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72C" w:rsidRDefault="0051372C" w:rsidP="0051372C">
      <w:pPr>
        <w:spacing w:after="0" w:line="312" w:lineRule="auto"/>
        <w:ind w:firstLine="540"/>
        <w:jc w:val="both"/>
        <w:rPr>
          <w:rFonts w:ascii="Times New Roman" w:hAnsi="Times New Roman"/>
          <w:b/>
          <w:sz w:val="26"/>
          <w:szCs w:val="26"/>
        </w:rPr>
      </w:pPr>
      <w:r>
        <w:rPr>
          <w:rFonts w:ascii="Times New Roman" w:hAnsi="Times New Roman"/>
          <w:b/>
          <w:noProof/>
          <w:sz w:val="26"/>
          <w:szCs w:val="26"/>
          <w:lang w:eastAsia="ru-RU"/>
        </w:rPr>
        <w:drawing>
          <wp:inline distT="0" distB="0" distL="0" distR="0">
            <wp:extent cx="5759196" cy="9290304"/>
            <wp:effectExtent l="19050" t="0" r="0" b="0"/>
            <wp:docPr id="1" name="Рисунок 1" descr="C:\Users\User\Desktop\скан титула основной программы.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кан титула основной программы.jpeg"/>
                    <pic:cNvPicPr>
                      <a:picLocks noChangeAspect="1" noChangeArrowheads="1"/>
                    </pic:cNvPicPr>
                  </pic:nvPicPr>
                  <pic:blipFill>
                    <a:blip r:embed="rId8" cstate="print"/>
                    <a:srcRect/>
                    <a:stretch>
                      <a:fillRect/>
                    </a:stretch>
                  </pic:blipFill>
                  <pic:spPr bwMode="auto">
                    <a:xfrm>
                      <a:off x="0" y="0"/>
                      <a:ext cx="5758909" cy="9289841"/>
                    </a:xfrm>
                    <a:prstGeom prst="rect">
                      <a:avLst/>
                    </a:prstGeom>
                    <a:noFill/>
                    <a:ln w="9525">
                      <a:noFill/>
                      <a:miter lim="800000"/>
                      <a:headEnd/>
                      <a:tailEnd/>
                    </a:ln>
                  </pic:spPr>
                </pic:pic>
              </a:graphicData>
            </a:graphic>
          </wp:inline>
        </w:drawing>
      </w:r>
    </w:p>
    <w:p w:rsidR="0051372C" w:rsidRDefault="0051372C" w:rsidP="00A57D8E">
      <w:pPr>
        <w:spacing w:after="0" w:line="312" w:lineRule="auto"/>
        <w:ind w:firstLine="540"/>
        <w:jc w:val="both"/>
        <w:rPr>
          <w:rFonts w:ascii="Times New Roman" w:hAnsi="Times New Roman"/>
          <w:b/>
          <w:sz w:val="26"/>
          <w:szCs w:val="26"/>
        </w:rPr>
      </w:pPr>
    </w:p>
    <w:p w:rsidR="0047243E" w:rsidRDefault="0047243E" w:rsidP="00A57D8E">
      <w:pPr>
        <w:spacing w:after="0" w:line="312" w:lineRule="auto"/>
        <w:ind w:firstLine="540"/>
        <w:jc w:val="both"/>
        <w:rPr>
          <w:rFonts w:ascii="Times New Roman" w:hAnsi="Times New Roman"/>
          <w:b/>
          <w:sz w:val="26"/>
          <w:szCs w:val="26"/>
        </w:rPr>
      </w:pPr>
      <w:r w:rsidRPr="00403A61">
        <w:rPr>
          <w:rFonts w:ascii="Times New Roman" w:hAnsi="Times New Roman"/>
          <w:b/>
          <w:sz w:val="26"/>
          <w:szCs w:val="26"/>
        </w:rPr>
        <w:t>Содержание</w:t>
      </w:r>
    </w:p>
    <w:p w:rsidR="00E32187" w:rsidRDefault="00E32187" w:rsidP="00A57D8E">
      <w:pPr>
        <w:spacing w:after="0" w:line="312" w:lineRule="auto"/>
        <w:ind w:firstLine="540"/>
        <w:jc w:val="both"/>
        <w:rPr>
          <w:rFonts w:ascii="Times New Roman" w:hAnsi="Times New Roman"/>
          <w:b/>
          <w:sz w:val="26"/>
          <w:szCs w:val="26"/>
        </w:rPr>
      </w:pPr>
    </w:p>
    <w:p w:rsidR="00E32187" w:rsidRPr="00E32187" w:rsidRDefault="00E32187" w:rsidP="00E32187">
      <w:pPr>
        <w:spacing w:after="0" w:line="240" w:lineRule="auto"/>
        <w:jc w:val="both"/>
        <w:rPr>
          <w:rFonts w:ascii="Times New Roman" w:hAnsi="Times New Roman"/>
          <w:sz w:val="28"/>
          <w:szCs w:val="28"/>
        </w:rPr>
      </w:pPr>
      <w:r w:rsidRPr="00E32187">
        <w:rPr>
          <w:rFonts w:ascii="Times New Roman" w:hAnsi="Times New Roman"/>
          <w:sz w:val="28"/>
          <w:szCs w:val="28"/>
        </w:rPr>
        <w:t>Введение</w:t>
      </w:r>
    </w:p>
    <w:p w:rsidR="00E32187" w:rsidRPr="00E32187" w:rsidRDefault="0077196F" w:rsidP="00E32187">
      <w:pPr>
        <w:spacing w:after="0" w:line="240" w:lineRule="auto"/>
        <w:jc w:val="both"/>
        <w:rPr>
          <w:rFonts w:ascii="Times New Roman" w:hAnsi="Times New Roman"/>
          <w:sz w:val="28"/>
          <w:szCs w:val="28"/>
        </w:rPr>
      </w:pPr>
      <w:r>
        <w:rPr>
          <w:rFonts w:ascii="Times New Roman" w:hAnsi="Times New Roman"/>
          <w:sz w:val="28"/>
          <w:szCs w:val="28"/>
        </w:rPr>
        <w:t xml:space="preserve">1. </w:t>
      </w:r>
      <w:r w:rsidR="00E32187" w:rsidRPr="00E32187">
        <w:rPr>
          <w:rFonts w:ascii="Times New Roman" w:hAnsi="Times New Roman"/>
          <w:sz w:val="28"/>
          <w:szCs w:val="28"/>
        </w:rPr>
        <w:t>Целевой раздел</w:t>
      </w:r>
    </w:p>
    <w:p w:rsidR="00E32187" w:rsidRPr="00E32187" w:rsidRDefault="0077196F" w:rsidP="00E32187">
      <w:pPr>
        <w:spacing w:after="0" w:line="240" w:lineRule="auto"/>
        <w:jc w:val="both"/>
        <w:rPr>
          <w:rFonts w:ascii="Times New Roman" w:hAnsi="Times New Roman"/>
          <w:sz w:val="28"/>
          <w:szCs w:val="28"/>
        </w:rPr>
      </w:pPr>
      <w:r>
        <w:rPr>
          <w:rFonts w:ascii="Times New Roman" w:hAnsi="Times New Roman"/>
          <w:sz w:val="28"/>
          <w:szCs w:val="28"/>
        </w:rPr>
        <w:t>1.1.</w:t>
      </w:r>
      <w:r w:rsidR="00E32187" w:rsidRPr="00E32187">
        <w:rPr>
          <w:rFonts w:ascii="Times New Roman" w:hAnsi="Times New Roman"/>
          <w:sz w:val="28"/>
          <w:szCs w:val="28"/>
        </w:rPr>
        <w:t>Пояснительная записка</w:t>
      </w:r>
    </w:p>
    <w:p w:rsidR="00E32187" w:rsidRPr="00E32187" w:rsidRDefault="0077196F" w:rsidP="00E32187">
      <w:pPr>
        <w:spacing w:after="0" w:line="240" w:lineRule="auto"/>
        <w:jc w:val="both"/>
        <w:rPr>
          <w:rFonts w:ascii="Times New Roman" w:hAnsi="Times New Roman"/>
          <w:sz w:val="28"/>
          <w:szCs w:val="28"/>
        </w:rPr>
      </w:pPr>
      <w:r>
        <w:rPr>
          <w:rFonts w:ascii="Times New Roman" w:hAnsi="Times New Roman"/>
          <w:sz w:val="28"/>
          <w:szCs w:val="28"/>
        </w:rPr>
        <w:t xml:space="preserve">1.2. </w:t>
      </w:r>
      <w:r w:rsidR="00E32187" w:rsidRPr="00E32187">
        <w:rPr>
          <w:rFonts w:ascii="Times New Roman" w:hAnsi="Times New Roman"/>
          <w:sz w:val="28"/>
          <w:szCs w:val="28"/>
        </w:rPr>
        <w:t xml:space="preserve">Планируемые результаты освоения </w:t>
      </w:r>
      <w:proofErr w:type="gramStart"/>
      <w:r w:rsidR="00E32187" w:rsidRPr="00E32187">
        <w:rPr>
          <w:rFonts w:ascii="Times New Roman" w:hAnsi="Times New Roman"/>
          <w:sz w:val="28"/>
          <w:szCs w:val="28"/>
        </w:rPr>
        <w:t>обучающимися</w:t>
      </w:r>
      <w:proofErr w:type="gramEnd"/>
      <w:r w:rsidR="00E32187" w:rsidRPr="00E32187">
        <w:rPr>
          <w:rFonts w:ascii="Times New Roman" w:hAnsi="Times New Roman"/>
          <w:sz w:val="28"/>
          <w:szCs w:val="28"/>
        </w:rPr>
        <w:t xml:space="preserve"> основной образовательной программы начального общего образования</w:t>
      </w:r>
    </w:p>
    <w:p w:rsidR="00E32187" w:rsidRPr="00E32187" w:rsidRDefault="0077196F" w:rsidP="00E32187">
      <w:pPr>
        <w:spacing w:after="0" w:line="240" w:lineRule="auto"/>
        <w:jc w:val="both"/>
        <w:rPr>
          <w:rFonts w:ascii="Times New Roman" w:hAnsi="Times New Roman"/>
          <w:sz w:val="28"/>
          <w:szCs w:val="28"/>
        </w:rPr>
      </w:pPr>
      <w:r>
        <w:rPr>
          <w:rFonts w:ascii="Times New Roman" w:hAnsi="Times New Roman"/>
          <w:sz w:val="28"/>
          <w:szCs w:val="28"/>
        </w:rPr>
        <w:t xml:space="preserve">1.3. </w:t>
      </w:r>
      <w:r w:rsidR="00E32187" w:rsidRPr="00E32187">
        <w:rPr>
          <w:rFonts w:ascii="Times New Roman" w:hAnsi="Times New Roman"/>
          <w:sz w:val="28"/>
          <w:szCs w:val="28"/>
        </w:rPr>
        <w:t xml:space="preserve">Система </w:t>
      </w:r>
      <w:proofErr w:type="gramStart"/>
      <w:r w:rsidR="00E32187" w:rsidRPr="00E32187">
        <w:rPr>
          <w:rFonts w:ascii="Times New Roman" w:hAnsi="Times New Roman"/>
          <w:sz w:val="28"/>
          <w:szCs w:val="28"/>
        </w:rPr>
        <w:t>оценки достижения планируемых результатов освоения основной обр</w:t>
      </w:r>
      <w:r w:rsidR="00E32187" w:rsidRPr="00E32187">
        <w:rPr>
          <w:rFonts w:ascii="Times New Roman" w:hAnsi="Times New Roman"/>
          <w:sz w:val="28"/>
          <w:szCs w:val="28"/>
        </w:rPr>
        <w:t>а</w:t>
      </w:r>
      <w:r w:rsidR="00E32187" w:rsidRPr="00E32187">
        <w:rPr>
          <w:rFonts w:ascii="Times New Roman" w:hAnsi="Times New Roman"/>
          <w:sz w:val="28"/>
          <w:szCs w:val="28"/>
        </w:rPr>
        <w:t>зовательной программы начального общего образования</w:t>
      </w:r>
      <w:proofErr w:type="gramEnd"/>
    </w:p>
    <w:p w:rsidR="00E32187" w:rsidRPr="00E32187" w:rsidRDefault="0077196F" w:rsidP="00E32187">
      <w:pPr>
        <w:spacing w:after="0" w:line="240" w:lineRule="auto"/>
        <w:jc w:val="both"/>
        <w:rPr>
          <w:rFonts w:ascii="Times New Roman" w:hAnsi="Times New Roman"/>
          <w:sz w:val="28"/>
          <w:szCs w:val="28"/>
        </w:rPr>
      </w:pPr>
      <w:r>
        <w:rPr>
          <w:rFonts w:ascii="Times New Roman" w:hAnsi="Times New Roman"/>
          <w:sz w:val="28"/>
          <w:szCs w:val="28"/>
        </w:rPr>
        <w:t xml:space="preserve">2. </w:t>
      </w:r>
      <w:r w:rsidR="00E32187" w:rsidRPr="00E32187">
        <w:rPr>
          <w:rFonts w:ascii="Times New Roman" w:hAnsi="Times New Roman"/>
          <w:sz w:val="28"/>
          <w:szCs w:val="28"/>
        </w:rPr>
        <w:t>Содержательный раздел</w:t>
      </w:r>
    </w:p>
    <w:p w:rsidR="00E32187" w:rsidRPr="00E32187" w:rsidRDefault="0077196F" w:rsidP="00E32187">
      <w:pPr>
        <w:spacing w:after="0" w:line="240" w:lineRule="auto"/>
        <w:jc w:val="both"/>
        <w:rPr>
          <w:rFonts w:ascii="Times New Roman" w:hAnsi="Times New Roman"/>
          <w:sz w:val="28"/>
          <w:szCs w:val="28"/>
        </w:rPr>
      </w:pPr>
      <w:proofErr w:type="gramStart"/>
      <w:r>
        <w:rPr>
          <w:rFonts w:ascii="Times New Roman" w:hAnsi="Times New Roman"/>
          <w:sz w:val="28"/>
          <w:szCs w:val="28"/>
        </w:rPr>
        <w:t>2.1.</w:t>
      </w:r>
      <w:r w:rsidR="00E32187" w:rsidRPr="00E32187">
        <w:rPr>
          <w:rFonts w:ascii="Times New Roman" w:hAnsi="Times New Roman"/>
          <w:sz w:val="28"/>
          <w:szCs w:val="28"/>
        </w:rPr>
        <w:t>Программа формирования универсальных учебных действий у обучающихся на ступени начального общего образования</w:t>
      </w:r>
      <w:proofErr w:type="gramEnd"/>
    </w:p>
    <w:p w:rsidR="00E32187" w:rsidRPr="00E32187" w:rsidRDefault="0077196F" w:rsidP="00E32187">
      <w:pPr>
        <w:spacing w:after="0" w:line="240" w:lineRule="auto"/>
        <w:jc w:val="both"/>
        <w:rPr>
          <w:rFonts w:ascii="Times New Roman" w:hAnsi="Times New Roman"/>
          <w:sz w:val="28"/>
          <w:szCs w:val="28"/>
        </w:rPr>
      </w:pPr>
      <w:r>
        <w:rPr>
          <w:rFonts w:ascii="Times New Roman" w:hAnsi="Times New Roman"/>
          <w:sz w:val="28"/>
          <w:szCs w:val="28"/>
        </w:rPr>
        <w:t xml:space="preserve">2.2. </w:t>
      </w:r>
      <w:r w:rsidR="00E32187" w:rsidRPr="00E32187">
        <w:rPr>
          <w:rFonts w:ascii="Times New Roman" w:hAnsi="Times New Roman"/>
          <w:sz w:val="28"/>
          <w:szCs w:val="28"/>
        </w:rPr>
        <w:t>Программа отдельных учебных предметов, курсов и курсов внеурочной де</w:t>
      </w:r>
      <w:r w:rsidR="00E32187" w:rsidRPr="00E32187">
        <w:rPr>
          <w:rFonts w:ascii="Times New Roman" w:hAnsi="Times New Roman"/>
          <w:sz w:val="28"/>
          <w:szCs w:val="28"/>
        </w:rPr>
        <w:t>я</w:t>
      </w:r>
      <w:r w:rsidR="00E32187" w:rsidRPr="00E32187">
        <w:rPr>
          <w:rFonts w:ascii="Times New Roman" w:hAnsi="Times New Roman"/>
          <w:sz w:val="28"/>
          <w:szCs w:val="28"/>
        </w:rPr>
        <w:t>тельности</w:t>
      </w:r>
    </w:p>
    <w:p w:rsidR="00E32187" w:rsidRPr="00E32187" w:rsidRDefault="0077196F" w:rsidP="00E32187">
      <w:pPr>
        <w:spacing w:after="0" w:line="240" w:lineRule="auto"/>
        <w:jc w:val="both"/>
        <w:rPr>
          <w:rFonts w:ascii="Times New Roman" w:hAnsi="Times New Roman"/>
          <w:sz w:val="28"/>
          <w:szCs w:val="28"/>
        </w:rPr>
      </w:pPr>
      <w:r>
        <w:rPr>
          <w:rFonts w:ascii="Times New Roman" w:hAnsi="Times New Roman"/>
          <w:sz w:val="28"/>
          <w:szCs w:val="28"/>
        </w:rPr>
        <w:t xml:space="preserve">2.3. </w:t>
      </w:r>
      <w:r w:rsidR="00E32187" w:rsidRPr="00E32187">
        <w:rPr>
          <w:rFonts w:ascii="Times New Roman" w:hAnsi="Times New Roman"/>
          <w:sz w:val="28"/>
          <w:szCs w:val="28"/>
        </w:rPr>
        <w:t xml:space="preserve">Программа духовно-нравственного развития, воспитания </w:t>
      </w:r>
      <w:proofErr w:type="gramStart"/>
      <w:r w:rsidR="00E32187" w:rsidRPr="00E32187">
        <w:rPr>
          <w:rFonts w:ascii="Times New Roman" w:hAnsi="Times New Roman"/>
          <w:sz w:val="28"/>
          <w:szCs w:val="28"/>
        </w:rPr>
        <w:t>обучающихся</w:t>
      </w:r>
      <w:proofErr w:type="gramEnd"/>
      <w:r w:rsidR="00E32187" w:rsidRPr="00E32187">
        <w:rPr>
          <w:rFonts w:ascii="Times New Roman" w:hAnsi="Times New Roman"/>
          <w:sz w:val="28"/>
          <w:szCs w:val="28"/>
        </w:rPr>
        <w:t xml:space="preserve"> на ст</w:t>
      </w:r>
      <w:r w:rsidR="00E32187" w:rsidRPr="00E32187">
        <w:rPr>
          <w:rFonts w:ascii="Times New Roman" w:hAnsi="Times New Roman"/>
          <w:sz w:val="28"/>
          <w:szCs w:val="28"/>
        </w:rPr>
        <w:t>у</w:t>
      </w:r>
      <w:r w:rsidR="00E32187" w:rsidRPr="00E32187">
        <w:rPr>
          <w:rFonts w:ascii="Times New Roman" w:hAnsi="Times New Roman"/>
          <w:sz w:val="28"/>
          <w:szCs w:val="28"/>
        </w:rPr>
        <w:t>пени начального общего образования</w:t>
      </w:r>
    </w:p>
    <w:p w:rsidR="00E32187" w:rsidRPr="00E32187" w:rsidRDefault="00E07F1C" w:rsidP="00E32187">
      <w:pPr>
        <w:spacing w:after="0" w:line="240" w:lineRule="auto"/>
        <w:jc w:val="both"/>
        <w:rPr>
          <w:rFonts w:ascii="Times New Roman" w:hAnsi="Times New Roman"/>
          <w:sz w:val="28"/>
          <w:szCs w:val="28"/>
        </w:rPr>
      </w:pPr>
      <w:r>
        <w:rPr>
          <w:rFonts w:ascii="Times New Roman" w:hAnsi="Times New Roman"/>
          <w:sz w:val="28"/>
          <w:szCs w:val="28"/>
        </w:rPr>
        <w:t>2.4</w:t>
      </w:r>
      <w:r w:rsidR="0077196F">
        <w:rPr>
          <w:rFonts w:ascii="Times New Roman" w:hAnsi="Times New Roman"/>
          <w:sz w:val="28"/>
          <w:szCs w:val="28"/>
        </w:rPr>
        <w:t xml:space="preserve">. </w:t>
      </w:r>
      <w:r w:rsidR="00E32187" w:rsidRPr="00E32187">
        <w:rPr>
          <w:rFonts w:ascii="Times New Roman" w:hAnsi="Times New Roman"/>
          <w:sz w:val="28"/>
          <w:szCs w:val="28"/>
        </w:rPr>
        <w:t>Программа коррекционной работы</w:t>
      </w:r>
    </w:p>
    <w:p w:rsidR="00E32187" w:rsidRPr="00E32187" w:rsidRDefault="0077196F" w:rsidP="00E32187">
      <w:pPr>
        <w:spacing w:after="0" w:line="240" w:lineRule="auto"/>
        <w:jc w:val="both"/>
        <w:rPr>
          <w:rFonts w:ascii="Times New Roman" w:hAnsi="Times New Roman"/>
          <w:sz w:val="28"/>
          <w:szCs w:val="28"/>
        </w:rPr>
      </w:pPr>
      <w:r>
        <w:rPr>
          <w:rFonts w:ascii="Times New Roman" w:hAnsi="Times New Roman"/>
          <w:sz w:val="28"/>
          <w:szCs w:val="28"/>
        </w:rPr>
        <w:t xml:space="preserve">3. </w:t>
      </w:r>
      <w:r w:rsidR="00E32187" w:rsidRPr="00E32187">
        <w:rPr>
          <w:rFonts w:ascii="Times New Roman" w:hAnsi="Times New Roman"/>
          <w:sz w:val="28"/>
          <w:szCs w:val="28"/>
        </w:rPr>
        <w:t>Организационный раздел</w:t>
      </w:r>
    </w:p>
    <w:p w:rsidR="00E32187" w:rsidRPr="00E32187" w:rsidRDefault="0077196F" w:rsidP="00E32187">
      <w:pPr>
        <w:spacing w:after="0" w:line="240" w:lineRule="auto"/>
        <w:jc w:val="both"/>
        <w:rPr>
          <w:rFonts w:ascii="Times New Roman" w:hAnsi="Times New Roman"/>
          <w:sz w:val="28"/>
          <w:szCs w:val="28"/>
        </w:rPr>
      </w:pPr>
      <w:r>
        <w:rPr>
          <w:rFonts w:ascii="Times New Roman" w:hAnsi="Times New Roman"/>
          <w:sz w:val="28"/>
          <w:szCs w:val="28"/>
        </w:rPr>
        <w:t xml:space="preserve">3.1. </w:t>
      </w:r>
      <w:r w:rsidR="00E32187" w:rsidRPr="00E32187">
        <w:rPr>
          <w:rFonts w:ascii="Times New Roman" w:hAnsi="Times New Roman"/>
          <w:sz w:val="28"/>
          <w:szCs w:val="28"/>
        </w:rPr>
        <w:t>Учебный план начального общего образования</w:t>
      </w:r>
    </w:p>
    <w:p w:rsidR="00E32187" w:rsidRPr="00E32187" w:rsidRDefault="0077196F" w:rsidP="00E32187">
      <w:pPr>
        <w:spacing w:after="0" w:line="240" w:lineRule="auto"/>
        <w:jc w:val="both"/>
        <w:rPr>
          <w:rFonts w:ascii="Times New Roman" w:hAnsi="Times New Roman"/>
          <w:sz w:val="28"/>
          <w:szCs w:val="28"/>
        </w:rPr>
      </w:pPr>
      <w:r>
        <w:rPr>
          <w:rFonts w:ascii="Times New Roman" w:hAnsi="Times New Roman"/>
          <w:sz w:val="28"/>
          <w:szCs w:val="28"/>
        </w:rPr>
        <w:t xml:space="preserve">3.2. </w:t>
      </w:r>
      <w:r w:rsidR="00E32187" w:rsidRPr="00E32187">
        <w:rPr>
          <w:rFonts w:ascii="Times New Roman" w:hAnsi="Times New Roman"/>
          <w:sz w:val="28"/>
          <w:szCs w:val="28"/>
        </w:rPr>
        <w:t>План внеурочной деятельности</w:t>
      </w:r>
    </w:p>
    <w:p w:rsidR="00E32187" w:rsidRPr="00E32187" w:rsidRDefault="0077196F" w:rsidP="00E32187">
      <w:pPr>
        <w:spacing w:after="0" w:line="240" w:lineRule="auto"/>
        <w:jc w:val="both"/>
        <w:rPr>
          <w:rFonts w:ascii="Times New Roman" w:hAnsi="Times New Roman"/>
          <w:sz w:val="28"/>
          <w:szCs w:val="28"/>
        </w:rPr>
      </w:pPr>
      <w:r>
        <w:rPr>
          <w:rFonts w:ascii="Times New Roman" w:hAnsi="Times New Roman"/>
          <w:sz w:val="28"/>
          <w:szCs w:val="28"/>
        </w:rPr>
        <w:t xml:space="preserve">3.3. </w:t>
      </w:r>
      <w:r w:rsidR="00E32187" w:rsidRPr="00E32187">
        <w:rPr>
          <w:rFonts w:ascii="Times New Roman" w:hAnsi="Times New Roman"/>
          <w:sz w:val="28"/>
          <w:szCs w:val="28"/>
        </w:rPr>
        <w:t>Система условий реализации основной образовательной программы в соотве</w:t>
      </w:r>
      <w:r w:rsidR="00E32187" w:rsidRPr="00E32187">
        <w:rPr>
          <w:rFonts w:ascii="Times New Roman" w:hAnsi="Times New Roman"/>
          <w:sz w:val="28"/>
          <w:szCs w:val="28"/>
        </w:rPr>
        <w:t>т</w:t>
      </w:r>
      <w:r w:rsidR="00E32187" w:rsidRPr="00E32187">
        <w:rPr>
          <w:rFonts w:ascii="Times New Roman" w:hAnsi="Times New Roman"/>
          <w:sz w:val="28"/>
          <w:szCs w:val="28"/>
        </w:rPr>
        <w:t xml:space="preserve">ствии с требованиями Стандарта </w:t>
      </w:r>
    </w:p>
    <w:p w:rsidR="00E32187" w:rsidRPr="00E32187" w:rsidRDefault="00E32187" w:rsidP="00E32187">
      <w:pPr>
        <w:spacing w:after="0" w:line="240" w:lineRule="auto"/>
        <w:jc w:val="both"/>
        <w:rPr>
          <w:rFonts w:ascii="Times New Roman" w:hAnsi="Times New Roman"/>
          <w:sz w:val="28"/>
          <w:szCs w:val="28"/>
        </w:rPr>
      </w:pPr>
      <w:r w:rsidRPr="00E32187">
        <w:rPr>
          <w:rFonts w:ascii="Times New Roman" w:hAnsi="Times New Roman"/>
          <w:sz w:val="28"/>
          <w:szCs w:val="28"/>
        </w:rPr>
        <w:t>Используемые понятия, обозначения и сокращения</w:t>
      </w:r>
    </w:p>
    <w:p w:rsidR="00E32187" w:rsidRPr="00E32187" w:rsidRDefault="00E32187" w:rsidP="00E32187">
      <w:pPr>
        <w:spacing w:after="0" w:line="240" w:lineRule="auto"/>
        <w:jc w:val="both"/>
        <w:rPr>
          <w:rFonts w:ascii="Times New Roman" w:hAnsi="Times New Roman"/>
          <w:sz w:val="28"/>
          <w:szCs w:val="28"/>
        </w:rPr>
      </w:pPr>
      <w:r w:rsidRPr="00E32187">
        <w:rPr>
          <w:rFonts w:ascii="Times New Roman" w:hAnsi="Times New Roman"/>
          <w:sz w:val="28"/>
          <w:szCs w:val="28"/>
        </w:rPr>
        <w:t>Список литературы</w:t>
      </w:r>
    </w:p>
    <w:p w:rsidR="00E32187" w:rsidRPr="00E32187" w:rsidRDefault="00E32187" w:rsidP="00E32187">
      <w:pPr>
        <w:spacing w:after="0" w:line="240" w:lineRule="auto"/>
        <w:jc w:val="both"/>
        <w:rPr>
          <w:rFonts w:ascii="Times New Roman" w:hAnsi="Times New Roman"/>
          <w:sz w:val="28"/>
          <w:szCs w:val="28"/>
        </w:rPr>
      </w:pPr>
      <w:r w:rsidRPr="00E32187">
        <w:rPr>
          <w:rFonts w:ascii="Times New Roman" w:hAnsi="Times New Roman"/>
          <w:sz w:val="28"/>
          <w:szCs w:val="28"/>
        </w:rPr>
        <w:t>Приложения</w:t>
      </w:r>
    </w:p>
    <w:p w:rsidR="00E32187" w:rsidRDefault="00E32187" w:rsidP="00A57D8E">
      <w:pPr>
        <w:spacing w:after="0" w:line="312" w:lineRule="auto"/>
        <w:ind w:firstLine="540"/>
        <w:jc w:val="both"/>
        <w:rPr>
          <w:rFonts w:ascii="Times New Roman" w:hAnsi="Times New Roman"/>
          <w:b/>
          <w:sz w:val="26"/>
          <w:szCs w:val="26"/>
        </w:rPr>
      </w:pPr>
    </w:p>
    <w:p w:rsidR="0047243E" w:rsidRPr="00403A61" w:rsidRDefault="0047243E" w:rsidP="00A57D8E">
      <w:pPr>
        <w:pStyle w:val="Default"/>
        <w:spacing w:line="312" w:lineRule="auto"/>
        <w:ind w:firstLine="540"/>
        <w:jc w:val="both"/>
        <w:rPr>
          <w:b/>
          <w:bCs/>
          <w:sz w:val="26"/>
          <w:szCs w:val="26"/>
        </w:rPr>
      </w:pPr>
    </w:p>
    <w:p w:rsidR="0047243E" w:rsidRPr="00403A61" w:rsidRDefault="0047243E" w:rsidP="00A57D8E">
      <w:pPr>
        <w:pStyle w:val="Default"/>
        <w:spacing w:line="312" w:lineRule="auto"/>
        <w:ind w:firstLine="540"/>
        <w:jc w:val="both"/>
        <w:rPr>
          <w:b/>
          <w:bCs/>
          <w:sz w:val="26"/>
          <w:szCs w:val="26"/>
        </w:rPr>
      </w:pPr>
    </w:p>
    <w:p w:rsidR="0047243E" w:rsidRPr="00403A61" w:rsidRDefault="0047243E" w:rsidP="00A57D8E">
      <w:pPr>
        <w:pStyle w:val="Default"/>
        <w:spacing w:line="312" w:lineRule="auto"/>
        <w:ind w:firstLine="540"/>
        <w:jc w:val="both"/>
        <w:rPr>
          <w:b/>
          <w:bCs/>
          <w:sz w:val="26"/>
          <w:szCs w:val="26"/>
        </w:rPr>
      </w:pPr>
    </w:p>
    <w:p w:rsidR="0047243E" w:rsidRPr="00403A61" w:rsidRDefault="0047243E" w:rsidP="00A57D8E">
      <w:pPr>
        <w:pStyle w:val="Default"/>
        <w:spacing w:line="312" w:lineRule="auto"/>
        <w:ind w:firstLine="540"/>
        <w:jc w:val="both"/>
        <w:rPr>
          <w:b/>
          <w:bCs/>
          <w:sz w:val="26"/>
          <w:szCs w:val="26"/>
        </w:rPr>
      </w:pPr>
    </w:p>
    <w:p w:rsidR="004C02F0" w:rsidRPr="00403A61" w:rsidRDefault="004C02F0" w:rsidP="00A57D8E">
      <w:pPr>
        <w:pStyle w:val="Default"/>
        <w:spacing w:line="312" w:lineRule="auto"/>
        <w:ind w:firstLine="540"/>
        <w:jc w:val="both"/>
        <w:rPr>
          <w:b/>
          <w:bCs/>
          <w:sz w:val="26"/>
          <w:szCs w:val="26"/>
        </w:rPr>
      </w:pPr>
    </w:p>
    <w:p w:rsidR="004C02F0" w:rsidRPr="00403A61" w:rsidRDefault="004C02F0" w:rsidP="00A57D8E">
      <w:pPr>
        <w:pStyle w:val="Default"/>
        <w:spacing w:line="312" w:lineRule="auto"/>
        <w:ind w:firstLine="540"/>
        <w:jc w:val="both"/>
        <w:rPr>
          <w:b/>
          <w:bCs/>
          <w:sz w:val="26"/>
          <w:szCs w:val="26"/>
        </w:rPr>
      </w:pPr>
    </w:p>
    <w:p w:rsidR="004C02F0" w:rsidRPr="00403A61" w:rsidRDefault="004C02F0" w:rsidP="00A57D8E">
      <w:pPr>
        <w:pStyle w:val="Default"/>
        <w:spacing w:line="312" w:lineRule="auto"/>
        <w:ind w:firstLine="540"/>
        <w:jc w:val="both"/>
        <w:rPr>
          <w:b/>
          <w:bCs/>
          <w:sz w:val="26"/>
          <w:szCs w:val="26"/>
        </w:rPr>
      </w:pPr>
    </w:p>
    <w:p w:rsidR="00554618" w:rsidRDefault="00554618" w:rsidP="00A57D8E">
      <w:pPr>
        <w:pStyle w:val="Default"/>
        <w:spacing w:line="312" w:lineRule="auto"/>
        <w:ind w:firstLine="540"/>
        <w:jc w:val="both"/>
        <w:rPr>
          <w:b/>
          <w:bCs/>
          <w:sz w:val="26"/>
          <w:szCs w:val="26"/>
        </w:rPr>
      </w:pPr>
    </w:p>
    <w:p w:rsidR="00554618" w:rsidRDefault="00554618" w:rsidP="00A57D8E">
      <w:pPr>
        <w:pStyle w:val="Default"/>
        <w:spacing w:line="312" w:lineRule="auto"/>
        <w:ind w:firstLine="540"/>
        <w:jc w:val="both"/>
        <w:rPr>
          <w:b/>
          <w:bCs/>
          <w:sz w:val="26"/>
          <w:szCs w:val="26"/>
        </w:rPr>
      </w:pPr>
    </w:p>
    <w:p w:rsidR="00E07F1C" w:rsidRDefault="00E07F1C" w:rsidP="00E07F1C">
      <w:pPr>
        <w:pStyle w:val="Default"/>
        <w:spacing w:line="312" w:lineRule="auto"/>
        <w:ind w:firstLine="540"/>
        <w:jc w:val="center"/>
        <w:rPr>
          <w:b/>
          <w:bCs/>
          <w:sz w:val="26"/>
          <w:szCs w:val="26"/>
        </w:rPr>
      </w:pPr>
    </w:p>
    <w:p w:rsidR="0051372C" w:rsidRDefault="0051372C" w:rsidP="00E07F1C">
      <w:pPr>
        <w:pStyle w:val="Default"/>
        <w:spacing w:line="312" w:lineRule="auto"/>
        <w:ind w:firstLine="540"/>
        <w:jc w:val="center"/>
        <w:rPr>
          <w:b/>
          <w:bCs/>
          <w:sz w:val="26"/>
          <w:szCs w:val="26"/>
        </w:rPr>
      </w:pPr>
    </w:p>
    <w:p w:rsidR="0051372C" w:rsidRDefault="0051372C" w:rsidP="00E07F1C">
      <w:pPr>
        <w:pStyle w:val="Default"/>
        <w:spacing w:line="312" w:lineRule="auto"/>
        <w:ind w:firstLine="540"/>
        <w:jc w:val="center"/>
        <w:rPr>
          <w:b/>
          <w:bCs/>
          <w:sz w:val="26"/>
          <w:szCs w:val="26"/>
        </w:rPr>
      </w:pPr>
    </w:p>
    <w:p w:rsidR="0051372C" w:rsidRDefault="0051372C" w:rsidP="00E07F1C">
      <w:pPr>
        <w:pStyle w:val="Default"/>
        <w:spacing w:line="312" w:lineRule="auto"/>
        <w:ind w:firstLine="540"/>
        <w:jc w:val="center"/>
        <w:rPr>
          <w:b/>
          <w:bCs/>
          <w:sz w:val="26"/>
          <w:szCs w:val="26"/>
        </w:rPr>
      </w:pPr>
    </w:p>
    <w:p w:rsidR="0051372C" w:rsidRDefault="0051372C" w:rsidP="00E07F1C">
      <w:pPr>
        <w:pStyle w:val="Default"/>
        <w:spacing w:line="312" w:lineRule="auto"/>
        <w:ind w:firstLine="540"/>
        <w:jc w:val="center"/>
        <w:rPr>
          <w:b/>
          <w:bCs/>
          <w:sz w:val="26"/>
          <w:szCs w:val="26"/>
        </w:rPr>
      </w:pPr>
    </w:p>
    <w:p w:rsidR="0051372C" w:rsidRDefault="0051372C" w:rsidP="00E07F1C">
      <w:pPr>
        <w:pStyle w:val="Default"/>
        <w:spacing w:line="312" w:lineRule="auto"/>
        <w:ind w:firstLine="540"/>
        <w:jc w:val="center"/>
        <w:rPr>
          <w:b/>
          <w:bCs/>
          <w:sz w:val="26"/>
          <w:szCs w:val="26"/>
        </w:rPr>
      </w:pPr>
    </w:p>
    <w:p w:rsidR="00952855" w:rsidRPr="00403A61" w:rsidRDefault="00952855" w:rsidP="00E07F1C">
      <w:pPr>
        <w:pStyle w:val="Default"/>
        <w:spacing w:line="312" w:lineRule="auto"/>
        <w:ind w:firstLine="540"/>
        <w:jc w:val="center"/>
        <w:rPr>
          <w:b/>
          <w:bCs/>
          <w:sz w:val="26"/>
          <w:szCs w:val="26"/>
        </w:rPr>
      </w:pPr>
      <w:r w:rsidRPr="00403A61">
        <w:rPr>
          <w:b/>
          <w:bCs/>
          <w:sz w:val="26"/>
          <w:szCs w:val="26"/>
        </w:rPr>
        <w:t>Введение</w:t>
      </w:r>
    </w:p>
    <w:p w:rsidR="00125466" w:rsidRDefault="00F62E14" w:rsidP="00125466">
      <w:pPr>
        <w:pStyle w:val="Default"/>
        <w:spacing w:line="312" w:lineRule="auto"/>
        <w:ind w:firstLine="540"/>
        <w:jc w:val="both"/>
        <w:rPr>
          <w:bCs/>
          <w:sz w:val="26"/>
          <w:szCs w:val="26"/>
        </w:rPr>
      </w:pPr>
      <w:r>
        <w:rPr>
          <w:bCs/>
          <w:sz w:val="26"/>
          <w:szCs w:val="26"/>
        </w:rPr>
        <w:t>Специальныефедеральные  государственные образовательные</w:t>
      </w:r>
      <w:r w:rsidR="0077196F">
        <w:rPr>
          <w:bCs/>
          <w:sz w:val="26"/>
          <w:szCs w:val="26"/>
        </w:rPr>
        <w:t xml:space="preserve"> стандар</w:t>
      </w:r>
      <w:r>
        <w:rPr>
          <w:bCs/>
          <w:sz w:val="26"/>
          <w:szCs w:val="26"/>
        </w:rPr>
        <w:t>ты</w:t>
      </w:r>
      <w:r w:rsidR="0077196F">
        <w:rPr>
          <w:bCs/>
          <w:sz w:val="26"/>
          <w:szCs w:val="26"/>
        </w:rPr>
        <w:t xml:space="preserve"> для детей с ограниченными возможностями здоровья (проект) надо рассматривать как неотъемлемую часть  федеральных государственных стандартов общего образования. Такой подход с</w:t>
      </w:r>
      <w:r w:rsidR="0077196F">
        <w:rPr>
          <w:bCs/>
          <w:sz w:val="26"/>
          <w:szCs w:val="26"/>
        </w:rPr>
        <w:t>о</w:t>
      </w:r>
      <w:r w:rsidR="0077196F">
        <w:rPr>
          <w:bCs/>
          <w:sz w:val="26"/>
          <w:szCs w:val="26"/>
        </w:rPr>
        <w:t xml:space="preserve">гласуется с декларацией ООН «О правах ребёнка» и Конституцией РФ, гарантирующей всем детям право на образование. </w:t>
      </w:r>
    </w:p>
    <w:p w:rsidR="00125466" w:rsidRPr="00324C6D" w:rsidRDefault="00125466" w:rsidP="00324C6D">
      <w:pPr>
        <w:spacing w:after="0" w:line="312" w:lineRule="auto"/>
        <w:ind w:firstLine="540"/>
        <w:jc w:val="both"/>
        <w:rPr>
          <w:rFonts w:ascii="Times New Roman" w:hAnsi="Times New Roman"/>
          <w:bCs/>
          <w:color w:val="000000"/>
          <w:sz w:val="26"/>
          <w:szCs w:val="26"/>
        </w:rPr>
      </w:pPr>
      <w:r w:rsidRPr="00324C6D">
        <w:rPr>
          <w:rFonts w:ascii="Times New Roman" w:hAnsi="Times New Roman"/>
          <w:bCs/>
          <w:color w:val="000000"/>
          <w:sz w:val="26"/>
          <w:szCs w:val="26"/>
        </w:rPr>
        <w:t>В структуре осн</w:t>
      </w:r>
      <w:r w:rsidR="00875CDC">
        <w:rPr>
          <w:rFonts w:ascii="Times New Roman" w:hAnsi="Times New Roman"/>
          <w:bCs/>
          <w:color w:val="000000"/>
          <w:sz w:val="26"/>
          <w:szCs w:val="26"/>
        </w:rPr>
        <w:t>овной образовательной программы МК</w:t>
      </w:r>
      <w:proofErr w:type="gramStart"/>
      <w:r w:rsidR="00875CDC">
        <w:rPr>
          <w:rFonts w:ascii="Times New Roman" w:hAnsi="Times New Roman"/>
          <w:bCs/>
          <w:color w:val="000000"/>
          <w:sz w:val="26"/>
          <w:szCs w:val="26"/>
        </w:rPr>
        <w:t>С(</w:t>
      </w:r>
      <w:proofErr w:type="gramEnd"/>
      <w:r w:rsidR="00875CDC">
        <w:rPr>
          <w:rFonts w:ascii="Times New Roman" w:hAnsi="Times New Roman"/>
          <w:bCs/>
          <w:color w:val="000000"/>
          <w:sz w:val="26"/>
          <w:szCs w:val="26"/>
        </w:rPr>
        <w:t xml:space="preserve">К)ОУ школы- интерната №11 </w:t>
      </w:r>
      <w:r w:rsidRPr="00324C6D">
        <w:rPr>
          <w:rFonts w:ascii="Times New Roman" w:hAnsi="Times New Roman"/>
          <w:bCs/>
          <w:color w:val="000000"/>
          <w:sz w:val="26"/>
          <w:szCs w:val="26"/>
        </w:rPr>
        <w:t xml:space="preserve"> прослеживается как соответствие ФГОС, так и специфика.</w:t>
      </w:r>
    </w:p>
    <w:p w:rsidR="0077196F" w:rsidRPr="0077196F" w:rsidRDefault="0077196F" w:rsidP="00A57D8E">
      <w:pPr>
        <w:pStyle w:val="Default"/>
        <w:spacing w:line="312" w:lineRule="auto"/>
        <w:ind w:firstLine="540"/>
        <w:jc w:val="both"/>
        <w:rPr>
          <w:bCs/>
          <w:sz w:val="26"/>
          <w:szCs w:val="26"/>
        </w:rPr>
      </w:pPr>
      <w:r>
        <w:rPr>
          <w:bCs/>
          <w:sz w:val="26"/>
          <w:szCs w:val="26"/>
        </w:rPr>
        <w:t>Диапазон возможностей развития и обучения детей с ОВЗ чрезвычайно велик: от сп</w:t>
      </w:r>
      <w:r>
        <w:rPr>
          <w:bCs/>
          <w:sz w:val="26"/>
          <w:szCs w:val="26"/>
        </w:rPr>
        <w:t>о</w:t>
      </w:r>
      <w:r>
        <w:rPr>
          <w:bCs/>
          <w:sz w:val="26"/>
          <w:szCs w:val="26"/>
        </w:rPr>
        <w:t>собности обучаться на равных с нормально развивающимися сверстниками, до необход</w:t>
      </w:r>
      <w:r>
        <w:rPr>
          <w:bCs/>
          <w:sz w:val="26"/>
          <w:szCs w:val="26"/>
        </w:rPr>
        <w:t>и</w:t>
      </w:r>
      <w:r>
        <w:rPr>
          <w:bCs/>
          <w:sz w:val="26"/>
          <w:szCs w:val="26"/>
        </w:rPr>
        <w:t>мости построения специально адаптированной к возможностям ребёнка индивидуальной программы образования.</w:t>
      </w:r>
    </w:p>
    <w:p w:rsidR="0077196F" w:rsidRDefault="0077196F" w:rsidP="00A57D8E">
      <w:pPr>
        <w:pStyle w:val="Default"/>
        <w:spacing w:line="312" w:lineRule="auto"/>
        <w:ind w:firstLine="540"/>
        <w:jc w:val="both"/>
        <w:rPr>
          <w:sz w:val="26"/>
          <w:szCs w:val="26"/>
        </w:rPr>
      </w:pPr>
      <w:r>
        <w:rPr>
          <w:sz w:val="26"/>
          <w:szCs w:val="26"/>
        </w:rPr>
        <w:t>Психофизические особенности ребёнка с ОВЗ не должны служить препятствием для его обучения.</w:t>
      </w:r>
    </w:p>
    <w:p w:rsidR="004629BF" w:rsidRDefault="004629BF" w:rsidP="00A57D8E">
      <w:pPr>
        <w:pStyle w:val="Default"/>
        <w:spacing w:line="312" w:lineRule="auto"/>
        <w:ind w:firstLine="540"/>
        <w:jc w:val="both"/>
        <w:rPr>
          <w:sz w:val="26"/>
          <w:szCs w:val="26"/>
        </w:rPr>
      </w:pPr>
      <w:r>
        <w:rPr>
          <w:sz w:val="26"/>
          <w:szCs w:val="26"/>
        </w:rPr>
        <w:t xml:space="preserve">Основная образовательная программа  начального общего образования </w:t>
      </w:r>
      <w:r w:rsidR="00875CDC" w:rsidRPr="00875CDC">
        <w:rPr>
          <w:bCs/>
          <w:sz w:val="26"/>
          <w:szCs w:val="26"/>
        </w:rPr>
        <w:t>МК</w:t>
      </w:r>
      <w:proofErr w:type="gramStart"/>
      <w:r w:rsidR="00875CDC" w:rsidRPr="00875CDC">
        <w:rPr>
          <w:bCs/>
          <w:sz w:val="26"/>
          <w:szCs w:val="26"/>
        </w:rPr>
        <w:t>С(</w:t>
      </w:r>
      <w:proofErr w:type="gramEnd"/>
      <w:r w:rsidR="00875CDC" w:rsidRPr="00875CDC">
        <w:rPr>
          <w:bCs/>
          <w:sz w:val="26"/>
          <w:szCs w:val="26"/>
        </w:rPr>
        <w:t>К)ОУ школы- интерната</w:t>
      </w:r>
      <w:r w:rsidR="00875CDC">
        <w:rPr>
          <w:bCs/>
          <w:sz w:val="26"/>
          <w:szCs w:val="26"/>
        </w:rPr>
        <w:t xml:space="preserve"> №11</w:t>
      </w:r>
      <w:r>
        <w:rPr>
          <w:sz w:val="26"/>
          <w:szCs w:val="26"/>
        </w:rPr>
        <w:t xml:space="preserve"> составлена для  умственноотсталых детей </w:t>
      </w:r>
      <w:r w:rsidR="00324C6D">
        <w:rPr>
          <w:sz w:val="26"/>
          <w:szCs w:val="26"/>
        </w:rPr>
        <w:t xml:space="preserve"> - </w:t>
      </w:r>
      <w:r>
        <w:rPr>
          <w:sz w:val="26"/>
          <w:szCs w:val="26"/>
        </w:rPr>
        <w:t>3 вариант</w:t>
      </w:r>
      <w:r w:rsidR="008166D7">
        <w:rPr>
          <w:sz w:val="26"/>
          <w:szCs w:val="26"/>
        </w:rPr>
        <w:t xml:space="preserve"> </w:t>
      </w:r>
      <w:r>
        <w:rPr>
          <w:sz w:val="26"/>
          <w:szCs w:val="26"/>
        </w:rPr>
        <w:t>СФГОС (н</w:t>
      </w:r>
      <w:r>
        <w:rPr>
          <w:sz w:val="26"/>
          <w:szCs w:val="26"/>
        </w:rPr>
        <w:t>е</w:t>
      </w:r>
      <w:r>
        <w:rPr>
          <w:sz w:val="26"/>
          <w:szCs w:val="26"/>
        </w:rPr>
        <w:t>цензовый). Данный вариант ориентирован на детей  с умеренной умственной отсталость</w:t>
      </w:r>
      <w:r w:rsidR="008166D7">
        <w:rPr>
          <w:sz w:val="26"/>
          <w:szCs w:val="26"/>
        </w:rPr>
        <w:t>ю</w:t>
      </w:r>
      <w:r>
        <w:rPr>
          <w:sz w:val="26"/>
          <w:szCs w:val="26"/>
        </w:rPr>
        <w:t xml:space="preserve">, не способных к освоению цензового уровня начального школьного образования. </w:t>
      </w:r>
    </w:p>
    <w:p w:rsidR="00180609" w:rsidRPr="00403A61" w:rsidRDefault="00180609" w:rsidP="00180609">
      <w:pPr>
        <w:pStyle w:val="Default"/>
        <w:spacing w:line="312" w:lineRule="auto"/>
        <w:ind w:firstLine="540"/>
        <w:jc w:val="both"/>
        <w:rPr>
          <w:sz w:val="26"/>
          <w:szCs w:val="26"/>
        </w:rPr>
      </w:pPr>
      <w:r w:rsidRPr="00403A61">
        <w:rPr>
          <w:sz w:val="26"/>
          <w:szCs w:val="26"/>
        </w:rPr>
        <w:t>Третий вариант не предполагает освоения цензового уровня образования: в структуре содержания его «академический» компонент редуцирован за счет расширения области ра</w:t>
      </w:r>
      <w:r w:rsidRPr="00403A61">
        <w:rPr>
          <w:sz w:val="26"/>
          <w:szCs w:val="26"/>
        </w:rPr>
        <w:t>з</w:t>
      </w:r>
      <w:r w:rsidRPr="00403A61">
        <w:rPr>
          <w:sz w:val="26"/>
          <w:szCs w:val="26"/>
        </w:rPr>
        <w:t>вития жизненной компетенции. Ребенок находится в среде сверстников с ограничениями возможностей здоровья. Детский коллектив и рабочее место организуются в соответствии с нуждами данной категории детей и особенностями развития конкретного ребенка. Обяз</w:t>
      </w:r>
      <w:r w:rsidRPr="00403A61">
        <w:rPr>
          <w:sz w:val="26"/>
          <w:szCs w:val="26"/>
        </w:rPr>
        <w:t>а</w:t>
      </w:r>
      <w:r w:rsidRPr="00403A61">
        <w:rPr>
          <w:sz w:val="26"/>
          <w:szCs w:val="26"/>
        </w:rPr>
        <w:t>тельной является организация специального обучения и воспитания для реализации как общих, так и особых образовательных потребностей, при необходимости индивидуализ</w:t>
      </w:r>
      <w:r w:rsidRPr="00403A61">
        <w:rPr>
          <w:sz w:val="26"/>
          <w:szCs w:val="26"/>
        </w:rPr>
        <w:t>и</w:t>
      </w:r>
      <w:r w:rsidRPr="00403A61">
        <w:rPr>
          <w:sz w:val="26"/>
          <w:szCs w:val="26"/>
        </w:rPr>
        <w:t>руется и содержание основной программы обучения. В связи со значительной вынужде</w:t>
      </w:r>
      <w:r w:rsidRPr="00403A61">
        <w:rPr>
          <w:sz w:val="26"/>
          <w:szCs w:val="26"/>
        </w:rPr>
        <w:t>н</w:t>
      </w:r>
      <w:r w:rsidRPr="00403A61">
        <w:rPr>
          <w:sz w:val="26"/>
          <w:szCs w:val="26"/>
        </w:rPr>
        <w:t>ной упрощенностью среды обучения и воспитания, максимально приспособленной к д</w:t>
      </w:r>
      <w:r w:rsidRPr="00403A61">
        <w:rPr>
          <w:sz w:val="26"/>
          <w:szCs w:val="26"/>
        </w:rPr>
        <w:t>е</w:t>
      </w:r>
      <w:r w:rsidRPr="00403A61">
        <w:rPr>
          <w:sz w:val="26"/>
          <w:szCs w:val="26"/>
        </w:rPr>
        <w:t>фекту ребенка и ограничивающей его жизненный опыт и взаимодействие со здоровыми сверстниками, требуется специальная работа по введению ребенка в более сложную среду. Смыслом этой работы является расширение повседневного жизненного опыта и социал</w:t>
      </w:r>
      <w:r w:rsidRPr="00403A61">
        <w:rPr>
          <w:sz w:val="26"/>
          <w:szCs w:val="26"/>
        </w:rPr>
        <w:t>ь</w:t>
      </w:r>
      <w:r w:rsidRPr="00403A61">
        <w:rPr>
          <w:sz w:val="26"/>
          <w:szCs w:val="26"/>
        </w:rPr>
        <w:t xml:space="preserve">ных контактов ребенка в доступных для него пределах, в том числе работа по организации регулярных контактов таких детей с их нормально развивающимися сверстниками. </w:t>
      </w:r>
    </w:p>
    <w:p w:rsidR="0077196F" w:rsidRDefault="00180609" w:rsidP="00A57D8E">
      <w:pPr>
        <w:pStyle w:val="Default"/>
        <w:spacing w:line="312" w:lineRule="auto"/>
        <w:ind w:firstLine="540"/>
        <w:jc w:val="both"/>
        <w:rPr>
          <w:bCs/>
          <w:sz w:val="26"/>
          <w:szCs w:val="26"/>
        </w:rPr>
      </w:pPr>
      <w:r w:rsidRPr="00180609">
        <w:rPr>
          <w:bCs/>
          <w:sz w:val="26"/>
          <w:szCs w:val="26"/>
        </w:rPr>
        <w:t>Образование ребенка с ОВЗ на начальной ступени может считаться качественным и удовлетворять взрослых при условии продвижения ребенка по обоим направлениям – “академическому” и жизненной компетенции.</w:t>
      </w:r>
      <w:r w:rsidR="008166D7">
        <w:rPr>
          <w:bCs/>
          <w:sz w:val="26"/>
          <w:szCs w:val="26"/>
        </w:rPr>
        <w:t xml:space="preserve"> </w:t>
      </w:r>
      <w:r w:rsidRPr="00180609">
        <w:rPr>
          <w:bCs/>
          <w:sz w:val="26"/>
          <w:szCs w:val="26"/>
        </w:rPr>
        <w:t>В третьем варианте компонент жизненной компетенции становится доминирующим, продвижение ребенка в этом направлении ст</w:t>
      </w:r>
      <w:r w:rsidRPr="00180609">
        <w:rPr>
          <w:bCs/>
          <w:sz w:val="26"/>
          <w:szCs w:val="26"/>
        </w:rPr>
        <w:t>а</w:t>
      </w:r>
      <w:r w:rsidRPr="00180609">
        <w:rPr>
          <w:bCs/>
          <w:sz w:val="26"/>
          <w:szCs w:val="26"/>
        </w:rPr>
        <w:t>новится основным искомым результатом образования.</w:t>
      </w:r>
    </w:p>
    <w:p w:rsidR="00875CDC" w:rsidRPr="00180609" w:rsidRDefault="00875CDC" w:rsidP="00A57D8E">
      <w:pPr>
        <w:pStyle w:val="Default"/>
        <w:spacing w:line="312" w:lineRule="auto"/>
        <w:ind w:firstLine="540"/>
        <w:jc w:val="both"/>
        <w:rPr>
          <w:sz w:val="26"/>
          <w:szCs w:val="26"/>
        </w:rPr>
      </w:pPr>
    </w:p>
    <w:p w:rsidR="00FD0AFF" w:rsidRPr="00554618" w:rsidRDefault="00FD0AFF" w:rsidP="00FD0AFF">
      <w:pPr>
        <w:spacing w:after="0" w:line="360" w:lineRule="auto"/>
        <w:jc w:val="center"/>
        <w:rPr>
          <w:rFonts w:ascii="Times New Roman" w:hAnsi="Times New Roman"/>
          <w:b/>
          <w:sz w:val="26"/>
          <w:szCs w:val="26"/>
        </w:rPr>
      </w:pPr>
      <w:r w:rsidRPr="00554618">
        <w:rPr>
          <w:rFonts w:ascii="Times New Roman" w:hAnsi="Times New Roman"/>
          <w:b/>
          <w:sz w:val="26"/>
          <w:szCs w:val="26"/>
        </w:rPr>
        <w:t>1. Целевой раздел</w:t>
      </w:r>
    </w:p>
    <w:p w:rsidR="00FD0AFF" w:rsidRPr="00554618" w:rsidRDefault="00FD0AFF" w:rsidP="00FD0AFF">
      <w:pPr>
        <w:spacing w:after="0" w:line="360" w:lineRule="auto"/>
        <w:jc w:val="center"/>
        <w:rPr>
          <w:rFonts w:ascii="Times New Roman" w:hAnsi="Times New Roman"/>
          <w:b/>
          <w:sz w:val="26"/>
          <w:szCs w:val="26"/>
        </w:rPr>
      </w:pPr>
      <w:r w:rsidRPr="00554618">
        <w:rPr>
          <w:rFonts w:ascii="Times New Roman" w:hAnsi="Times New Roman"/>
          <w:b/>
          <w:sz w:val="26"/>
          <w:szCs w:val="26"/>
        </w:rPr>
        <w:t>1.1.Пояснительная записка</w:t>
      </w:r>
    </w:p>
    <w:p w:rsidR="009E12F8" w:rsidRPr="00403A61" w:rsidRDefault="00324C6D" w:rsidP="00A57D8E">
      <w:pPr>
        <w:spacing w:after="0" w:line="312" w:lineRule="auto"/>
        <w:ind w:firstLine="540"/>
        <w:jc w:val="both"/>
        <w:rPr>
          <w:rFonts w:ascii="Times New Roman" w:hAnsi="Times New Roman"/>
          <w:sz w:val="26"/>
          <w:szCs w:val="26"/>
        </w:rPr>
      </w:pPr>
      <w:r>
        <w:rPr>
          <w:rFonts w:ascii="Times New Roman" w:hAnsi="Times New Roman"/>
          <w:sz w:val="26"/>
          <w:szCs w:val="26"/>
        </w:rPr>
        <w:t>Основная о</w:t>
      </w:r>
      <w:r w:rsidR="009E12F8" w:rsidRPr="00403A61">
        <w:rPr>
          <w:rFonts w:ascii="Times New Roman" w:hAnsi="Times New Roman"/>
          <w:sz w:val="26"/>
          <w:szCs w:val="26"/>
        </w:rPr>
        <w:t>бразовательная программа является нормативно-управленческим докуме</w:t>
      </w:r>
      <w:r w:rsidR="009E12F8" w:rsidRPr="00403A61">
        <w:rPr>
          <w:rFonts w:ascii="Times New Roman" w:hAnsi="Times New Roman"/>
          <w:sz w:val="26"/>
          <w:szCs w:val="26"/>
        </w:rPr>
        <w:t>н</w:t>
      </w:r>
      <w:r w:rsidR="009E12F8" w:rsidRPr="00403A61">
        <w:rPr>
          <w:rFonts w:ascii="Times New Roman" w:hAnsi="Times New Roman"/>
          <w:sz w:val="26"/>
          <w:szCs w:val="26"/>
        </w:rPr>
        <w:t xml:space="preserve">том </w:t>
      </w:r>
      <w:r w:rsidR="00875CDC" w:rsidRPr="00875CDC">
        <w:rPr>
          <w:rFonts w:ascii="Times New Roman" w:hAnsi="Times New Roman"/>
          <w:bCs/>
          <w:color w:val="000000"/>
          <w:sz w:val="26"/>
          <w:szCs w:val="26"/>
        </w:rPr>
        <w:t>МК</w:t>
      </w:r>
      <w:proofErr w:type="gramStart"/>
      <w:r w:rsidR="00875CDC" w:rsidRPr="00875CDC">
        <w:rPr>
          <w:rFonts w:ascii="Times New Roman" w:hAnsi="Times New Roman"/>
          <w:bCs/>
          <w:color w:val="000000"/>
          <w:sz w:val="26"/>
          <w:szCs w:val="26"/>
        </w:rPr>
        <w:t>С(</w:t>
      </w:r>
      <w:proofErr w:type="gramEnd"/>
      <w:r w:rsidR="00875CDC" w:rsidRPr="00875CDC">
        <w:rPr>
          <w:rFonts w:ascii="Times New Roman" w:hAnsi="Times New Roman"/>
          <w:bCs/>
          <w:color w:val="000000"/>
          <w:sz w:val="26"/>
          <w:szCs w:val="26"/>
        </w:rPr>
        <w:t>К)ОУ школы- интерната №11</w:t>
      </w:r>
      <w:r w:rsidR="009E12F8" w:rsidRPr="00403A61">
        <w:rPr>
          <w:rFonts w:ascii="Times New Roman" w:hAnsi="Times New Roman"/>
          <w:sz w:val="26"/>
          <w:szCs w:val="26"/>
        </w:rPr>
        <w:t>, характеризующим специфику содержания образ</w:t>
      </w:r>
      <w:r w:rsidR="009E12F8" w:rsidRPr="00403A61">
        <w:rPr>
          <w:rFonts w:ascii="Times New Roman" w:hAnsi="Times New Roman"/>
          <w:sz w:val="26"/>
          <w:szCs w:val="26"/>
        </w:rPr>
        <w:t>о</w:t>
      </w:r>
      <w:r w:rsidR="009E12F8" w:rsidRPr="00403A61">
        <w:rPr>
          <w:rFonts w:ascii="Times New Roman" w:hAnsi="Times New Roman"/>
          <w:sz w:val="26"/>
          <w:szCs w:val="26"/>
        </w:rPr>
        <w:t xml:space="preserve">вания, особенности организации </w:t>
      </w:r>
      <w:r w:rsidR="00D918E1" w:rsidRPr="00403A61">
        <w:rPr>
          <w:rFonts w:ascii="Times New Roman" w:hAnsi="Times New Roman"/>
          <w:sz w:val="26"/>
          <w:szCs w:val="26"/>
        </w:rPr>
        <w:t>воспитательно-образовательного процесса</w:t>
      </w:r>
      <w:r w:rsidR="009E12F8" w:rsidRPr="00403A61">
        <w:rPr>
          <w:rFonts w:ascii="Times New Roman" w:hAnsi="Times New Roman"/>
          <w:sz w:val="26"/>
          <w:szCs w:val="26"/>
        </w:rPr>
        <w:t>, кадрового и методического обеспечения педагогического процесса, инновационных преобразований школьной педагогической системы</w:t>
      </w:r>
      <w:r w:rsidR="00D918E1" w:rsidRPr="00403A61">
        <w:rPr>
          <w:rFonts w:ascii="Times New Roman" w:hAnsi="Times New Roman"/>
          <w:sz w:val="26"/>
          <w:szCs w:val="26"/>
        </w:rPr>
        <w:t xml:space="preserve"> в соответствии с требованиями федерального госуда</w:t>
      </w:r>
      <w:r w:rsidR="00D918E1" w:rsidRPr="00403A61">
        <w:rPr>
          <w:rFonts w:ascii="Times New Roman" w:hAnsi="Times New Roman"/>
          <w:sz w:val="26"/>
          <w:szCs w:val="26"/>
        </w:rPr>
        <w:t>р</w:t>
      </w:r>
      <w:r w:rsidR="00D918E1" w:rsidRPr="00403A61">
        <w:rPr>
          <w:rFonts w:ascii="Times New Roman" w:hAnsi="Times New Roman"/>
          <w:sz w:val="26"/>
          <w:szCs w:val="26"/>
        </w:rPr>
        <w:t>ственного образовательного стандарта начального общего образования к структуре осно</w:t>
      </w:r>
      <w:r w:rsidR="00D918E1" w:rsidRPr="00403A61">
        <w:rPr>
          <w:rFonts w:ascii="Times New Roman" w:hAnsi="Times New Roman"/>
          <w:sz w:val="26"/>
          <w:szCs w:val="26"/>
        </w:rPr>
        <w:t>в</w:t>
      </w:r>
      <w:r w:rsidR="00D918E1" w:rsidRPr="00403A61">
        <w:rPr>
          <w:rFonts w:ascii="Times New Roman" w:hAnsi="Times New Roman"/>
          <w:sz w:val="26"/>
          <w:szCs w:val="26"/>
        </w:rPr>
        <w:t>ной образовательной программы</w:t>
      </w:r>
      <w:r w:rsidR="009E12F8" w:rsidRPr="00403A61">
        <w:rPr>
          <w:rFonts w:ascii="Times New Roman" w:hAnsi="Times New Roman"/>
          <w:sz w:val="26"/>
          <w:szCs w:val="26"/>
        </w:rPr>
        <w:t>.</w:t>
      </w:r>
    </w:p>
    <w:p w:rsidR="009D1258" w:rsidRPr="00403A61" w:rsidRDefault="009D1258" w:rsidP="00A57D8E">
      <w:pPr>
        <w:spacing w:after="0" w:line="312" w:lineRule="auto"/>
        <w:ind w:firstLine="540"/>
        <w:jc w:val="both"/>
        <w:rPr>
          <w:rFonts w:ascii="Times New Roman" w:hAnsi="Times New Roman"/>
          <w:sz w:val="26"/>
          <w:szCs w:val="26"/>
        </w:rPr>
      </w:pPr>
      <w:r w:rsidRPr="00403A61">
        <w:rPr>
          <w:rFonts w:ascii="Times New Roman" w:hAnsi="Times New Roman"/>
          <w:sz w:val="26"/>
          <w:szCs w:val="26"/>
        </w:rPr>
        <w:t>Основой для разработки образовательной программы являются следующие нормати</w:t>
      </w:r>
      <w:r w:rsidRPr="00403A61">
        <w:rPr>
          <w:rFonts w:ascii="Times New Roman" w:hAnsi="Times New Roman"/>
          <w:sz w:val="26"/>
          <w:szCs w:val="26"/>
        </w:rPr>
        <w:t>в</w:t>
      </w:r>
      <w:r w:rsidRPr="00403A61">
        <w:rPr>
          <w:rFonts w:ascii="Times New Roman" w:hAnsi="Times New Roman"/>
          <w:sz w:val="26"/>
          <w:szCs w:val="26"/>
        </w:rPr>
        <w:t>ные документы:</w:t>
      </w:r>
    </w:p>
    <w:p w:rsidR="00CE53C3" w:rsidRPr="00403A61" w:rsidRDefault="00CE53C3" w:rsidP="00CE53C3">
      <w:pPr>
        <w:pStyle w:val="Default"/>
        <w:spacing w:line="312" w:lineRule="auto"/>
        <w:ind w:left="360"/>
        <w:rPr>
          <w:sz w:val="26"/>
          <w:szCs w:val="26"/>
        </w:rPr>
      </w:pPr>
      <w:r>
        <w:rPr>
          <w:sz w:val="26"/>
          <w:szCs w:val="26"/>
        </w:rPr>
        <w:t xml:space="preserve">      - </w:t>
      </w:r>
      <w:r w:rsidRPr="00CE53C3">
        <w:rPr>
          <w:sz w:val="26"/>
          <w:szCs w:val="26"/>
        </w:rPr>
        <w:t>Закон РФ «Об образовании в Российской Федерации» от 29.12.2012г., №273-ФЗ</w:t>
      </w:r>
      <w:r>
        <w:rPr>
          <w:sz w:val="26"/>
          <w:szCs w:val="26"/>
        </w:rPr>
        <w:t>;</w:t>
      </w:r>
    </w:p>
    <w:p w:rsidR="009D1258" w:rsidRDefault="00D63F01" w:rsidP="00D63F01">
      <w:pPr>
        <w:pStyle w:val="Default"/>
        <w:spacing w:line="312" w:lineRule="auto"/>
        <w:ind w:firstLine="720"/>
        <w:jc w:val="both"/>
        <w:rPr>
          <w:sz w:val="26"/>
          <w:szCs w:val="26"/>
        </w:rPr>
      </w:pPr>
      <w:r>
        <w:rPr>
          <w:sz w:val="26"/>
          <w:szCs w:val="26"/>
        </w:rPr>
        <w:t xml:space="preserve">- </w:t>
      </w:r>
      <w:r w:rsidR="009D1258" w:rsidRPr="00403A61">
        <w:rPr>
          <w:sz w:val="26"/>
          <w:szCs w:val="26"/>
        </w:rPr>
        <w:t>Федеральный государственный образовательный стандарт начального общего о</w:t>
      </w:r>
      <w:r w:rsidR="009D1258" w:rsidRPr="00403A61">
        <w:rPr>
          <w:sz w:val="26"/>
          <w:szCs w:val="26"/>
        </w:rPr>
        <w:t>б</w:t>
      </w:r>
      <w:r w:rsidR="009D1258" w:rsidRPr="00403A61">
        <w:rPr>
          <w:sz w:val="26"/>
          <w:szCs w:val="26"/>
        </w:rPr>
        <w:t>разования (Приказ Министерства образования и науки РФ № 363 от 06.-</w:t>
      </w:r>
      <w:smartTag w:uri="urn:schemas-microsoft-com:office:smarttags" w:element="metricconverter">
        <w:smartTagPr>
          <w:attr w:name="ProductID" w:val="10.2009 г"/>
        </w:smartTagPr>
        <w:r w:rsidR="009D1258" w:rsidRPr="00403A61">
          <w:rPr>
            <w:sz w:val="26"/>
            <w:szCs w:val="26"/>
          </w:rPr>
          <w:t>10.2009 г</w:t>
        </w:r>
      </w:smartTag>
      <w:r w:rsidR="009D1258" w:rsidRPr="00403A61">
        <w:rPr>
          <w:sz w:val="26"/>
          <w:szCs w:val="26"/>
        </w:rPr>
        <w:t>. зарег</w:t>
      </w:r>
      <w:r w:rsidR="009D1258" w:rsidRPr="00403A61">
        <w:rPr>
          <w:sz w:val="26"/>
          <w:szCs w:val="26"/>
        </w:rPr>
        <w:t>и</w:t>
      </w:r>
      <w:r w:rsidR="009D1258" w:rsidRPr="00403A61">
        <w:rPr>
          <w:sz w:val="26"/>
          <w:szCs w:val="26"/>
        </w:rPr>
        <w:t>стрирован Министерством юстиции РФ 22.12.2009, рег. № 17785) (с последующими изм</w:t>
      </w:r>
      <w:r w:rsidR="009D1258" w:rsidRPr="00403A61">
        <w:rPr>
          <w:sz w:val="26"/>
          <w:szCs w:val="26"/>
        </w:rPr>
        <w:t>е</w:t>
      </w:r>
      <w:r w:rsidR="009D1258" w:rsidRPr="00403A61">
        <w:rPr>
          <w:sz w:val="26"/>
          <w:szCs w:val="26"/>
        </w:rPr>
        <w:t xml:space="preserve">нениями); </w:t>
      </w:r>
    </w:p>
    <w:p w:rsidR="00324C6D" w:rsidRPr="00403A61" w:rsidRDefault="00324C6D" w:rsidP="00D63F01">
      <w:pPr>
        <w:pStyle w:val="Default"/>
        <w:spacing w:line="312" w:lineRule="auto"/>
        <w:ind w:firstLine="720"/>
        <w:jc w:val="both"/>
        <w:rPr>
          <w:sz w:val="26"/>
          <w:szCs w:val="26"/>
        </w:rPr>
      </w:pPr>
      <w:r>
        <w:rPr>
          <w:sz w:val="26"/>
          <w:szCs w:val="26"/>
        </w:rPr>
        <w:t xml:space="preserve">- </w:t>
      </w:r>
      <w:r w:rsidRPr="005161A3">
        <w:rPr>
          <w:sz w:val="26"/>
          <w:szCs w:val="26"/>
        </w:rPr>
        <w:t>Концепция Специального Федерального государственного образовательного ста</w:t>
      </w:r>
      <w:r w:rsidRPr="005161A3">
        <w:rPr>
          <w:sz w:val="26"/>
          <w:szCs w:val="26"/>
        </w:rPr>
        <w:t>н</w:t>
      </w:r>
      <w:r w:rsidRPr="005161A3">
        <w:rPr>
          <w:sz w:val="26"/>
          <w:szCs w:val="26"/>
        </w:rPr>
        <w:t>дарта для детей с ограниченными возможностями здоровья</w:t>
      </w:r>
      <w:r>
        <w:rPr>
          <w:sz w:val="26"/>
          <w:szCs w:val="26"/>
        </w:rPr>
        <w:t>;</w:t>
      </w:r>
    </w:p>
    <w:p w:rsidR="009D1258" w:rsidRPr="00403A61" w:rsidRDefault="00D63F01" w:rsidP="00D63F01">
      <w:pPr>
        <w:pStyle w:val="Default"/>
        <w:spacing w:line="312" w:lineRule="auto"/>
        <w:ind w:firstLine="720"/>
        <w:jc w:val="both"/>
        <w:rPr>
          <w:sz w:val="26"/>
          <w:szCs w:val="26"/>
        </w:rPr>
      </w:pPr>
      <w:r>
        <w:rPr>
          <w:sz w:val="26"/>
          <w:szCs w:val="26"/>
        </w:rPr>
        <w:t xml:space="preserve">- </w:t>
      </w:r>
      <w:r w:rsidR="009D1258" w:rsidRPr="00403A61">
        <w:rPr>
          <w:sz w:val="26"/>
          <w:szCs w:val="26"/>
        </w:rPr>
        <w:t>Типовое положение о специальном (коррекционном) образовательном учреждении для обучающихся, воспитанников с ограниченными возможностями здоровья, утвержде</w:t>
      </w:r>
      <w:r w:rsidR="009D1258" w:rsidRPr="00403A61">
        <w:rPr>
          <w:sz w:val="26"/>
          <w:szCs w:val="26"/>
        </w:rPr>
        <w:t>н</w:t>
      </w:r>
      <w:r w:rsidR="009D1258" w:rsidRPr="00403A61">
        <w:rPr>
          <w:sz w:val="26"/>
          <w:szCs w:val="26"/>
        </w:rPr>
        <w:t>ное постановлением Правительства Российской Федерации от 12.03.1997 г. № 288 (с п</w:t>
      </w:r>
      <w:r w:rsidR="009D1258" w:rsidRPr="00403A61">
        <w:rPr>
          <w:sz w:val="26"/>
          <w:szCs w:val="26"/>
        </w:rPr>
        <w:t>о</w:t>
      </w:r>
      <w:r w:rsidR="009D1258" w:rsidRPr="00403A61">
        <w:rPr>
          <w:sz w:val="26"/>
          <w:szCs w:val="26"/>
        </w:rPr>
        <w:t xml:space="preserve">следующими изменениями); </w:t>
      </w:r>
    </w:p>
    <w:p w:rsidR="009D1258" w:rsidRDefault="00D63F01" w:rsidP="00D63F01">
      <w:pPr>
        <w:pStyle w:val="Default"/>
        <w:spacing w:line="312" w:lineRule="auto"/>
        <w:ind w:firstLine="720"/>
        <w:jc w:val="both"/>
        <w:rPr>
          <w:sz w:val="26"/>
          <w:szCs w:val="26"/>
        </w:rPr>
      </w:pPr>
      <w:r>
        <w:rPr>
          <w:sz w:val="26"/>
          <w:szCs w:val="26"/>
        </w:rPr>
        <w:t xml:space="preserve">- </w:t>
      </w:r>
      <w:r w:rsidR="009D1258" w:rsidRPr="00403A61">
        <w:rPr>
          <w:sz w:val="26"/>
          <w:szCs w:val="26"/>
        </w:rPr>
        <w:t xml:space="preserve">Санитарно-эпидемиологические правила "Гигиенические требования к условиям обучения в общеобразовательных учреждениях. </w:t>
      </w:r>
      <w:proofErr w:type="gramStart"/>
      <w:r w:rsidR="009D1258" w:rsidRPr="00403A61">
        <w:rPr>
          <w:sz w:val="26"/>
          <w:szCs w:val="26"/>
        </w:rPr>
        <w:t>СанПиН 2.4.2.2821-10", утвержденные п</w:t>
      </w:r>
      <w:r w:rsidR="009D1258" w:rsidRPr="00403A61">
        <w:rPr>
          <w:sz w:val="26"/>
          <w:szCs w:val="26"/>
        </w:rPr>
        <w:t>о</w:t>
      </w:r>
      <w:r w:rsidR="009D1258" w:rsidRPr="00403A61">
        <w:rPr>
          <w:sz w:val="26"/>
          <w:szCs w:val="26"/>
        </w:rPr>
        <w:t>становлением Главного государственного санитарного врача Российской Федерации 29 д</w:t>
      </w:r>
      <w:r w:rsidR="009D1258" w:rsidRPr="00403A61">
        <w:rPr>
          <w:sz w:val="26"/>
          <w:szCs w:val="26"/>
        </w:rPr>
        <w:t>е</w:t>
      </w:r>
      <w:r w:rsidR="009D1258" w:rsidRPr="00403A61">
        <w:rPr>
          <w:sz w:val="26"/>
          <w:szCs w:val="26"/>
        </w:rPr>
        <w:t>кабря 2010 года N 189;</w:t>
      </w:r>
      <w:proofErr w:type="gramEnd"/>
    </w:p>
    <w:p w:rsidR="00875CDC" w:rsidRPr="00403A61" w:rsidRDefault="00875CDC" w:rsidP="00D63F01">
      <w:pPr>
        <w:pStyle w:val="Default"/>
        <w:spacing w:line="312" w:lineRule="auto"/>
        <w:ind w:firstLine="720"/>
        <w:jc w:val="both"/>
        <w:rPr>
          <w:sz w:val="26"/>
          <w:szCs w:val="26"/>
        </w:rPr>
      </w:pPr>
      <w:r>
        <w:rPr>
          <w:sz w:val="26"/>
          <w:szCs w:val="26"/>
        </w:rPr>
        <w:t>-С</w:t>
      </w:r>
      <w:r w:rsidRPr="00875CDC">
        <w:rPr>
          <w:sz w:val="26"/>
          <w:szCs w:val="26"/>
        </w:rPr>
        <w:t>анитарных правил от 16.03.1986 г. №4076-86 «Санитарные правила устройства оборудования, содержания и режима специальных общеобразовательных школ-интернатов для детей, имеющих недостатки в физическом и умственном развитии»</w:t>
      </w:r>
      <w:r>
        <w:rPr>
          <w:sz w:val="26"/>
          <w:szCs w:val="26"/>
        </w:rPr>
        <w:t>;</w:t>
      </w:r>
    </w:p>
    <w:p w:rsidR="009D1258" w:rsidRPr="00403A61" w:rsidRDefault="00D63F01" w:rsidP="00D63F01">
      <w:pPr>
        <w:pStyle w:val="Default"/>
        <w:spacing w:line="312" w:lineRule="auto"/>
        <w:ind w:firstLine="720"/>
        <w:jc w:val="both"/>
        <w:rPr>
          <w:sz w:val="26"/>
          <w:szCs w:val="26"/>
        </w:rPr>
      </w:pPr>
      <w:r>
        <w:rPr>
          <w:sz w:val="26"/>
          <w:szCs w:val="26"/>
        </w:rPr>
        <w:t xml:space="preserve">- </w:t>
      </w:r>
      <w:r w:rsidR="009D1258" w:rsidRPr="00403A61">
        <w:rPr>
          <w:sz w:val="26"/>
          <w:szCs w:val="26"/>
        </w:rPr>
        <w:t>Приказ Министерства образования и науки Российской Федерации от 4 октября 2010 года №986 «Об утверждении федеральных требований к образовательным учрежд</w:t>
      </w:r>
      <w:r w:rsidR="009D1258" w:rsidRPr="00403A61">
        <w:rPr>
          <w:sz w:val="26"/>
          <w:szCs w:val="26"/>
        </w:rPr>
        <w:t>е</w:t>
      </w:r>
      <w:r w:rsidR="009D1258" w:rsidRPr="00403A61">
        <w:rPr>
          <w:sz w:val="26"/>
          <w:szCs w:val="26"/>
        </w:rPr>
        <w:t>ниям в части минимальной оснащенности учебного процесса и оборудования учебных п</w:t>
      </w:r>
      <w:r w:rsidR="009D1258" w:rsidRPr="00403A61">
        <w:rPr>
          <w:sz w:val="26"/>
          <w:szCs w:val="26"/>
        </w:rPr>
        <w:t>о</w:t>
      </w:r>
      <w:r w:rsidR="009D1258" w:rsidRPr="00403A61">
        <w:rPr>
          <w:sz w:val="26"/>
          <w:szCs w:val="26"/>
        </w:rPr>
        <w:t>мещений»;</w:t>
      </w:r>
    </w:p>
    <w:p w:rsidR="009D1258" w:rsidRDefault="00D63F01" w:rsidP="00D63F01">
      <w:pPr>
        <w:pStyle w:val="Default"/>
        <w:spacing w:line="312" w:lineRule="auto"/>
        <w:ind w:firstLine="720"/>
        <w:jc w:val="both"/>
        <w:rPr>
          <w:sz w:val="26"/>
          <w:szCs w:val="26"/>
        </w:rPr>
      </w:pPr>
      <w:r>
        <w:rPr>
          <w:sz w:val="26"/>
          <w:szCs w:val="26"/>
        </w:rPr>
        <w:t xml:space="preserve">- </w:t>
      </w:r>
      <w:r w:rsidR="009D1258" w:rsidRPr="00403A61">
        <w:rPr>
          <w:sz w:val="26"/>
          <w:szCs w:val="26"/>
        </w:rPr>
        <w:t>Приказ Министерства образования и науки Российской Федерации (</w:t>
      </w:r>
      <w:proofErr w:type="spellStart"/>
      <w:r w:rsidR="009D1258" w:rsidRPr="00403A61">
        <w:rPr>
          <w:sz w:val="26"/>
          <w:szCs w:val="26"/>
        </w:rPr>
        <w:t>Минобрнауки</w:t>
      </w:r>
      <w:proofErr w:type="spellEnd"/>
      <w:r w:rsidR="009D1258" w:rsidRPr="00403A61">
        <w:rPr>
          <w:sz w:val="26"/>
          <w:szCs w:val="26"/>
        </w:rPr>
        <w:t xml:space="preserve"> России) от 28 декабря </w:t>
      </w:r>
      <w:smartTag w:uri="urn:schemas-microsoft-com:office:smarttags" w:element="metricconverter">
        <w:smartTagPr>
          <w:attr w:name="ProductID" w:val="2010 г"/>
        </w:smartTagPr>
        <w:r w:rsidR="009D1258" w:rsidRPr="00403A61">
          <w:rPr>
            <w:sz w:val="26"/>
            <w:szCs w:val="26"/>
          </w:rPr>
          <w:t>2010 г</w:t>
        </w:r>
      </w:smartTag>
      <w:r w:rsidR="009D1258" w:rsidRPr="00403A61">
        <w:rPr>
          <w:sz w:val="26"/>
          <w:szCs w:val="26"/>
        </w:rPr>
        <w:t xml:space="preserve">. № </w:t>
      </w:r>
      <w:smartTag w:uri="urn:schemas-microsoft-com:office:smarttags" w:element="metricconverter">
        <w:smartTagPr>
          <w:attr w:name="ProductID" w:val="2106 г"/>
        </w:smartTagPr>
        <w:r w:rsidR="009D1258" w:rsidRPr="00403A61">
          <w:rPr>
            <w:sz w:val="26"/>
            <w:szCs w:val="26"/>
          </w:rPr>
          <w:t>2106 г</w:t>
        </w:r>
      </w:smartTag>
      <w:r w:rsidR="009D1258" w:rsidRPr="00403A61">
        <w:rPr>
          <w:sz w:val="26"/>
          <w:szCs w:val="26"/>
        </w:rPr>
        <w:t>. «Об утверждении федеральных требований к обр</w:t>
      </w:r>
      <w:r w:rsidR="009D1258" w:rsidRPr="00403A61">
        <w:rPr>
          <w:sz w:val="26"/>
          <w:szCs w:val="26"/>
        </w:rPr>
        <w:t>а</w:t>
      </w:r>
      <w:r w:rsidR="009D1258" w:rsidRPr="00403A61">
        <w:rPr>
          <w:sz w:val="26"/>
          <w:szCs w:val="26"/>
        </w:rPr>
        <w:t>зовательным учреждениям в части охраны здоровья обучающихся, воспитанников»;</w:t>
      </w:r>
    </w:p>
    <w:p w:rsidR="00A823FE" w:rsidRDefault="00A823FE" w:rsidP="00A823FE">
      <w:pPr>
        <w:pStyle w:val="Default"/>
        <w:spacing w:line="312" w:lineRule="auto"/>
        <w:ind w:firstLine="720"/>
        <w:rPr>
          <w:sz w:val="26"/>
          <w:szCs w:val="26"/>
        </w:rPr>
      </w:pPr>
      <w:r>
        <w:rPr>
          <w:sz w:val="26"/>
          <w:szCs w:val="26"/>
        </w:rPr>
        <w:t xml:space="preserve">- </w:t>
      </w:r>
      <w:r w:rsidRPr="00A823FE">
        <w:rPr>
          <w:sz w:val="26"/>
          <w:szCs w:val="26"/>
        </w:rPr>
        <w:t>Письмо Министерства здравоохранения РФ № 15/736-2 от 29.09.1997г «Разъясн</w:t>
      </w:r>
      <w:r w:rsidRPr="00A823FE">
        <w:rPr>
          <w:sz w:val="26"/>
          <w:szCs w:val="26"/>
        </w:rPr>
        <w:t>е</w:t>
      </w:r>
      <w:r w:rsidRPr="00A823FE">
        <w:rPr>
          <w:sz w:val="26"/>
          <w:szCs w:val="26"/>
        </w:rPr>
        <w:t>ния по вопросу о наполняемости классов компенсирующего обучения в общеобразов</w:t>
      </w:r>
      <w:r w:rsidRPr="00A823FE">
        <w:rPr>
          <w:sz w:val="26"/>
          <w:szCs w:val="26"/>
        </w:rPr>
        <w:t>а</w:t>
      </w:r>
      <w:r w:rsidRPr="00A823FE">
        <w:rPr>
          <w:sz w:val="26"/>
          <w:szCs w:val="26"/>
        </w:rPr>
        <w:t>тельном учреждении и о нормализации учебной нагрузки обучающихся в специальных (коррекционных) образовательных учреждениях I – VIII вида»</w:t>
      </w:r>
      <w:r>
        <w:rPr>
          <w:sz w:val="26"/>
          <w:szCs w:val="26"/>
        </w:rPr>
        <w:t>;</w:t>
      </w:r>
    </w:p>
    <w:p w:rsidR="00A823FE" w:rsidRDefault="00A823FE" w:rsidP="00A823FE">
      <w:pPr>
        <w:pStyle w:val="Default"/>
        <w:spacing w:line="312" w:lineRule="auto"/>
        <w:ind w:firstLine="720"/>
        <w:rPr>
          <w:sz w:val="26"/>
          <w:szCs w:val="26"/>
        </w:rPr>
      </w:pPr>
      <w:r>
        <w:rPr>
          <w:sz w:val="26"/>
          <w:szCs w:val="26"/>
        </w:rPr>
        <w:t xml:space="preserve">- </w:t>
      </w:r>
      <w:r w:rsidRPr="00A823FE">
        <w:rPr>
          <w:sz w:val="26"/>
          <w:szCs w:val="26"/>
        </w:rPr>
        <w:t>Письмо Министерства общего и профессионального образования РФ №48 от 04.09.1997г «О специфике деятельности специальных (коррекционных) образовательных учреждений 1-8 вида»</w:t>
      </w:r>
      <w:r>
        <w:rPr>
          <w:sz w:val="26"/>
          <w:szCs w:val="26"/>
        </w:rPr>
        <w:t xml:space="preserve">; </w:t>
      </w:r>
    </w:p>
    <w:p w:rsidR="00A823FE" w:rsidRPr="00A823FE" w:rsidRDefault="00A823FE" w:rsidP="00A823FE">
      <w:pPr>
        <w:pStyle w:val="Default"/>
        <w:spacing w:line="312" w:lineRule="auto"/>
        <w:ind w:firstLine="720"/>
        <w:rPr>
          <w:sz w:val="26"/>
          <w:szCs w:val="26"/>
        </w:rPr>
      </w:pPr>
      <w:r>
        <w:rPr>
          <w:sz w:val="26"/>
          <w:szCs w:val="26"/>
        </w:rPr>
        <w:t xml:space="preserve">- </w:t>
      </w:r>
      <w:r w:rsidRPr="00A823FE">
        <w:rPr>
          <w:sz w:val="26"/>
          <w:szCs w:val="26"/>
        </w:rPr>
        <w:t>Приказ Министерства образования и науки Российской Федерации «Об утвержд</w:t>
      </w:r>
      <w:r w:rsidRPr="00A823FE">
        <w:rPr>
          <w:sz w:val="26"/>
          <w:szCs w:val="26"/>
        </w:rPr>
        <w:t>е</w:t>
      </w:r>
      <w:r w:rsidRPr="00A823FE">
        <w:rPr>
          <w:sz w:val="26"/>
          <w:szCs w:val="26"/>
        </w:rPr>
        <w:t>нии и введении в действие федерального государственного образовательного стандарта начального общего образования» от 06.10.2010 №373, зарегистрирован Минюстом России 22.12.2009, рег.№17785</w:t>
      </w:r>
      <w:r>
        <w:rPr>
          <w:sz w:val="26"/>
          <w:szCs w:val="26"/>
        </w:rPr>
        <w:t>;</w:t>
      </w:r>
    </w:p>
    <w:p w:rsidR="00A823FE" w:rsidRPr="00A823FE" w:rsidRDefault="00A823FE" w:rsidP="00A823FE">
      <w:pPr>
        <w:pStyle w:val="Default"/>
        <w:spacing w:line="312" w:lineRule="auto"/>
        <w:ind w:firstLine="720"/>
        <w:rPr>
          <w:sz w:val="26"/>
          <w:szCs w:val="26"/>
        </w:rPr>
      </w:pPr>
      <w:r>
        <w:rPr>
          <w:sz w:val="26"/>
          <w:szCs w:val="26"/>
        </w:rPr>
        <w:t xml:space="preserve">- </w:t>
      </w:r>
      <w:r w:rsidRPr="00A823FE">
        <w:rPr>
          <w:sz w:val="26"/>
          <w:szCs w:val="26"/>
        </w:rPr>
        <w:t>Приказ Министерства  образования и науки РФ от 26.11 2010 года № 1241 «О вн</w:t>
      </w:r>
      <w:r w:rsidRPr="00A823FE">
        <w:rPr>
          <w:sz w:val="26"/>
          <w:szCs w:val="26"/>
        </w:rPr>
        <w:t>е</w:t>
      </w:r>
      <w:r w:rsidRPr="00A823FE">
        <w:rPr>
          <w:sz w:val="26"/>
          <w:szCs w:val="26"/>
        </w:rPr>
        <w:t>сении изменений в ФГОС НОО, утвержденный приказом Министерства образования и науки РФ от  06 октября 2009 года № 373»</w:t>
      </w:r>
      <w:r>
        <w:rPr>
          <w:sz w:val="26"/>
          <w:szCs w:val="26"/>
        </w:rPr>
        <w:t>;</w:t>
      </w:r>
    </w:p>
    <w:p w:rsidR="00A823FE" w:rsidRPr="00A823FE" w:rsidRDefault="00A823FE" w:rsidP="00A823FE">
      <w:pPr>
        <w:pStyle w:val="Default"/>
        <w:spacing w:line="312" w:lineRule="auto"/>
        <w:ind w:firstLine="720"/>
        <w:rPr>
          <w:sz w:val="26"/>
          <w:szCs w:val="26"/>
        </w:rPr>
      </w:pPr>
      <w:r>
        <w:rPr>
          <w:sz w:val="26"/>
          <w:szCs w:val="26"/>
        </w:rPr>
        <w:t xml:space="preserve">- </w:t>
      </w:r>
      <w:r w:rsidRPr="00A823FE">
        <w:rPr>
          <w:sz w:val="26"/>
          <w:szCs w:val="26"/>
        </w:rPr>
        <w:t>Приказ Министерства  образования и науки РФ от 22.09.2011  года № 2357 «О вн</w:t>
      </w:r>
      <w:r w:rsidRPr="00A823FE">
        <w:rPr>
          <w:sz w:val="26"/>
          <w:szCs w:val="26"/>
        </w:rPr>
        <w:t>е</w:t>
      </w:r>
      <w:r w:rsidRPr="00A823FE">
        <w:rPr>
          <w:sz w:val="26"/>
          <w:szCs w:val="26"/>
        </w:rPr>
        <w:t>сении изменений в ФГОС НОО, утвержденный приказом Министерства образования и науки РФ от  06 октября 2009 года № 373»</w:t>
      </w:r>
      <w:r>
        <w:rPr>
          <w:sz w:val="26"/>
          <w:szCs w:val="26"/>
        </w:rPr>
        <w:t>;</w:t>
      </w:r>
    </w:p>
    <w:p w:rsidR="00A823FE" w:rsidRDefault="00A823FE" w:rsidP="00A823FE">
      <w:pPr>
        <w:pStyle w:val="Default"/>
        <w:spacing w:line="312" w:lineRule="auto"/>
        <w:ind w:firstLine="720"/>
        <w:rPr>
          <w:sz w:val="26"/>
          <w:szCs w:val="26"/>
        </w:rPr>
      </w:pPr>
      <w:r>
        <w:rPr>
          <w:sz w:val="26"/>
          <w:szCs w:val="26"/>
        </w:rPr>
        <w:t xml:space="preserve">- </w:t>
      </w:r>
      <w:r w:rsidRPr="00A823FE">
        <w:rPr>
          <w:sz w:val="26"/>
          <w:szCs w:val="26"/>
        </w:rPr>
        <w:t>Национальная образовательная инициатива «Наша новая школа» от 04.02.2010 г</w:t>
      </w:r>
      <w:r w:rsidRPr="00A823FE">
        <w:rPr>
          <w:sz w:val="26"/>
          <w:szCs w:val="26"/>
        </w:rPr>
        <w:t>о</w:t>
      </w:r>
      <w:r w:rsidRPr="00A823FE">
        <w:rPr>
          <w:sz w:val="26"/>
          <w:szCs w:val="26"/>
        </w:rPr>
        <w:t>да</w:t>
      </w:r>
      <w:r>
        <w:rPr>
          <w:sz w:val="26"/>
          <w:szCs w:val="26"/>
        </w:rPr>
        <w:t>;</w:t>
      </w:r>
    </w:p>
    <w:p w:rsidR="00A823FE" w:rsidRPr="00A823FE" w:rsidRDefault="00A823FE" w:rsidP="00A823FE">
      <w:pPr>
        <w:pStyle w:val="Default"/>
        <w:spacing w:line="312" w:lineRule="auto"/>
        <w:ind w:firstLine="720"/>
        <w:rPr>
          <w:sz w:val="26"/>
          <w:szCs w:val="26"/>
        </w:rPr>
      </w:pPr>
      <w:r>
        <w:rPr>
          <w:sz w:val="26"/>
          <w:szCs w:val="26"/>
        </w:rPr>
        <w:t xml:space="preserve">- </w:t>
      </w:r>
      <w:r w:rsidRPr="00A823FE">
        <w:rPr>
          <w:sz w:val="26"/>
          <w:szCs w:val="26"/>
        </w:rPr>
        <w:t>Приказ Министерства образования и науки РФ от 04 октября 2010 года №986 «Об утверждении федеральных требований к образовательным учреждениям в части оснащ</w:t>
      </w:r>
      <w:r w:rsidRPr="00A823FE">
        <w:rPr>
          <w:sz w:val="26"/>
          <w:szCs w:val="26"/>
        </w:rPr>
        <w:t>е</w:t>
      </w:r>
      <w:r w:rsidRPr="00A823FE">
        <w:rPr>
          <w:sz w:val="26"/>
          <w:szCs w:val="26"/>
        </w:rPr>
        <w:t>ния учебного процесса и оборудования учебных помещений», зарегистрированный в Минюсте РФ 8 февраля 2010 года</w:t>
      </w:r>
      <w:r>
        <w:rPr>
          <w:sz w:val="26"/>
          <w:szCs w:val="26"/>
        </w:rPr>
        <w:t>;</w:t>
      </w:r>
    </w:p>
    <w:p w:rsidR="00A823FE" w:rsidRPr="00A823FE" w:rsidRDefault="00A823FE" w:rsidP="00A823FE">
      <w:pPr>
        <w:pStyle w:val="Default"/>
        <w:spacing w:line="312" w:lineRule="auto"/>
        <w:ind w:firstLine="720"/>
        <w:rPr>
          <w:sz w:val="26"/>
          <w:szCs w:val="26"/>
        </w:rPr>
      </w:pPr>
      <w:r>
        <w:rPr>
          <w:sz w:val="26"/>
          <w:szCs w:val="26"/>
        </w:rPr>
        <w:t xml:space="preserve">- </w:t>
      </w:r>
      <w:r w:rsidRPr="00A823FE">
        <w:rPr>
          <w:sz w:val="26"/>
          <w:szCs w:val="26"/>
        </w:rPr>
        <w:t xml:space="preserve">Письмо Министерства образования и науки РФ от 25 февраля </w:t>
      </w:r>
      <w:smartTag w:uri="urn:schemas-microsoft-com:office:smarttags" w:element="metricconverter">
        <w:smartTagPr>
          <w:attr w:name="ProductID" w:val="2011 г"/>
        </w:smartTagPr>
        <w:r w:rsidRPr="00A823FE">
          <w:rPr>
            <w:sz w:val="26"/>
            <w:szCs w:val="26"/>
          </w:rPr>
          <w:t>2011 г</w:t>
        </w:r>
      </w:smartTag>
      <w:r w:rsidRPr="00A823FE">
        <w:rPr>
          <w:sz w:val="26"/>
          <w:szCs w:val="26"/>
        </w:rPr>
        <w:t>. N 03-114 «О мониторинге ФГОС общего образования»</w:t>
      </w:r>
      <w:r>
        <w:rPr>
          <w:sz w:val="26"/>
          <w:szCs w:val="26"/>
        </w:rPr>
        <w:t>;</w:t>
      </w:r>
    </w:p>
    <w:p w:rsidR="00A823FE" w:rsidRDefault="00A823FE" w:rsidP="00A823FE">
      <w:pPr>
        <w:pStyle w:val="Default"/>
        <w:spacing w:line="312" w:lineRule="auto"/>
        <w:ind w:firstLine="720"/>
        <w:rPr>
          <w:sz w:val="26"/>
          <w:szCs w:val="26"/>
        </w:rPr>
      </w:pPr>
      <w:r>
        <w:rPr>
          <w:sz w:val="26"/>
          <w:szCs w:val="26"/>
        </w:rPr>
        <w:t xml:space="preserve">- </w:t>
      </w:r>
      <w:r w:rsidRPr="00A823FE">
        <w:rPr>
          <w:sz w:val="26"/>
          <w:szCs w:val="26"/>
        </w:rPr>
        <w:t xml:space="preserve">Письмо  Министерства образования и науки РФ от 12 мая </w:t>
      </w:r>
      <w:smartTag w:uri="urn:schemas-microsoft-com:office:smarttags" w:element="metricconverter">
        <w:smartTagPr>
          <w:attr w:name="ProductID" w:val="2011 г"/>
        </w:smartTagPr>
        <w:r w:rsidRPr="00A823FE">
          <w:rPr>
            <w:sz w:val="26"/>
            <w:szCs w:val="26"/>
          </w:rPr>
          <w:t>2011 г</w:t>
        </w:r>
      </w:smartTag>
      <w:r w:rsidRPr="00A823FE">
        <w:rPr>
          <w:sz w:val="26"/>
          <w:szCs w:val="26"/>
        </w:rPr>
        <w:t>. N 03-296 «Об о</w:t>
      </w:r>
      <w:r w:rsidRPr="00A823FE">
        <w:rPr>
          <w:sz w:val="26"/>
          <w:szCs w:val="26"/>
        </w:rPr>
        <w:t>р</w:t>
      </w:r>
      <w:r w:rsidRPr="00A823FE">
        <w:rPr>
          <w:sz w:val="26"/>
          <w:szCs w:val="26"/>
        </w:rPr>
        <w:t>ганизации внеурочной деятельности при введении федерального государственного образ</w:t>
      </w:r>
      <w:r w:rsidRPr="00A823FE">
        <w:rPr>
          <w:sz w:val="26"/>
          <w:szCs w:val="26"/>
        </w:rPr>
        <w:t>о</w:t>
      </w:r>
      <w:r w:rsidRPr="00A823FE">
        <w:rPr>
          <w:sz w:val="26"/>
          <w:szCs w:val="26"/>
        </w:rPr>
        <w:t>вательного стандарта общего образования»</w:t>
      </w:r>
      <w:r>
        <w:rPr>
          <w:sz w:val="26"/>
          <w:szCs w:val="26"/>
        </w:rPr>
        <w:t>.</w:t>
      </w:r>
    </w:p>
    <w:p w:rsidR="00964E0C" w:rsidRPr="00964E0C" w:rsidRDefault="00964E0C" w:rsidP="00964E0C">
      <w:pPr>
        <w:pStyle w:val="Default"/>
        <w:spacing w:line="312" w:lineRule="auto"/>
        <w:ind w:firstLine="708"/>
        <w:rPr>
          <w:sz w:val="26"/>
          <w:szCs w:val="26"/>
        </w:rPr>
      </w:pPr>
      <w:r>
        <w:rPr>
          <w:sz w:val="26"/>
          <w:szCs w:val="26"/>
        </w:rPr>
        <w:t>-</w:t>
      </w:r>
      <w:r w:rsidRPr="00964E0C">
        <w:rPr>
          <w:sz w:val="26"/>
          <w:szCs w:val="26"/>
        </w:rPr>
        <w:t>Концепция духовно-нравственного развития и воспитания личности гражданина России.</w:t>
      </w:r>
    </w:p>
    <w:p w:rsidR="00964E0C" w:rsidRPr="00964E0C" w:rsidRDefault="00964E0C" w:rsidP="00964E0C">
      <w:pPr>
        <w:pStyle w:val="Default"/>
        <w:spacing w:line="312" w:lineRule="auto"/>
        <w:ind w:firstLine="540"/>
        <w:rPr>
          <w:sz w:val="26"/>
          <w:szCs w:val="26"/>
        </w:rPr>
      </w:pPr>
      <w:r>
        <w:rPr>
          <w:sz w:val="26"/>
          <w:szCs w:val="26"/>
        </w:rPr>
        <w:t>-</w:t>
      </w:r>
      <w:r w:rsidRPr="00964E0C">
        <w:rPr>
          <w:sz w:val="26"/>
          <w:szCs w:val="26"/>
        </w:rPr>
        <w:t>Письмо Министерства образования и науки Российской Федерации от 12.05.2011г. 03-296 «Об организации внеурочной деятельности при введении Федерального образов</w:t>
      </w:r>
      <w:r w:rsidRPr="00964E0C">
        <w:rPr>
          <w:sz w:val="26"/>
          <w:szCs w:val="26"/>
        </w:rPr>
        <w:t>а</w:t>
      </w:r>
      <w:r w:rsidRPr="00964E0C">
        <w:rPr>
          <w:sz w:val="26"/>
          <w:szCs w:val="26"/>
        </w:rPr>
        <w:t>тельного стандарта общего образования».</w:t>
      </w:r>
    </w:p>
    <w:p w:rsidR="00964E0C" w:rsidRPr="00A823FE" w:rsidRDefault="00964E0C" w:rsidP="00A823FE">
      <w:pPr>
        <w:pStyle w:val="Default"/>
        <w:spacing w:line="312" w:lineRule="auto"/>
        <w:ind w:firstLine="720"/>
        <w:rPr>
          <w:sz w:val="26"/>
          <w:szCs w:val="26"/>
        </w:rPr>
      </w:pPr>
    </w:p>
    <w:p w:rsidR="006B6F9F" w:rsidRPr="00403A61" w:rsidRDefault="00BE367E" w:rsidP="00A57D8E">
      <w:pPr>
        <w:spacing w:after="0" w:line="312" w:lineRule="auto"/>
        <w:ind w:firstLine="540"/>
        <w:jc w:val="both"/>
        <w:rPr>
          <w:rFonts w:ascii="Times New Roman" w:hAnsi="Times New Roman"/>
          <w:sz w:val="26"/>
          <w:szCs w:val="26"/>
        </w:rPr>
      </w:pPr>
      <w:r>
        <w:rPr>
          <w:rFonts w:ascii="Times New Roman" w:hAnsi="Times New Roman"/>
          <w:sz w:val="26"/>
          <w:szCs w:val="26"/>
        </w:rPr>
        <w:t>Основная образовательная программа</w:t>
      </w:r>
      <w:r w:rsidR="00C65C25">
        <w:rPr>
          <w:rFonts w:ascii="Times New Roman" w:hAnsi="Times New Roman"/>
          <w:sz w:val="26"/>
          <w:szCs w:val="26"/>
        </w:rPr>
        <w:t xml:space="preserve"> </w:t>
      </w:r>
      <w:r w:rsidR="00875CDC" w:rsidRPr="00875CDC">
        <w:rPr>
          <w:rFonts w:ascii="Times New Roman" w:hAnsi="Times New Roman"/>
          <w:bCs/>
          <w:sz w:val="26"/>
          <w:szCs w:val="26"/>
        </w:rPr>
        <w:t>МК</w:t>
      </w:r>
      <w:proofErr w:type="gramStart"/>
      <w:r w:rsidR="00875CDC" w:rsidRPr="00875CDC">
        <w:rPr>
          <w:rFonts w:ascii="Times New Roman" w:hAnsi="Times New Roman"/>
          <w:bCs/>
          <w:sz w:val="26"/>
          <w:szCs w:val="26"/>
        </w:rPr>
        <w:t>С(</w:t>
      </w:r>
      <w:proofErr w:type="gramEnd"/>
      <w:r w:rsidR="00875CDC" w:rsidRPr="00875CDC">
        <w:rPr>
          <w:rFonts w:ascii="Times New Roman" w:hAnsi="Times New Roman"/>
          <w:bCs/>
          <w:sz w:val="26"/>
          <w:szCs w:val="26"/>
        </w:rPr>
        <w:t>К)ОУ школы- интерната №11</w:t>
      </w:r>
      <w:r w:rsidR="006B6F9F" w:rsidRPr="00403A61">
        <w:rPr>
          <w:rFonts w:ascii="Times New Roman" w:hAnsi="Times New Roman"/>
          <w:sz w:val="26"/>
          <w:szCs w:val="26"/>
        </w:rPr>
        <w:t xml:space="preserve"> соответс</w:t>
      </w:r>
      <w:r w:rsidR="006B6F9F" w:rsidRPr="00403A61">
        <w:rPr>
          <w:rFonts w:ascii="Times New Roman" w:hAnsi="Times New Roman"/>
          <w:sz w:val="26"/>
          <w:szCs w:val="26"/>
        </w:rPr>
        <w:t>т</w:t>
      </w:r>
      <w:r w:rsidR="006B6F9F" w:rsidRPr="00403A61">
        <w:rPr>
          <w:rFonts w:ascii="Times New Roman" w:hAnsi="Times New Roman"/>
          <w:sz w:val="26"/>
          <w:szCs w:val="26"/>
        </w:rPr>
        <w:t>вует основным принципам государственной политики РФ в области образования, изл</w:t>
      </w:r>
      <w:r w:rsidR="006B6F9F" w:rsidRPr="00403A61">
        <w:rPr>
          <w:rFonts w:ascii="Times New Roman" w:hAnsi="Times New Roman"/>
          <w:sz w:val="26"/>
          <w:szCs w:val="26"/>
        </w:rPr>
        <w:t>о</w:t>
      </w:r>
      <w:r w:rsidR="006B6F9F" w:rsidRPr="00403A61">
        <w:rPr>
          <w:rFonts w:ascii="Times New Roman" w:hAnsi="Times New Roman"/>
          <w:sz w:val="26"/>
          <w:szCs w:val="26"/>
        </w:rPr>
        <w:t>женным в Законе Российской Федерации “Об образовании”. Это:</w:t>
      </w:r>
    </w:p>
    <w:p w:rsidR="006B6F9F" w:rsidRPr="00403A61" w:rsidRDefault="006B6F9F" w:rsidP="00A57D8E">
      <w:pPr>
        <w:spacing w:after="0" w:line="312" w:lineRule="auto"/>
        <w:ind w:firstLine="540"/>
        <w:jc w:val="both"/>
        <w:rPr>
          <w:rFonts w:ascii="Times New Roman" w:hAnsi="Times New Roman"/>
          <w:sz w:val="26"/>
          <w:szCs w:val="26"/>
        </w:rPr>
      </w:pPr>
      <w:r w:rsidRPr="00403A61">
        <w:rPr>
          <w:rFonts w:ascii="Times New Roman" w:hAnsi="Times New Roman"/>
          <w:sz w:val="26"/>
          <w:szCs w:val="26"/>
        </w:rPr>
        <w:t>– гуманистический характер образования, приоритет общечеловеческих ценностей, жизни и здоровья человека, свободного развития личности;</w:t>
      </w:r>
    </w:p>
    <w:p w:rsidR="006B6F9F" w:rsidRPr="00403A61" w:rsidRDefault="006B6F9F" w:rsidP="00A57D8E">
      <w:pPr>
        <w:spacing w:after="0" w:line="312" w:lineRule="auto"/>
        <w:ind w:firstLine="540"/>
        <w:jc w:val="both"/>
        <w:rPr>
          <w:rFonts w:ascii="Times New Roman" w:hAnsi="Times New Roman"/>
          <w:sz w:val="26"/>
          <w:szCs w:val="26"/>
        </w:rPr>
      </w:pPr>
      <w:r w:rsidRPr="00403A61">
        <w:rPr>
          <w:rFonts w:ascii="Times New Roman" w:hAnsi="Times New Roman"/>
          <w:sz w:val="26"/>
          <w:szCs w:val="26"/>
        </w:rPr>
        <w:t>– воспитание гражданственности, трудолюбия, уважения к правам и свободам челов</w:t>
      </w:r>
      <w:r w:rsidRPr="00403A61">
        <w:rPr>
          <w:rFonts w:ascii="Times New Roman" w:hAnsi="Times New Roman"/>
          <w:sz w:val="26"/>
          <w:szCs w:val="26"/>
        </w:rPr>
        <w:t>е</w:t>
      </w:r>
      <w:r w:rsidRPr="00403A61">
        <w:rPr>
          <w:rFonts w:ascii="Times New Roman" w:hAnsi="Times New Roman"/>
          <w:sz w:val="26"/>
          <w:szCs w:val="26"/>
        </w:rPr>
        <w:t>ка, любви к окружающей природе, Родине, семье;</w:t>
      </w:r>
    </w:p>
    <w:p w:rsidR="006B6F9F" w:rsidRPr="00403A61" w:rsidRDefault="006B6F9F" w:rsidP="00A57D8E">
      <w:pPr>
        <w:spacing w:after="0" w:line="312" w:lineRule="auto"/>
        <w:ind w:firstLine="540"/>
        <w:jc w:val="both"/>
        <w:rPr>
          <w:rFonts w:ascii="Times New Roman" w:hAnsi="Times New Roman"/>
          <w:sz w:val="26"/>
          <w:szCs w:val="26"/>
        </w:rPr>
      </w:pPr>
      <w:r w:rsidRPr="00403A61">
        <w:rPr>
          <w:rFonts w:ascii="Times New Roman" w:hAnsi="Times New Roman"/>
          <w:sz w:val="26"/>
          <w:szCs w:val="26"/>
        </w:rPr>
        <w:t>– 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w:t>
      </w:r>
      <w:r w:rsidRPr="00403A61">
        <w:rPr>
          <w:rFonts w:ascii="Times New Roman" w:hAnsi="Times New Roman"/>
          <w:sz w:val="26"/>
          <w:szCs w:val="26"/>
        </w:rPr>
        <w:t>и</w:t>
      </w:r>
      <w:r w:rsidRPr="00403A61">
        <w:rPr>
          <w:rFonts w:ascii="Times New Roman" w:hAnsi="Times New Roman"/>
          <w:sz w:val="26"/>
          <w:szCs w:val="26"/>
        </w:rPr>
        <w:t>ций и особенностей в условиях многонационального государства;</w:t>
      </w:r>
    </w:p>
    <w:p w:rsidR="006B6F9F" w:rsidRPr="00403A61" w:rsidRDefault="006B6F9F" w:rsidP="00A57D8E">
      <w:pPr>
        <w:spacing w:after="0" w:line="312" w:lineRule="auto"/>
        <w:ind w:firstLine="540"/>
        <w:jc w:val="both"/>
        <w:rPr>
          <w:rFonts w:ascii="Times New Roman" w:hAnsi="Times New Roman"/>
          <w:sz w:val="26"/>
          <w:szCs w:val="26"/>
        </w:rPr>
      </w:pPr>
      <w:r w:rsidRPr="00403A61">
        <w:rPr>
          <w:rFonts w:ascii="Times New Roman" w:hAnsi="Times New Roman"/>
          <w:sz w:val="26"/>
          <w:szCs w:val="26"/>
        </w:rPr>
        <w:t>– общедоступность образования, адаптивность системы образования к уровням и ос</w:t>
      </w:r>
      <w:r w:rsidRPr="00403A61">
        <w:rPr>
          <w:rFonts w:ascii="Times New Roman" w:hAnsi="Times New Roman"/>
          <w:sz w:val="26"/>
          <w:szCs w:val="26"/>
        </w:rPr>
        <w:t>о</w:t>
      </w:r>
      <w:r w:rsidRPr="00403A61">
        <w:rPr>
          <w:rFonts w:ascii="Times New Roman" w:hAnsi="Times New Roman"/>
          <w:sz w:val="26"/>
          <w:szCs w:val="26"/>
        </w:rPr>
        <w:t>бенностям развития и подготовки обучающихся и воспитанников;</w:t>
      </w:r>
    </w:p>
    <w:p w:rsidR="006B6F9F" w:rsidRPr="00403A61" w:rsidRDefault="006B6F9F" w:rsidP="00A57D8E">
      <w:pPr>
        <w:spacing w:after="0" w:line="312" w:lineRule="auto"/>
        <w:ind w:firstLine="540"/>
        <w:jc w:val="both"/>
        <w:rPr>
          <w:rFonts w:ascii="Times New Roman" w:hAnsi="Times New Roman"/>
          <w:sz w:val="26"/>
          <w:szCs w:val="26"/>
        </w:rPr>
      </w:pPr>
      <w:r w:rsidRPr="00403A61">
        <w:rPr>
          <w:rFonts w:ascii="Times New Roman" w:hAnsi="Times New Roman"/>
          <w:sz w:val="26"/>
          <w:szCs w:val="26"/>
        </w:rPr>
        <w:t>– обеспечение самоопределения личности, создание условий для ее самореализации, творческого развития;</w:t>
      </w:r>
    </w:p>
    <w:p w:rsidR="006B6F9F" w:rsidRPr="00403A61" w:rsidRDefault="006B6F9F" w:rsidP="00A57D8E">
      <w:pPr>
        <w:spacing w:after="0" w:line="312" w:lineRule="auto"/>
        <w:ind w:firstLine="540"/>
        <w:jc w:val="both"/>
        <w:rPr>
          <w:rFonts w:ascii="Times New Roman" w:hAnsi="Times New Roman"/>
          <w:sz w:val="26"/>
          <w:szCs w:val="26"/>
        </w:rPr>
      </w:pPr>
      <w:r w:rsidRPr="00403A61">
        <w:rPr>
          <w:rFonts w:ascii="Times New Roman" w:hAnsi="Times New Roman"/>
          <w:sz w:val="26"/>
          <w:szCs w:val="26"/>
        </w:rPr>
        <w:t>– формирование у обучающегося адекватной уровню знаний и ступени обучения ка</w:t>
      </w:r>
      <w:r w:rsidRPr="00403A61">
        <w:rPr>
          <w:rFonts w:ascii="Times New Roman" w:hAnsi="Times New Roman"/>
          <w:sz w:val="26"/>
          <w:szCs w:val="26"/>
        </w:rPr>
        <w:t>р</w:t>
      </w:r>
      <w:r w:rsidRPr="00403A61">
        <w:rPr>
          <w:rFonts w:ascii="Times New Roman" w:hAnsi="Times New Roman"/>
          <w:sz w:val="26"/>
          <w:szCs w:val="26"/>
        </w:rPr>
        <w:t>тины мира;</w:t>
      </w:r>
    </w:p>
    <w:p w:rsidR="006B6F9F" w:rsidRPr="00403A61" w:rsidRDefault="006B6F9F" w:rsidP="00A57D8E">
      <w:pPr>
        <w:spacing w:after="0" w:line="312" w:lineRule="auto"/>
        <w:ind w:firstLine="540"/>
        <w:jc w:val="both"/>
        <w:rPr>
          <w:rFonts w:ascii="Times New Roman" w:hAnsi="Times New Roman"/>
          <w:sz w:val="26"/>
          <w:szCs w:val="26"/>
        </w:rPr>
      </w:pPr>
      <w:r w:rsidRPr="00403A61">
        <w:rPr>
          <w:rFonts w:ascii="Times New Roman" w:hAnsi="Times New Roman"/>
          <w:sz w:val="26"/>
          <w:szCs w:val="26"/>
        </w:rPr>
        <w:t>– формирование человека и гражданина, интегрированного в современное ему общ</w:t>
      </w:r>
      <w:r w:rsidRPr="00403A61">
        <w:rPr>
          <w:rFonts w:ascii="Times New Roman" w:hAnsi="Times New Roman"/>
          <w:sz w:val="26"/>
          <w:szCs w:val="26"/>
        </w:rPr>
        <w:t>е</w:t>
      </w:r>
      <w:r w:rsidRPr="00403A61">
        <w:rPr>
          <w:rFonts w:ascii="Times New Roman" w:hAnsi="Times New Roman"/>
          <w:sz w:val="26"/>
          <w:szCs w:val="26"/>
        </w:rPr>
        <w:t>ство</w:t>
      </w:r>
      <w:r w:rsidR="00BE367E">
        <w:rPr>
          <w:rFonts w:ascii="Times New Roman" w:hAnsi="Times New Roman"/>
          <w:sz w:val="26"/>
          <w:szCs w:val="26"/>
        </w:rPr>
        <w:t>.</w:t>
      </w:r>
    </w:p>
    <w:p w:rsidR="003E12F5" w:rsidRPr="00403A61" w:rsidRDefault="00BE367E" w:rsidP="00A57D8E">
      <w:pPr>
        <w:spacing w:after="0" w:line="312" w:lineRule="auto"/>
        <w:ind w:firstLine="540"/>
        <w:jc w:val="both"/>
        <w:rPr>
          <w:rFonts w:ascii="Times New Roman" w:hAnsi="Times New Roman"/>
          <w:sz w:val="26"/>
          <w:szCs w:val="26"/>
        </w:rPr>
      </w:pPr>
      <w:proofErr w:type="gramStart"/>
      <w:r>
        <w:rPr>
          <w:rFonts w:ascii="Times New Roman" w:hAnsi="Times New Roman"/>
          <w:sz w:val="26"/>
          <w:szCs w:val="26"/>
        </w:rPr>
        <w:t>Основная образовательная п</w:t>
      </w:r>
      <w:r w:rsidR="003E12F5" w:rsidRPr="00403A61">
        <w:rPr>
          <w:rFonts w:ascii="Times New Roman" w:hAnsi="Times New Roman"/>
          <w:sz w:val="26"/>
          <w:szCs w:val="26"/>
        </w:rPr>
        <w:t>рограмма определяет содержание и организацию восп</w:t>
      </w:r>
      <w:r w:rsidR="003E12F5" w:rsidRPr="00403A61">
        <w:rPr>
          <w:rFonts w:ascii="Times New Roman" w:hAnsi="Times New Roman"/>
          <w:sz w:val="26"/>
          <w:szCs w:val="26"/>
        </w:rPr>
        <w:t>и</w:t>
      </w:r>
      <w:r w:rsidR="003E12F5" w:rsidRPr="00403A61">
        <w:rPr>
          <w:rFonts w:ascii="Times New Roman" w:hAnsi="Times New Roman"/>
          <w:sz w:val="26"/>
          <w:szCs w:val="26"/>
        </w:rPr>
        <w:t>тательно-образовательного процесса на ступени начального общего образования и напра</w:t>
      </w:r>
      <w:r w:rsidR="003E12F5" w:rsidRPr="00403A61">
        <w:rPr>
          <w:rFonts w:ascii="Times New Roman" w:hAnsi="Times New Roman"/>
          <w:sz w:val="26"/>
          <w:szCs w:val="26"/>
        </w:rPr>
        <w:t>в</w:t>
      </w:r>
      <w:r w:rsidR="003E12F5" w:rsidRPr="00403A61">
        <w:rPr>
          <w:rFonts w:ascii="Times New Roman" w:hAnsi="Times New Roman"/>
          <w:sz w:val="26"/>
          <w:szCs w:val="26"/>
        </w:rPr>
        <w:t>лена на формирование общей культуры обучающихся, на их духовно-нравственное, соц</w:t>
      </w:r>
      <w:r w:rsidR="003E12F5" w:rsidRPr="00403A61">
        <w:rPr>
          <w:rFonts w:ascii="Times New Roman" w:hAnsi="Times New Roman"/>
          <w:sz w:val="26"/>
          <w:szCs w:val="26"/>
        </w:rPr>
        <w:t>и</w:t>
      </w:r>
      <w:r w:rsidR="003E12F5" w:rsidRPr="00403A61">
        <w:rPr>
          <w:rFonts w:ascii="Times New Roman" w:hAnsi="Times New Roman"/>
          <w:sz w:val="26"/>
          <w:szCs w:val="26"/>
        </w:rPr>
        <w:t>альное, личностное и интеллектуальное развитие, на  формирование самостоятельности  в учебной деятельности, обеспечивающей социальную успешность, сохранение и укрепл</w:t>
      </w:r>
      <w:r w:rsidR="003E12F5" w:rsidRPr="00403A61">
        <w:rPr>
          <w:rFonts w:ascii="Times New Roman" w:hAnsi="Times New Roman"/>
          <w:sz w:val="26"/>
          <w:szCs w:val="26"/>
        </w:rPr>
        <w:t>е</w:t>
      </w:r>
      <w:r w:rsidR="003E12F5" w:rsidRPr="00403A61">
        <w:rPr>
          <w:rFonts w:ascii="Times New Roman" w:hAnsi="Times New Roman"/>
          <w:sz w:val="26"/>
          <w:szCs w:val="26"/>
        </w:rPr>
        <w:t xml:space="preserve">ние здоровья обучающихся. </w:t>
      </w:r>
      <w:proofErr w:type="gramEnd"/>
    </w:p>
    <w:p w:rsidR="00FD0AFF" w:rsidRDefault="00FD0AFF" w:rsidP="00FD0AFF">
      <w:pPr>
        <w:pStyle w:val="Default"/>
        <w:spacing w:line="312" w:lineRule="auto"/>
        <w:ind w:firstLine="540"/>
        <w:jc w:val="center"/>
        <w:rPr>
          <w:b/>
          <w:bCs/>
          <w:sz w:val="26"/>
          <w:szCs w:val="26"/>
        </w:rPr>
      </w:pPr>
    </w:p>
    <w:p w:rsidR="009D1258" w:rsidRDefault="009D1258" w:rsidP="00FD0AFF">
      <w:pPr>
        <w:pStyle w:val="Default"/>
        <w:spacing w:line="312" w:lineRule="auto"/>
        <w:ind w:firstLine="540"/>
        <w:jc w:val="center"/>
        <w:rPr>
          <w:b/>
          <w:bCs/>
          <w:sz w:val="26"/>
          <w:szCs w:val="26"/>
        </w:rPr>
      </w:pPr>
      <w:r w:rsidRPr="00403A61">
        <w:rPr>
          <w:b/>
          <w:bCs/>
          <w:sz w:val="26"/>
          <w:szCs w:val="26"/>
        </w:rPr>
        <w:t>Краткая характеристика образовательного учреждения</w:t>
      </w:r>
    </w:p>
    <w:p w:rsidR="00A75764" w:rsidRPr="00403A61" w:rsidRDefault="00A75764" w:rsidP="00FD0AFF">
      <w:pPr>
        <w:pStyle w:val="Default"/>
        <w:spacing w:line="312" w:lineRule="auto"/>
        <w:ind w:firstLine="540"/>
        <w:jc w:val="center"/>
        <w:rPr>
          <w:b/>
          <w:bCs/>
          <w:sz w:val="26"/>
          <w:szCs w:val="26"/>
        </w:rPr>
      </w:pPr>
    </w:p>
    <w:p w:rsidR="005F141F" w:rsidRPr="00403A61" w:rsidRDefault="005F141F" w:rsidP="00A57D8E">
      <w:pPr>
        <w:pStyle w:val="Default"/>
        <w:spacing w:line="312" w:lineRule="auto"/>
        <w:ind w:firstLine="540"/>
        <w:jc w:val="both"/>
        <w:rPr>
          <w:sz w:val="26"/>
          <w:szCs w:val="26"/>
        </w:rPr>
      </w:pPr>
      <w:r w:rsidRPr="00403A61">
        <w:rPr>
          <w:sz w:val="26"/>
          <w:szCs w:val="26"/>
        </w:rPr>
        <w:t>В системе о</w:t>
      </w:r>
      <w:r w:rsidR="00875CDC">
        <w:rPr>
          <w:sz w:val="26"/>
          <w:szCs w:val="26"/>
        </w:rPr>
        <w:t xml:space="preserve">бразования г. Междуреченска </w:t>
      </w:r>
      <w:r w:rsidR="00875CDC">
        <w:rPr>
          <w:bCs/>
          <w:sz w:val="26"/>
          <w:szCs w:val="26"/>
        </w:rPr>
        <w:t>МК</w:t>
      </w:r>
      <w:proofErr w:type="gramStart"/>
      <w:r w:rsidR="00875CDC">
        <w:rPr>
          <w:bCs/>
          <w:sz w:val="26"/>
          <w:szCs w:val="26"/>
        </w:rPr>
        <w:t>С(</w:t>
      </w:r>
      <w:proofErr w:type="gramEnd"/>
      <w:r w:rsidR="00875CDC">
        <w:rPr>
          <w:bCs/>
          <w:sz w:val="26"/>
          <w:szCs w:val="26"/>
        </w:rPr>
        <w:t xml:space="preserve">К)ОУ </w:t>
      </w:r>
      <w:r w:rsidRPr="00403A61">
        <w:rPr>
          <w:sz w:val="26"/>
          <w:szCs w:val="26"/>
        </w:rPr>
        <w:t xml:space="preserve"> для обучающихся, воспитанн</w:t>
      </w:r>
      <w:r w:rsidRPr="00403A61">
        <w:rPr>
          <w:sz w:val="26"/>
          <w:szCs w:val="26"/>
        </w:rPr>
        <w:t>и</w:t>
      </w:r>
      <w:r w:rsidRPr="00403A61">
        <w:rPr>
          <w:sz w:val="26"/>
          <w:szCs w:val="26"/>
        </w:rPr>
        <w:t>ков с ограниченными возможностями здоровья «Специальная (коррекционная) общеобр</w:t>
      </w:r>
      <w:r w:rsidRPr="00403A61">
        <w:rPr>
          <w:sz w:val="26"/>
          <w:szCs w:val="26"/>
        </w:rPr>
        <w:t>а</w:t>
      </w:r>
      <w:r w:rsidRPr="00403A61">
        <w:rPr>
          <w:sz w:val="26"/>
          <w:szCs w:val="26"/>
        </w:rPr>
        <w:t>зовательная шко</w:t>
      </w:r>
      <w:r w:rsidR="00875CDC">
        <w:rPr>
          <w:sz w:val="26"/>
          <w:szCs w:val="26"/>
        </w:rPr>
        <w:t>ла-интернат № 11</w:t>
      </w:r>
      <w:r w:rsidRPr="00403A61">
        <w:rPr>
          <w:sz w:val="26"/>
          <w:szCs w:val="26"/>
          <w:lang w:val="en-US"/>
        </w:rPr>
        <w:t>VIII</w:t>
      </w:r>
      <w:r w:rsidRPr="00403A61">
        <w:rPr>
          <w:sz w:val="26"/>
          <w:szCs w:val="26"/>
        </w:rPr>
        <w:t xml:space="preserve"> вида» занимает особое положение, обеспечивающее воспитание, обучение, коррекцию, социализацию детей  с ограниченными возможностями здоровья на  начальной ступени обучения.</w:t>
      </w:r>
    </w:p>
    <w:p w:rsidR="00E16DFD" w:rsidRDefault="00875CDC" w:rsidP="00A57D8E">
      <w:pPr>
        <w:pStyle w:val="Default"/>
        <w:spacing w:line="312" w:lineRule="auto"/>
        <w:ind w:firstLine="540"/>
        <w:jc w:val="both"/>
        <w:rPr>
          <w:sz w:val="26"/>
          <w:szCs w:val="26"/>
        </w:rPr>
      </w:pPr>
      <w:r w:rsidRPr="00875CDC">
        <w:rPr>
          <w:bCs/>
          <w:sz w:val="26"/>
          <w:szCs w:val="26"/>
        </w:rPr>
        <w:t>МК</w:t>
      </w:r>
      <w:proofErr w:type="gramStart"/>
      <w:r w:rsidRPr="00875CDC">
        <w:rPr>
          <w:bCs/>
          <w:sz w:val="26"/>
          <w:szCs w:val="26"/>
        </w:rPr>
        <w:t>С(</w:t>
      </w:r>
      <w:proofErr w:type="gramEnd"/>
      <w:r w:rsidRPr="00875CDC">
        <w:rPr>
          <w:bCs/>
          <w:sz w:val="26"/>
          <w:szCs w:val="26"/>
        </w:rPr>
        <w:t>К)ОУ школы- интерната №11</w:t>
      </w:r>
      <w:r w:rsidR="005F141F" w:rsidRPr="00403A61">
        <w:rPr>
          <w:sz w:val="26"/>
          <w:szCs w:val="26"/>
        </w:rPr>
        <w:t xml:space="preserve"> </w:t>
      </w:r>
      <w:r w:rsidR="005F141F" w:rsidRPr="00DB795F">
        <w:rPr>
          <w:color w:val="auto"/>
          <w:sz w:val="26"/>
          <w:szCs w:val="26"/>
        </w:rPr>
        <w:t xml:space="preserve">существует с </w:t>
      </w:r>
      <w:r w:rsidR="00E16DFD" w:rsidRPr="00DB795F">
        <w:rPr>
          <w:color w:val="auto"/>
          <w:sz w:val="26"/>
          <w:szCs w:val="26"/>
        </w:rPr>
        <w:t>21мая</w:t>
      </w:r>
      <w:r w:rsidR="005F141F" w:rsidRPr="00DB795F">
        <w:rPr>
          <w:color w:val="auto"/>
          <w:sz w:val="26"/>
          <w:szCs w:val="26"/>
        </w:rPr>
        <w:t xml:space="preserve"> </w:t>
      </w:r>
      <w:r w:rsidR="00E16DFD" w:rsidRPr="00DB795F">
        <w:rPr>
          <w:color w:val="auto"/>
          <w:sz w:val="26"/>
          <w:szCs w:val="26"/>
        </w:rPr>
        <w:t>1996</w:t>
      </w:r>
      <w:r w:rsidR="005F141F" w:rsidRPr="00DB795F">
        <w:rPr>
          <w:color w:val="auto"/>
          <w:sz w:val="26"/>
          <w:szCs w:val="26"/>
        </w:rPr>
        <w:t xml:space="preserve"> года   </w:t>
      </w:r>
      <w:r w:rsidR="005F141F" w:rsidRPr="00403A61">
        <w:rPr>
          <w:sz w:val="26"/>
          <w:szCs w:val="26"/>
        </w:rPr>
        <w:t xml:space="preserve">как </w:t>
      </w:r>
      <w:r w:rsidR="00E16DFD">
        <w:rPr>
          <w:sz w:val="26"/>
          <w:szCs w:val="26"/>
        </w:rPr>
        <w:t>Муниципал</w:t>
      </w:r>
      <w:r w:rsidR="00E16DFD">
        <w:rPr>
          <w:sz w:val="26"/>
          <w:szCs w:val="26"/>
        </w:rPr>
        <w:t>ь</w:t>
      </w:r>
      <w:r w:rsidR="00E16DFD">
        <w:rPr>
          <w:sz w:val="26"/>
          <w:szCs w:val="26"/>
        </w:rPr>
        <w:t>ное образовательное учреждение «С</w:t>
      </w:r>
      <w:r w:rsidR="005F141F" w:rsidRPr="00403A61">
        <w:rPr>
          <w:sz w:val="26"/>
          <w:szCs w:val="26"/>
        </w:rPr>
        <w:t xml:space="preserve">пециальная </w:t>
      </w:r>
      <w:r w:rsidR="00E16DFD">
        <w:rPr>
          <w:sz w:val="26"/>
          <w:szCs w:val="26"/>
        </w:rPr>
        <w:t xml:space="preserve">вспомогательная школа- интернат №11» </w:t>
      </w:r>
      <w:r w:rsidR="00313C23">
        <w:rPr>
          <w:sz w:val="26"/>
          <w:szCs w:val="26"/>
        </w:rPr>
        <w:t>на основании свидетельства о го</w:t>
      </w:r>
      <w:r w:rsidR="00E16DFD">
        <w:rPr>
          <w:sz w:val="26"/>
          <w:szCs w:val="26"/>
        </w:rPr>
        <w:t xml:space="preserve">сударственной регистрации учреждения </w:t>
      </w:r>
      <w:r w:rsidR="00313C23">
        <w:rPr>
          <w:sz w:val="26"/>
          <w:szCs w:val="26"/>
        </w:rPr>
        <w:t>М425№204от21.05.1996г</w:t>
      </w:r>
    </w:p>
    <w:p w:rsidR="005F141F" w:rsidRPr="00403A61" w:rsidRDefault="005F141F" w:rsidP="00A57D8E">
      <w:pPr>
        <w:pStyle w:val="Default"/>
        <w:spacing w:line="312" w:lineRule="auto"/>
        <w:ind w:firstLine="540"/>
        <w:jc w:val="both"/>
        <w:rPr>
          <w:sz w:val="26"/>
          <w:szCs w:val="26"/>
        </w:rPr>
      </w:pPr>
      <w:proofErr w:type="gramStart"/>
      <w:r w:rsidRPr="00403A61">
        <w:rPr>
          <w:sz w:val="26"/>
          <w:szCs w:val="26"/>
        </w:rPr>
        <w:t>В соответствии с Типовым положением об общеобразовательном учреждении, утве</w:t>
      </w:r>
      <w:r w:rsidRPr="00403A61">
        <w:rPr>
          <w:sz w:val="26"/>
          <w:szCs w:val="26"/>
        </w:rPr>
        <w:t>р</w:t>
      </w:r>
      <w:r w:rsidRPr="00403A61">
        <w:rPr>
          <w:sz w:val="26"/>
          <w:szCs w:val="26"/>
        </w:rPr>
        <w:t>жденном МО РФ 19.03.2001, инструктивным письмом МО РФ от 03.04.2003 г. №27/2722-6 «О</w:t>
      </w:r>
      <w:r w:rsidR="00125466">
        <w:rPr>
          <w:sz w:val="26"/>
          <w:szCs w:val="26"/>
        </w:rPr>
        <w:t>б</w:t>
      </w:r>
      <w:r w:rsidRPr="00403A61">
        <w:rPr>
          <w:sz w:val="26"/>
          <w:szCs w:val="26"/>
        </w:rPr>
        <w:t xml:space="preserve"> организации работы с обучающимися, имеющими сложный дефект», рекомендациями Департамента Образования Администрации Кемеровской области, на основании рекоме</w:t>
      </w:r>
      <w:r w:rsidRPr="00403A61">
        <w:rPr>
          <w:sz w:val="26"/>
          <w:szCs w:val="26"/>
        </w:rPr>
        <w:t>н</w:t>
      </w:r>
      <w:r w:rsidRPr="00403A61">
        <w:rPr>
          <w:sz w:val="26"/>
          <w:szCs w:val="26"/>
        </w:rPr>
        <w:t xml:space="preserve">даций областной, городской </w:t>
      </w:r>
      <w:proofErr w:type="spellStart"/>
      <w:r w:rsidRPr="00403A61">
        <w:rPr>
          <w:sz w:val="26"/>
          <w:szCs w:val="26"/>
        </w:rPr>
        <w:t>психолого</w:t>
      </w:r>
      <w:proofErr w:type="spellEnd"/>
      <w:r w:rsidRPr="00403A61">
        <w:rPr>
          <w:sz w:val="26"/>
          <w:szCs w:val="26"/>
        </w:rPr>
        <w:t xml:space="preserve"> - медико-педагогической комиссии на базе спец</w:t>
      </w:r>
      <w:r w:rsidRPr="00403A61">
        <w:rPr>
          <w:sz w:val="26"/>
          <w:szCs w:val="26"/>
        </w:rPr>
        <w:t>и</w:t>
      </w:r>
      <w:r w:rsidRPr="00403A61">
        <w:rPr>
          <w:sz w:val="26"/>
          <w:szCs w:val="26"/>
        </w:rPr>
        <w:t>а</w:t>
      </w:r>
      <w:r w:rsidR="00AA36E7">
        <w:rPr>
          <w:sz w:val="26"/>
          <w:szCs w:val="26"/>
        </w:rPr>
        <w:t>льной (коррекционной) школы № 1</w:t>
      </w:r>
      <w:r w:rsidRPr="00403A61">
        <w:rPr>
          <w:sz w:val="26"/>
          <w:szCs w:val="26"/>
        </w:rPr>
        <w:t>1 были открыты  классы для воспитанников со сло</w:t>
      </w:r>
      <w:r w:rsidRPr="00403A61">
        <w:rPr>
          <w:sz w:val="26"/>
          <w:szCs w:val="26"/>
        </w:rPr>
        <w:t>ж</w:t>
      </w:r>
      <w:r w:rsidRPr="00403A61">
        <w:rPr>
          <w:sz w:val="26"/>
          <w:szCs w:val="26"/>
        </w:rPr>
        <w:t>ным дефектом.</w:t>
      </w:r>
      <w:proofErr w:type="gramEnd"/>
    </w:p>
    <w:p w:rsidR="00313C23" w:rsidRPr="00DB795F" w:rsidRDefault="00313C23" w:rsidP="00A57D8E">
      <w:pPr>
        <w:pStyle w:val="Default"/>
        <w:spacing w:line="312" w:lineRule="auto"/>
        <w:ind w:firstLine="540"/>
        <w:jc w:val="both"/>
        <w:rPr>
          <w:color w:val="auto"/>
          <w:sz w:val="26"/>
          <w:szCs w:val="26"/>
        </w:rPr>
      </w:pPr>
      <w:r w:rsidRPr="00DB795F">
        <w:rPr>
          <w:color w:val="auto"/>
          <w:sz w:val="26"/>
          <w:szCs w:val="26"/>
        </w:rPr>
        <w:t>С 26 октября  2007</w:t>
      </w:r>
      <w:r w:rsidR="005F141F" w:rsidRPr="00DB795F">
        <w:rPr>
          <w:color w:val="auto"/>
          <w:sz w:val="26"/>
          <w:szCs w:val="26"/>
        </w:rPr>
        <w:t xml:space="preserve"> года </w:t>
      </w:r>
      <w:r w:rsidRPr="00DB795F">
        <w:rPr>
          <w:color w:val="auto"/>
          <w:sz w:val="26"/>
          <w:szCs w:val="26"/>
        </w:rPr>
        <w:t>Муниципальное специальное (коррекционное) образовател</w:t>
      </w:r>
      <w:r w:rsidRPr="00DB795F">
        <w:rPr>
          <w:color w:val="auto"/>
          <w:sz w:val="26"/>
          <w:szCs w:val="26"/>
        </w:rPr>
        <w:t>ь</w:t>
      </w:r>
      <w:r w:rsidRPr="00DB795F">
        <w:rPr>
          <w:color w:val="auto"/>
          <w:sz w:val="26"/>
          <w:szCs w:val="26"/>
        </w:rPr>
        <w:t>ное учреждение для обучающихся, воспитанников с ограниченными возможностями зд</w:t>
      </w:r>
      <w:r w:rsidRPr="00DB795F">
        <w:rPr>
          <w:color w:val="auto"/>
          <w:sz w:val="26"/>
          <w:szCs w:val="26"/>
        </w:rPr>
        <w:t>о</w:t>
      </w:r>
      <w:r w:rsidRPr="00DB795F">
        <w:rPr>
          <w:color w:val="auto"/>
          <w:sz w:val="26"/>
          <w:szCs w:val="26"/>
        </w:rPr>
        <w:t xml:space="preserve">ровья </w:t>
      </w:r>
      <w:r w:rsidR="005F141F" w:rsidRPr="00DB795F">
        <w:rPr>
          <w:color w:val="auto"/>
          <w:sz w:val="26"/>
          <w:szCs w:val="26"/>
        </w:rPr>
        <w:t>«Специальная (ко</w:t>
      </w:r>
      <w:r w:rsidR="00AA36E7" w:rsidRPr="00DB795F">
        <w:rPr>
          <w:color w:val="auto"/>
          <w:sz w:val="26"/>
          <w:szCs w:val="26"/>
        </w:rPr>
        <w:t xml:space="preserve">ррекционная) </w:t>
      </w:r>
      <w:r w:rsidRPr="00DB795F">
        <w:rPr>
          <w:color w:val="auto"/>
          <w:sz w:val="26"/>
          <w:szCs w:val="26"/>
        </w:rPr>
        <w:t xml:space="preserve">общеобразовательная </w:t>
      </w:r>
      <w:r w:rsidR="00AA36E7" w:rsidRPr="00DB795F">
        <w:rPr>
          <w:color w:val="auto"/>
          <w:sz w:val="26"/>
          <w:szCs w:val="26"/>
        </w:rPr>
        <w:t>школа-интернат № 11</w:t>
      </w:r>
      <w:r w:rsidR="005F141F" w:rsidRPr="00DB795F">
        <w:rPr>
          <w:color w:val="auto"/>
          <w:sz w:val="26"/>
          <w:szCs w:val="26"/>
          <w:lang w:val="en-US"/>
        </w:rPr>
        <w:t>VIII</w:t>
      </w:r>
      <w:r w:rsidR="005F141F" w:rsidRPr="00DB795F">
        <w:rPr>
          <w:color w:val="auto"/>
          <w:sz w:val="26"/>
          <w:szCs w:val="26"/>
        </w:rPr>
        <w:t xml:space="preserve"> в</w:t>
      </w:r>
      <w:r w:rsidR="005F141F" w:rsidRPr="00DB795F">
        <w:rPr>
          <w:color w:val="auto"/>
          <w:sz w:val="26"/>
          <w:szCs w:val="26"/>
        </w:rPr>
        <w:t>и</w:t>
      </w:r>
      <w:r w:rsidRPr="00DB795F">
        <w:rPr>
          <w:color w:val="auto"/>
          <w:sz w:val="26"/>
          <w:szCs w:val="26"/>
        </w:rPr>
        <w:t>да».</w:t>
      </w:r>
    </w:p>
    <w:p w:rsidR="00313C23" w:rsidRDefault="00313C23" w:rsidP="00A57D8E">
      <w:pPr>
        <w:pStyle w:val="Default"/>
        <w:spacing w:line="312" w:lineRule="auto"/>
        <w:ind w:firstLine="540"/>
        <w:jc w:val="both"/>
        <w:rPr>
          <w:sz w:val="26"/>
          <w:szCs w:val="26"/>
        </w:rPr>
      </w:pPr>
      <w:r w:rsidRPr="00DB795F">
        <w:rPr>
          <w:color w:val="auto"/>
          <w:sz w:val="26"/>
          <w:szCs w:val="26"/>
        </w:rPr>
        <w:t xml:space="preserve">С  1 января </w:t>
      </w:r>
      <w:r w:rsidR="005F141F" w:rsidRPr="00DB795F">
        <w:rPr>
          <w:color w:val="auto"/>
          <w:sz w:val="26"/>
          <w:szCs w:val="26"/>
        </w:rPr>
        <w:t>2</w:t>
      </w:r>
      <w:r w:rsidRPr="00DB795F">
        <w:rPr>
          <w:color w:val="auto"/>
          <w:sz w:val="26"/>
          <w:szCs w:val="26"/>
        </w:rPr>
        <w:t>012</w:t>
      </w:r>
      <w:r w:rsidR="005F141F" w:rsidRPr="00DB795F">
        <w:rPr>
          <w:color w:val="auto"/>
          <w:sz w:val="26"/>
          <w:szCs w:val="26"/>
        </w:rPr>
        <w:t>г.</w:t>
      </w:r>
      <w:r w:rsidRPr="00DB795F">
        <w:rPr>
          <w:rFonts w:ascii="Calibri" w:hAnsi="Calibri"/>
          <w:color w:val="auto"/>
          <w:sz w:val="26"/>
          <w:szCs w:val="26"/>
        </w:rPr>
        <w:t xml:space="preserve"> </w:t>
      </w:r>
      <w:r w:rsidRPr="00DB795F">
        <w:rPr>
          <w:color w:val="auto"/>
          <w:sz w:val="26"/>
          <w:szCs w:val="26"/>
        </w:rPr>
        <w:t>Муниципальное казенное специальное (коррекционное) образов</w:t>
      </w:r>
      <w:r w:rsidRPr="00DB795F">
        <w:rPr>
          <w:color w:val="auto"/>
          <w:sz w:val="26"/>
          <w:szCs w:val="26"/>
        </w:rPr>
        <w:t>а</w:t>
      </w:r>
      <w:r w:rsidRPr="00DB795F">
        <w:rPr>
          <w:color w:val="auto"/>
          <w:sz w:val="26"/>
          <w:szCs w:val="26"/>
        </w:rPr>
        <w:t>тельное учреждение для обучающихся</w:t>
      </w:r>
      <w:r w:rsidRPr="00313C23">
        <w:rPr>
          <w:sz w:val="26"/>
          <w:szCs w:val="26"/>
        </w:rPr>
        <w:t>, воспитанников с ограниченными возможностями здоровья</w:t>
      </w:r>
      <w:r w:rsidR="005F141F" w:rsidRPr="00403A61">
        <w:rPr>
          <w:sz w:val="26"/>
          <w:szCs w:val="26"/>
        </w:rPr>
        <w:t xml:space="preserve"> «Специальная (ко</w:t>
      </w:r>
      <w:r w:rsidR="00AA36E7">
        <w:rPr>
          <w:sz w:val="26"/>
          <w:szCs w:val="26"/>
        </w:rPr>
        <w:t xml:space="preserve">ррекционная) </w:t>
      </w:r>
      <w:r>
        <w:rPr>
          <w:sz w:val="26"/>
          <w:szCs w:val="26"/>
        </w:rPr>
        <w:t xml:space="preserve">общеобразовательная </w:t>
      </w:r>
      <w:r w:rsidR="00AA36E7">
        <w:rPr>
          <w:sz w:val="26"/>
          <w:szCs w:val="26"/>
        </w:rPr>
        <w:t>школа-интернат № 11</w:t>
      </w:r>
      <w:r w:rsidR="005F141F" w:rsidRPr="00403A61">
        <w:rPr>
          <w:sz w:val="26"/>
          <w:szCs w:val="26"/>
          <w:lang w:val="en-US"/>
        </w:rPr>
        <w:t>VIII</w:t>
      </w:r>
      <w:r w:rsidR="005F141F" w:rsidRPr="00403A61">
        <w:rPr>
          <w:sz w:val="26"/>
          <w:szCs w:val="26"/>
        </w:rPr>
        <w:t xml:space="preserve"> ви</w:t>
      </w:r>
      <w:r>
        <w:rPr>
          <w:sz w:val="26"/>
          <w:szCs w:val="26"/>
        </w:rPr>
        <w:t>да».</w:t>
      </w:r>
    </w:p>
    <w:p w:rsidR="009D1258" w:rsidRPr="00910913" w:rsidRDefault="009D1258" w:rsidP="00A57D8E">
      <w:pPr>
        <w:pStyle w:val="Default"/>
        <w:spacing w:line="312" w:lineRule="auto"/>
        <w:ind w:firstLine="540"/>
        <w:jc w:val="both"/>
        <w:rPr>
          <w:color w:val="auto"/>
          <w:sz w:val="26"/>
          <w:szCs w:val="26"/>
        </w:rPr>
      </w:pPr>
      <w:r w:rsidRPr="00403A61">
        <w:rPr>
          <w:sz w:val="26"/>
          <w:szCs w:val="26"/>
        </w:rPr>
        <w:t>Стратегические направления развития школы реализуются через Програ</w:t>
      </w:r>
      <w:r w:rsidR="00AA36E7">
        <w:rPr>
          <w:sz w:val="26"/>
          <w:szCs w:val="26"/>
        </w:rPr>
        <w:t xml:space="preserve">мму развития </w:t>
      </w:r>
      <w:r w:rsidRPr="00910913">
        <w:rPr>
          <w:color w:val="auto"/>
          <w:sz w:val="26"/>
          <w:szCs w:val="26"/>
        </w:rPr>
        <w:t>(2011-201</w:t>
      </w:r>
      <w:r w:rsidR="00910913" w:rsidRPr="00910913">
        <w:rPr>
          <w:color w:val="auto"/>
          <w:sz w:val="26"/>
          <w:szCs w:val="26"/>
        </w:rPr>
        <w:t>5</w:t>
      </w:r>
      <w:r w:rsidR="003E12F5" w:rsidRPr="00910913">
        <w:rPr>
          <w:color w:val="auto"/>
          <w:sz w:val="26"/>
          <w:szCs w:val="26"/>
        </w:rPr>
        <w:t>гг.</w:t>
      </w:r>
      <w:r w:rsidRPr="00910913">
        <w:rPr>
          <w:color w:val="auto"/>
          <w:sz w:val="26"/>
          <w:szCs w:val="26"/>
        </w:rPr>
        <w:t xml:space="preserve">). </w:t>
      </w:r>
    </w:p>
    <w:p w:rsidR="00BE367E" w:rsidRDefault="009D1258" w:rsidP="00FD0AFF">
      <w:pPr>
        <w:pStyle w:val="Default"/>
        <w:spacing w:line="312" w:lineRule="auto"/>
        <w:ind w:firstLine="540"/>
        <w:jc w:val="center"/>
        <w:rPr>
          <w:b/>
          <w:bCs/>
          <w:sz w:val="26"/>
          <w:szCs w:val="26"/>
        </w:rPr>
      </w:pPr>
      <w:r w:rsidRPr="00403A61">
        <w:rPr>
          <w:b/>
          <w:bCs/>
          <w:sz w:val="26"/>
          <w:szCs w:val="26"/>
        </w:rPr>
        <w:t>Особенности первой ступени общего образования</w:t>
      </w:r>
    </w:p>
    <w:p w:rsidR="009D1258" w:rsidRPr="00403A61" w:rsidRDefault="00B353DC" w:rsidP="00FD0AFF">
      <w:pPr>
        <w:pStyle w:val="Default"/>
        <w:spacing w:line="312" w:lineRule="auto"/>
        <w:ind w:firstLine="540"/>
        <w:jc w:val="center"/>
        <w:rPr>
          <w:b/>
          <w:bCs/>
          <w:sz w:val="26"/>
          <w:szCs w:val="26"/>
        </w:rPr>
      </w:pPr>
      <w:r w:rsidRPr="00403A61">
        <w:rPr>
          <w:b/>
          <w:bCs/>
          <w:sz w:val="26"/>
          <w:szCs w:val="26"/>
        </w:rPr>
        <w:t xml:space="preserve"> в </w:t>
      </w:r>
      <w:r w:rsidR="00525324">
        <w:rPr>
          <w:b/>
          <w:bCs/>
          <w:sz w:val="26"/>
          <w:szCs w:val="26"/>
        </w:rPr>
        <w:t>МК</w:t>
      </w:r>
      <w:proofErr w:type="gramStart"/>
      <w:r w:rsidR="00525324">
        <w:rPr>
          <w:b/>
          <w:bCs/>
          <w:sz w:val="26"/>
          <w:szCs w:val="26"/>
        </w:rPr>
        <w:t>С(</w:t>
      </w:r>
      <w:proofErr w:type="gramEnd"/>
      <w:r w:rsidR="00525324">
        <w:rPr>
          <w:b/>
          <w:bCs/>
          <w:sz w:val="26"/>
          <w:szCs w:val="26"/>
        </w:rPr>
        <w:t>К)ОУ школе- интернате №11</w:t>
      </w:r>
    </w:p>
    <w:p w:rsidR="00EB4088" w:rsidRPr="00403A61" w:rsidRDefault="0046181A" w:rsidP="00A57D8E">
      <w:pPr>
        <w:pStyle w:val="Default"/>
        <w:spacing w:line="312" w:lineRule="auto"/>
        <w:ind w:firstLine="540"/>
        <w:jc w:val="both"/>
        <w:rPr>
          <w:sz w:val="26"/>
          <w:szCs w:val="26"/>
        </w:rPr>
      </w:pPr>
      <w:r w:rsidRPr="00403A61">
        <w:rPr>
          <w:sz w:val="26"/>
          <w:szCs w:val="26"/>
        </w:rPr>
        <w:tab/>
      </w:r>
      <w:r w:rsidR="00EB4088" w:rsidRPr="00403A61">
        <w:rPr>
          <w:sz w:val="26"/>
          <w:szCs w:val="26"/>
        </w:rPr>
        <w:t xml:space="preserve">Начальная школа </w:t>
      </w:r>
      <w:r w:rsidR="00BE367E">
        <w:rPr>
          <w:sz w:val="26"/>
          <w:szCs w:val="26"/>
        </w:rPr>
        <w:t>-</w:t>
      </w:r>
      <w:r w:rsidR="00EB4088" w:rsidRPr="00403A61">
        <w:rPr>
          <w:sz w:val="26"/>
          <w:szCs w:val="26"/>
        </w:rPr>
        <w:t xml:space="preserve"> особый этап в жизни ребёнка  с ограниченными возможностями здоровья, связанный: </w:t>
      </w:r>
    </w:p>
    <w:p w:rsidR="00EB4088" w:rsidRPr="00403A61" w:rsidRDefault="00D63F01" w:rsidP="00D63F01">
      <w:pPr>
        <w:pStyle w:val="Default"/>
        <w:spacing w:line="312" w:lineRule="auto"/>
        <w:ind w:firstLine="720"/>
        <w:jc w:val="both"/>
        <w:rPr>
          <w:sz w:val="26"/>
          <w:szCs w:val="26"/>
        </w:rPr>
      </w:pPr>
      <w:r>
        <w:rPr>
          <w:sz w:val="26"/>
          <w:szCs w:val="26"/>
        </w:rPr>
        <w:t xml:space="preserve">- </w:t>
      </w:r>
      <w:r w:rsidR="00EB4088" w:rsidRPr="00403A61">
        <w:rPr>
          <w:sz w:val="26"/>
          <w:szCs w:val="26"/>
        </w:rPr>
        <w:t xml:space="preserve">с изменением при поступлении в школу ведущей деятельности ребёнка </w:t>
      </w:r>
      <w:r w:rsidR="00FD0AFF">
        <w:rPr>
          <w:sz w:val="26"/>
          <w:szCs w:val="26"/>
        </w:rPr>
        <w:t>-</w:t>
      </w:r>
      <w:r w:rsidR="00EB4088" w:rsidRPr="00403A61">
        <w:rPr>
          <w:sz w:val="26"/>
          <w:szCs w:val="26"/>
        </w:rPr>
        <w:t xml:space="preserve"> с перех</w:t>
      </w:r>
      <w:r w:rsidR="00EB4088" w:rsidRPr="00403A61">
        <w:rPr>
          <w:sz w:val="26"/>
          <w:szCs w:val="26"/>
        </w:rPr>
        <w:t>о</w:t>
      </w:r>
      <w:r w:rsidR="00EB4088" w:rsidRPr="00403A61">
        <w:rPr>
          <w:sz w:val="26"/>
          <w:szCs w:val="26"/>
        </w:rPr>
        <w:t>дом к учебной деятельности (при сохранении значимости игровой), имеющей обществе</w:t>
      </w:r>
      <w:r w:rsidR="00EB4088" w:rsidRPr="00403A61">
        <w:rPr>
          <w:sz w:val="26"/>
          <w:szCs w:val="26"/>
        </w:rPr>
        <w:t>н</w:t>
      </w:r>
      <w:r w:rsidR="00EB4088" w:rsidRPr="00403A61">
        <w:rPr>
          <w:sz w:val="26"/>
          <w:szCs w:val="26"/>
        </w:rPr>
        <w:t xml:space="preserve">ный характер и являющейся социальной по содержанию; </w:t>
      </w:r>
    </w:p>
    <w:p w:rsidR="00EB4088" w:rsidRPr="00403A61" w:rsidRDefault="00D63F01" w:rsidP="00D63F01">
      <w:pPr>
        <w:pStyle w:val="Default"/>
        <w:spacing w:line="312" w:lineRule="auto"/>
        <w:ind w:firstLine="720"/>
        <w:jc w:val="both"/>
        <w:rPr>
          <w:sz w:val="26"/>
          <w:szCs w:val="26"/>
        </w:rPr>
      </w:pPr>
      <w:r>
        <w:rPr>
          <w:sz w:val="26"/>
          <w:szCs w:val="26"/>
        </w:rPr>
        <w:t xml:space="preserve">- </w:t>
      </w:r>
      <w:r w:rsidR="00EB4088" w:rsidRPr="00403A61">
        <w:rPr>
          <w:sz w:val="26"/>
          <w:szCs w:val="26"/>
        </w:rPr>
        <w:t>с освоением новой социальной позиции, расширением сферы взаимодействия р</w:t>
      </w:r>
      <w:r w:rsidR="00EB4088" w:rsidRPr="00403A61">
        <w:rPr>
          <w:sz w:val="26"/>
          <w:szCs w:val="26"/>
        </w:rPr>
        <w:t>е</w:t>
      </w:r>
      <w:r w:rsidR="00EB4088" w:rsidRPr="00403A61">
        <w:rPr>
          <w:sz w:val="26"/>
          <w:szCs w:val="26"/>
        </w:rPr>
        <w:t xml:space="preserve">бёнка с окружающим миром, развитием потребностей в общении, познании, социальном признании и самовыражении; </w:t>
      </w:r>
    </w:p>
    <w:p w:rsidR="00EB4088" w:rsidRPr="00403A61" w:rsidRDefault="00D63F01" w:rsidP="00D63F01">
      <w:pPr>
        <w:pStyle w:val="Default"/>
        <w:spacing w:line="312" w:lineRule="auto"/>
        <w:ind w:firstLine="720"/>
        <w:jc w:val="both"/>
        <w:rPr>
          <w:sz w:val="26"/>
          <w:szCs w:val="26"/>
        </w:rPr>
      </w:pPr>
      <w:r>
        <w:rPr>
          <w:sz w:val="26"/>
          <w:szCs w:val="26"/>
        </w:rPr>
        <w:t xml:space="preserve">- </w:t>
      </w:r>
      <w:r w:rsidR="00EB4088" w:rsidRPr="00403A61">
        <w:rPr>
          <w:sz w:val="26"/>
          <w:szCs w:val="26"/>
        </w:rPr>
        <w:t>с принятием и освоением ребёнком новой социальной роли ученика, выражающе</w:t>
      </w:r>
      <w:r w:rsidR="00EB4088" w:rsidRPr="00403A61">
        <w:rPr>
          <w:sz w:val="26"/>
          <w:szCs w:val="26"/>
        </w:rPr>
        <w:t>й</w:t>
      </w:r>
      <w:r w:rsidR="00EB4088" w:rsidRPr="00403A61">
        <w:rPr>
          <w:sz w:val="26"/>
          <w:szCs w:val="26"/>
        </w:rPr>
        <w:t xml:space="preserve">ся в формировании внутренней позиции школьника, определяющей новый образ школьной жизни; </w:t>
      </w:r>
    </w:p>
    <w:p w:rsidR="00EB4088" w:rsidRPr="00403A61" w:rsidRDefault="00D63F01" w:rsidP="00D63F01">
      <w:pPr>
        <w:pStyle w:val="Default"/>
        <w:spacing w:line="312" w:lineRule="auto"/>
        <w:ind w:firstLine="720"/>
        <w:jc w:val="both"/>
        <w:rPr>
          <w:sz w:val="26"/>
          <w:szCs w:val="26"/>
        </w:rPr>
      </w:pPr>
      <w:r>
        <w:rPr>
          <w:sz w:val="26"/>
          <w:szCs w:val="26"/>
        </w:rPr>
        <w:t xml:space="preserve">- </w:t>
      </w:r>
      <w:r w:rsidR="00EB4088" w:rsidRPr="00403A61">
        <w:rPr>
          <w:sz w:val="26"/>
          <w:szCs w:val="26"/>
        </w:rPr>
        <w:t>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w:t>
      </w:r>
      <w:r w:rsidR="00BE367E">
        <w:rPr>
          <w:sz w:val="26"/>
          <w:szCs w:val="26"/>
        </w:rPr>
        <w:t xml:space="preserve">, </w:t>
      </w:r>
      <w:r w:rsidR="00EB4088" w:rsidRPr="00403A61">
        <w:rPr>
          <w:sz w:val="26"/>
          <w:szCs w:val="26"/>
        </w:rPr>
        <w:t>планировать свою деятельность, осуществлять её контроль и оценку</w:t>
      </w:r>
      <w:r w:rsidR="00BE367E">
        <w:rPr>
          <w:sz w:val="26"/>
          <w:szCs w:val="26"/>
        </w:rPr>
        <w:t>,</w:t>
      </w:r>
      <w:r w:rsidR="00EB4088" w:rsidRPr="00403A61">
        <w:rPr>
          <w:sz w:val="26"/>
          <w:szCs w:val="26"/>
        </w:rPr>
        <w:t xml:space="preserve"> взаимодействовать с учителем и сверстниками в учебном процессе; </w:t>
      </w:r>
    </w:p>
    <w:p w:rsidR="00EB4088" w:rsidRPr="00403A61" w:rsidRDefault="00D63F01" w:rsidP="00D63F01">
      <w:pPr>
        <w:pStyle w:val="Default"/>
        <w:spacing w:line="312" w:lineRule="auto"/>
        <w:ind w:firstLine="720"/>
        <w:jc w:val="both"/>
        <w:rPr>
          <w:sz w:val="26"/>
          <w:szCs w:val="26"/>
        </w:rPr>
      </w:pPr>
      <w:r>
        <w:rPr>
          <w:sz w:val="26"/>
          <w:szCs w:val="26"/>
        </w:rPr>
        <w:t xml:space="preserve">- </w:t>
      </w:r>
      <w:r w:rsidR="00EB4088" w:rsidRPr="00403A61">
        <w:rPr>
          <w:sz w:val="26"/>
          <w:szCs w:val="26"/>
        </w:rPr>
        <w:t>с изменением при этом самооценки ребёнка, которая приобретает черты адеква</w:t>
      </w:r>
      <w:r w:rsidR="00EB4088" w:rsidRPr="00403A61">
        <w:rPr>
          <w:sz w:val="26"/>
          <w:szCs w:val="26"/>
        </w:rPr>
        <w:t>т</w:t>
      </w:r>
      <w:r w:rsidR="00EB4088" w:rsidRPr="00403A61">
        <w:rPr>
          <w:sz w:val="26"/>
          <w:szCs w:val="26"/>
        </w:rPr>
        <w:t xml:space="preserve">ности и </w:t>
      </w:r>
      <w:proofErr w:type="spellStart"/>
      <w:r w:rsidR="00EB4088" w:rsidRPr="00403A61">
        <w:rPr>
          <w:sz w:val="26"/>
          <w:szCs w:val="26"/>
        </w:rPr>
        <w:t>рефлексивности</w:t>
      </w:r>
      <w:proofErr w:type="spellEnd"/>
      <w:r w:rsidR="00EB4088" w:rsidRPr="00403A61">
        <w:rPr>
          <w:sz w:val="26"/>
          <w:szCs w:val="26"/>
        </w:rPr>
        <w:t xml:space="preserve">; </w:t>
      </w:r>
    </w:p>
    <w:p w:rsidR="00EB4088" w:rsidRPr="00403A61" w:rsidRDefault="00D63F01" w:rsidP="00D63F01">
      <w:pPr>
        <w:pStyle w:val="Default"/>
        <w:spacing w:line="312" w:lineRule="auto"/>
        <w:ind w:firstLine="720"/>
        <w:jc w:val="both"/>
        <w:rPr>
          <w:sz w:val="26"/>
          <w:szCs w:val="26"/>
        </w:rPr>
      </w:pPr>
      <w:r>
        <w:rPr>
          <w:sz w:val="26"/>
          <w:szCs w:val="26"/>
        </w:rPr>
        <w:t xml:space="preserve">- </w:t>
      </w:r>
      <w:r w:rsidR="00EB4088" w:rsidRPr="00403A61">
        <w:rPr>
          <w:sz w:val="26"/>
          <w:szCs w:val="26"/>
        </w:rPr>
        <w:t>с моральным развитием, которое существенным образом связано с характером с</w:t>
      </w:r>
      <w:r w:rsidR="00EB4088" w:rsidRPr="00403A61">
        <w:rPr>
          <w:sz w:val="26"/>
          <w:szCs w:val="26"/>
        </w:rPr>
        <w:t>о</w:t>
      </w:r>
      <w:r w:rsidR="00EB4088" w:rsidRPr="00403A61">
        <w:rPr>
          <w:sz w:val="26"/>
          <w:szCs w:val="26"/>
        </w:rPr>
        <w:t xml:space="preserve">трудничества </w:t>
      </w:r>
      <w:proofErr w:type="gramStart"/>
      <w:r w:rsidR="00EB4088" w:rsidRPr="00403A61">
        <w:rPr>
          <w:sz w:val="26"/>
          <w:szCs w:val="26"/>
        </w:rPr>
        <w:t>со</w:t>
      </w:r>
      <w:proofErr w:type="gramEnd"/>
      <w:r w:rsidR="00EB4088" w:rsidRPr="00403A61">
        <w:rPr>
          <w:sz w:val="26"/>
          <w:szCs w:val="26"/>
        </w:rPr>
        <w:t xml:space="preserve"> взрослыми и сверстниками, общением и межличностными отношениями дружбы, становлением основ гражданской идентичности и мировоззрения. </w:t>
      </w:r>
    </w:p>
    <w:p w:rsidR="00B353DC" w:rsidRPr="00403A61" w:rsidRDefault="00B353DC" w:rsidP="00A57D8E">
      <w:pPr>
        <w:spacing w:after="0" w:line="312" w:lineRule="auto"/>
        <w:ind w:firstLine="540"/>
        <w:jc w:val="both"/>
        <w:rPr>
          <w:rFonts w:ascii="Times New Roman" w:hAnsi="Times New Roman"/>
          <w:sz w:val="26"/>
          <w:szCs w:val="26"/>
        </w:rPr>
      </w:pPr>
    </w:p>
    <w:p w:rsidR="009D1258" w:rsidRPr="00403A61" w:rsidRDefault="009D1258" w:rsidP="00A57D8E">
      <w:pPr>
        <w:spacing w:after="0" w:line="312" w:lineRule="auto"/>
        <w:ind w:firstLine="540"/>
        <w:jc w:val="both"/>
        <w:rPr>
          <w:rFonts w:ascii="Times New Roman" w:hAnsi="Times New Roman"/>
          <w:sz w:val="26"/>
          <w:szCs w:val="26"/>
        </w:rPr>
      </w:pPr>
      <w:r w:rsidRPr="00403A61">
        <w:rPr>
          <w:rFonts w:ascii="Times New Roman" w:hAnsi="Times New Roman"/>
          <w:sz w:val="26"/>
          <w:szCs w:val="26"/>
        </w:rPr>
        <w:t>Специальная  общеобра</w:t>
      </w:r>
      <w:r w:rsidR="00E937F7" w:rsidRPr="00403A61">
        <w:rPr>
          <w:rFonts w:ascii="Times New Roman" w:hAnsi="Times New Roman"/>
          <w:sz w:val="26"/>
          <w:szCs w:val="26"/>
        </w:rPr>
        <w:t xml:space="preserve">зовательная программа </w:t>
      </w:r>
      <w:r w:rsidRPr="00403A61">
        <w:rPr>
          <w:rFonts w:ascii="Times New Roman" w:hAnsi="Times New Roman"/>
          <w:sz w:val="26"/>
          <w:szCs w:val="26"/>
        </w:rPr>
        <w:t xml:space="preserve"> общего образования для детей с </w:t>
      </w:r>
      <w:r w:rsidR="00A1157A" w:rsidRPr="00403A61">
        <w:rPr>
          <w:rFonts w:ascii="Times New Roman" w:hAnsi="Times New Roman"/>
          <w:sz w:val="26"/>
          <w:szCs w:val="26"/>
        </w:rPr>
        <w:t>огр</w:t>
      </w:r>
      <w:r w:rsidR="00A1157A" w:rsidRPr="00403A61">
        <w:rPr>
          <w:rFonts w:ascii="Times New Roman" w:hAnsi="Times New Roman"/>
          <w:sz w:val="26"/>
          <w:szCs w:val="26"/>
        </w:rPr>
        <w:t>а</w:t>
      </w:r>
      <w:r w:rsidR="00A1157A" w:rsidRPr="00403A61">
        <w:rPr>
          <w:rFonts w:ascii="Times New Roman" w:hAnsi="Times New Roman"/>
          <w:sz w:val="26"/>
          <w:szCs w:val="26"/>
        </w:rPr>
        <w:t xml:space="preserve">ниченными возможностями здоровья  </w:t>
      </w:r>
      <w:r w:rsidRPr="00403A61">
        <w:rPr>
          <w:rFonts w:ascii="Times New Roman" w:hAnsi="Times New Roman"/>
          <w:sz w:val="26"/>
          <w:szCs w:val="26"/>
        </w:rPr>
        <w:t>формируется с учётом</w:t>
      </w:r>
      <w:r w:rsidR="00A1157A" w:rsidRPr="00403A61">
        <w:rPr>
          <w:rFonts w:ascii="Times New Roman" w:hAnsi="Times New Roman"/>
          <w:sz w:val="26"/>
          <w:szCs w:val="26"/>
        </w:rPr>
        <w:t xml:space="preserve"> структуры дефекта обуча</w:t>
      </w:r>
      <w:r w:rsidR="00A1157A" w:rsidRPr="00403A61">
        <w:rPr>
          <w:rFonts w:ascii="Times New Roman" w:hAnsi="Times New Roman"/>
          <w:sz w:val="26"/>
          <w:szCs w:val="26"/>
        </w:rPr>
        <w:t>е</w:t>
      </w:r>
      <w:r w:rsidR="00A1157A" w:rsidRPr="00403A61">
        <w:rPr>
          <w:rFonts w:ascii="Times New Roman" w:hAnsi="Times New Roman"/>
          <w:sz w:val="26"/>
          <w:szCs w:val="26"/>
        </w:rPr>
        <w:t xml:space="preserve">мых.  Структура и содержание образования в школе </w:t>
      </w:r>
      <w:r w:rsidR="00A1157A" w:rsidRPr="00403A61">
        <w:rPr>
          <w:rFonts w:ascii="Times New Roman" w:hAnsi="Times New Roman"/>
          <w:sz w:val="26"/>
          <w:szCs w:val="26"/>
          <w:lang w:val="en-US"/>
        </w:rPr>
        <w:t>VIII</w:t>
      </w:r>
      <w:r w:rsidR="00A1157A" w:rsidRPr="00403A61">
        <w:rPr>
          <w:rFonts w:ascii="Times New Roman" w:hAnsi="Times New Roman"/>
          <w:sz w:val="26"/>
          <w:szCs w:val="26"/>
        </w:rPr>
        <w:t xml:space="preserve"> вида имеет известные особенн</w:t>
      </w:r>
      <w:r w:rsidR="00A1157A" w:rsidRPr="00403A61">
        <w:rPr>
          <w:rFonts w:ascii="Times New Roman" w:hAnsi="Times New Roman"/>
          <w:sz w:val="26"/>
          <w:szCs w:val="26"/>
        </w:rPr>
        <w:t>о</w:t>
      </w:r>
      <w:r w:rsidR="00A1157A" w:rsidRPr="00403A61">
        <w:rPr>
          <w:rFonts w:ascii="Times New Roman" w:hAnsi="Times New Roman"/>
          <w:sz w:val="26"/>
          <w:szCs w:val="26"/>
        </w:rPr>
        <w:t xml:space="preserve">сти, а характер усвоения учебного материала </w:t>
      </w:r>
      <w:proofErr w:type="gramStart"/>
      <w:r w:rsidR="00A1157A" w:rsidRPr="00403A61">
        <w:rPr>
          <w:rFonts w:ascii="Times New Roman" w:hAnsi="Times New Roman"/>
          <w:sz w:val="26"/>
          <w:szCs w:val="26"/>
        </w:rPr>
        <w:t>обучающимися</w:t>
      </w:r>
      <w:proofErr w:type="gramEnd"/>
      <w:r w:rsidR="00A1157A" w:rsidRPr="00403A61">
        <w:rPr>
          <w:rFonts w:ascii="Times New Roman" w:hAnsi="Times New Roman"/>
          <w:sz w:val="26"/>
          <w:szCs w:val="26"/>
        </w:rPr>
        <w:t xml:space="preserve"> несколько отличается от п</w:t>
      </w:r>
      <w:r w:rsidR="00A1157A" w:rsidRPr="00403A61">
        <w:rPr>
          <w:rFonts w:ascii="Times New Roman" w:hAnsi="Times New Roman"/>
          <w:sz w:val="26"/>
          <w:szCs w:val="26"/>
        </w:rPr>
        <w:t>о</w:t>
      </w:r>
      <w:r w:rsidR="00A1157A" w:rsidRPr="00403A61">
        <w:rPr>
          <w:rFonts w:ascii="Times New Roman" w:hAnsi="Times New Roman"/>
          <w:sz w:val="26"/>
          <w:szCs w:val="26"/>
        </w:rPr>
        <w:t xml:space="preserve">знавательных возможностей обычных школьников. </w:t>
      </w:r>
    </w:p>
    <w:p w:rsidR="00A1157A" w:rsidRPr="00403A61" w:rsidRDefault="00A1157A" w:rsidP="00A57D8E">
      <w:pPr>
        <w:spacing w:after="0" w:line="312" w:lineRule="auto"/>
        <w:ind w:firstLine="540"/>
        <w:jc w:val="both"/>
        <w:rPr>
          <w:rFonts w:ascii="Times New Roman" w:hAnsi="Times New Roman"/>
          <w:sz w:val="26"/>
          <w:szCs w:val="26"/>
        </w:rPr>
      </w:pPr>
      <w:r w:rsidRPr="00403A61">
        <w:rPr>
          <w:rFonts w:ascii="Times New Roman" w:hAnsi="Times New Roman"/>
          <w:sz w:val="26"/>
          <w:szCs w:val="26"/>
        </w:rPr>
        <w:t xml:space="preserve">Младшие школьники  с ограниченными возможностями здоровья – это дети не только </w:t>
      </w:r>
      <w:proofErr w:type="gramStart"/>
      <w:r w:rsidRPr="00403A61">
        <w:rPr>
          <w:rFonts w:ascii="Times New Roman" w:hAnsi="Times New Roman"/>
          <w:sz w:val="26"/>
          <w:szCs w:val="26"/>
        </w:rPr>
        <w:t>с</w:t>
      </w:r>
      <w:proofErr w:type="gramEnd"/>
      <w:r w:rsidRPr="00403A61">
        <w:rPr>
          <w:rFonts w:ascii="Times New Roman" w:hAnsi="Times New Roman"/>
          <w:sz w:val="26"/>
          <w:szCs w:val="26"/>
        </w:rPr>
        <w:t>:</w:t>
      </w:r>
    </w:p>
    <w:p w:rsidR="00A1157A" w:rsidRPr="00403A61" w:rsidRDefault="00A1157A" w:rsidP="00A57D8E">
      <w:pPr>
        <w:spacing w:after="0" w:line="312" w:lineRule="auto"/>
        <w:ind w:firstLine="540"/>
        <w:jc w:val="both"/>
        <w:rPr>
          <w:rFonts w:ascii="Times New Roman" w:hAnsi="Times New Roman"/>
          <w:sz w:val="26"/>
          <w:szCs w:val="26"/>
        </w:rPr>
      </w:pPr>
      <w:r w:rsidRPr="00403A61">
        <w:rPr>
          <w:rFonts w:ascii="Times New Roman" w:hAnsi="Times New Roman"/>
          <w:sz w:val="26"/>
          <w:szCs w:val="26"/>
        </w:rPr>
        <w:t>- нарушениями функций головного мозга;</w:t>
      </w:r>
    </w:p>
    <w:p w:rsidR="00A1157A" w:rsidRPr="00403A61" w:rsidRDefault="00A1157A" w:rsidP="00A57D8E">
      <w:pPr>
        <w:spacing w:after="0" w:line="312" w:lineRule="auto"/>
        <w:ind w:firstLine="540"/>
        <w:jc w:val="both"/>
        <w:rPr>
          <w:rFonts w:ascii="Times New Roman" w:hAnsi="Times New Roman"/>
          <w:sz w:val="26"/>
          <w:szCs w:val="26"/>
        </w:rPr>
      </w:pPr>
      <w:r w:rsidRPr="00403A61">
        <w:rPr>
          <w:rFonts w:ascii="Times New Roman" w:hAnsi="Times New Roman"/>
          <w:sz w:val="26"/>
          <w:szCs w:val="26"/>
        </w:rPr>
        <w:t xml:space="preserve">- </w:t>
      </w:r>
      <w:r w:rsidR="00BA44B3" w:rsidRPr="00403A61">
        <w:rPr>
          <w:rFonts w:ascii="Times New Roman" w:hAnsi="Times New Roman"/>
          <w:sz w:val="26"/>
          <w:szCs w:val="26"/>
        </w:rPr>
        <w:t>недоразвитием</w:t>
      </w:r>
      <w:r w:rsidRPr="00403A61">
        <w:rPr>
          <w:rFonts w:ascii="Times New Roman" w:hAnsi="Times New Roman"/>
          <w:sz w:val="26"/>
          <w:szCs w:val="26"/>
        </w:rPr>
        <w:t xml:space="preserve"> отдельных психических процессов;</w:t>
      </w:r>
    </w:p>
    <w:p w:rsidR="00A1157A" w:rsidRPr="00403A61" w:rsidRDefault="00A1157A" w:rsidP="00A57D8E">
      <w:pPr>
        <w:spacing w:after="0" w:line="312" w:lineRule="auto"/>
        <w:ind w:firstLine="540"/>
        <w:jc w:val="both"/>
        <w:rPr>
          <w:rFonts w:ascii="Times New Roman" w:hAnsi="Times New Roman"/>
          <w:sz w:val="26"/>
          <w:szCs w:val="26"/>
        </w:rPr>
      </w:pPr>
      <w:r w:rsidRPr="00403A61">
        <w:rPr>
          <w:rFonts w:ascii="Times New Roman" w:hAnsi="Times New Roman"/>
          <w:sz w:val="26"/>
          <w:szCs w:val="26"/>
        </w:rPr>
        <w:t>- негрубыми (грубыми) недостатками речи;</w:t>
      </w:r>
    </w:p>
    <w:p w:rsidR="00A1157A" w:rsidRPr="00403A61" w:rsidRDefault="00A1157A" w:rsidP="00A57D8E">
      <w:pPr>
        <w:spacing w:after="0" w:line="312" w:lineRule="auto"/>
        <w:ind w:firstLine="540"/>
        <w:jc w:val="both"/>
        <w:rPr>
          <w:rFonts w:ascii="Times New Roman" w:hAnsi="Times New Roman"/>
          <w:sz w:val="26"/>
          <w:szCs w:val="26"/>
        </w:rPr>
      </w:pPr>
      <w:r w:rsidRPr="00403A61">
        <w:rPr>
          <w:rFonts w:ascii="Times New Roman" w:hAnsi="Times New Roman"/>
          <w:sz w:val="26"/>
          <w:szCs w:val="26"/>
        </w:rPr>
        <w:t>- с проявлением незрелости в эмоционально-волевой сфере;</w:t>
      </w:r>
    </w:p>
    <w:p w:rsidR="00A1157A" w:rsidRPr="00403A61" w:rsidRDefault="00A1157A" w:rsidP="00A57D8E">
      <w:pPr>
        <w:spacing w:after="0" w:line="312" w:lineRule="auto"/>
        <w:ind w:firstLine="540"/>
        <w:jc w:val="both"/>
        <w:rPr>
          <w:rFonts w:ascii="Times New Roman" w:hAnsi="Times New Roman"/>
          <w:sz w:val="26"/>
          <w:szCs w:val="26"/>
        </w:rPr>
      </w:pPr>
      <w:r w:rsidRPr="00403A61">
        <w:rPr>
          <w:rFonts w:ascii="Times New Roman" w:hAnsi="Times New Roman"/>
          <w:sz w:val="26"/>
          <w:szCs w:val="26"/>
        </w:rPr>
        <w:t>- с соматической ослабленностью;</w:t>
      </w:r>
    </w:p>
    <w:p w:rsidR="00BA44B3" w:rsidRPr="00403A61" w:rsidRDefault="00A1157A" w:rsidP="00A57D8E">
      <w:pPr>
        <w:spacing w:after="0" w:line="312" w:lineRule="auto"/>
        <w:ind w:firstLine="540"/>
        <w:jc w:val="both"/>
        <w:rPr>
          <w:rFonts w:ascii="Times New Roman" w:hAnsi="Times New Roman"/>
          <w:sz w:val="26"/>
          <w:szCs w:val="26"/>
        </w:rPr>
      </w:pPr>
      <w:r w:rsidRPr="00403A61">
        <w:rPr>
          <w:rFonts w:ascii="Times New Roman" w:hAnsi="Times New Roman"/>
          <w:sz w:val="26"/>
          <w:szCs w:val="26"/>
        </w:rPr>
        <w:t xml:space="preserve">- двигательной расторможенностью, </w:t>
      </w:r>
    </w:p>
    <w:p w:rsidR="00A1157A" w:rsidRPr="00403A61" w:rsidRDefault="00A1157A" w:rsidP="00D63F01">
      <w:pPr>
        <w:spacing w:after="0" w:line="312" w:lineRule="auto"/>
        <w:jc w:val="both"/>
        <w:rPr>
          <w:rFonts w:ascii="Times New Roman" w:hAnsi="Times New Roman"/>
          <w:sz w:val="26"/>
          <w:szCs w:val="26"/>
        </w:rPr>
      </w:pPr>
      <w:r w:rsidRPr="00403A61">
        <w:rPr>
          <w:rFonts w:ascii="Times New Roman" w:hAnsi="Times New Roman"/>
          <w:sz w:val="26"/>
          <w:szCs w:val="26"/>
        </w:rPr>
        <w:t>но и</w:t>
      </w:r>
      <w:r w:rsidR="00BA44B3" w:rsidRPr="00403A61">
        <w:rPr>
          <w:rFonts w:ascii="Times New Roman" w:hAnsi="Times New Roman"/>
          <w:sz w:val="26"/>
          <w:szCs w:val="26"/>
        </w:rPr>
        <w:t xml:space="preserve">: </w:t>
      </w:r>
    </w:p>
    <w:p w:rsidR="00A1157A" w:rsidRPr="00403A61" w:rsidRDefault="00A1157A" w:rsidP="00A57D8E">
      <w:pPr>
        <w:spacing w:after="0" w:line="312" w:lineRule="auto"/>
        <w:ind w:firstLine="540"/>
        <w:jc w:val="both"/>
        <w:rPr>
          <w:rFonts w:ascii="Times New Roman" w:hAnsi="Times New Roman"/>
          <w:sz w:val="26"/>
          <w:szCs w:val="26"/>
        </w:rPr>
      </w:pPr>
      <w:r w:rsidRPr="00403A61">
        <w:rPr>
          <w:rFonts w:ascii="Times New Roman" w:hAnsi="Times New Roman"/>
          <w:sz w:val="26"/>
          <w:szCs w:val="26"/>
        </w:rPr>
        <w:t xml:space="preserve">- с ограниченным запасом </w:t>
      </w:r>
      <w:r w:rsidR="00BA44B3" w:rsidRPr="00403A61">
        <w:rPr>
          <w:rFonts w:ascii="Times New Roman" w:hAnsi="Times New Roman"/>
          <w:sz w:val="26"/>
          <w:szCs w:val="26"/>
        </w:rPr>
        <w:t>знаний, представлений об окружающем мире;</w:t>
      </w:r>
    </w:p>
    <w:p w:rsidR="00BA44B3" w:rsidRPr="00403A61" w:rsidRDefault="00BA44B3" w:rsidP="00A57D8E">
      <w:pPr>
        <w:spacing w:after="0" w:line="312" w:lineRule="auto"/>
        <w:ind w:firstLine="540"/>
        <w:jc w:val="both"/>
        <w:rPr>
          <w:rFonts w:ascii="Times New Roman" w:hAnsi="Times New Roman"/>
          <w:sz w:val="26"/>
          <w:szCs w:val="26"/>
        </w:rPr>
      </w:pPr>
      <w:r w:rsidRPr="00403A61">
        <w:rPr>
          <w:rFonts w:ascii="Times New Roman" w:hAnsi="Times New Roman"/>
          <w:sz w:val="26"/>
          <w:szCs w:val="26"/>
        </w:rPr>
        <w:t>- низкой работоспособностью;</w:t>
      </w:r>
    </w:p>
    <w:p w:rsidR="00BA44B3" w:rsidRPr="00403A61" w:rsidRDefault="00BA44B3" w:rsidP="00A57D8E">
      <w:pPr>
        <w:spacing w:after="0" w:line="312" w:lineRule="auto"/>
        <w:ind w:firstLine="540"/>
        <w:jc w:val="both"/>
        <w:rPr>
          <w:rFonts w:ascii="Times New Roman" w:hAnsi="Times New Roman"/>
          <w:sz w:val="26"/>
          <w:szCs w:val="26"/>
        </w:rPr>
      </w:pPr>
      <w:r w:rsidRPr="00403A61">
        <w:rPr>
          <w:rFonts w:ascii="Times New Roman" w:hAnsi="Times New Roman"/>
          <w:sz w:val="26"/>
          <w:szCs w:val="26"/>
        </w:rPr>
        <w:t>- несформированностью операционных компонентов учебно-познавательной деятел</w:t>
      </w:r>
      <w:r w:rsidRPr="00403A61">
        <w:rPr>
          <w:rFonts w:ascii="Times New Roman" w:hAnsi="Times New Roman"/>
          <w:sz w:val="26"/>
          <w:szCs w:val="26"/>
        </w:rPr>
        <w:t>ь</w:t>
      </w:r>
      <w:r w:rsidRPr="00403A61">
        <w:rPr>
          <w:rFonts w:ascii="Times New Roman" w:hAnsi="Times New Roman"/>
          <w:sz w:val="26"/>
          <w:szCs w:val="26"/>
        </w:rPr>
        <w:t>ности.</w:t>
      </w:r>
    </w:p>
    <w:p w:rsidR="0060440A" w:rsidRPr="00403A61" w:rsidRDefault="0060440A" w:rsidP="00A57D8E">
      <w:pPr>
        <w:spacing w:after="0" w:line="312" w:lineRule="auto"/>
        <w:ind w:firstLine="540"/>
        <w:jc w:val="both"/>
        <w:rPr>
          <w:rFonts w:ascii="Times New Roman" w:hAnsi="Times New Roman"/>
          <w:color w:val="000000"/>
          <w:sz w:val="26"/>
          <w:szCs w:val="26"/>
        </w:rPr>
      </w:pPr>
      <w:r w:rsidRPr="00403A61">
        <w:rPr>
          <w:rFonts w:ascii="Times New Roman" w:hAnsi="Times New Roman"/>
          <w:color w:val="000000"/>
          <w:sz w:val="26"/>
          <w:szCs w:val="26"/>
        </w:rPr>
        <w:t xml:space="preserve">Особые образовательные потребности различаются, поскольку задаются спецификой нарушения психического развития </w:t>
      </w:r>
      <w:proofErr w:type="gramStart"/>
      <w:r w:rsidRPr="00403A61">
        <w:rPr>
          <w:rFonts w:ascii="Times New Roman" w:hAnsi="Times New Roman"/>
          <w:color w:val="000000"/>
          <w:sz w:val="26"/>
          <w:szCs w:val="26"/>
        </w:rPr>
        <w:t>обучающихся</w:t>
      </w:r>
      <w:proofErr w:type="gramEnd"/>
      <w:r w:rsidRPr="00403A61">
        <w:rPr>
          <w:rFonts w:ascii="Times New Roman" w:hAnsi="Times New Roman"/>
          <w:color w:val="000000"/>
          <w:sz w:val="26"/>
          <w:szCs w:val="26"/>
        </w:rPr>
        <w:t xml:space="preserve"> и определяют особую логику построения учебного процесса. Наряду с этим можно выделить особые потребности, свойственные всем детям с ОВЗ: </w:t>
      </w:r>
    </w:p>
    <w:p w:rsidR="00D63F01" w:rsidRDefault="00D63F01" w:rsidP="00A57D8E">
      <w:pPr>
        <w:spacing w:after="0" w:line="312" w:lineRule="auto"/>
        <w:ind w:firstLine="540"/>
        <w:jc w:val="both"/>
        <w:rPr>
          <w:rFonts w:ascii="Times New Roman" w:hAnsi="Times New Roman"/>
          <w:color w:val="000000"/>
          <w:sz w:val="26"/>
          <w:szCs w:val="26"/>
        </w:rPr>
      </w:pPr>
      <w:r>
        <w:rPr>
          <w:rFonts w:ascii="Times New Roman" w:hAnsi="Times New Roman"/>
          <w:color w:val="000000"/>
          <w:sz w:val="26"/>
          <w:szCs w:val="26"/>
        </w:rPr>
        <w:t>-</w:t>
      </w:r>
      <w:r w:rsidR="0060440A" w:rsidRPr="00403A61">
        <w:rPr>
          <w:rFonts w:ascii="Times New Roman" w:hAnsi="Times New Roman"/>
          <w:color w:val="000000"/>
          <w:sz w:val="26"/>
          <w:szCs w:val="26"/>
        </w:rPr>
        <w:t xml:space="preserve"> начать специальное обучение ребенка сразу же после выявления первичного нар</w:t>
      </w:r>
      <w:r w:rsidR="0060440A" w:rsidRPr="00403A61">
        <w:rPr>
          <w:rFonts w:ascii="Times New Roman" w:hAnsi="Times New Roman"/>
          <w:color w:val="000000"/>
          <w:sz w:val="26"/>
          <w:szCs w:val="26"/>
        </w:rPr>
        <w:t>у</w:t>
      </w:r>
      <w:r w:rsidR="0060440A" w:rsidRPr="00403A61">
        <w:rPr>
          <w:rFonts w:ascii="Times New Roman" w:hAnsi="Times New Roman"/>
          <w:color w:val="000000"/>
          <w:sz w:val="26"/>
          <w:szCs w:val="26"/>
        </w:rPr>
        <w:t xml:space="preserve">шения развития; </w:t>
      </w:r>
    </w:p>
    <w:p w:rsidR="0060440A" w:rsidRPr="00403A61" w:rsidRDefault="00D63F01" w:rsidP="00A57D8E">
      <w:pPr>
        <w:spacing w:after="0" w:line="312" w:lineRule="auto"/>
        <w:ind w:firstLine="540"/>
        <w:jc w:val="both"/>
        <w:rPr>
          <w:rFonts w:ascii="Times New Roman" w:hAnsi="Times New Roman"/>
          <w:color w:val="000000"/>
          <w:sz w:val="26"/>
          <w:szCs w:val="26"/>
        </w:rPr>
      </w:pPr>
      <w:r>
        <w:rPr>
          <w:rFonts w:ascii="Times New Roman" w:hAnsi="Times New Roman"/>
          <w:color w:val="000000"/>
          <w:sz w:val="26"/>
          <w:szCs w:val="26"/>
        </w:rPr>
        <w:t>-</w:t>
      </w:r>
      <w:r w:rsidR="0060440A" w:rsidRPr="00403A61">
        <w:rPr>
          <w:rFonts w:ascii="Times New Roman" w:hAnsi="Times New Roman"/>
          <w:color w:val="000000"/>
          <w:sz w:val="26"/>
          <w:szCs w:val="26"/>
        </w:rPr>
        <w:t xml:space="preserve"> ввести в содержание обучения ребенка специальные разделы, не присутствующие в программах образования нормально развивающихся сверстников; </w:t>
      </w:r>
    </w:p>
    <w:p w:rsidR="00D63F01" w:rsidRDefault="00D63F01" w:rsidP="00A57D8E">
      <w:pPr>
        <w:spacing w:after="0" w:line="312" w:lineRule="auto"/>
        <w:ind w:firstLine="540"/>
        <w:jc w:val="both"/>
        <w:rPr>
          <w:rFonts w:ascii="Times New Roman" w:hAnsi="Times New Roman"/>
          <w:color w:val="000000"/>
          <w:sz w:val="26"/>
          <w:szCs w:val="26"/>
        </w:rPr>
      </w:pPr>
      <w:r>
        <w:rPr>
          <w:rFonts w:ascii="Times New Roman" w:hAnsi="Times New Roman"/>
          <w:color w:val="000000"/>
          <w:sz w:val="26"/>
          <w:szCs w:val="26"/>
        </w:rPr>
        <w:t>-</w:t>
      </w:r>
      <w:r w:rsidR="0060440A" w:rsidRPr="00403A61">
        <w:rPr>
          <w:rFonts w:ascii="Times New Roman" w:hAnsi="Times New Roman"/>
          <w:color w:val="000000"/>
          <w:sz w:val="26"/>
          <w:szCs w:val="26"/>
        </w:rPr>
        <w:t xml:space="preserve"> использовать специальные методы, приемы и средства обучения (в том числе сп</w:t>
      </w:r>
      <w:r w:rsidR="0060440A" w:rsidRPr="00403A61">
        <w:rPr>
          <w:rFonts w:ascii="Times New Roman" w:hAnsi="Times New Roman"/>
          <w:color w:val="000000"/>
          <w:sz w:val="26"/>
          <w:szCs w:val="26"/>
        </w:rPr>
        <w:t>е</w:t>
      </w:r>
      <w:r w:rsidR="0060440A" w:rsidRPr="00403A61">
        <w:rPr>
          <w:rFonts w:ascii="Times New Roman" w:hAnsi="Times New Roman"/>
          <w:color w:val="000000"/>
          <w:sz w:val="26"/>
          <w:szCs w:val="26"/>
        </w:rPr>
        <w:t xml:space="preserve">циализированные компьютерные технологии), обеспечивающие реализацию «обходных путей» обучения; </w:t>
      </w:r>
    </w:p>
    <w:p w:rsidR="00D63F01" w:rsidRDefault="00D63F01" w:rsidP="00A57D8E">
      <w:pPr>
        <w:spacing w:after="0" w:line="312" w:lineRule="auto"/>
        <w:ind w:firstLine="540"/>
        <w:jc w:val="both"/>
        <w:rPr>
          <w:rFonts w:ascii="Times New Roman" w:hAnsi="Times New Roman"/>
          <w:color w:val="000000"/>
          <w:sz w:val="26"/>
          <w:szCs w:val="26"/>
        </w:rPr>
      </w:pPr>
      <w:r>
        <w:rPr>
          <w:rFonts w:ascii="Times New Roman" w:hAnsi="Times New Roman"/>
          <w:color w:val="000000"/>
          <w:sz w:val="26"/>
          <w:szCs w:val="26"/>
        </w:rPr>
        <w:t>-</w:t>
      </w:r>
      <w:r w:rsidR="0060440A" w:rsidRPr="00403A61">
        <w:rPr>
          <w:rFonts w:ascii="Times New Roman" w:hAnsi="Times New Roman"/>
          <w:color w:val="000000"/>
          <w:sz w:val="26"/>
          <w:szCs w:val="26"/>
        </w:rPr>
        <w:t xml:space="preserve"> индивидуализировать обучение в большей степени, чем требуется для нормально развивающегося ребенка; </w:t>
      </w:r>
    </w:p>
    <w:p w:rsidR="00D63F01" w:rsidRDefault="00D63F01" w:rsidP="00A57D8E">
      <w:pPr>
        <w:spacing w:after="0" w:line="312" w:lineRule="auto"/>
        <w:ind w:firstLine="540"/>
        <w:jc w:val="both"/>
        <w:rPr>
          <w:rFonts w:ascii="Times New Roman" w:hAnsi="Times New Roman"/>
          <w:color w:val="000000"/>
          <w:sz w:val="26"/>
          <w:szCs w:val="26"/>
        </w:rPr>
      </w:pPr>
      <w:r>
        <w:rPr>
          <w:rFonts w:ascii="Times New Roman" w:hAnsi="Times New Roman"/>
          <w:color w:val="000000"/>
          <w:sz w:val="26"/>
          <w:szCs w:val="26"/>
        </w:rPr>
        <w:t>-</w:t>
      </w:r>
      <w:r w:rsidR="0060440A" w:rsidRPr="00403A61">
        <w:rPr>
          <w:rFonts w:ascii="Times New Roman" w:hAnsi="Times New Roman"/>
          <w:color w:val="000000"/>
          <w:sz w:val="26"/>
          <w:szCs w:val="26"/>
        </w:rPr>
        <w:t xml:space="preserve"> обеспечить особую пространственную и временную организацию образовательной среды; </w:t>
      </w:r>
    </w:p>
    <w:p w:rsidR="0060440A" w:rsidRPr="00403A61" w:rsidRDefault="00D63F01" w:rsidP="00A57D8E">
      <w:pPr>
        <w:spacing w:after="0" w:line="312" w:lineRule="auto"/>
        <w:ind w:firstLine="540"/>
        <w:jc w:val="both"/>
        <w:rPr>
          <w:rFonts w:ascii="Times New Roman" w:hAnsi="Times New Roman"/>
          <w:color w:val="000000"/>
          <w:sz w:val="26"/>
          <w:szCs w:val="26"/>
        </w:rPr>
      </w:pPr>
      <w:r>
        <w:rPr>
          <w:rFonts w:ascii="Times New Roman" w:hAnsi="Times New Roman"/>
          <w:color w:val="000000"/>
          <w:sz w:val="26"/>
          <w:szCs w:val="26"/>
        </w:rPr>
        <w:t>-</w:t>
      </w:r>
      <w:r w:rsidR="0060440A" w:rsidRPr="00403A61">
        <w:rPr>
          <w:rFonts w:ascii="Times New Roman" w:hAnsi="Times New Roman"/>
          <w:color w:val="000000"/>
          <w:sz w:val="26"/>
          <w:szCs w:val="26"/>
        </w:rPr>
        <w:t xml:space="preserve"> максимально раздвинуть образовательное пространство за пределы образовательн</w:t>
      </w:r>
      <w:r w:rsidR="0060440A" w:rsidRPr="00403A61">
        <w:rPr>
          <w:rFonts w:ascii="Times New Roman" w:hAnsi="Times New Roman"/>
          <w:color w:val="000000"/>
          <w:sz w:val="26"/>
          <w:szCs w:val="26"/>
        </w:rPr>
        <w:t>о</w:t>
      </w:r>
      <w:r w:rsidR="0060440A" w:rsidRPr="00403A61">
        <w:rPr>
          <w:rFonts w:ascii="Times New Roman" w:hAnsi="Times New Roman"/>
          <w:color w:val="000000"/>
          <w:sz w:val="26"/>
          <w:szCs w:val="26"/>
        </w:rPr>
        <w:t>го учреждения.</w:t>
      </w:r>
    </w:p>
    <w:p w:rsidR="00E937F7" w:rsidRDefault="004E4C57" w:rsidP="00A57D8E">
      <w:pPr>
        <w:pStyle w:val="Default"/>
        <w:spacing w:line="312" w:lineRule="auto"/>
        <w:ind w:firstLine="540"/>
        <w:jc w:val="both"/>
        <w:rPr>
          <w:sz w:val="26"/>
          <w:szCs w:val="26"/>
        </w:rPr>
      </w:pPr>
      <w:r w:rsidRPr="00403A61">
        <w:rPr>
          <w:sz w:val="26"/>
          <w:szCs w:val="26"/>
        </w:rPr>
        <w:t>Осн</w:t>
      </w:r>
      <w:r w:rsidR="003018F5">
        <w:rPr>
          <w:sz w:val="26"/>
          <w:szCs w:val="26"/>
        </w:rPr>
        <w:t xml:space="preserve">овная образовательная программа </w:t>
      </w:r>
      <w:r w:rsidRPr="00403A61">
        <w:rPr>
          <w:sz w:val="26"/>
          <w:szCs w:val="26"/>
        </w:rPr>
        <w:t>предусматривает создание специальных усл</w:t>
      </w:r>
      <w:r w:rsidRPr="00403A61">
        <w:rPr>
          <w:sz w:val="26"/>
          <w:szCs w:val="26"/>
        </w:rPr>
        <w:t>о</w:t>
      </w:r>
      <w:r w:rsidRPr="00403A61">
        <w:rPr>
          <w:sz w:val="26"/>
          <w:szCs w:val="26"/>
        </w:rPr>
        <w:t>вий обучения и воспитания, позволяющих учитывать особые образовательные потребн</w:t>
      </w:r>
      <w:r w:rsidRPr="00403A61">
        <w:rPr>
          <w:sz w:val="26"/>
          <w:szCs w:val="26"/>
        </w:rPr>
        <w:t>о</w:t>
      </w:r>
      <w:r w:rsidRPr="00403A61">
        <w:rPr>
          <w:sz w:val="26"/>
          <w:szCs w:val="26"/>
        </w:rPr>
        <w:t>сти детей с ограниченными возможностями здоровья.</w:t>
      </w:r>
    </w:p>
    <w:p w:rsidR="00E07F1C" w:rsidRDefault="00E07F1C" w:rsidP="00A57D8E">
      <w:pPr>
        <w:pStyle w:val="Default"/>
        <w:spacing w:line="312" w:lineRule="auto"/>
        <w:ind w:firstLine="540"/>
        <w:jc w:val="both"/>
        <w:rPr>
          <w:sz w:val="26"/>
          <w:szCs w:val="26"/>
        </w:rPr>
      </w:pPr>
    </w:p>
    <w:p w:rsidR="00E07F1C" w:rsidRDefault="00E07F1C" w:rsidP="00A57D8E">
      <w:pPr>
        <w:pStyle w:val="Default"/>
        <w:spacing w:line="312" w:lineRule="auto"/>
        <w:ind w:firstLine="540"/>
        <w:jc w:val="both"/>
        <w:rPr>
          <w:sz w:val="26"/>
          <w:szCs w:val="26"/>
        </w:rPr>
      </w:pPr>
    </w:p>
    <w:p w:rsidR="00E07F1C" w:rsidRDefault="00E07F1C" w:rsidP="00A57D8E">
      <w:pPr>
        <w:pStyle w:val="Default"/>
        <w:spacing w:line="312" w:lineRule="auto"/>
        <w:ind w:firstLine="540"/>
        <w:jc w:val="both"/>
        <w:rPr>
          <w:sz w:val="26"/>
          <w:szCs w:val="26"/>
        </w:rPr>
      </w:pPr>
    </w:p>
    <w:p w:rsidR="00E07F1C" w:rsidRPr="00403A61" w:rsidRDefault="00E07F1C" w:rsidP="00A57D8E">
      <w:pPr>
        <w:pStyle w:val="Default"/>
        <w:spacing w:line="312" w:lineRule="auto"/>
        <w:ind w:firstLine="540"/>
        <w:jc w:val="both"/>
        <w:rPr>
          <w:bCs/>
          <w:sz w:val="26"/>
          <w:szCs w:val="26"/>
        </w:rPr>
      </w:pPr>
    </w:p>
    <w:p w:rsidR="00554618" w:rsidRDefault="00554618" w:rsidP="00FD0AFF">
      <w:pPr>
        <w:pStyle w:val="Default"/>
        <w:spacing w:line="312" w:lineRule="auto"/>
        <w:ind w:firstLine="540"/>
        <w:jc w:val="center"/>
        <w:rPr>
          <w:b/>
          <w:bCs/>
          <w:sz w:val="26"/>
          <w:szCs w:val="26"/>
        </w:rPr>
      </w:pPr>
    </w:p>
    <w:p w:rsidR="009D1258" w:rsidRPr="00403A61" w:rsidRDefault="009D1258" w:rsidP="00FD0AFF">
      <w:pPr>
        <w:pStyle w:val="Default"/>
        <w:spacing w:line="312" w:lineRule="auto"/>
        <w:ind w:firstLine="540"/>
        <w:jc w:val="center"/>
        <w:rPr>
          <w:sz w:val="26"/>
          <w:szCs w:val="26"/>
        </w:rPr>
      </w:pPr>
      <w:r w:rsidRPr="00403A61">
        <w:rPr>
          <w:b/>
          <w:bCs/>
          <w:sz w:val="26"/>
          <w:szCs w:val="26"/>
        </w:rPr>
        <w:t>Цел</w:t>
      </w:r>
      <w:r w:rsidR="00BE367E">
        <w:rPr>
          <w:b/>
          <w:bCs/>
          <w:sz w:val="26"/>
          <w:szCs w:val="26"/>
        </w:rPr>
        <w:t>ь</w:t>
      </w:r>
      <w:r w:rsidRPr="00403A61">
        <w:rPr>
          <w:b/>
          <w:bCs/>
          <w:sz w:val="26"/>
          <w:szCs w:val="26"/>
        </w:rPr>
        <w:t xml:space="preserve"> и задачи реализации</w:t>
      </w:r>
      <w:r w:rsidR="00BE367E">
        <w:rPr>
          <w:b/>
          <w:bCs/>
          <w:sz w:val="26"/>
          <w:szCs w:val="26"/>
        </w:rPr>
        <w:t xml:space="preserve"> основной  </w:t>
      </w:r>
      <w:r w:rsidRPr="00403A61">
        <w:rPr>
          <w:b/>
          <w:bCs/>
          <w:sz w:val="26"/>
          <w:szCs w:val="26"/>
        </w:rPr>
        <w:t>образовательной программы</w:t>
      </w:r>
    </w:p>
    <w:p w:rsidR="00554618" w:rsidRDefault="00554618" w:rsidP="00A57D8E">
      <w:pPr>
        <w:pStyle w:val="Default"/>
        <w:spacing w:line="312" w:lineRule="auto"/>
        <w:ind w:firstLine="540"/>
        <w:jc w:val="both"/>
        <w:rPr>
          <w:b/>
          <w:i/>
          <w:iCs/>
          <w:sz w:val="26"/>
          <w:szCs w:val="26"/>
        </w:rPr>
      </w:pPr>
    </w:p>
    <w:p w:rsidR="009D1258" w:rsidRPr="00403A61" w:rsidRDefault="009D1258" w:rsidP="00A57D8E">
      <w:pPr>
        <w:pStyle w:val="Default"/>
        <w:spacing w:line="312" w:lineRule="auto"/>
        <w:ind w:firstLine="540"/>
        <w:jc w:val="both"/>
        <w:rPr>
          <w:b/>
          <w:sz w:val="26"/>
          <w:szCs w:val="26"/>
        </w:rPr>
      </w:pPr>
      <w:r w:rsidRPr="00403A61">
        <w:rPr>
          <w:b/>
          <w:i/>
          <w:iCs/>
          <w:sz w:val="26"/>
          <w:szCs w:val="26"/>
        </w:rPr>
        <w:t>Цел</w:t>
      </w:r>
      <w:r w:rsidR="00554618">
        <w:rPr>
          <w:b/>
          <w:i/>
          <w:iCs/>
          <w:sz w:val="26"/>
          <w:szCs w:val="26"/>
        </w:rPr>
        <w:t>ь</w:t>
      </w:r>
      <w:r w:rsidRPr="00403A61">
        <w:rPr>
          <w:b/>
          <w:i/>
          <w:iCs/>
          <w:sz w:val="26"/>
          <w:szCs w:val="26"/>
        </w:rPr>
        <w:t xml:space="preserve"> реализации образовательной программы:</w:t>
      </w:r>
    </w:p>
    <w:p w:rsidR="009D1258" w:rsidRPr="00403A61" w:rsidRDefault="00D63F01" w:rsidP="00D63F01">
      <w:pPr>
        <w:pStyle w:val="Default"/>
        <w:spacing w:line="312" w:lineRule="auto"/>
        <w:ind w:firstLine="720"/>
        <w:jc w:val="both"/>
        <w:rPr>
          <w:sz w:val="26"/>
          <w:szCs w:val="26"/>
        </w:rPr>
      </w:pPr>
      <w:r>
        <w:rPr>
          <w:sz w:val="26"/>
          <w:szCs w:val="26"/>
        </w:rPr>
        <w:t xml:space="preserve">- </w:t>
      </w:r>
      <w:r w:rsidR="009D1258" w:rsidRPr="00403A61">
        <w:rPr>
          <w:sz w:val="26"/>
          <w:szCs w:val="26"/>
        </w:rPr>
        <w:t>оптимальное развитие каждого ребенка на основе педагогической поддержки его индивидуальности в условиях специально организованной учебной деятельности</w:t>
      </w:r>
      <w:r w:rsidR="00AE32B4">
        <w:rPr>
          <w:sz w:val="26"/>
          <w:szCs w:val="26"/>
        </w:rPr>
        <w:t>.</w:t>
      </w:r>
    </w:p>
    <w:p w:rsidR="00FF22B0" w:rsidRPr="00403A61" w:rsidRDefault="00FF22B0" w:rsidP="00A57D8E">
      <w:pPr>
        <w:pStyle w:val="Default"/>
        <w:spacing w:line="312" w:lineRule="auto"/>
        <w:ind w:firstLine="540"/>
        <w:jc w:val="both"/>
        <w:rPr>
          <w:sz w:val="26"/>
          <w:szCs w:val="26"/>
          <w:highlight w:val="yellow"/>
        </w:rPr>
      </w:pPr>
    </w:p>
    <w:p w:rsidR="0094116A" w:rsidRPr="00403A61" w:rsidRDefault="0094116A" w:rsidP="00A57D8E">
      <w:pPr>
        <w:pStyle w:val="Default"/>
        <w:spacing w:line="312" w:lineRule="auto"/>
        <w:ind w:firstLine="540"/>
        <w:jc w:val="both"/>
        <w:rPr>
          <w:sz w:val="26"/>
          <w:szCs w:val="26"/>
        </w:rPr>
      </w:pPr>
      <w:r w:rsidRPr="00403A61">
        <w:rPr>
          <w:sz w:val="26"/>
          <w:szCs w:val="26"/>
        </w:rPr>
        <w:t xml:space="preserve">В соответствии со </w:t>
      </w:r>
      <w:r w:rsidRPr="00403A61">
        <w:rPr>
          <w:i/>
          <w:iCs/>
          <w:sz w:val="26"/>
          <w:szCs w:val="26"/>
        </w:rPr>
        <w:t xml:space="preserve">Стандартом, </w:t>
      </w:r>
      <w:r w:rsidRPr="00403A61">
        <w:rPr>
          <w:sz w:val="26"/>
          <w:szCs w:val="26"/>
        </w:rPr>
        <w:t>на ступени начального общего образования решаю</w:t>
      </w:r>
      <w:r w:rsidRPr="00403A61">
        <w:rPr>
          <w:sz w:val="26"/>
          <w:szCs w:val="26"/>
        </w:rPr>
        <w:t>т</w:t>
      </w:r>
      <w:r w:rsidRPr="00403A61">
        <w:rPr>
          <w:sz w:val="26"/>
          <w:szCs w:val="26"/>
        </w:rPr>
        <w:t xml:space="preserve">ся следующие </w:t>
      </w:r>
      <w:r w:rsidRPr="00403A61">
        <w:rPr>
          <w:b/>
          <w:i/>
          <w:iCs/>
          <w:sz w:val="26"/>
          <w:szCs w:val="26"/>
        </w:rPr>
        <w:t>задачи:</w:t>
      </w:r>
    </w:p>
    <w:p w:rsidR="0094116A" w:rsidRPr="00403A61" w:rsidRDefault="00D63F01" w:rsidP="00D63F01">
      <w:pPr>
        <w:pStyle w:val="Default"/>
        <w:spacing w:line="312" w:lineRule="auto"/>
        <w:ind w:firstLine="720"/>
        <w:jc w:val="both"/>
        <w:rPr>
          <w:sz w:val="26"/>
          <w:szCs w:val="26"/>
        </w:rPr>
      </w:pPr>
      <w:r>
        <w:rPr>
          <w:sz w:val="26"/>
          <w:szCs w:val="26"/>
        </w:rPr>
        <w:t xml:space="preserve">- </w:t>
      </w:r>
      <w:r w:rsidR="00AE32B4">
        <w:rPr>
          <w:sz w:val="26"/>
          <w:szCs w:val="26"/>
        </w:rPr>
        <w:t xml:space="preserve">способствовать </w:t>
      </w:r>
      <w:r w:rsidR="0094116A" w:rsidRPr="00403A61">
        <w:rPr>
          <w:sz w:val="26"/>
          <w:szCs w:val="26"/>
        </w:rPr>
        <w:t>становлени</w:t>
      </w:r>
      <w:r w:rsidR="00AE32B4">
        <w:rPr>
          <w:sz w:val="26"/>
          <w:szCs w:val="26"/>
        </w:rPr>
        <w:t>ю</w:t>
      </w:r>
      <w:r w:rsidR="0094116A" w:rsidRPr="00403A61">
        <w:rPr>
          <w:sz w:val="26"/>
          <w:szCs w:val="26"/>
        </w:rPr>
        <w:t xml:space="preserve"> основ гражданской идентичности и мировоззрения обучающихся; </w:t>
      </w:r>
    </w:p>
    <w:p w:rsidR="0094116A" w:rsidRPr="00403A61" w:rsidRDefault="00D63F01" w:rsidP="00D63F01">
      <w:pPr>
        <w:pStyle w:val="Default"/>
        <w:spacing w:line="312" w:lineRule="auto"/>
        <w:ind w:firstLine="720"/>
        <w:jc w:val="both"/>
        <w:rPr>
          <w:sz w:val="26"/>
          <w:szCs w:val="26"/>
        </w:rPr>
      </w:pPr>
      <w:r>
        <w:rPr>
          <w:sz w:val="26"/>
          <w:szCs w:val="26"/>
        </w:rPr>
        <w:t xml:space="preserve">- </w:t>
      </w:r>
      <w:r w:rsidR="0094116A" w:rsidRPr="00403A61">
        <w:rPr>
          <w:sz w:val="26"/>
          <w:szCs w:val="26"/>
        </w:rPr>
        <w:t>формирова</w:t>
      </w:r>
      <w:r w:rsidR="00AE32B4">
        <w:rPr>
          <w:sz w:val="26"/>
          <w:szCs w:val="26"/>
        </w:rPr>
        <w:t>ть</w:t>
      </w:r>
      <w:r w:rsidR="0094116A" w:rsidRPr="00403A61">
        <w:rPr>
          <w:sz w:val="26"/>
          <w:szCs w:val="26"/>
        </w:rPr>
        <w:t xml:space="preserve"> основ</w:t>
      </w:r>
      <w:r w:rsidR="00AE32B4">
        <w:rPr>
          <w:sz w:val="26"/>
          <w:szCs w:val="26"/>
        </w:rPr>
        <w:t>ы</w:t>
      </w:r>
      <w:r w:rsidR="0094116A" w:rsidRPr="00403A61">
        <w:rPr>
          <w:sz w:val="26"/>
          <w:szCs w:val="26"/>
        </w:rPr>
        <w:t xml:space="preserve"> умения учиться и способности к организации своей деятел</w:t>
      </w:r>
      <w:r w:rsidR="0094116A" w:rsidRPr="00403A61">
        <w:rPr>
          <w:sz w:val="26"/>
          <w:szCs w:val="26"/>
        </w:rPr>
        <w:t>ь</w:t>
      </w:r>
      <w:r w:rsidR="0094116A" w:rsidRPr="00403A61">
        <w:rPr>
          <w:sz w:val="26"/>
          <w:szCs w:val="26"/>
        </w:rPr>
        <w:t xml:space="preserve">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 </w:t>
      </w:r>
    </w:p>
    <w:p w:rsidR="0094116A" w:rsidRPr="00403A61" w:rsidRDefault="00D63F01" w:rsidP="00D63F01">
      <w:pPr>
        <w:pStyle w:val="Default"/>
        <w:spacing w:line="312" w:lineRule="auto"/>
        <w:ind w:firstLine="720"/>
        <w:jc w:val="both"/>
        <w:rPr>
          <w:sz w:val="26"/>
          <w:szCs w:val="26"/>
        </w:rPr>
      </w:pPr>
      <w:r>
        <w:rPr>
          <w:sz w:val="26"/>
          <w:szCs w:val="26"/>
        </w:rPr>
        <w:t xml:space="preserve">- </w:t>
      </w:r>
      <w:r w:rsidR="00AE32B4">
        <w:rPr>
          <w:sz w:val="26"/>
          <w:szCs w:val="26"/>
        </w:rPr>
        <w:t>способствовать духовно-нравственному развитию и воспитанию</w:t>
      </w:r>
      <w:r w:rsidR="0094116A" w:rsidRPr="00403A61">
        <w:rPr>
          <w:sz w:val="26"/>
          <w:szCs w:val="26"/>
        </w:rPr>
        <w:t xml:space="preserve"> обучающихся, предусматривающее принятие ими моральных норм, нравственных установок, национал</w:t>
      </w:r>
      <w:r w:rsidR="0094116A" w:rsidRPr="00403A61">
        <w:rPr>
          <w:sz w:val="26"/>
          <w:szCs w:val="26"/>
        </w:rPr>
        <w:t>ь</w:t>
      </w:r>
      <w:r w:rsidR="0094116A" w:rsidRPr="00403A61">
        <w:rPr>
          <w:sz w:val="26"/>
          <w:szCs w:val="26"/>
        </w:rPr>
        <w:t xml:space="preserve">ных ценностей; </w:t>
      </w:r>
    </w:p>
    <w:p w:rsidR="0094116A" w:rsidRPr="00403A61" w:rsidRDefault="00D63F01" w:rsidP="00D63F01">
      <w:pPr>
        <w:pStyle w:val="Default"/>
        <w:spacing w:line="312" w:lineRule="auto"/>
        <w:ind w:firstLine="720"/>
        <w:jc w:val="both"/>
        <w:rPr>
          <w:sz w:val="26"/>
          <w:szCs w:val="26"/>
        </w:rPr>
      </w:pPr>
      <w:r>
        <w:rPr>
          <w:sz w:val="26"/>
          <w:szCs w:val="26"/>
        </w:rPr>
        <w:t xml:space="preserve">- </w:t>
      </w:r>
      <w:r w:rsidR="0094116A" w:rsidRPr="00403A61">
        <w:rPr>
          <w:sz w:val="26"/>
          <w:szCs w:val="26"/>
        </w:rPr>
        <w:t>укрепл</w:t>
      </w:r>
      <w:r w:rsidR="00AE32B4">
        <w:rPr>
          <w:sz w:val="26"/>
          <w:szCs w:val="26"/>
        </w:rPr>
        <w:t xml:space="preserve">ять </w:t>
      </w:r>
      <w:r w:rsidR="0094116A" w:rsidRPr="00403A61">
        <w:rPr>
          <w:sz w:val="26"/>
          <w:szCs w:val="26"/>
        </w:rPr>
        <w:t xml:space="preserve"> физическо</w:t>
      </w:r>
      <w:r w:rsidR="00AE32B4">
        <w:rPr>
          <w:sz w:val="26"/>
          <w:szCs w:val="26"/>
        </w:rPr>
        <w:t>е</w:t>
      </w:r>
      <w:r w:rsidR="0094116A" w:rsidRPr="00403A61">
        <w:rPr>
          <w:sz w:val="26"/>
          <w:szCs w:val="26"/>
        </w:rPr>
        <w:t xml:space="preserve"> и духовно</w:t>
      </w:r>
      <w:r w:rsidR="00AE32B4">
        <w:rPr>
          <w:sz w:val="26"/>
          <w:szCs w:val="26"/>
        </w:rPr>
        <w:t>е</w:t>
      </w:r>
      <w:r w:rsidR="0094116A" w:rsidRPr="00403A61">
        <w:rPr>
          <w:sz w:val="26"/>
          <w:szCs w:val="26"/>
        </w:rPr>
        <w:t xml:space="preserve"> здоровь</w:t>
      </w:r>
      <w:r w:rsidR="00AE32B4">
        <w:rPr>
          <w:sz w:val="26"/>
          <w:szCs w:val="26"/>
        </w:rPr>
        <w:t>е</w:t>
      </w:r>
      <w:r w:rsidR="0094116A" w:rsidRPr="00403A61">
        <w:rPr>
          <w:sz w:val="26"/>
          <w:szCs w:val="26"/>
        </w:rPr>
        <w:t xml:space="preserve">обучающихся; </w:t>
      </w:r>
    </w:p>
    <w:p w:rsidR="0094116A" w:rsidRPr="00403A61" w:rsidRDefault="00D63F01" w:rsidP="00D63F01">
      <w:pPr>
        <w:pStyle w:val="Default"/>
        <w:spacing w:line="312" w:lineRule="auto"/>
        <w:ind w:firstLine="720"/>
        <w:jc w:val="both"/>
        <w:rPr>
          <w:sz w:val="26"/>
          <w:szCs w:val="26"/>
        </w:rPr>
      </w:pPr>
      <w:r>
        <w:rPr>
          <w:sz w:val="26"/>
          <w:szCs w:val="26"/>
        </w:rPr>
        <w:t xml:space="preserve">- </w:t>
      </w:r>
      <w:r w:rsidR="0094116A" w:rsidRPr="00403A61">
        <w:rPr>
          <w:sz w:val="26"/>
          <w:szCs w:val="26"/>
        </w:rPr>
        <w:t>формирова</w:t>
      </w:r>
      <w:r w:rsidR="00AE32B4">
        <w:rPr>
          <w:sz w:val="26"/>
          <w:szCs w:val="26"/>
        </w:rPr>
        <w:t>ть</w:t>
      </w:r>
      <w:r w:rsidR="0094116A" w:rsidRPr="00403A61">
        <w:rPr>
          <w:sz w:val="26"/>
          <w:szCs w:val="26"/>
        </w:rPr>
        <w:t xml:space="preserve"> представлени</w:t>
      </w:r>
      <w:r w:rsidR="00AE32B4">
        <w:rPr>
          <w:sz w:val="26"/>
          <w:szCs w:val="26"/>
        </w:rPr>
        <w:t>я</w:t>
      </w:r>
      <w:r w:rsidR="0094116A" w:rsidRPr="00403A61">
        <w:rPr>
          <w:sz w:val="26"/>
          <w:szCs w:val="26"/>
        </w:rPr>
        <w:t xml:space="preserve"> у </w:t>
      </w:r>
      <w:proofErr w:type="gramStart"/>
      <w:r w:rsidR="0094116A" w:rsidRPr="00403A61">
        <w:rPr>
          <w:sz w:val="26"/>
          <w:szCs w:val="26"/>
        </w:rPr>
        <w:t>обучающихся</w:t>
      </w:r>
      <w:proofErr w:type="gramEnd"/>
      <w:r w:rsidR="0094116A" w:rsidRPr="00403A61">
        <w:rPr>
          <w:sz w:val="26"/>
          <w:szCs w:val="26"/>
        </w:rPr>
        <w:t xml:space="preserve"> целостной широкой картины мира средствами науки, литературы, искусства и непосредственного познания; </w:t>
      </w:r>
    </w:p>
    <w:p w:rsidR="004B07CF" w:rsidRDefault="00D63F01" w:rsidP="00D63F01">
      <w:pPr>
        <w:pStyle w:val="Default"/>
        <w:spacing w:line="312" w:lineRule="auto"/>
        <w:ind w:firstLine="720"/>
        <w:jc w:val="both"/>
        <w:rPr>
          <w:sz w:val="26"/>
          <w:szCs w:val="26"/>
        </w:rPr>
      </w:pPr>
      <w:r>
        <w:rPr>
          <w:sz w:val="26"/>
          <w:szCs w:val="26"/>
        </w:rPr>
        <w:t>-</w:t>
      </w:r>
      <w:r w:rsidR="00AE32B4">
        <w:rPr>
          <w:sz w:val="26"/>
          <w:szCs w:val="26"/>
        </w:rPr>
        <w:t xml:space="preserve"> содействоватьразвитию </w:t>
      </w:r>
      <w:r w:rsidR="0094116A" w:rsidRPr="00403A61">
        <w:rPr>
          <w:sz w:val="26"/>
          <w:szCs w:val="26"/>
        </w:rPr>
        <w:t>личности школьника, его творческих способностей;</w:t>
      </w:r>
    </w:p>
    <w:p w:rsidR="0094116A" w:rsidRPr="00403A61" w:rsidRDefault="004B07CF" w:rsidP="00D63F01">
      <w:pPr>
        <w:pStyle w:val="Default"/>
        <w:spacing w:line="312" w:lineRule="auto"/>
        <w:ind w:firstLine="720"/>
        <w:jc w:val="both"/>
        <w:rPr>
          <w:sz w:val="26"/>
          <w:szCs w:val="26"/>
        </w:rPr>
      </w:pPr>
      <w:r>
        <w:rPr>
          <w:sz w:val="26"/>
          <w:szCs w:val="26"/>
        </w:rPr>
        <w:t>-</w:t>
      </w:r>
      <w:r w:rsidR="00AE32B4">
        <w:rPr>
          <w:sz w:val="26"/>
          <w:szCs w:val="26"/>
        </w:rPr>
        <w:t>содействовать</w:t>
      </w:r>
      <w:r w:rsidR="0094116A" w:rsidRPr="00403A61">
        <w:rPr>
          <w:sz w:val="26"/>
          <w:szCs w:val="26"/>
        </w:rPr>
        <w:t xml:space="preserve"> воспитани</w:t>
      </w:r>
      <w:r w:rsidR="00AE32B4">
        <w:rPr>
          <w:sz w:val="26"/>
          <w:szCs w:val="26"/>
        </w:rPr>
        <w:t>ю</w:t>
      </w:r>
      <w:r w:rsidR="0094116A" w:rsidRPr="00403A61">
        <w:rPr>
          <w:sz w:val="26"/>
          <w:szCs w:val="26"/>
        </w:rPr>
        <w:t xml:space="preserve"> нравственных и эстетических чувств, эмоционально-ценностного позитивного отношения к себе и окружающим», интереса к учению</w:t>
      </w:r>
      <w:r w:rsidR="00AE32B4">
        <w:rPr>
          <w:sz w:val="26"/>
          <w:szCs w:val="26"/>
        </w:rPr>
        <w:t>.</w:t>
      </w:r>
    </w:p>
    <w:p w:rsidR="004B07CF" w:rsidRDefault="004B07CF" w:rsidP="004B07CF">
      <w:pPr>
        <w:pStyle w:val="Default"/>
        <w:spacing w:line="312" w:lineRule="auto"/>
        <w:ind w:firstLine="540"/>
        <w:jc w:val="both"/>
        <w:rPr>
          <w:b/>
          <w:bCs/>
          <w:sz w:val="26"/>
          <w:szCs w:val="26"/>
        </w:rPr>
      </w:pPr>
    </w:p>
    <w:p w:rsidR="00512FF8" w:rsidRDefault="004B07CF" w:rsidP="00512FF8">
      <w:pPr>
        <w:pStyle w:val="Default"/>
        <w:spacing w:line="312" w:lineRule="auto"/>
        <w:ind w:firstLine="540"/>
        <w:jc w:val="center"/>
        <w:rPr>
          <w:b/>
          <w:bCs/>
          <w:sz w:val="26"/>
          <w:szCs w:val="26"/>
        </w:rPr>
      </w:pPr>
      <w:r w:rsidRPr="00403A61">
        <w:rPr>
          <w:b/>
          <w:bCs/>
          <w:sz w:val="26"/>
          <w:szCs w:val="26"/>
        </w:rPr>
        <w:t xml:space="preserve">Принципы и подходы </w:t>
      </w:r>
      <w:r w:rsidR="00512FF8">
        <w:rPr>
          <w:b/>
          <w:bCs/>
          <w:sz w:val="26"/>
          <w:szCs w:val="26"/>
        </w:rPr>
        <w:t xml:space="preserve"> реализации  основной  </w:t>
      </w:r>
      <w:r w:rsidR="00512FF8" w:rsidRPr="00403A61">
        <w:rPr>
          <w:b/>
          <w:bCs/>
          <w:sz w:val="26"/>
          <w:szCs w:val="26"/>
        </w:rPr>
        <w:t>образовательной программы</w:t>
      </w:r>
      <w:r w:rsidR="00252CDC">
        <w:rPr>
          <w:b/>
          <w:bCs/>
          <w:sz w:val="26"/>
          <w:szCs w:val="26"/>
        </w:rPr>
        <w:t xml:space="preserve">  </w:t>
      </w:r>
      <w:r w:rsidR="00525324">
        <w:rPr>
          <w:b/>
          <w:bCs/>
          <w:sz w:val="26"/>
          <w:szCs w:val="26"/>
        </w:rPr>
        <w:t>МК</w:t>
      </w:r>
      <w:proofErr w:type="gramStart"/>
      <w:r w:rsidR="00525324">
        <w:rPr>
          <w:b/>
          <w:bCs/>
          <w:sz w:val="26"/>
          <w:szCs w:val="26"/>
        </w:rPr>
        <w:t>С(</w:t>
      </w:r>
      <w:proofErr w:type="gramEnd"/>
      <w:r w:rsidR="00525324">
        <w:rPr>
          <w:b/>
          <w:bCs/>
          <w:sz w:val="26"/>
          <w:szCs w:val="26"/>
        </w:rPr>
        <w:t>К)ОУ школы- интерната №11</w:t>
      </w:r>
    </w:p>
    <w:p w:rsidR="004B07CF" w:rsidRPr="00403A61" w:rsidRDefault="00512FF8" w:rsidP="004B07CF">
      <w:pPr>
        <w:pStyle w:val="Default"/>
        <w:spacing w:line="312" w:lineRule="auto"/>
        <w:ind w:firstLine="540"/>
        <w:jc w:val="both"/>
        <w:rPr>
          <w:sz w:val="26"/>
          <w:szCs w:val="26"/>
        </w:rPr>
      </w:pPr>
      <w:r>
        <w:rPr>
          <w:sz w:val="26"/>
          <w:szCs w:val="26"/>
        </w:rPr>
        <w:t>Основная о</w:t>
      </w:r>
      <w:r w:rsidR="004B07CF" w:rsidRPr="00403A61">
        <w:rPr>
          <w:sz w:val="26"/>
          <w:szCs w:val="26"/>
        </w:rPr>
        <w:t>бразовательная программа начального общего образования для детей о</w:t>
      </w:r>
      <w:r w:rsidR="004B07CF" w:rsidRPr="00403A61">
        <w:rPr>
          <w:sz w:val="26"/>
          <w:szCs w:val="26"/>
        </w:rPr>
        <w:t>г</w:t>
      </w:r>
      <w:r w:rsidR="004B07CF" w:rsidRPr="00403A61">
        <w:rPr>
          <w:sz w:val="26"/>
          <w:szCs w:val="26"/>
        </w:rPr>
        <w:t xml:space="preserve">раниченными возможностями здоровья направлена на обеспечение: </w:t>
      </w:r>
    </w:p>
    <w:p w:rsidR="004B07CF" w:rsidRPr="00403A61" w:rsidRDefault="004B07CF" w:rsidP="004B07CF">
      <w:pPr>
        <w:pStyle w:val="Default"/>
        <w:spacing w:line="312" w:lineRule="auto"/>
        <w:ind w:firstLine="720"/>
        <w:jc w:val="both"/>
        <w:rPr>
          <w:sz w:val="26"/>
          <w:szCs w:val="26"/>
        </w:rPr>
      </w:pPr>
      <w:r>
        <w:rPr>
          <w:sz w:val="26"/>
          <w:szCs w:val="26"/>
        </w:rPr>
        <w:t xml:space="preserve">- </w:t>
      </w:r>
      <w:r w:rsidRPr="00403A61">
        <w:rPr>
          <w:sz w:val="26"/>
          <w:szCs w:val="26"/>
        </w:rPr>
        <w:t xml:space="preserve">равных возможностей получения качественного начального общего образования; </w:t>
      </w:r>
    </w:p>
    <w:p w:rsidR="004B07CF" w:rsidRPr="00403A61" w:rsidRDefault="004B07CF" w:rsidP="004B07CF">
      <w:pPr>
        <w:pStyle w:val="Default"/>
        <w:spacing w:line="312" w:lineRule="auto"/>
        <w:ind w:firstLine="720"/>
        <w:jc w:val="both"/>
        <w:rPr>
          <w:sz w:val="26"/>
          <w:szCs w:val="26"/>
        </w:rPr>
      </w:pPr>
      <w:r>
        <w:rPr>
          <w:sz w:val="26"/>
          <w:szCs w:val="26"/>
        </w:rPr>
        <w:t xml:space="preserve">- </w:t>
      </w:r>
      <w:r w:rsidRPr="00403A61">
        <w:rPr>
          <w:sz w:val="26"/>
          <w:szCs w:val="26"/>
        </w:rPr>
        <w:t>духовно-нравственного развития и воспитания обучающихся, становление их гр</w:t>
      </w:r>
      <w:r w:rsidRPr="00403A61">
        <w:rPr>
          <w:sz w:val="26"/>
          <w:szCs w:val="26"/>
        </w:rPr>
        <w:t>а</w:t>
      </w:r>
      <w:r w:rsidRPr="00403A61">
        <w:rPr>
          <w:sz w:val="26"/>
          <w:szCs w:val="26"/>
        </w:rPr>
        <w:t xml:space="preserve">жданской идентичности как основы развития гражданского общества; </w:t>
      </w:r>
    </w:p>
    <w:p w:rsidR="004B07CF" w:rsidRPr="00403A61" w:rsidRDefault="004B07CF" w:rsidP="004B07CF">
      <w:pPr>
        <w:pStyle w:val="Default"/>
        <w:spacing w:line="312" w:lineRule="auto"/>
        <w:ind w:firstLine="720"/>
        <w:jc w:val="both"/>
        <w:rPr>
          <w:sz w:val="26"/>
          <w:szCs w:val="26"/>
        </w:rPr>
      </w:pPr>
      <w:r>
        <w:rPr>
          <w:sz w:val="26"/>
          <w:szCs w:val="26"/>
        </w:rPr>
        <w:t xml:space="preserve">- </w:t>
      </w:r>
      <w:r w:rsidRPr="00403A61">
        <w:rPr>
          <w:sz w:val="26"/>
          <w:szCs w:val="26"/>
        </w:rPr>
        <w:t xml:space="preserve">преемственности основных образовательных программ; </w:t>
      </w:r>
    </w:p>
    <w:p w:rsidR="004B07CF" w:rsidRPr="00403A61" w:rsidRDefault="004B07CF" w:rsidP="004B07CF">
      <w:pPr>
        <w:pStyle w:val="Default"/>
        <w:spacing w:line="312" w:lineRule="auto"/>
        <w:ind w:firstLine="720"/>
        <w:jc w:val="both"/>
        <w:rPr>
          <w:sz w:val="26"/>
          <w:szCs w:val="26"/>
        </w:rPr>
      </w:pPr>
      <w:r>
        <w:rPr>
          <w:sz w:val="26"/>
          <w:szCs w:val="26"/>
        </w:rPr>
        <w:t xml:space="preserve">- </w:t>
      </w:r>
      <w:r w:rsidRPr="00403A61">
        <w:rPr>
          <w:sz w:val="26"/>
          <w:szCs w:val="26"/>
        </w:rPr>
        <w:t>сохранения и развития культурного разнообразия и языкового наследия многон</w:t>
      </w:r>
      <w:r w:rsidRPr="00403A61">
        <w:rPr>
          <w:sz w:val="26"/>
          <w:szCs w:val="26"/>
        </w:rPr>
        <w:t>а</w:t>
      </w:r>
      <w:r w:rsidRPr="00403A61">
        <w:rPr>
          <w:sz w:val="26"/>
          <w:szCs w:val="26"/>
        </w:rPr>
        <w:t xml:space="preserve">ционального народа Российской Федерации, права на изучение родного языка; </w:t>
      </w:r>
    </w:p>
    <w:p w:rsidR="004B07CF" w:rsidRPr="00403A61" w:rsidRDefault="004B07CF" w:rsidP="004B07CF">
      <w:pPr>
        <w:pStyle w:val="Default"/>
        <w:spacing w:line="312" w:lineRule="auto"/>
        <w:ind w:firstLine="720"/>
        <w:jc w:val="both"/>
        <w:rPr>
          <w:sz w:val="26"/>
          <w:szCs w:val="26"/>
        </w:rPr>
      </w:pPr>
      <w:r>
        <w:rPr>
          <w:sz w:val="26"/>
          <w:szCs w:val="26"/>
        </w:rPr>
        <w:t xml:space="preserve">- </w:t>
      </w:r>
      <w:r w:rsidRPr="00403A61">
        <w:rPr>
          <w:sz w:val="26"/>
          <w:szCs w:val="26"/>
        </w:rPr>
        <w:t>демократизации образования и всей образовательной деятельности, в том числе через развитие форм государственно-общественного управления, расширения права выб</w:t>
      </w:r>
      <w:r w:rsidRPr="00403A61">
        <w:rPr>
          <w:sz w:val="26"/>
          <w:szCs w:val="26"/>
        </w:rPr>
        <w:t>о</w:t>
      </w:r>
      <w:r w:rsidRPr="00403A61">
        <w:rPr>
          <w:sz w:val="26"/>
          <w:szCs w:val="26"/>
        </w:rPr>
        <w:t>ра педагогическими работниками методик обучения и воспитания, методов оценки знаний обучающихся, воспитанников, использования различных форм образовательной деятел</w:t>
      </w:r>
      <w:r w:rsidRPr="00403A61">
        <w:rPr>
          <w:sz w:val="26"/>
          <w:szCs w:val="26"/>
        </w:rPr>
        <w:t>ь</w:t>
      </w:r>
      <w:r w:rsidRPr="00403A61">
        <w:rPr>
          <w:sz w:val="26"/>
          <w:szCs w:val="26"/>
        </w:rPr>
        <w:t>ности обучающихся, развития культуры образовательной среды образовательного учре</w:t>
      </w:r>
      <w:r w:rsidRPr="00403A61">
        <w:rPr>
          <w:sz w:val="26"/>
          <w:szCs w:val="26"/>
        </w:rPr>
        <w:t>ж</w:t>
      </w:r>
      <w:r w:rsidRPr="00403A61">
        <w:rPr>
          <w:sz w:val="26"/>
          <w:szCs w:val="26"/>
        </w:rPr>
        <w:t xml:space="preserve">дения; </w:t>
      </w:r>
    </w:p>
    <w:p w:rsidR="004B07CF" w:rsidRPr="00403A61" w:rsidRDefault="004B07CF" w:rsidP="004B07CF">
      <w:pPr>
        <w:pStyle w:val="Default"/>
        <w:spacing w:line="312" w:lineRule="auto"/>
        <w:ind w:firstLine="720"/>
        <w:jc w:val="both"/>
        <w:rPr>
          <w:sz w:val="26"/>
          <w:szCs w:val="26"/>
        </w:rPr>
      </w:pPr>
      <w:r>
        <w:rPr>
          <w:sz w:val="26"/>
          <w:szCs w:val="26"/>
        </w:rPr>
        <w:t xml:space="preserve">- </w:t>
      </w:r>
      <w:r w:rsidRPr="00403A61">
        <w:rPr>
          <w:sz w:val="26"/>
          <w:szCs w:val="26"/>
        </w:rPr>
        <w:t xml:space="preserve">формирования </w:t>
      </w:r>
      <w:proofErr w:type="spellStart"/>
      <w:r w:rsidRPr="00403A61">
        <w:rPr>
          <w:sz w:val="26"/>
          <w:szCs w:val="26"/>
        </w:rPr>
        <w:t>критериальной</w:t>
      </w:r>
      <w:proofErr w:type="spellEnd"/>
      <w:r w:rsidRPr="00403A61">
        <w:rPr>
          <w:sz w:val="26"/>
          <w:szCs w:val="26"/>
        </w:rPr>
        <w:t xml:space="preserve"> оценки результатов освоения </w:t>
      </w:r>
      <w:proofErr w:type="gramStart"/>
      <w:r w:rsidRPr="00403A61">
        <w:rPr>
          <w:sz w:val="26"/>
          <w:szCs w:val="26"/>
        </w:rPr>
        <w:t>обучающимися</w:t>
      </w:r>
      <w:proofErr w:type="gramEnd"/>
      <w:r w:rsidRPr="00403A61">
        <w:rPr>
          <w:sz w:val="26"/>
          <w:szCs w:val="26"/>
        </w:rPr>
        <w:t xml:space="preserve"> Обр</w:t>
      </w:r>
      <w:r w:rsidRPr="00403A61">
        <w:rPr>
          <w:sz w:val="26"/>
          <w:szCs w:val="26"/>
        </w:rPr>
        <w:t>а</w:t>
      </w:r>
      <w:r w:rsidRPr="00403A61">
        <w:rPr>
          <w:sz w:val="26"/>
          <w:szCs w:val="26"/>
        </w:rPr>
        <w:t>зовательной программы, деятельности педагогических работников, образовательных у</w:t>
      </w:r>
      <w:r w:rsidRPr="00403A61">
        <w:rPr>
          <w:sz w:val="26"/>
          <w:szCs w:val="26"/>
        </w:rPr>
        <w:t>ч</w:t>
      </w:r>
      <w:r w:rsidRPr="00403A61">
        <w:rPr>
          <w:sz w:val="26"/>
          <w:szCs w:val="26"/>
        </w:rPr>
        <w:t xml:space="preserve">реждений, функционирования системы образования в целом; </w:t>
      </w:r>
    </w:p>
    <w:p w:rsidR="004B07CF" w:rsidRPr="00403A61" w:rsidRDefault="004B07CF" w:rsidP="004B07CF">
      <w:pPr>
        <w:pStyle w:val="Default"/>
        <w:spacing w:line="312" w:lineRule="auto"/>
        <w:ind w:firstLine="720"/>
        <w:jc w:val="both"/>
        <w:rPr>
          <w:sz w:val="26"/>
          <w:szCs w:val="26"/>
        </w:rPr>
      </w:pPr>
      <w:proofErr w:type="gramStart"/>
      <w:r>
        <w:rPr>
          <w:sz w:val="26"/>
          <w:szCs w:val="26"/>
        </w:rPr>
        <w:t xml:space="preserve">- </w:t>
      </w:r>
      <w:r w:rsidRPr="00403A61">
        <w:rPr>
          <w:sz w:val="26"/>
          <w:szCs w:val="26"/>
        </w:rPr>
        <w:t>условий для эффективной реализации и освоения обучающимися специальной (коррекционной) общеобразовательной программы начального общего образования для детей с ограниченными возможностями здоровья.</w:t>
      </w:r>
      <w:proofErr w:type="gramEnd"/>
    </w:p>
    <w:p w:rsidR="004B07CF" w:rsidRPr="00403A61" w:rsidRDefault="004B07CF" w:rsidP="004B07CF">
      <w:pPr>
        <w:spacing w:after="0" w:line="312" w:lineRule="auto"/>
        <w:ind w:firstLine="540"/>
        <w:jc w:val="both"/>
        <w:rPr>
          <w:rFonts w:ascii="Times New Roman" w:hAnsi="Times New Roman"/>
          <w:sz w:val="26"/>
          <w:szCs w:val="26"/>
        </w:rPr>
      </w:pPr>
      <w:r w:rsidRPr="00403A61">
        <w:rPr>
          <w:rFonts w:ascii="Times New Roman" w:hAnsi="Times New Roman"/>
          <w:sz w:val="26"/>
          <w:szCs w:val="26"/>
        </w:rPr>
        <w:t>Программа опирается</w:t>
      </w:r>
      <w:r w:rsidRPr="00403A61">
        <w:rPr>
          <w:rFonts w:ascii="Times New Roman" w:hAnsi="Times New Roman"/>
          <w:bCs/>
          <w:sz w:val="26"/>
          <w:szCs w:val="26"/>
        </w:rPr>
        <w:t>на развивающую парадигму,</w:t>
      </w:r>
      <w:r w:rsidRPr="00403A61">
        <w:rPr>
          <w:rFonts w:ascii="Times New Roman" w:hAnsi="Times New Roman"/>
          <w:sz w:val="26"/>
          <w:szCs w:val="26"/>
        </w:rPr>
        <w:t xml:space="preserve"> представленную в виде системы психолого-педагогических принципов (А.А. Леонтьев):</w:t>
      </w:r>
    </w:p>
    <w:p w:rsidR="004B07CF" w:rsidRPr="00403A61" w:rsidRDefault="004B07CF" w:rsidP="004B07CF">
      <w:pPr>
        <w:spacing w:after="0" w:line="312" w:lineRule="auto"/>
        <w:ind w:firstLine="540"/>
        <w:jc w:val="both"/>
        <w:rPr>
          <w:rFonts w:ascii="Times New Roman" w:hAnsi="Times New Roman"/>
          <w:i/>
          <w:iCs/>
          <w:sz w:val="26"/>
          <w:szCs w:val="26"/>
        </w:rPr>
      </w:pPr>
      <w:r w:rsidRPr="00403A61">
        <w:rPr>
          <w:rFonts w:ascii="Times New Roman" w:hAnsi="Times New Roman"/>
          <w:i/>
          <w:iCs/>
          <w:sz w:val="26"/>
          <w:szCs w:val="26"/>
        </w:rPr>
        <w:t xml:space="preserve">а) Личностно </w:t>
      </w:r>
      <w:proofErr w:type="gramStart"/>
      <w:r w:rsidR="003018F5">
        <w:rPr>
          <w:rFonts w:ascii="Times New Roman" w:hAnsi="Times New Roman"/>
          <w:i/>
          <w:iCs/>
          <w:sz w:val="26"/>
          <w:szCs w:val="26"/>
        </w:rPr>
        <w:t>-</w:t>
      </w:r>
      <w:r w:rsidRPr="00403A61">
        <w:rPr>
          <w:rFonts w:ascii="Times New Roman" w:hAnsi="Times New Roman"/>
          <w:i/>
          <w:iCs/>
          <w:sz w:val="26"/>
          <w:szCs w:val="26"/>
        </w:rPr>
        <w:t>о</w:t>
      </w:r>
      <w:proofErr w:type="gramEnd"/>
      <w:r w:rsidRPr="00403A61">
        <w:rPr>
          <w:rFonts w:ascii="Times New Roman" w:hAnsi="Times New Roman"/>
          <w:i/>
          <w:iCs/>
          <w:sz w:val="26"/>
          <w:szCs w:val="26"/>
        </w:rPr>
        <w:t xml:space="preserve">риентированные принципы </w:t>
      </w:r>
      <w:r w:rsidRPr="00403A61">
        <w:rPr>
          <w:rFonts w:ascii="Times New Roman" w:hAnsi="Times New Roman"/>
          <w:iCs/>
          <w:sz w:val="26"/>
          <w:szCs w:val="26"/>
        </w:rPr>
        <w:t>(</w:t>
      </w:r>
      <w:r w:rsidRPr="00403A61">
        <w:rPr>
          <w:rFonts w:ascii="Times New Roman" w:hAnsi="Times New Roman"/>
          <w:sz w:val="26"/>
          <w:szCs w:val="26"/>
        </w:rPr>
        <w:t>принцип адаптивности, принцип разв</w:t>
      </w:r>
      <w:r w:rsidRPr="00403A61">
        <w:rPr>
          <w:rFonts w:ascii="Times New Roman" w:hAnsi="Times New Roman"/>
          <w:sz w:val="26"/>
          <w:szCs w:val="26"/>
        </w:rPr>
        <w:t>и</w:t>
      </w:r>
      <w:r w:rsidRPr="00403A61">
        <w:rPr>
          <w:rFonts w:ascii="Times New Roman" w:hAnsi="Times New Roman"/>
          <w:sz w:val="26"/>
          <w:szCs w:val="26"/>
        </w:rPr>
        <w:t xml:space="preserve">тия, принцип психологической комфортности). </w:t>
      </w:r>
    </w:p>
    <w:p w:rsidR="004B07CF" w:rsidRPr="00403A61" w:rsidRDefault="004B07CF" w:rsidP="004B07CF">
      <w:pPr>
        <w:spacing w:after="0" w:line="312" w:lineRule="auto"/>
        <w:ind w:firstLine="540"/>
        <w:jc w:val="both"/>
        <w:rPr>
          <w:rFonts w:ascii="Times New Roman" w:hAnsi="Times New Roman"/>
          <w:sz w:val="26"/>
          <w:szCs w:val="26"/>
        </w:rPr>
      </w:pPr>
      <w:r w:rsidRPr="00403A61">
        <w:rPr>
          <w:rFonts w:ascii="Times New Roman" w:hAnsi="Times New Roman"/>
          <w:i/>
          <w:iCs/>
          <w:sz w:val="26"/>
          <w:szCs w:val="26"/>
        </w:rPr>
        <w:t xml:space="preserve">б) Культурно </w:t>
      </w:r>
      <w:proofErr w:type="gramStart"/>
      <w:r w:rsidR="003018F5">
        <w:rPr>
          <w:rFonts w:ascii="Times New Roman" w:hAnsi="Times New Roman"/>
          <w:i/>
          <w:iCs/>
          <w:sz w:val="26"/>
          <w:szCs w:val="26"/>
        </w:rPr>
        <w:t>-</w:t>
      </w:r>
      <w:r w:rsidRPr="00403A61">
        <w:rPr>
          <w:rFonts w:ascii="Times New Roman" w:hAnsi="Times New Roman"/>
          <w:i/>
          <w:iCs/>
          <w:sz w:val="26"/>
          <w:szCs w:val="26"/>
        </w:rPr>
        <w:t>о</w:t>
      </w:r>
      <w:proofErr w:type="gramEnd"/>
      <w:r w:rsidRPr="00403A61">
        <w:rPr>
          <w:rFonts w:ascii="Times New Roman" w:hAnsi="Times New Roman"/>
          <w:i/>
          <w:iCs/>
          <w:sz w:val="26"/>
          <w:szCs w:val="26"/>
        </w:rPr>
        <w:t>риентированные</w:t>
      </w:r>
      <w:r w:rsidRPr="00403A61">
        <w:rPr>
          <w:rFonts w:ascii="Times New Roman" w:hAnsi="Times New Roman"/>
          <w:sz w:val="26"/>
          <w:szCs w:val="26"/>
        </w:rPr>
        <w:t xml:space="preserve"> принципы (принцип образа мира,  принцип целос</w:t>
      </w:r>
      <w:r w:rsidRPr="00403A61">
        <w:rPr>
          <w:rFonts w:ascii="Times New Roman" w:hAnsi="Times New Roman"/>
          <w:sz w:val="26"/>
          <w:szCs w:val="26"/>
        </w:rPr>
        <w:t>т</w:t>
      </w:r>
      <w:r w:rsidRPr="00403A61">
        <w:rPr>
          <w:rFonts w:ascii="Times New Roman" w:hAnsi="Times New Roman"/>
          <w:sz w:val="26"/>
          <w:szCs w:val="26"/>
        </w:rPr>
        <w:t>ности содержания образования, принцип систематичности, принцип смыслового отнош</w:t>
      </w:r>
      <w:r w:rsidRPr="00403A61">
        <w:rPr>
          <w:rFonts w:ascii="Times New Roman" w:hAnsi="Times New Roman"/>
          <w:sz w:val="26"/>
          <w:szCs w:val="26"/>
        </w:rPr>
        <w:t>е</w:t>
      </w:r>
      <w:r w:rsidRPr="00403A61">
        <w:rPr>
          <w:rFonts w:ascii="Times New Roman" w:hAnsi="Times New Roman"/>
          <w:sz w:val="26"/>
          <w:szCs w:val="26"/>
        </w:rPr>
        <w:t xml:space="preserve">ния к миру, принцип ориентировочной функции знаний, принцип овладения культурой). </w:t>
      </w:r>
    </w:p>
    <w:p w:rsidR="004B07CF" w:rsidRPr="00403A61" w:rsidRDefault="004B07CF" w:rsidP="004B07CF">
      <w:pPr>
        <w:spacing w:after="0" w:line="312" w:lineRule="auto"/>
        <w:ind w:firstLine="540"/>
        <w:jc w:val="both"/>
        <w:rPr>
          <w:rFonts w:ascii="Times New Roman" w:hAnsi="Times New Roman"/>
          <w:sz w:val="26"/>
          <w:szCs w:val="26"/>
        </w:rPr>
      </w:pPr>
      <w:r w:rsidRPr="00403A61">
        <w:rPr>
          <w:rFonts w:ascii="Times New Roman" w:hAnsi="Times New Roman"/>
          <w:i/>
          <w:iCs/>
          <w:sz w:val="26"/>
          <w:szCs w:val="26"/>
        </w:rPr>
        <w:t xml:space="preserve">в) </w:t>
      </w:r>
      <w:proofErr w:type="spellStart"/>
      <w:r w:rsidRPr="00403A61">
        <w:rPr>
          <w:rFonts w:ascii="Times New Roman" w:hAnsi="Times New Roman"/>
          <w:i/>
          <w:iCs/>
          <w:sz w:val="26"/>
          <w:szCs w:val="26"/>
        </w:rPr>
        <w:t>Деятельностн</w:t>
      </w:r>
      <w:proofErr w:type="gramStart"/>
      <w:r w:rsidRPr="00403A61">
        <w:rPr>
          <w:rFonts w:ascii="Times New Roman" w:hAnsi="Times New Roman"/>
          <w:i/>
          <w:iCs/>
          <w:sz w:val="26"/>
          <w:szCs w:val="26"/>
        </w:rPr>
        <w:t>о</w:t>
      </w:r>
      <w:proofErr w:type="spellEnd"/>
      <w:r w:rsidR="003018F5">
        <w:rPr>
          <w:rFonts w:ascii="Times New Roman" w:hAnsi="Times New Roman"/>
          <w:i/>
          <w:iCs/>
          <w:sz w:val="26"/>
          <w:szCs w:val="26"/>
        </w:rPr>
        <w:t>-</w:t>
      </w:r>
      <w:proofErr w:type="gramEnd"/>
      <w:r w:rsidRPr="00403A61">
        <w:rPr>
          <w:rFonts w:ascii="Times New Roman" w:hAnsi="Times New Roman"/>
          <w:i/>
          <w:iCs/>
          <w:sz w:val="26"/>
          <w:szCs w:val="26"/>
        </w:rPr>
        <w:t xml:space="preserve"> ориентированные принципы </w:t>
      </w:r>
      <w:r w:rsidRPr="00403A61">
        <w:rPr>
          <w:rFonts w:ascii="Times New Roman" w:hAnsi="Times New Roman"/>
          <w:iCs/>
          <w:sz w:val="26"/>
          <w:szCs w:val="26"/>
        </w:rPr>
        <w:t>(</w:t>
      </w:r>
      <w:r w:rsidRPr="00403A61">
        <w:rPr>
          <w:rFonts w:ascii="Times New Roman" w:hAnsi="Times New Roman"/>
          <w:sz w:val="26"/>
          <w:szCs w:val="26"/>
        </w:rPr>
        <w:t>принцип обучения деятельности, принцип управляемого перехода от деятельности в учебной ситуации к деятельности в жизненной ситуации, принцип управляемого перехода от совместной учебно-познавательной деятельности к самостоятельной деятельности ученика, принцип опоры на предшествующее (спонтанное) развитие, креативный принцип).</w:t>
      </w:r>
    </w:p>
    <w:p w:rsidR="004B07CF" w:rsidRPr="00403A61" w:rsidRDefault="004B07CF" w:rsidP="004B07CF">
      <w:pPr>
        <w:pStyle w:val="Default"/>
        <w:spacing w:line="312" w:lineRule="auto"/>
        <w:ind w:firstLine="540"/>
        <w:jc w:val="both"/>
        <w:rPr>
          <w:sz w:val="26"/>
          <w:szCs w:val="26"/>
        </w:rPr>
      </w:pPr>
    </w:p>
    <w:p w:rsidR="004B07CF" w:rsidRPr="00403A61" w:rsidRDefault="004B07CF" w:rsidP="004B07CF">
      <w:pPr>
        <w:pStyle w:val="Default"/>
        <w:spacing w:line="312" w:lineRule="auto"/>
        <w:ind w:firstLine="540"/>
        <w:jc w:val="both"/>
        <w:rPr>
          <w:sz w:val="26"/>
          <w:szCs w:val="26"/>
        </w:rPr>
      </w:pPr>
      <w:r w:rsidRPr="00403A61">
        <w:rPr>
          <w:sz w:val="26"/>
          <w:szCs w:val="26"/>
        </w:rPr>
        <w:t xml:space="preserve">В основе реализации </w:t>
      </w:r>
      <w:r w:rsidR="00512FF8">
        <w:rPr>
          <w:sz w:val="26"/>
          <w:szCs w:val="26"/>
        </w:rPr>
        <w:t>основной о</w:t>
      </w:r>
      <w:r w:rsidRPr="00403A61">
        <w:rPr>
          <w:sz w:val="26"/>
          <w:szCs w:val="26"/>
        </w:rPr>
        <w:t>бразовательной программы начального общего обр</w:t>
      </w:r>
      <w:r w:rsidRPr="00403A61">
        <w:rPr>
          <w:sz w:val="26"/>
          <w:szCs w:val="26"/>
        </w:rPr>
        <w:t>а</w:t>
      </w:r>
      <w:r w:rsidRPr="00403A61">
        <w:rPr>
          <w:sz w:val="26"/>
          <w:szCs w:val="26"/>
        </w:rPr>
        <w:t xml:space="preserve">зования для детей с ограниченными возможностями здоровья лежит </w:t>
      </w:r>
      <w:proofErr w:type="spellStart"/>
      <w:r w:rsidRPr="00403A61">
        <w:rPr>
          <w:i/>
          <w:iCs/>
          <w:sz w:val="26"/>
          <w:szCs w:val="26"/>
        </w:rPr>
        <w:t>системно-деятельностный</w:t>
      </w:r>
      <w:proofErr w:type="spellEnd"/>
      <w:r w:rsidRPr="00403A61">
        <w:rPr>
          <w:i/>
          <w:iCs/>
          <w:sz w:val="26"/>
          <w:szCs w:val="26"/>
        </w:rPr>
        <w:t xml:space="preserve"> подход</w:t>
      </w:r>
      <w:r w:rsidRPr="00403A61">
        <w:rPr>
          <w:sz w:val="26"/>
          <w:szCs w:val="26"/>
        </w:rPr>
        <w:t xml:space="preserve">, который предполагает: </w:t>
      </w:r>
    </w:p>
    <w:p w:rsidR="004B07CF" w:rsidRPr="00403A61" w:rsidRDefault="004B07CF" w:rsidP="004B07CF">
      <w:pPr>
        <w:pStyle w:val="Default"/>
        <w:spacing w:line="312" w:lineRule="auto"/>
        <w:ind w:firstLine="720"/>
        <w:jc w:val="both"/>
        <w:rPr>
          <w:sz w:val="26"/>
          <w:szCs w:val="26"/>
        </w:rPr>
      </w:pPr>
      <w:r>
        <w:rPr>
          <w:sz w:val="26"/>
          <w:szCs w:val="26"/>
        </w:rPr>
        <w:t xml:space="preserve">- </w:t>
      </w:r>
      <w:r w:rsidRPr="00403A61">
        <w:rPr>
          <w:sz w:val="26"/>
          <w:szCs w:val="26"/>
        </w:rPr>
        <w:t>воспитание и развитие качеств личности, отвечающих требованиям общества (с</w:t>
      </w:r>
      <w:r w:rsidRPr="00403A61">
        <w:rPr>
          <w:sz w:val="26"/>
          <w:szCs w:val="26"/>
        </w:rPr>
        <w:t>о</w:t>
      </w:r>
      <w:r w:rsidRPr="00403A61">
        <w:rPr>
          <w:sz w:val="26"/>
          <w:szCs w:val="26"/>
        </w:rPr>
        <w:t xml:space="preserve">циализация обучающихся); </w:t>
      </w:r>
    </w:p>
    <w:p w:rsidR="004B07CF" w:rsidRPr="00403A61" w:rsidRDefault="004B07CF" w:rsidP="004B07CF">
      <w:pPr>
        <w:pStyle w:val="Default"/>
        <w:spacing w:line="312" w:lineRule="auto"/>
        <w:ind w:firstLine="720"/>
        <w:jc w:val="both"/>
        <w:rPr>
          <w:sz w:val="26"/>
          <w:szCs w:val="26"/>
        </w:rPr>
      </w:pPr>
      <w:r>
        <w:rPr>
          <w:sz w:val="26"/>
          <w:szCs w:val="26"/>
        </w:rPr>
        <w:t xml:space="preserve">- </w:t>
      </w:r>
      <w:r w:rsidRPr="00403A61">
        <w:rPr>
          <w:sz w:val="26"/>
          <w:szCs w:val="26"/>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w:t>
      </w:r>
      <w:r w:rsidRPr="00403A61">
        <w:rPr>
          <w:sz w:val="26"/>
          <w:szCs w:val="26"/>
        </w:rPr>
        <w:t>и</w:t>
      </w:r>
      <w:r w:rsidRPr="00403A61">
        <w:rPr>
          <w:sz w:val="26"/>
          <w:szCs w:val="26"/>
        </w:rPr>
        <w:t>жения социально желаемого уровня (результата) личностного и познавательного развития обучающихся в конкретном образовательном учреждении, реализующем основную обр</w:t>
      </w:r>
      <w:r w:rsidRPr="00403A61">
        <w:rPr>
          <w:sz w:val="26"/>
          <w:szCs w:val="26"/>
        </w:rPr>
        <w:t>а</w:t>
      </w:r>
      <w:r w:rsidRPr="00403A61">
        <w:rPr>
          <w:sz w:val="26"/>
          <w:szCs w:val="26"/>
        </w:rPr>
        <w:t xml:space="preserve">зовательную программу; </w:t>
      </w:r>
    </w:p>
    <w:p w:rsidR="004B07CF" w:rsidRPr="00403A61" w:rsidRDefault="004B07CF" w:rsidP="004B07CF">
      <w:pPr>
        <w:pStyle w:val="Default"/>
        <w:spacing w:line="312" w:lineRule="auto"/>
        <w:ind w:firstLine="720"/>
        <w:jc w:val="both"/>
        <w:rPr>
          <w:sz w:val="26"/>
          <w:szCs w:val="26"/>
        </w:rPr>
      </w:pPr>
      <w:r>
        <w:rPr>
          <w:sz w:val="26"/>
          <w:szCs w:val="26"/>
        </w:rPr>
        <w:t xml:space="preserve">- </w:t>
      </w:r>
      <w:r w:rsidRPr="00403A61">
        <w:rPr>
          <w:sz w:val="26"/>
          <w:szCs w:val="26"/>
        </w:rPr>
        <w:t xml:space="preserve">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 </w:t>
      </w:r>
    </w:p>
    <w:p w:rsidR="004B07CF" w:rsidRPr="00403A61" w:rsidRDefault="004B07CF" w:rsidP="004B07CF">
      <w:pPr>
        <w:pStyle w:val="Default"/>
        <w:spacing w:line="312" w:lineRule="auto"/>
        <w:ind w:firstLine="720"/>
        <w:jc w:val="both"/>
        <w:rPr>
          <w:sz w:val="26"/>
          <w:szCs w:val="26"/>
        </w:rPr>
      </w:pPr>
      <w:r>
        <w:rPr>
          <w:sz w:val="26"/>
          <w:szCs w:val="26"/>
        </w:rPr>
        <w:t xml:space="preserve">- </w:t>
      </w:r>
      <w:r w:rsidRPr="00403A61">
        <w:rPr>
          <w:sz w:val="26"/>
          <w:szCs w:val="26"/>
        </w:rPr>
        <w:t>признание решающей роли содержания образования, способов организации обр</w:t>
      </w:r>
      <w:r w:rsidRPr="00403A61">
        <w:rPr>
          <w:sz w:val="26"/>
          <w:szCs w:val="26"/>
        </w:rPr>
        <w:t>а</w:t>
      </w:r>
      <w:r w:rsidRPr="00403A61">
        <w:rPr>
          <w:sz w:val="26"/>
          <w:szCs w:val="26"/>
        </w:rPr>
        <w:t xml:space="preserve">зовательной деятельности и учебного сотрудничества в достижении целей личностного и социального развития обучающихся; </w:t>
      </w:r>
    </w:p>
    <w:p w:rsidR="004B07CF" w:rsidRPr="00403A61" w:rsidRDefault="004B07CF" w:rsidP="004B07CF">
      <w:pPr>
        <w:pStyle w:val="Default"/>
        <w:spacing w:line="312" w:lineRule="auto"/>
        <w:ind w:firstLine="720"/>
        <w:jc w:val="both"/>
        <w:rPr>
          <w:sz w:val="26"/>
          <w:szCs w:val="26"/>
        </w:rPr>
      </w:pPr>
      <w:r>
        <w:rPr>
          <w:sz w:val="26"/>
          <w:szCs w:val="26"/>
        </w:rPr>
        <w:t xml:space="preserve">- </w:t>
      </w:r>
      <w:r w:rsidRPr="00403A61">
        <w:rPr>
          <w:sz w:val="26"/>
          <w:szCs w:val="26"/>
        </w:rPr>
        <w:t>учёт индивидуальных возрастных, психологических и физиологических особенн</w:t>
      </w:r>
      <w:r w:rsidRPr="00403A61">
        <w:rPr>
          <w:sz w:val="26"/>
          <w:szCs w:val="26"/>
        </w:rPr>
        <w:t>о</w:t>
      </w:r>
      <w:r w:rsidRPr="00403A61">
        <w:rPr>
          <w:sz w:val="26"/>
          <w:szCs w:val="26"/>
        </w:rPr>
        <w:t xml:space="preserve">стей обучающихся, роли и значения видов деятельности и форм общения при определении образовательно-воспитательных целей и путей их достижения; </w:t>
      </w:r>
    </w:p>
    <w:p w:rsidR="004B07CF" w:rsidRPr="00403A61" w:rsidRDefault="004B07CF" w:rsidP="004B07CF">
      <w:pPr>
        <w:pStyle w:val="Default"/>
        <w:spacing w:line="312" w:lineRule="auto"/>
        <w:ind w:firstLine="720"/>
        <w:jc w:val="both"/>
        <w:rPr>
          <w:sz w:val="26"/>
          <w:szCs w:val="26"/>
        </w:rPr>
      </w:pPr>
      <w:r>
        <w:rPr>
          <w:sz w:val="26"/>
          <w:szCs w:val="26"/>
        </w:rPr>
        <w:t xml:space="preserve">- </w:t>
      </w:r>
      <w:r w:rsidRPr="00403A61">
        <w:rPr>
          <w:sz w:val="26"/>
          <w:szCs w:val="26"/>
        </w:rPr>
        <w:t>разнообразие индивидуальных образовательных траекторий и индивидуального развития каждого обучающегося, обеспечивающих рост познавательных мотивов, обог</w:t>
      </w:r>
      <w:r w:rsidRPr="00403A61">
        <w:rPr>
          <w:sz w:val="26"/>
          <w:szCs w:val="26"/>
        </w:rPr>
        <w:t>а</w:t>
      </w:r>
      <w:r w:rsidRPr="00403A61">
        <w:rPr>
          <w:sz w:val="26"/>
          <w:szCs w:val="26"/>
        </w:rPr>
        <w:t xml:space="preserve">щение форм учебного сотрудничества и расширение зоны ближайшего развития. </w:t>
      </w:r>
    </w:p>
    <w:p w:rsidR="0094116A" w:rsidRDefault="0094116A" w:rsidP="00A57D8E">
      <w:pPr>
        <w:pStyle w:val="Default"/>
        <w:spacing w:line="312" w:lineRule="auto"/>
        <w:ind w:firstLine="540"/>
        <w:jc w:val="both"/>
        <w:rPr>
          <w:b/>
          <w:bCs/>
          <w:i/>
          <w:iCs/>
          <w:sz w:val="26"/>
          <w:szCs w:val="26"/>
        </w:rPr>
      </w:pPr>
    </w:p>
    <w:p w:rsidR="0094116A" w:rsidRPr="004B07CF" w:rsidRDefault="0094116A" w:rsidP="004B07CF">
      <w:pPr>
        <w:pStyle w:val="Default"/>
        <w:spacing w:line="312" w:lineRule="auto"/>
        <w:ind w:firstLine="540"/>
        <w:jc w:val="center"/>
        <w:rPr>
          <w:b/>
          <w:sz w:val="26"/>
          <w:szCs w:val="26"/>
        </w:rPr>
      </w:pPr>
      <w:r w:rsidRPr="004B07CF">
        <w:rPr>
          <w:b/>
          <w:bCs/>
          <w:iCs/>
          <w:sz w:val="26"/>
          <w:szCs w:val="26"/>
        </w:rPr>
        <w:t>Учебно-методическое обеспечение программы</w:t>
      </w:r>
    </w:p>
    <w:p w:rsidR="0094116A" w:rsidRDefault="0094116A" w:rsidP="00A57D8E">
      <w:pPr>
        <w:pStyle w:val="Default"/>
        <w:spacing w:line="312" w:lineRule="auto"/>
        <w:ind w:firstLine="540"/>
        <w:jc w:val="both"/>
        <w:rPr>
          <w:sz w:val="26"/>
          <w:szCs w:val="26"/>
        </w:rPr>
      </w:pPr>
      <w:r w:rsidRPr="00403A61">
        <w:rPr>
          <w:sz w:val="26"/>
          <w:szCs w:val="26"/>
        </w:rPr>
        <w:t>С учетом федерального перечня учебников,  допущенных и рекомендованных Мин</w:t>
      </w:r>
      <w:r w:rsidRPr="00403A61">
        <w:rPr>
          <w:sz w:val="26"/>
          <w:szCs w:val="26"/>
        </w:rPr>
        <w:t>и</w:t>
      </w:r>
      <w:r w:rsidRPr="00403A61">
        <w:rPr>
          <w:sz w:val="26"/>
          <w:szCs w:val="26"/>
        </w:rPr>
        <w:t>стерством образования РФ к  использованию в образовательном процессе, учителя раб</w:t>
      </w:r>
      <w:r w:rsidRPr="00403A61">
        <w:rPr>
          <w:sz w:val="26"/>
          <w:szCs w:val="26"/>
        </w:rPr>
        <w:t>о</w:t>
      </w:r>
      <w:r w:rsidRPr="00403A61">
        <w:rPr>
          <w:sz w:val="26"/>
          <w:szCs w:val="26"/>
        </w:rPr>
        <w:t>тают по следующим учебно-методическим комплектам:</w:t>
      </w:r>
    </w:p>
    <w:p w:rsidR="00061725" w:rsidRDefault="00061725" w:rsidP="00A57D8E">
      <w:pPr>
        <w:pStyle w:val="Default"/>
        <w:spacing w:line="312" w:lineRule="auto"/>
        <w:ind w:firstLine="540"/>
        <w:jc w:val="both"/>
        <w:rPr>
          <w:sz w:val="26"/>
          <w:szCs w:val="26"/>
        </w:rPr>
      </w:pPr>
    </w:p>
    <w:p w:rsidR="00061725" w:rsidRPr="00403A61" w:rsidRDefault="00061725" w:rsidP="00A57D8E">
      <w:pPr>
        <w:pStyle w:val="Default"/>
        <w:spacing w:line="312" w:lineRule="auto"/>
        <w:ind w:firstLine="540"/>
        <w:jc w:val="both"/>
        <w:rPr>
          <w:sz w:val="26"/>
          <w:szCs w:val="26"/>
        </w:rPr>
      </w:pPr>
    </w:p>
    <w:p w:rsidR="00910913" w:rsidRPr="00910913" w:rsidRDefault="00061725" w:rsidP="00910913">
      <w:pPr>
        <w:pStyle w:val="Default"/>
        <w:spacing w:line="312" w:lineRule="auto"/>
        <w:ind w:firstLine="540"/>
        <w:jc w:val="right"/>
        <w:rPr>
          <w:i/>
        </w:rPr>
      </w:pPr>
      <w:r w:rsidRPr="00061725">
        <w:rPr>
          <w:i/>
        </w:rPr>
        <w:t xml:space="preserve">  Табл</w:t>
      </w:r>
      <w:r w:rsidR="00910913">
        <w:rPr>
          <w:i/>
        </w:rPr>
        <w:t>ица 1.1.1.</w:t>
      </w:r>
    </w:p>
    <w:tbl>
      <w:tblPr>
        <w:tblW w:w="0" w:type="auto"/>
        <w:tblInd w:w="28" w:type="dxa"/>
        <w:tblLook w:val="0000"/>
      </w:tblPr>
      <w:tblGrid>
        <w:gridCol w:w="3404"/>
        <w:gridCol w:w="5913"/>
      </w:tblGrid>
      <w:tr w:rsidR="00910913" w:rsidRPr="00910913" w:rsidTr="00552E4A">
        <w:tc>
          <w:tcPr>
            <w:tcW w:w="3404" w:type="dxa"/>
            <w:tcBorders>
              <w:top w:val="single" w:sz="4" w:space="0" w:color="000000"/>
              <w:left w:val="single" w:sz="4" w:space="0" w:color="000000"/>
              <w:bottom w:val="single" w:sz="4" w:space="0" w:color="000000"/>
            </w:tcBorders>
            <w:shd w:val="clear" w:color="auto" w:fill="auto"/>
          </w:tcPr>
          <w:p w:rsidR="00910913" w:rsidRPr="00910913" w:rsidRDefault="00910913" w:rsidP="00910913">
            <w:pPr>
              <w:pStyle w:val="Default"/>
              <w:jc w:val="both"/>
              <w:rPr>
                <w:sz w:val="26"/>
                <w:szCs w:val="26"/>
              </w:rPr>
            </w:pPr>
            <w:r w:rsidRPr="00910913">
              <w:rPr>
                <w:sz w:val="26"/>
                <w:szCs w:val="26"/>
              </w:rPr>
              <w:t>Дисциплины, предметы</w:t>
            </w:r>
          </w:p>
        </w:tc>
        <w:tc>
          <w:tcPr>
            <w:tcW w:w="5913" w:type="dxa"/>
            <w:tcBorders>
              <w:top w:val="single" w:sz="4" w:space="0" w:color="000000"/>
              <w:left w:val="single" w:sz="4" w:space="0" w:color="000000"/>
              <w:bottom w:val="single" w:sz="4" w:space="0" w:color="000000"/>
              <w:right w:val="single" w:sz="4" w:space="0" w:color="000000"/>
            </w:tcBorders>
            <w:shd w:val="clear" w:color="auto" w:fill="auto"/>
          </w:tcPr>
          <w:p w:rsidR="00910913" w:rsidRPr="00910913" w:rsidRDefault="00910913" w:rsidP="00910913">
            <w:pPr>
              <w:pStyle w:val="Default"/>
              <w:rPr>
                <w:sz w:val="26"/>
                <w:szCs w:val="26"/>
              </w:rPr>
            </w:pPr>
            <w:r w:rsidRPr="00910913">
              <w:rPr>
                <w:sz w:val="26"/>
                <w:szCs w:val="26"/>
              </w:rPr>
              <w:t>Наличие  учебно-методического обеспечения</w:t>
            </w:r>
          </w:p>
        </w:tc>
      </w:tr>
      <w:tr w:rsidR="00910913" w:rsidRPr="00910913" w:rsidTr="00552E4A">
        <w:tc>
          <w:tcPr>
            <w:tcW w:w="3404" w:type="dxa"/>
            <w:tcBorders>
              <w:left w:val="single" w:sz="4" w:space="0" w:color="000000"/>
              <w:bottom w:val="single" w:sz="4" w:space="0" w:color="000000"/>
            </w:tcBorders>
            <w:shd w:val="clear" w:color="auto" w:fill="auto"/>
          </w:tcPr>
          <w:p w:rsidR="00910913" w:rsidRPr="00910913" w:rsidRDefault="00910913" w:rsidP="00910913">
            <w:pPr>
              <w:pStyle w:val="Default"/>
              <w:jc w:val="center"/>
              <w:rPr>
                <w:sz w:val="26"/>
                <w:szCs w:val="26"/>
              </w:rPr>
            </w:pPr>
            <w:r w:rsidRPr="00910913">
              <w:rPr>
                <w:sz w:val="26"/>
                <w:szCs w:val="26"/>
              </w:rPr>
              <w:t>1</w:t>
            </w:r>
          </w:p>
        </w:tc>
        <w:tc>
          <w:tcPr>
            <w:tcW w:w="5913" w:type="dxa"/>
            <w:tcBorders>
              <w:left w:val="single" w:sz="4" w:space="0" w:color="000000"/>
              <w:bottom w:val="single" w:sz="4" w:space="0" w:color="000000"/>
              <w:right w:val="single" w:sz="4" w:space="0" w:color="000000"/>
            </w:tcBorders>
            <w:shd w:val="clear" w:color="auto" w:fill="auto"/>
          </w:tcPr>
          <w:p w:rsidR="00910913" w:rsidRPr="00910913" w:rsidRDefault="00910913" w:rsidP="00910913">
            <w:pPr>
              <w:pStyle w:val="Default"/>
              <w:jc w:val="center"/>
              <w:rPr>
                <w:sz w:val="26"/>
                <w:szCs w:val="26"/>
              </w:rPr>
            </w:pPr>
            <w:r w:rsidRPr="00910913">
              <w:rPr>
                <w:sz w:val="26"/>
                <w:szCs w:val="26"/>
              </w:rPr>
              <w:t>2</w:t>
            </w:r>
          </w:p>
        </w:tc>
      </w:tr>
      <w:tr w:rsidR="00910913" w:rsidRPr="00910913" w:rsidTr="00552E4A">
        <w:tc>
          <w:tcPr>
            <w:tcW w:w="3404" w:type="dxa"/>
            <w:tcBorders>
              <w:top w:val="single" w:sz="4" w:space="0" w:color="000000"/>
              <w:left w:val="single" w:sz="4" w:space="0" w:color="000000"/>
              <w:bottom w:val="single" w:sz="4" w:space="0" w:color="000000"/>
            </w:tcBorders>
            <w:shd w:val="clear" w:color="auto" w:fill="auto"/>
          </w:tcPr>
          <w:p w:rsidR="00910913" w:rsidRPr="00910913" w:rsidRDefault="00910913" w:rsidP="00910913">
            <w:pPr>
              <w:pStyle w:val="Default"/>
              <w:rPr>
                <w:sz w:val="26"/>
                <w:szCs w:val="26"/>
              </w:rPr>
            </w:pPr>
            <w:r w:rsidRPr="00910913">
              <w:rPr>
                <w:sz w:val="26"/>
                <w:szCs w:val="26"/>
              </w:rPr>
              <w:t>Чтение и развитие речи</w:t>
            </w:r>
          </w:p>
        </w:tc>
        <w:tc>
          <w:tcPr>
            <w:tcW w:w="5913" w:type="dxa"/>
            <w:tcBorders>
              <w:top w:val="single" w:sz="4" w:space="0" w:color="000000"/>
              <w:left w:val="single" w:sz="4" w:space="0" w:color="000000"/>
              <w:bottom w:val="single" w:sz="4" w:space="0" w:color="000000"/>
              <w:right w:val="single" w:sz="4" w:space="0" w:color="000000"/>
            </w:tcBorders>
            <w:shd w:val="clear" w:color="auto" w:fill="auto"/>
          </w:tcPr>
          <w:p w:rsidR="00910913" w:rsidRPr="00910913" w:rsidRDefault="00910913" w:rsidP="00910913">
            <w:pPr>
              <w:pStyle w:val="Default"/>
              <w:rPr>
                <w:sz w:val="26"/>
                <w:szCs w:val="26"/>
              </w:rPr>
            </w:pPr>
            <w:r w:rsidRPr="00910913">
              <w:rPr>
                <w:sz w:val="26"/>
                <w:szCs w:val="26"/>
              </w:rPr>
              <w:t xml:space="preserve">   Воронкова В.В., </w:t>
            </w:r>
            <w:proofErr w:type="spellStart"/>
            <w:r w:rsidRPr="00910913">
              <w:rPr>
                <w:sz w:val="26"/>
                <w:szCs w:val="26"/>
              </w:rPr>
              <w:t>Коломыткина</w:t>
            </w:r>
            <w:proofErr w:type="spellEnd"/>
            <w:r w:rsidRPr="00910913">
              <w:rPr>
                <w:sz w:val="26"/>
                <w:szCs w:val="26"/>
              </w:rPr>
              <w:t xml:space="preserve"> И.В.  Букварь.  Просвещение, 2011г.</w:t>
            </w:r>
          </w:p>
          <w:p w:rsidR="00910913" w:rsidRPr="00910913" w:rsidRDefault="00910913" w:rsidP="00910913">
            <w:pPr>
              <w:pStyle w:val="Default"/>
              <w:rPr>
                <w:sz w:val="26"/>
                <w:szCs w:val="26"/>
              </w:rPr>
            </w:pPr>
            <w:r w:rsidRPr="00910913">
              <w:rPr>
                <w:sz w:val="26"/>
                <w:szCs w:val="26"/>
              </w:rPr>
              <w:t xml:space="preserve">   Комарова С.В. Устная  речь. 1 </w:t>
            </w:r>
            <w:proofErr w:type="spellStart"/>
            <w:r w:rsidRPr="00910913">
              <w:rPr>
                <w:sz w:val="26"/>
                <w:szCs w:val="26"/>
              </w:rPr>
              <w:t>кл</w:t>
            </w:r>
            <w:proofErr w:type="spellEnd"/>
            <w:r w:rsidRPr="00910913">
              <w:rPr>
                <w:sz w:val="26"/>
                <w:szCs w:val="26"/>
              </w:rPr>
              <w:t>.  Просвещение, 2011г.</w:t>
            </w:r>
          </w:p>
          <w:p w:rsidR="00910913" w:rsidRPr="00910913" w:rsidRDefault="00910913" w:rsidP="00910913">
            <w:pPr>
              <w:pStyle w:val="Default"/>
              <w:rPr>
                <w:sz w:val="26"/>
                <w:szCs w:val="26"/>
              </w:rPr>
            </w:pPr>
            <w:r w:rsidRPr="00910913">
              <w:rPr>
                <w:sz w:val="26"/>
                <w:szCs w:val="26"/>
              </w:rPr>
              <w:t xml:space="preserve">   Кудрина С.В.  Окружающий мир. 1 </w:t>
            </w:r>
            <w:proofErr w:type="spellStart"/>
            <w:r w:rsidRPr="00910913">
              <w:rPr>
                <w:sz w:val="26"/>
                <w:szCs w:val="26"/>
              </w:rPr>
              <w:t>кл</w:t>
            </w:r>
            <w:proofErr w:type="spellEnd"/>
            <w:r w:rsidRPr="00910913">
              <w:rPr>
                <w:sz w:val="26"/>
                <w:szCs w:val="26"/>
              </w:rPr>
              <w:t xml:space="preserve">.  </w:t>
            </w:r>
            <w:proofErr w:type="spellStart"/>
            <w:r w:rsidRPr="00910913">
              <w:rPr>
                <w:sz w:val="26"/>
                <w:szCs w:val="26"/>
              </w:rPr>
              <w:t>Владос</w:t>
            </w:r>
            <w:proofErr w:type="spellEnd"/>
            <w:r w:rsidRPr="00910913">
              <w:rPr>
                <w:sz w:val="26"/>
                <w:szCs w:val="26"/>
              </w:rPr>
              <w:t>, 2011г.</w:t>
            </w:r>
          </w:p>
          <w:p w:rsidR="00910913" w:rsidRPr="00910913" w:rsidRDefault="00910913" w:rsidP="00910913">
            <w:pPr>
              <w:pStyle w:val="Default"/>
              <w:rPr>
                <w:sz w:val="26"/>
                <w:szCs w:val="26"/>
              </w:rPr>
            </w:pPr>
            <w:r w:rsidRPr="00910913">
              <w:rPr>
                <w:sz w:val="26"/>
                <w:szCs w:val="26"/>
              </w:rPr>
              <w:t xml:space="preserve">   Матвеева Н.Б., </w:t>
            </w:r>
            <w:proofErr w:type="spellStart"/>
            <w:r w:rsidRPr="00910913">
              <w:rPr>
                <w:sz w:val="26"/>
                <w:szCs w:val="26"/>
              </w:rPr>
              <w:t>Котина</w:t>
            </w:r>
            <w:proofErr w:type="spellEnd"/>
            <w:r w:rsidRPr="00910913">
              <w:rPr>
                <w:sz w:val="26"/>
                <w:szCs w:val="26"/>
              </w:rPr>
              <w:t xml:space="preserve"> М.С., </w:t>
            </w:r>
            <w:proofErr w:type="spellStart"/>
            <w:r w:rsidRPr="00910913">
              <w:rPr>
                <w:sz w:val="26"/>
                <w:szCs w:val="26"/>
              </w:rPr>
              <w:t>Куртова</w:t>
            </w:r>
            <w:proofErr w:type="spellEnd"/>
            <w:r w:rsidRPr="00910913">
              <w:rPr>
                <w:sz w:val="26"/>
                <w:szCs w:val="26"/>
              </w:rPr>
              <w:t xml:space="preserve"> Т.О.  Ж</w:t>
            </w:r>
            <w:r w:rsidRPr="00910913">
              <w:rPr>
                <w:sz w:val="26"/>
                <w:szCs w:val="26"/>
              </w:rPr>
              <w:t>и</w:t>
            </w:r>
            <w:r w:rsidRPr="00910913">
              <w:rPr>
                <w:sz w:val="26"/>
                <w:szCs w:val="26"/>
              </w:rPr>
              <w:t xml:space="preserve">вой мир. 1 </w:t>
            </w:r>
            <w:proofErr w:type="spellStart"/>
            <w:r w:rsidRPr="00910913">
              <w:rPr>
                <w:sz w:val="26"/>
                <w:szCs w:val="26"/>
              </w:rPr>
              <w:t>кл</w:t>
            </w:r>
            <w:proofErr w:type="spellEnd"/>
            <w:r w:rsidRPr="00910913">
              <w:rPr>
                <w:sz w:val="26"/>
                <w:szCs w:val="26"/>
              </w:rPr>
              <w:t>. Просвещение, 2011г.</w:t>
            </w:r>
          </w:p>
          <w:p w:rsidR="00910913" w:rsidRPr="00910913" w:rsidRDefault="00910913" w:rsidP="00910913">
            <w:pPr>
              <w:pStyle w:val="Default"/>
              <w:rPr>
                <w:sz w:val="26"/>
                <w:szCs w:val="26"/>
              </w:rPr>
            </w:pPr>
          </w:p>
        </w:tc>
      </w:tr>
      <w:tr w:rsidR="00910913" w:rsidRPr="00910913" w:rsidTr="00552E4A">
        <w:tc>
          <w:tcPr>
            <w:tcW w:w="3404" w:type="dxa"/>
            <w:tcBorders>
              <w:top w:val="single" w:sz="4" w:space="0" w:color="000000"/>
              <w:left w:val="single" w:sz="4" w:space="0" w:color="000000"/>
              <w:bottom w:val="single" w:sz="4" w:space="0" w:color="000000"/>
            </w:tcBorders>
            <w:shd w:val="clear" w:color="auto" w:fill="auto"/>
          </w:tcPr>
          <w:p w:rsidR="00910913" w:rsidRPr="00910913" w:rsidRDefault="00910913" w:rsidP="00910913">
            <w:pPr>
              <w:pStyle w:val="Default"/>
              <w:rPr>
                <w:sz w:val="26"/>
                <w:szCs w:val="26"/>
              </w:rPr>
            </w:pPr>
            <w:r w:rsidRPr="00910913">
              <w:rPr>
                <w:sz w:val="26"/>
                <w:szCs w:val="26"/>
              </w:rPr>
              <w:t>Чтение и развитее речи</w:t>
            </w:r>
          </w:p>
        </w:tc>
        <w:tc>
          <w:tcPr>
            <w:tcW w:w="5913" w:type="dxa"/>
            <w:tcBorders>
              <w:top w:val="single" w:sz="4" w:space="0" w:color="000000"/>
              <w:left w:val="single" w:sz="4" w:space="0" w:color="000000"/>
              <w:bottom w:val="single" w:sz="4" w:space="0" w:color="000000"/>
              <w:right w:val="single" w:sz="4" w:space="0" w:color="000000"/>
            </w:tcBorders>
            <w:shd w:val="clear" w:color="auto" w:fill="auto"/>
          </w:tcPr>
          <w:p w:rsidR="00910913" w:rsidRPr="00910913" w:rsidRDefault="00910913" w:rsidP="00910913">
            <w:pPr>
              <w:pStyle w:val="Default"/>
              <w:rPr>
                <w:sz w:val="26"/>
                <w:szCs w:val="26"/>
              </w:rPr>
            </w:pPr>
            <w:r w:rsidRPr="00910913">
              <w:rPr>
                <w:sz w:val="26"/>
                <w:szCs w:val="26"/>
              </w:rPr>
              <w:t xml:space="preserve">   Ильина С.Ю.  Чтение. 2 </w:t>
            </w:r>
            <w:proofErr w:type="spellStart"/>
            <w:r w:rsidRPr="00910913">
              <w:rPr>
                <w:sz w:val="26"/>
                <w:szCs w:val="26"/>
              </w:rPr>
              <w:t>кл</w:t>
            </w:r>
            <w:proofErr w:type="spellEnd"/>
            <w:r w:rsidRPr="00910913">
              <w:rPr>
                <w:sz w:val="26"/>
                <w:szCs w:val="26"/>
              </w:rPr>
              <w:t>.  Просвещение, 2008г.</w:t>
            </w:r>
          </w:p>
          <w:p w:rsidR="00910913" w:rsidRPr="00910913" w:rsidRDefault="00910913" w:rsidP="00910913">
            <w:pPr>
              <w:pStyle w:val="Default"/>
              <w:rPr>
                <w:sz w:val="26"/>
                <w:szCs w:val="26"/>
              </w:rPr>
            </w:pPr>
            <w:r w:rsidRPr="00910913">
              <w:rPr>
                <w:sz w:val="26"/>
                <w:szCs w:val="26"/>
              </w:rPr>
              <w:t xml:space="preserve">   Матвеева Н.Б., </w:t>
            </w:r>
            <w:proofErr w:type="spellStart"/>
            <w:r w:rsidRPr="00910913">
              <w:rPr>
                <w:sz w:val="26"/>
                <w:szCs w:val="26"/>
              </w:rPr>
              <w:t>Котина</w:t>
            </w:r>
            <w:proofErr w:type="spellEnd"/>
            <w:r w:rsidRPr="00910913">
              <w:rPr>
                <w:sz w:val="26"/>
                <w:szCs w:val="26"/>
              </w:rPr>
              <w:t xml:space="preserve"> М.С., </w:t>
            </w:r>
            <w:proofErr w:type="spellStart"/>
            <w:r w:rsidRPr="00910913">
              <w:rPr>
                <w:sz w:val="26"/>
                <w:szCs w:val="26"/>
              </w:rPr>
              <w:t>Куртова</w:t>
            </w:r>
            <w:proofErr w:type="spellEnd"/>
            <w:r w:rsidRPr="00910913">
              <w:rPr>
                <w:sz w:val="26"/>
                <w:szCs w:val="26"/>
              </w:rPr>
              <w:t xml:space="preserve"> Т.О.  Ж</w:t>
            </w:r>
            <w:r w:rsidRPr="00910913">
              <w:rPr>
                <w:sz w:val="26"/>
                <w:szCs w:val="26"/>
              </w:rPr>
              <w:t>и</w:t>
            </w:r>
            <w:r w:rsidRPr="00910913">
              <w:rPr>
                <w:sz w:val="26"/>
                <w:szCs w:val="26"/>
              </w:rPr>
              <w:t xml:space="preserve">вой мир. 2 </w:t>
            </w:r>
            <w:proofErr w:type="spellStart"/>
            <w:r w:rsidRPr="00910913">
              <w:rPr>
                <w:sz w:val="26"/>
                <w:szCs w:val="26"/>
              </w:rPr>
              <w:t>кл</w:t>
            </w:r>
            <w:proofErr w:type="spellEnd"/>
            <w:r w:rsidRPr="00910913">
              <w:rPr>
                <w:sz w:val="26"/>
                <w:szCs w:val="26"/>
              </w:rPr>
              <w:t>. Просвещение, 2013г.</w:t>
            </w:r>
          </w:p>
          <w:p w:rsidR="00910913" w:rsidRPr="00910913" w:rsidRDefault="00910913" w:rsidP="00910913">
            <w:pPr>
              <w:pStyle w:val="Default"/>
              <w:rPr>
                <w:sz w:val="26"/>
                <w:szCs w:val="26"/>
              </w:rPr>
            </w:pPr>
            <w:r w:rsidRPr="00910913">
              <w:rPr>
                <w:sz w:val="26"/>
                <w:szCs w:val="26"/>
              </w:rPr>
              <w:t xml:space="preserve">   Комарова С.В.  Устная речь. 2 </w:t>
            </w:r>
            <w:proofErr w:type="spellStart"/>
            <w:r w:rsidRPr="00910913">
              <w:rPr>
                <w:sz w:val="26"/>
                <w:szCs w:val="26"/>
              </w:rPr>
              <w:t>кл</w:t>
            </w:r>
            <w:proofErr w:type="spellEnd"/>
            <w:r w:rsidRPr="00910913">
              <w:rPr>
                <w:sz w:val="26"/>
                <w:szCs w:val="26"/>
              </w:rPr>
              <w:t>.  Просвещение, 2013г.</w:t>
            </w:r>
          </w:p>
          <w:p w:rsidR="00910913" w:rsidRPr="00910913" w:rsidRDefault="00910913" w:rsidP="00910913">
            <w:pPr>
              <w:pStyle w:val="Default"/>
              <w:rPr>
                <w:sz w:val="26"/>
                <w:szCs w:val="26"/>
              </w:rPr>
            </w:pPr>
          </w:p>
        </w:tc>
      </w:tr>
      <w:tr w:rsidR="00910913" w:rsidRPr="00910913" w:rsidTr="00552E4A">
        <w:tc>
          <w:tcPr>
            <w:tcW w:w="3404" w:type="dxa"/>
            <w:tcBorders>
              <w:top w:val="single" w:sz="4" w:space="0" w:color="000000"/>
              <w:left w:val="single" w:sz="4" w:space="0" w:color="000000"/>
              <w:bottom w:val="single" w:sz="4" w:space="0" w:color="000000"/>
            </w:tcBorders>
            <w:shd w:val="clear" w:color="auto" w:fill="auto"/>
          </w:tcPr>
          <w:p w:rsidR="00910913" w:rsidRPr="00910913" w:rsidRDefault="00910913" w:rsidP="00910913">
            <w:pPr>
              <w:pStyle w:val="Default"/>
              <w:rPr>
                <w:sz w:val="26"/>
                <w:szCs w:val="26"/>
              </w:rPr>
            </w:pPr>
            <w:r w:rsidRPr="00910913">
              <w:rPr>
                <w:sz w:val="26"/>
                <w:szCs w:val="26"/>
              </w:rPr>
              <w:t>Чтение и развитее речи</w:t>
            </w:r>
          </w:p>
        </w:tc>
        <w:tc>
          <w:tcPr>
            <w:tcW w:w="5913" w:type="dxa"/>
            <w:tcBorders>
              <w:top w:val="single" w:sz="4" w:space="0" w:color="000000"/>
              <w:left w:val="single" w:sz="4" w:space="0" w:color="000000"/>
              <w:bottom w:val="single" w:sz="4" w:space="0" w:color="000000"/>
              <w:right w:val="single" w:sz="4" w:space="0" w:color="000000"/>
            </w:tcBorders>
            <w:shd w:val="clear" w:color="auto" w:fill="auto"/>
          </w:tcPr>
          <w:p w:rsidR="00910913" w:rsidRPr="00910913" w:rsidRDefault="00910913" w:rsidP="00910913">
            <w:pPr>
              <w:pStyle w:val="Default"/>
              <w:rPr>
                <w:sz w:val="26"/>
                <w:szCs w:val="26"/>
              </w:rPr>
            </w:pPr>
            <w:r w:rsidRPr="00910913">
              <w:rPr>
                <w:sz w:val="26"/>
                <w:szCs w:val="26"/>
              </w:rPr>
              <w:t xml:space="preserve">  Смирнова З.Н., Гусева Г.М.  Чтение.     3 </w:t>
            </w:r>
            <w:proofErr w:type="spellStart"/>
            <w:r w:rsidRPr="00910913">
              <w:rPr>
                <w:sz w:val="26"/>
                <w:szCs w:val="26"/>
              </w:rPr>
              <w:t>кл</w:t>
            </w:r>
            <w:proofErr w:type="spellEnd"/>
            <w:r w:rsidRPr="00910913">
              <w:rPr>
                <w:sz w:val="26"/>
                <w:szCs w:val="26"/>
              </w:rPr>
              <w:t>.  Просвещение, 2009г.</w:t>
            </w:r>
          </w:p>
          <w:p w:rsidR="00910913" w:rsidRPr="00910913" w:rsidRDefault="00910913" w:rsidP="00910913">
            <w:pPr>
              <w:pStyle w:val="Default"/>
              <w:rPr>
                <w:sz w:val="26"/>
                <w:szCs w:val="26"/>
              </w:rPr>
            </w:pPr>
            <w:r w:rsidRPr="00910913">
              <w:rPr>
                <w:sz w:val="26"/>
                <w:szCs w:val="26"/>
              </w:rPr>
              <w:t xml:space="preserve">   Ильина С.Ю.  Матвеева Л.В.  Чтение. 3кл.  Пр</w:t>
            </w:r>
            <w:r w:rsidRPr="00910913">
              <w:rPr>
                <w:sz w:val="26"/>
                <w:szCs w:val="26"/>
              </w:rPr>
              <w:t>о</w:t>
            </w:r>
            <w:r w:rsidRPr="00910913">
              <w:rPr>
                <w:sz w:val="26"/>
                <w:szCs w:val="26"/>
              </w:rPr>
              <w:t>свещение, 2011г.</w:t>
            </w:r>
          </w:p>
          <w:p w:rsidR="00910913" w:rsidRPr="00910913" w:rsidRDefault="00910913" w:rsidP="00910913">
            <w:pPr>
              <w:pStyle w:val="Default"/>
              <w:rPr>
                <w:sz w:val="26"/>
                <w:szCs w:val="26"/>
              </w:rPr>
            </w:pPr>
            <w:r w:rsidRPr="00910913">
              <w:rPr>
                <w:sz w:val="26"/>
                <w:szCs w:val="26"/>
              </w:rPr>
              <w:t xml:space="preserve">   Комарова С.В.  Устная речь. 3 </w:t>
            </w:r>
            <w:proofErr w:type="spellStart"/>
            <w:r w:rsidRPr="00910913">
              <w:rPr>
                <w:sz w:val="26"/>
                <w:szCs w:val="26"/>
              </w:rPr>
              <w:t>кл</w:t>
            </w:r>
            <w:proofErr w:type="spellEnd"/>
            <w:r w:rsidRPr="00910913">
              <w:rPr>
                <w:sz w:val="26"/>
                <w:szCs w:val="26"/>
              </w:rPr>
              <w:t>.  Просвещение, 2013г.</w:t>
            </w:r>
          </w:p>
          <w:p w:rsidR="00910913" w:rsidRPr="00910913" w:rsidRDefault="00910913" w:rsidP="00910913">
            <w:pPr>
              <w:pStyle w:val="Default"/>
              <w:rPr>
                <w:sz w:val="26"/>
                <w:szCs w:val="26"/>
              </w:rPr>
            </w:pPr>
            <w:r w:rsidRPr="00910913">
              <w:rPr>
                <w:sz w:val="26"/>
                <w:szCs w:val="26"/>
              </w:rPr>
              <w:t xml:space="preserve">   Матвеева Н.Б.  Попова М.А.   Живой мир. 3 </w:t>
            </w:r>
            <w:proofErr w:type="spellStart"/>
            <w:r w:rsidRPr="00910913">
              <w:rPr>
                <w:sz w:val="26"/>
                <w:szCs w:val="26"/>
              </w:rPr>
              <w:t>кл</w:t>
            </w:r>
            <w:proofErr w:type="spellEnd"/>
            <w:r w:rsidRPr="00910913">
              <w:rPr>
                <w:sz w:val="26"/>
                <w:szCs w:val="26"/>
              </w:rPr>
              <w:t>. Просвещение, 2013г.</w:t>
            </w:r>
          </w:p>
          <w:p w:rsidR="00910913" w:rsidRPr="00910913" w:rsidRDefault="00910913" w:rsidP="00910913">
            <w:pPr>
              <w:pStyle w:val="Default"/>
              <w:rPr>
                <w:sz w:val="26"/>
                <w:szCs w:val="26"/>
              </w:rPr>
            </w:pPr>
          </w:p>
          <w:p w:rsidR="00910913" w:rsidRPr="00910913" w:rsidRDefault="00910913" w:rsidP="00910913">
            <w:pPr>
              <w:pStyle w:val="Default"/>
              <w:rPr>
                <w:sz w:val="26"/>
                <w:szCs w:val="26"/>
              </w:rPr>
            </w:pPr>
          </w:p>
          <w:p w:rsidR="00910913" w:rsidRPr="00910913" w:rsidRDefault="00910913" w:rsidP="00910913">
            <w:pPr>
              <w:pStyle w:val="Default"/>
              <w:rPr>
                <w:sz w:val="26"/>
                <w:szCs w:val="26"/>
              </w:rPr>
            </w:pPr>
          </w:p>
        </w:tc>
      </w:tr>
      <w:tr w:rsidR="00910913" w:rsidRPr="00910913" w:rsidTr="00552E4A">
        <w:tc>
          <w:tcPr>
            <w:tcW w:w="3404" w:type="dxa"/>
            <w:tcBorders>
              <w:top w:val="single" w:sz="4" w:space="0" w:color="000000"/>
              <w:left w:val="single" w:sz="4" w:space="0" w:color="000000"/>
              <w:bottom w:val="single" w:sz="4" w:space="0" w:color="000000"/>
            </w:tcBorders>
            <w:shd w:val="clear" w:color="auto" w:fill="auto"/>
          </w:tcPr>
          <w:p w:rsidR="00910913" w:rsidRPr="00910913" w:rsidRDefault="00910913" w:rsidP="00910913">
            <w:pPr>
              <w:pStyle w:val="Default"/>
              <w:rPr>
                <w:sz w:val="26"/>
                <w:szCs w:val="26"/>
              </w:rPr>
            </w:pPr>
            <w:r w:rsidRPr="00910913">
              <w:rPr>
                <w:sz w:val="26"/>
                <w:szCs w:val="26"/>
              </w:rPr>
              <w:t>Чтение и развитее речи</w:t>
            </w:r>
          </w:p>
        </w:tc>
        <w:tc>
          <w:tcPr>
            <w:tcW w:w="5913" w:type="dxa"/>
            <w:tcBorders>
              <w:top w:val="single" w:sz="4" w:space="0" w:color="000000"/>
              <w:left w:val="single" w:sz="4" w:space="0" w:color="000000"/>
              <w:bottom w:val="single" w:sz="4" w:space="0" w:color="000000"/>
              <w:right w:val="single" w:sz="4" w:space="0" w:color="000000"/>
            </w:tcBorders>
            <w:shd w:val="clear" w:color="auto" w:fill="auto"/>
          </w:tcPr>
          <w:p w:rsidR="00910913" w:rsidRPr="00910913" w:rsidRDefault="00910913" w:rsidP="00910913">
            <w:pPr>
              <w:pStyle w:val="Default"/>
              <w:rPr>
                <w:sz w:val="26"/>
                <w:szCs w:val="26"/>
              </w:rPr>
            </w:pPr>
          </w:p>
          <w:p w:rsidR="00910913" w:rsidRPr="00910913" w:rsidRDefault="00910913" w:rsidP="00910913">
            <w:pPr>
              <w:pStyle w:val="Default"/>
              <w:rPr>
                <w:sz w:val="26"/>
                <w:szCs w:val="26"/>
              </w:rPr>
            </w:pPr>
            <w:r w:rsidRPr="00910913">
              <w:rPr>
                <w:sz w:val="26"/>
                <w:szCs w:val="26"/>
              </w:rPr>
              <w:t xml:space="preserve">Смирнова З.Н., Гусева Г.М.   Чтение.  4  </w:t>
            </w:r>
            <w:proofErr w:type="spellStart"/>
            <w:r w:rsidRPr="00910913">
              <w:rPr>
                <w:sz w:val="26"/>
                <w:szCs w:val="26"/>
              </w:rPr>
              <w:t>кл</w:t>
            </w:r>
            <w:proofErr w:type="spellEnd"/>
            <w:r w:rsidRPr="00910913">
              <w:rPr>
                <w:sz w:val="26"/>
                <w:szCs w:val="26"/>
              </w:rPr>
              <w:t>. Пр</w:t>
            </w:r>
            <w:r w:rsidRPr="00910913">
              <w:rPr>
                <w:sz w:val="26"/>
                <w:szCs w:val="26"/>
              </w:rPr>
              <w:t>о</w:t>
            </w:r>
            <w:r w:rsidRPr="00910913">
              <w:rPr>
                <w:sz w:val="26"/>
                <w:szCs w:val="26"/>
              </w:rPr>
              <w:t xml:space="preserve">свещение, 2012г. </w:t>
            </w:r>
          </w:p>
          <w:p w:rsidR="00910913" w:rsidRPr="00910913" w:rsidRDefault="00910913" w:rsidP="00910913">
            <w:pPr>
              <w:pStyle w:val="Default"/>
              <w:rPr>
                <w:sz w:val="26"/>
                <w:szCs w:val="26"/>
              </w:rPr>
            </w:pPr>
          </w:p>
        </w:tc>
      </w:tr>
      <w:tr w:rsidR="00910913" w:rsidRPr="00910913" w:rsidTr="00552E4A">
        <w:tc>
          <w:tcPr>
            <w:tcW w:w="3404" w:type="dxa"/>
            <w:tcBorders>
              <w:top w:val="single" w:sz="4" w:space="0" w:color="000000"/>
              <w:left w:val="single" w:sz="4" w:space="0" w:color="000000"/>
              <w:bottom w:val="single" w:sz="4" w:space="0" w:color="000000"/>
            </w:tcBorders>
            <w:shd w:val="clear" w:color="auto" w:fill="auto"/>
          </w:tcPr>
          <w:p w:rsidR="00910913" w:rsidRPr="00910913" w:rsidRDefault="00910913" w:rsidP="00910913">
            <w:pPr>
              <w:pStyle w:val="Default"/>
              <w:rPr>
                <w:sz w:val="26"/>
                <w:szCs w:val="26"/>
              </w:rPr>
            </w:pPr>
            <w:r w:rsidRPr="00910913">
              <w:rPr>
                <w:sz w:val="26"/>
                <w:szCs w:val="26"/>
              </w:rPr>
              <w:t>Письмо и развитие речи</w:t>
            </w:r>
          </w:p>
        </w:tc>
        <w:tc>
          <w:tcPr>
            <w:tcW w:w="5913" w:type="dxa"/>
            <w:tcBorders>
              <w:top w:val="single" w:sz="4" w:space="0" w:color="000000"/>
              <w:left w:val="single" w:sz="4" w:space="0" w:color="000000"/>
              <w:bottom w:val="single" w:sz="4" w:space="0" w:color="000000"/>
              <w:right w:val="single" w:sz="4" w:space="0" w:color="000000"/>
            </w:tcBorders>
            <w:shd w:val="clear" w:color="auto" w:fill="auto"/>
          </w:tcPr>
          <w:p w:rsidR="00910913" w:rsidRPr="00910913" w:rsidRDefault="00910913" w:rsidP="00910913">
            <w:pPr>
              <w:pStyle w:val="Default"/>
              <w:rPr>
                <w:sz w:val="26"/>
                <w:szCs w:val="26"/>
              </w:rPr>
            </w:pPr>
          </w:p>
          <w:p w:rsidR="00910913" w:rsidRPr="00910913" w:rsidRDefault="00910913" w:rsidP="00910913">
            <w:pPr>
              <w:pStyle w:val="Default"/>
              <w:rPr>
                <w:sz w:val="26"/>
                <w:szCs w:val="26"/>
              </w:rPr>
            </w:pPr>
            <w:r w:rsidRPr="00910913">
              <w:rPr>
                <w:sz w:val="26"/>
                <w:szCs w:val="26"/>
              </w:rPr>
              <w:t xml:space="preserve">Воронкова В.В., </w:t>
            </w:r>
            <w:proofErr w:type="spellStart"/>
            <w:r w:rsidRPr="00910913">
              <w:rPr>
                <w:sz w:val="26"/>
                <w:szCs w:val="26"/>
              </w:rPr>
              <w:t>Коломыткина</w:t>
            </w:r>
            <w:proofErr w:type="spellEnd"/>
            <w:r w:rsidRPr="00910913">
              <w:rPr>
                <w:sz w:val="26"/>
                <w:szCs w:val="26"/>
              </w:rPr>
              <w:t xml:space="preserve"> И.В.   Букварь. 1 </w:t>
            </w:r>
            <w:proofErr w:type="spellStart"/>
            <w:r w:rsidRPr="00910913">
              <w:rPr>
                <w:sz w:val="26"/>
                <w:szCs w:val="26"/>
              </w:rPr>
              <w:t>кл</w:t>
            </w:r>
            <w:proofErr w:type="spellEnd"/>
            <w:r w:rsidRPr="00910913">
              <w:rPr>
                <w:sz w:val="26"/>
                <w:szCs w:val="26"/>
              </w:rPr>
              <w:t>.  Просвещение, 2011г.</w:t>
            </w:r>
          </w:p>
          <w:p w:rsidR="00910913" w:rsidRPr="00910913" w:rsidRDefault="00910913" w:rsidP="00910913">
            <w:pPr>
              <w:pStyle w:val="Default"/>
              <w:rPr>
                <w:sz w:val="26"/>
                <w:szCs w:val="26"/>
              </w:rPr>
            </w:pPr>
          </w:p>
        </w:tc>
      </w:tr>
      <w:tr w:rsidR="00910913" w:rsidRPr="00910913" w:rsidTr="00552E4A">
        <w:tc>
          <w:tcPr>
            <w:tcW w:w="3404" w:type="dxa"/>
            <w:tcBorders>
              <w:top w:val="single" w:sz="4" w:space="0" w:color="000000"/>
              <w:left w:val="single" w:sz="4" w:space="0" w:color="000000"/>
              <w:bottom w:val="single" w:sz="4" w:space="0" w:color="000000"/>
            </w:tcBorders>
            <w:shd w:val="clear" w:color="auto" w:fill="auto"/>
          </w:tcPr>
          <w:p w:rsidR="00910913" w:rsidRPr="00910913" w:rsidRDefault="00910913" w:rsidP="00910913">
            <w:pPr>
              <w:pStyle w:val="Default"/>
              <w:rPr>
                <w:sz w:val="26"/>
                <w:szCs w:val="26"/>
              </w:rPr>
            </w:pPr>
            <w:r w:rsidRPr="00910913">
              <w:rPr>
                <w:sz w:val="26"/>
                <w:szCs w:val="26"/>
              </w:rPr>
              <w:t>Письмо и развитие речи</w:t>
            </w:r>
          </w:p>
        </w:tc>
        <w:tc>
          <w:tcPr>
            <w:tcW w:w="5913" w:type="dxa"/>
            <w:tcBorders>
              <w:top w:val="single" w:sz="4" w:space="0" w:color="000000"/>
              <w:left w:val="single" w:sz="4" w:space="0" w:color="000000"/>
              <w:bottom w:val="single" w:sz="4" w:space="0" w:color="000000"/>
              <w:right w:val="single" w:sz="4" w:space="0" w:color="000000"/>
            </w:tcBorders>
            <w:shd w:val="clear" w:color="auto" w:fill="auto"/>
          </w:tcPr>
          <w:p w:rsidR="00910913" w:rsidRPr="00910913" w:rsidRDefault="00910913" w:rsidP="00910913">
            <w:pPr>
              <w:pStyle w:val="Default"/>
              <w:rPr>
                <w:sz w:val="26"/>
                <w:szCs w:val="26"/>
              </w:rPr>
            </w:pPr>
          </w:p>
          <w:p w:rsidR="00910913" w:rsidRPr="00910913" w:rsidRDefault="00910913" w:rsidP="00910913">
            <w:pPr>
              <w:pStyle w:val="Default"/>
              <w:rPr>
                <w:sz w:val="26"/>
                <w:szCs w:val="26"/>
              </w:rPr>
            </w:pPr>
            <w:r w:rsidRPr="00910913">
              <w:rPr>
                <w:sz w:val="26"/>
                <w:szCs w:val="26"/>
              </w:rPr>
              <w:t xml:space="preserve">Якубовская Э.В., Павлова Н.В.   Русский язык. 2 </w:t>
            </w:r>
            <w:proofErr w:type="spellStart"/>
            <w:r w:rsidRPr="00910913">
              <w:rPr>
                <w:sz w:val="26"/>
                <w:szCs w:val="26"/>
              </w:rPr>
              <w:t>кл</w:t>
            </w:r>
            <w:proofErr w:type="spellEnd"/>
            <w:r w:rsidRPr="00910913">
              <w:rPr>
                <w:sz w:val="26"/>
                <w:szCs w:val="26"/>
              </w:rPr>
              <w:t>. Просвещение, 2009г.</w:t>
            </w:r>
          </w:p>
          <w:p w:rsidR="00910913" w:rsidRPr="00910913" w:rsidRDefault="00910913" w:rsidP="00910913">
            <w:pPr>
              <w:pStyle w:val="Default"/>
              <w:rPr>
                <w:sz w:val="26"/>
                <w:szCs w:val="26"/>
              </w:rPr>
            </w:pPr>
          </w:p>
        </w:tc>
      </w:tr>
      <w:tr w:rsidR="00910913" w:rsidRPr="00910913" w:rsidTr="00552E4A">
        <w:tc>
          <w:tcPr>
            <w:tcW w:w="3404" w:type="dxa"/>
            <w:tcBorders>
              <w:top w:val="single" w:sz="4" w:space="0" w:color="000000"/>
              <w:left w:val="single" w:sz="4" w:space="0" w:color="000000"/>
              <w:bottom w:val="single" w:sz="4" w:space="0" w:color="000000"/>
            </w:tcBorders>
            <w:shd w:val="clear" w:color="auto" w:fill="auto"/>
          </w:tcPr>
          <w:p w:rsidR="00910913" w:rsidRPr="00910913" w:rsidRDefault="00910913" w:rsidP="00910913">
            <w:pPr>
              <w:pStyle w:val="Default"/>
              <w:rPr>
                <w:sz w:val="26"/>
                <w:szCs w:val="26"/>
              </w:rPr>
            </w:pPr>
            <w:r w:rsidRPr="00910913">
              <w:rPr>
                <w:sz w:val="26"/>
                <w:szCs w:val="26"/>
              </w:rPr>
              <w:t>Письмо и развитие речи</w:t>
            </w:r>
          </w:p>
        </w:tc>
        <w:tc>
          <w:tcPr>
            <w:tcW w:w="5913" w:type="dxa"/>
            <w:tcBorders>
              <w:top w:val="single" w:sz="4" w:space="0" w:color="000000"/>
              <w:left w:val="single" w:sz="4" w:space="0" w:color="000000"/>
              <w:bottom w:val="single" w:sz="4" w:space="0" w:color="000000"/>
              <w:right w:val="single" w:sz="4" w:space="0" w:color="000000"/>
            </w:tcBorders>
            <w:shd w:val="clear" w:color="auto" w:fill="auto"/>
          </w:tcPr>
          <w:p w:rsidR="00910913" w:rsidRPr="00910913" w:rsidRDefault="00910913" w:rsidP="00910913">
            <w:pPr>
              <w:pStyle w:val="Default"/>
              <w:rPr>
                <w:sz w:val="26"/>
                <w:szCs w:val="26"/>
              </w:rPr>
            </w:pPr>
          </w:p>
          <w:p w:rsidR="00910913" w:rsidRPr="00910913" w:rsidRDefault="00910913" w:rsidP="00910913">
            <w:pPr>
              <w:pStyle w:val="Default"/>
              <w:rPr>
                <w:sz w:val="26"/>
                <w:szCs w:val="26"/>
              </w:rPr>
            </w:pPr>
            <w:r w:rsidRPr="00910913">
              <w:rPr>
                <w:sz w:val="26"/>
                <w:szCs w:val="26"/>
              </w:rPr>
              <w:t xml:space="preserve">Аксёнова А.Е., Якубовская Э.В.   Русский язык. 3 </w:t>
            </w:r>
            <w:proofErr w:type="spellStart"/>
            <w:r w:rsidRPr="00910913">
              <w:rPr>
                <w:sz w:val="26"/>
                <w:szCs w:val="26"/>
              </w:rPr>
              <w:t>кл</w:t>
            </w:r>
            <w:proofErr w:type="spellEnd"/>
            <w:r w:rsidRPr="00910913">
              <w:rPr>
                <w:sz w:val="26"/>
                <w:szCs w:val="26"/>
              </w:rPr>
              <w:t xml:space="preserve">. Просвещение, 2010г. </w:t>
            </w:r>
          </w:p>
          <w:p w:rsidR="00910913" w:rsidRPr="00910913" w:rsidRDefault="00910913" w:rsidP="00910913">
            <w:pPr>
              <w:pStyle w:val="Default"/>
              <w:rPr>
                <w:sz w:val="26"/>
                <w:szCs w:val="26"/>
              </w:rPr>
            </w:pPr>
          </w:p>
        </w:tc>
      </w:tr>
      <w:tr w:rsidR="00910913" w:rsidRPr="00910913" w:rsidTr="00552E4A">
        <w:tc>
          <w:tcPr>
            <w:tcW w:w="3404" w:type="dxa"/>
            <w:tcBorders>
              <w:left w:val="single" w:sz="4" w:space="0" w:color="000000"/>
              <w:bottom w:val="single" w:sz="4" w:space="0" w:color="000000"/>
            </w:tcBorders>
            <w:shd w:val="clear" w:color="auto" w:fill="auto"/>
          </w:tcPr>
          <w:p w:rsidR="00910913" w:rsidRPr="00910913" w:rsidRDefault="00910913" w:rsidP="00910913">
            <w:pPr>
              <w:pStyle w:val="Default"/>
              <w:rPr>
                <w:sz w:val="26"/>
                <w:szCs w:val="26"/>
              </w:rPr>
            </w:pPr>
            <w:r w:rsidRPr="00910913">
              <w:rPr>
                <w:sz w:val="26"/>
                <w:szCs w:val="26"/>
              </w:rPr>
              <w:t>Письмо и развитие речи</w:t>
            </w:r>
          </w:p>
        </w:tc>
        <w:tc>
          <w:tcPr>
            <w:tcW w:w="5913" w:type="dxa"/>
            <w:tcBorders>
              <w:left w:val="single" w:sz="4" w:space="0" w:color="000000"/>
              <w:bottom w:val="single" w:sz="4" w:space="0" w:color="000000"/>
              <w:right w:val="single" w:sz="4" w:space="0" w:color="000000"/>
            </w:tcBorders>
            <w:shd w:val="clear" w:color="auto" w:fill="auto"/>
          </w:tcPr>
          <w:p w:rsidR="00910913" w:rsidRPr="00910913" w:rsidRDefault="00910913" w:rsidP="00910913">
            <w:pPr>
              <w:pStyle w:val="Default"/>
              <w:rPr>
                <w:sz w:val="26"/>
                <w:szCs w:val="26"/>
              </w:rPr>
            </w:pPr>
            <w:r w:rsidRPr="00910913">
              <w:rPr>
                <w:sz w:val="26"/>
                <w:szCs w:val="26"/>
              </w:rPr>
              <w:t xml:space="preserve">Аксенова А.К., </w:t>
            </w:r>
            <w:proofErr w:type="spellStart"/>
            <w:r w:rsidRPr="00910913">
              <w:rPr>
                <w:sz w:val="26"/>
                <w:szCs w:val="26"/>
              </w:rPr>
              <w:t>Галунчикова</w:t>
            </w:r>
            <w:proofErr w:type="spellEnd"/>
            <w:r w:rsidRPr="00910913">
              <w:rPr>
                <w:sz w:val="26"/>
                <w:szCs w:val="26"/>
              </w:rPr>
              <w:t xml:space="preserve"> Н.Г.   Русский язык 4 </w:t>
            </w:r>
            <w:proofErr w:type="spellStart"/>
            <w:r w:rsidRPr="00910913">
              <w:rPr>
                <w:sz w:val="26"/>
                <w:szCs w:val="26"/>
              </w:rPr>
              <w:t>кл</w:t>
            </w:r>
            <w:proofErr w:type="spellEnd"/>
            <w:r w:rsidRPr="00910913">
              <w:rPr>
                <w:sz w:val="26"/>
                <w:szCs w:val="26"/>
              </w:rPr>
              <w:t>. Просвещение, 2009 г</w:t>
            </w:r>
          </w:p>
        </w:tc>
      </w:tr>
      <w:tr w:rsidR="00910913" w:rsidRPr="00910913" w:rsidTr="00552E4A">
        <w:trPr>
          <w:trHeight w:val="23"/>
        </w:trPr>
        <w:tc>
          <w:tcPr>
            <w:tcW w:w="3404" w:type="dxa"/>
            <w:tcBorders>
              <w:top w:val="single" w:sz="4" w:space="0" w:color="000000"/>
              <w:left w:val="single" w:sz="4" w:space="0" w:color="000000"/>
              <w:bottom w:val="single" w:sz="4" w:space="0" w:color="000000"/>
            </w:tcBorders>
            <w:shd w:val="clear" w:color="auto" w:fill="auto"/>
          </w:tcPr>
          <w:p w:rsidR="00910913" w:rsidRPr="00910913" w:rsidRDefault="00910913" w:rsidP="00910913">
            <w:pPr>
              <w:pStyle w:val="Default"/>
              <w:rPr>
                <w:sz w:val="26"/>
                <w:szCs w:val="26"/>
              </w:rPr>
            </w:pPr>
            <w:r w:rsidRPr="00910913">
              <w:rPr>
                <w:sz w:val="26"/>
                <w:szCs w:val="26"/>
              </w:rPr>
              <w:t>Математика</w:t>
            </w:r>
          </w:p>
        </w:tc>
        <w:tc>
          <w:tcPr>
            <w:tcW w:w="5913" w:type="dxa"/>
            <w:tcBorders>
              <w:top w:val="single" w:sz="4" w:space="0" w:color="000000"/>
              <w:left w:val="single" w:sz="4" w:space="0" w:color="000000"/>
              <w:bottom w:val="single" w:sz="4" w:space="0" w:color="000000"/>
              <w:right w:val="single" w:sz="4" w:space="0" w:color="000000"/>
            </w:tcBorders>
            <w:shd w:val="clear" w:color="auto" w:fill="auto"/>
          </w:tcPr>
          <w:p w:rsidR="00910913" w:rsidRPr="00910913" w:rsidRDefault="00910913" w:rsidP="00910913">
            <w:pPr>
              <w:pStyle w:val="Default"/>
              <w:rPr>
                <w:sz w:val="26"/>
                <w:szCs w:val="26"/>
              </w:rPr>
            </w:pPr>
          </w:p>
          <w:p w:rsidR="00910913" w:rsidRPr="00910913" w:rsidRDefault="00910913" w:rsidP="00910913">
            <w:pPr>
              <w:pStyle w:val="Default"/>
              <w:rPr>
                <w:sz w:val="26"/>
                <w:szCs w:val="26"/>
              </w:rPr>
            </w:pPr>
            <w:proofErr w:type="spellStart"/>
            <w:r w:rsidRPr="00910913">
              <w:rPr>
                <w:sz w:val="26"/>
                <w:szCs w:val="26"/>
              </w:rPr>
              <w:t>Алышева</w:t>
            </w:r>
            <w:proofErr w:type="spellEnd"/>
            <w:r w:rsidRPr="00910913">
              <w:rPr>
                <w:sz w:val="26"/>
                <w:szCs w:val="26"/>
              </w:rPr>
              <w:t xml:space="preserve"> Т.В.   Математика. 1 </w:t>
            </w:r>
            <w:proofErr w:type="spellStart"/>
            <w:r w:rsidRPr="00910913">
              <w:rPr>
                <w:sz w:val="26"/>
                <w:szCs w:val="26"/>
              </w:rPr>
              <w:t>кл</w:t>
            </w:r>
            <w:proofErr w:type="spellEnd"/>
            <w:r w:rsidRPr="00910913">
              <w:rPr>
                <w:sz w:val="26"/>
                <w:szCs w:val="26"/>
              </w:rPr>
              <w:t>.  Просвещение, 2010 г.</w:t>
            </w:r>
          </w:p>
        </w:tc>
      </w:tr>
      <w:tr w:rsidR="00910913" w:rsidRPr="00910913" w:rsidTr="00552E4A">
        <w:tc>
          <w:tcPr>
            <w:tcW w:w="3404" w:type="dxa"/>
            <w:tcBorders>
              <w:top w:val="single" w:sz="4" w:space="0" w:color="000000"/>
              <w:left w:val="single" w:sz="4" w:space="0" w:color="000000"/>
              <w:bottom w:val="single" w:sz="4" w:space="0" w:color="000000"/>
            </w:tcBorders>
            <w:shd w:val="clear" w:color="auto" w:fill="auto"/>
          </w:tcPr>
          <w:p w:rsidR="00910913" w:rsidRPr="00910913" w:rsidRDefault="00910913" w:rsidP="00910913">
            <w:pPr>
              <w:pStyle w:val="Default"/>
              <w:rPr>
                <w:sz w:val="26"/>
                <w:szCs w:val="26"/>
              </w:rPr>
            </w:pPr>
            <w:r w:rsidRPr="00910913">
              <w:rPr>
                <w:sz w:val="26"/>
                <w:szCs w:val="26"/>
              </w:rPr>
              <w:t>Математика</w:t>
            </w:r>
          </w:p>
        </w:tc>
        <w:tc>
          <w:tcPr>
            <w:tcW w:w="5913" w:type="dxa"/>
            <w:tcBorders>
              <w:top w:val="single" w:sz="4" w:space="0" w:color="000000"/>
              <w:left w:val="single" w:sz="4" w:space="0" w:color="000000"/>
              <w:bottom w:val="single" w:sz="4" w:space="0" w:color="000000"/>
              <w:right w:val="single" w:sz="4" w:space="0" w:color="000000"/>
            </w:tcBorders>
            <w:shd w:val="clear" w:color="auto" w:fill="auto"/>
          </w:tcPr>
          <w:p w:rsidR="00910913" w:rsidRPr="00910913" w:rsidRDefault="00910913" w:rsidP="00910913">
            <w:pPr>
              <w:pStyle w:val="Default"/>
              <w:rPr>
                <w:sz w:val="26"/>
                <w:szCs w:val="26"/>
              </w:rPr>
            </w:pPr>
          </w:p>
          <w:p w:rsidR="00910913" w:rsidRPr="00910913" w:rsidRDefault="00910913" w:rsidP="00910913">
            <w:pPr>
              <w:pStyle w:val="Default"/>
              <w:rPr>
                <w:sz w:val="26"/>
                <w:szCs w:val="26"/>
              </w:rPr>
            </w:pPr>
            <w:proofErr w:type="spellStart"/>
            <w:r w:rsidRPr="00910913">
              <w:rPr>
                <w:sz w:val="26"/>
                <w:szCs w:val="26"/>
              </w:rPr>
              <w:t>Хилько</w:t>
            </w:r>
            <w:proofErr w:type="spellEnd"/>
            <w:r w:rsidRPr="00910913">
              <w:rPr>
                <w:sz w:val="26"/>
                <w:szCs w:val="26"/>
              </w:rPr>
              <w:t xml:space="preserve"> А.А.  Математика. 2 </w:t>
            </w:r>
            <w:proofErr w:type="spellStart"/>
            <w:r w:rsidRPr="00910913">
              <w:rPr>
                <w:sz w:val="26"/>
                <w:szCs w:val="26"/>
              </w:rPr>
              <w:t>кл</w:t>
            </w:r>
            <w:proofErr w:type="spellEnd"/>
            <w:r w:rsidRPr="00910913">
              <w:rPr>
                <w:sz w:val="26"/>
                <w:szCs w:val="26"/>
              </w:rPr>
              <w:t>.  Просвещение, 2008 г.</w:t>
            </w:r>
          </w:p>
          <w:p w:rsidR="00910913" w:rsidRPr="00910913" w:rsidRDefault="00910913" w:rsidP="00910913">
            <w:pPr>
              <w:pStyle w:val="Default"/>
              <w:rPr>
                <w:sz w:val="26"/>
                <w:szCs w:val="26"/>
              </w:rPr>
            </w:pPr>
          </w:p>
        </w:tc>
      </w:tr>
      <w:tr w:rsidR="00910913" w:rsidRPr="00910913" w:rsidTr="00552E4A">
        <w:tc>
          <w:tcPr>
            <w:tcW w:w="3404" w:type="dxa"/>
            <w:tcBorders>
              <w:top w:val="single" w:sz="4" w:space="0" w:color="000000"/>
              <w:left w:val="single" w:sz="4" w:space="0" w:color="000000"/>
              <w:bottom w:val="single" w:sz="4" w:space="0" w:color="000000"/>
            </w:tcBorders>
            <w:shd w:val="clear" w:color="auto" w:fill="auto"/>
          </w:tcPr>
          <w:p w:rsidR="00910913" w:rsidRPr="00910913" w:rsidRDefault="00910913" w:rsidP="00910913">
            <w:pPr>
              <w:pStyle w:val="Default"/>
              <w:rPr>
                <w:sz w:val="26"/>
                <w:szCs w:val="26"/>
              </w:rPr>
            </w:pPr>
            <w:r w:rsidRPr="00910913">
              <w:rPr>
                <w:sz w:val="26"/>
                <w:szCs w:val="26"/>
              </w:rPr>
              <w:t>Математика</w:t>
            </w:r>
          </w:p>
        </w:tc>
        <w:tc>
          <w:tcPr>
            <w:tcW w:w="5913" w:type="dxa"/>
            <w:tcBorders>
              <w:top w:val="single" w:sz="4" w:space="0" w:color="000000"/>
              <w:left w:val="single" w:sz="4" w:space="0" w:color="000000"/>
              <w:bottom w:val="single" w:sz="4" w:space="0" w:color="000000"/>
              <w:right w:val="single" w:sz="4" w:space="0" w:color="000000"/>
            </w:tcBorders>
            <w:shd w:val="clear" w:color="auto" w:fill="auto"/>
          </w:tcPr>
          <w:p w:rsidR="00910913" w:rsidRPr="00910913" w:rsidRDefault="00910913" w:rsidP="00910913">
            <w:pPr>
              <w:pStyle w:val="Default"/>
              <w:rPr>
                <w:sz w:val="26"/>
                <w:szCs w:val="26"/>
              </w:rPr>
            </w:pPr>
          </w:p>
          <w:p w:rsidR="00910913" w:rsidRPr="00910913" w:rsidRDefault="00910913" w:rsidP="00910913">
            <w:pPr>
              <w:pStyle w:val="Default"/>
              <w:rPr>
                <w:sz w:val="26"/>
                <w:szCs w:val="26"/>
              </w:rPr>
            </w:pPr>
            <w:proofErr w:type="gramStart"/>
            <w:r w:rsidRPr="00910913">
              <w:rPr>
                <w:sz w:val="26"/>
                <w:szCs w:val="26"/>
              </w:rPr>
              <w:t>Эк</w:t>
            </w:r>
            <w:proofErr w:type="gramEnd"/>
            <w:r w:rsidRPr="00910913">
              <w:rPr>
                <w:sz w:val="26"/>
                <w:szCs w:val="26"/>
              </w:rPr>
              <w:t xml:space="preserve"> В.В.  Математика.  3 </w:t>
            </w:r>
            <w:proofErr w:type="spellStart"/>
            <w:r w:rsidRPr="00910913">
              <w:rPr>
                <w:sz w:val="26"/>
                <w:szCs w:val="26"/>
              </w:rPr>
              <w:t>кл</w:t>
            </w:r>
            <w:proofErr w:type="spellEnd"/>
            <w:r w:rsidRPr="00910913">
              <w:rPr>
                <w:sz w:val="26"/>
                <w:szCs w:val="26"/>
              </w:rPr>
              <w:t>. Просвещение, 2013г.</w:t>
            </w:r>
          </w:p>
          <w:p w:rsidR="00910913" w:rsidRPr="00910913" w:rsidRDefault="00910913" w:rsidP="00910913">
            <w:pPr>
              <w:pStyle w:val="Default"/>
              <w:rPr>
                <w:sz w:val="26"/>
                <w:szCs w:val="26"/>
              </w:rPr>
            </w:pPr>
          </w:p>
        </w:tc>
      </w:tr>
      <w:tr w:rsidR="00910913" w:rsidRPr="00910913" w:rsidTr="00552E4A">
        <w:tc>
          <w:tcPr>
            <w:tcW w:w="3404" w:type="dxa"/>
            <w:tcBorders>
              <w:top w:val="single" w:sz="4" w:space="0" w:color="000000"/>
              <w:left w:val="single" w:sz="4" w:space="0" w:color="000000"/>
              <w:bottom w:val="single" w:sz="4" w:space="0" w:color="000000"/>
            </w:tcBorders>
            <w:shd w:val="clear" w:color="auto" w:fill="auto"/>
          </w:tcPr>
          <w:p w:rsidR="00910913" w:rsidRPr="00910913" w:rsidRDefault="00910913" w:rsidP="00910913">
            <w:pPr>
              <w:pStyle w:val="Default"/>
              <w:rPr>
                <w:sz w:val="26"/>
                <w:szCs w:val="26"/>
              </w:rPr>
            </w:pPr>
            <w:r w:rsidRPr="00910913">
              <w:rPr>
                <w:sz w:val="26"/>
                <w:szCs w:val="26"/>
              </w:rPr>
              <w:t>Математика</w:t>
            </w:r>
          </w:p>
        </w:tc>
        <w:tc>
          <w:tcPr>
            <w:tcW w:w="5913" w:type="dxa"/>
            <w:tcBorders>
              <w:top w:val="single" w:sz="4" w:space="0" w:color="000000"/>
              <w:left w:val="single" w:sz="4" w:space="0" w:color="000000"/>
              <w:bottom w:val="single" w:sz="4" w:space="0" w:color="000000"/>
              <w:right w:val="single" w:sz="4" w:space="0" w:color="000000"/>
            </w:tcBorders>
            <w:shd w:val="clear" w:color="auto" w:fill="auto"/>
          </w:tcPr>
          <w:p w:rsidR="00910913" w:rsidRPr="00910913" w:rsidRDefault="00910913" w:rsidP="00910913">
            <w:pPr>
              <w:pStyle w:val="Default"/>
              <w:rPr>
                <w:sz w:val="26"/>
                <w:szCs w:val="26"/>
              </w:rPr>
            </w:pPr>
          </w:p>
          <w:p w:rsidR="00910913" w:rsidRPr="00910913" w:rsidRDefault="00910913" w:rsidP="00910913">
            <w:pPr>
              <w:pStyle w:val="Default"/>
              <w:rPr>
                <w:sz w:val="26"/>
                <w:szCs w:val="26"/>
              </w:rPr>
            </w:pPr>
            <w:r w:rsidRPr="00910913">
              <w:rPr>
                <w:sz w:val="26"/>
                <w:szCs w:val="26"/>
              </w:rPr>
              <w:t xml:space="preserve">Перова М.Н.  Математика. 4 </w:t>
            </w:r>
            <w:proofErr w:type="spellStart"/>
            <w:r w:rsidRPr="00910913">
              <w:rPr>
                <w:sz w:val="26"/>
                <w:szCs w:val="26"/>
              </w:rPr>
              <w:t>кл</w:t>
            </w:r>
            <w:proofErr w:type="spellEnd"/>
            <w:r w:rsidRPr="00910913">
              <w:rPr>
                <w:sz w:val="26"/>
                <w:szCs w:val="26"/>
              </w:rPr>
              <w:t>.  Просвещение, 2012г.</w:t>
            </w:r>
          </w:p>
          <w:p w:rsidR="00910913" w:rsidRPr="00910913" w:rsidRDefault="00910913" w:rsidP="00910913">
            <w:pPr>
              <w:pStyle w:val="Default"/>
              <w:rPr>
                <w:sz w:val="26"/>
                <w:szCs w:val="26"/>
              </w:rPr>
            </w:pPr>
          </w:p>
        </w:tc>
      </w:tr>
      <w:tr w:rsidR="00910913" w:rsidRPr="00910913" w:rsidTr="00552E4A">
        <w:tc>
          <w:tcPr>
            <w:tcW w:w="3404" w:type="dxa"/>
            <w:tcBorders>
              <w:top w:val="single" w:sz="4" w:space="0" w:color="000000"/>
              <w:left w:val="single" w:sz="4" w:space="0" w:color="000000"/>
              <w:bottom w:val="single" w:sz="4" w:space="0" w:color="000000"/>
            </w:tcBorders>
            <w:shd w:val="clear" w:color="auto" w:fill="auto"/>
          </w:tcPr>
          <w:p w:rsidR="00910913" w:rsidRPr="00910913" w:rsidRDefault="00910913" w:rsidP="00910913">
            <w:pPr>
              <w:pStyle w:val="Default"/>
              <w:rPr>
                <w:sz w:val="26"/>
                <w:szCs w:val="26"/>
              </w:rPr>
            </w:pPr>
            <w:r w:rsidRPr="00910913">
              <w:rPr>
                <w:sz w:val="26"/>
                <w:szCs w:val="26"/>
              </w:rPr>
              <w:t>Трудовое обучение</w:t>
            </w:r>
          </w:p>
        </w:tc>
        <w:tc>
          <w:tcPr>
            <w:tcW w:w="5913" w:type="dxa"/>
            <w:tcBorders>
              <w:top w:val="single" w:sz="4" w:space="0" w:color="000000"/>
              <w:left w:val="single" w:sz="4" w:space="0" w:color="000000"/>
              <w:bottom w:val="single" w:sz="4" w:space="0" w:color="000000"/>
              <w:right w:val="single" w:sz="4" w:space="0" w:color="000000"/>
            </w:tcBorders>
            <w:shd w:val="clear" w:color="auto" w:fill="auto"/>
          </w:tcPr>
          <w:p w:rsidR="00910913" w:rsidRPr="00910913" w:rsidRDefault="00910913" w:rsidP="00910913">
            <w:pPr>
              <w:pStyle w:val="Default"/>
              <w:rPr>
                <w:sz w:val="26"/>
                <w:szCs w:val="26"/>
              </w:rPr>
            </w:pPr>
          </w:p>
          <w:p w:rsidR="00910913" w:rsidRPr="00910913" w:rsidRDefault="00910913" w:rsidP="00910913">
            <w:pPr>
              <w:pStyle w:val="Default"/>
              <w:rPr>
                <w:sz w:val="26"/>
                <w:szCs w:val="26"/>
              </w:rPr>
            </w:pPr>
            <w:r w:rsidRPr="00910913">
              <w:rPr>
                <w:sz w:val="26"/>
                <w:szCs w:val="26"/>
              </w:rPr>
              <w:t xml:space="preserve">Кузнецова Л.А.  Технология. Ручной труд.  1 </w:t>
            </w:r>
            <w:proofErr w:type="spellStart"/>
            <w:r w:rsidRPr="00910913">
              <w:rPr>
                <w:sz w:val="26"/>
                <w:szCs w:val="26"/>
              </w:rPr>
              <w:t>кл</w:t>
            </w:r>
            <w:proofErr w:type="spellEnd"/>
            <w:r w:rsidRPr="00910913">
              <w:rPr>
                <w:sz w:val="26"/>
                <w:szCs w:val="26"/>
              </w:rPr>
              <w:t>. Просвещение,  2009 г.</w:t>
            </w:r>
          </w:p>
        </w:tc>
      </w:tr>
      <w:tr w:rsidR="00910913" w:rsidRPr="00910913" w:rsidTr="00552E4A">
        <w:tc>
          <w:tcPr>
            <w:tcW w:w="3404" w:type="dxa"/>
            <w:tcBorders>
              <w:top w:val="single" w:sz="4" w:space="0" w:color="000000"/>
              <w:left w:val="single" w:sz="4" w:space="0" w:color="000000"/>
              <w:bottom w:val="single" w:sz="4" w:space="0" w:color="000000"/>
            </w:tcBorders>
            <w:shd w:val="clear" w:color="auto" w:fill="auto"/>
          </w:tcPr>
          <w:p w:rsidR="00910913" w:rsidRPr="00910913" w:rsidRDefault="00910913" w:rsidP="00910913">
            <w:pPr>
              <w:pStyle w:val="Default"/>
              <w:rPr>
                <w:sz w:val="26"/>
                <w:szCs w:val="26"/>
              </w:rPr>
            </w:pPr>
            <w:r w:rsidRPr="00910913">
              <w:rPr>
                <w:sz w:val="26"/>
                <w:szCs w:val="26"/>
              </w:rPr>
              <w:t>Трудовое обучение</w:t>
            </w:r>
          </w:p>
        </w:tc>
        <w:tc>
          <w:tcPr>
            <w:tcW w:w="5913" w:type="dxa"/>
            <w:tcBorders>
              <w:top w:val="single" w:sz="4" w:space="0" w:color="000000"/>
              <w:left w:val="single" w:sz="4" w:space="0" w:color="000000"/>
              <w:bottom w:val="single" w:sz="4" w:space="0" w:color="000000"/>
              <w:right w:val="single" w:sz="4" w:space="0" w:color="000000"/>
            </w:tcBorders>
            <w:shd w:val="clear" w:color="auto" w:fill="auto"/>
          </w:tcPr>
          <w:p w:rsidR="00910913" w:rsidRPr="00910913" w:rsidRDefault="00910913" w:rsidP="00910913">
            <w:pPr>
              <w:pStyle w:val="Default"/>
              <w:rPr>
                <w:sz w:val="26"/>
                <w:szCs w:val="26"/>
              </w:rPr>
            </w:pPr>
          </w:p>
          <w:p w:rsidR="00910913" w:rsidRPr="00910913" w:rsidRDefault="00910913" w:rsidP="00910913">
            <w:pPr>
              <w:pStyle w:val="Default"/>
              <w:rPr>
                <w:sz w:val="26"/>
                <w:szCs w:val="26"/>
              </w:rPr>
            </w:pPr>
            <w:r w:rsidRPr="00910913">
              <w:rPr>
                <w:sz w:val="26"/>
                <w:szCs w:val="26"/>
              </w:rPr>
              <w:t xml:space="preserve">Кузнецова Л.А.  Технология. Ручной труд. 2 </w:t>
            </w:r>
            <w:proofErr w:type="spellStart"/>
            <w:r w:rsidRPr="00910913">
              <w:rPr>
                <w:sz w:val="26"/>
                <w:szCs w:val="26"/>
              </w:rPr>
              <w:t>кл</w:t>
            </w:r>
            <w:proofErr w:type="spellEnd"/>
            <w:r w:rsidRPr="00910913">
              <w:rPr>
                <w:sz w:val="26"/>
                <w:szCs w:val="26"/>
              </w:rPr>
              <w:t>. Просвещение,  2009 г.</w:t>
            </w:r>
          </w:p>
        </w:tc>
      </w:tr>
      <w:tr w:rsidR="00910913" w:rsidRPr="00910913" w:rsidTr="00552E4A">
        <w:tc>
          <w:tcPr>
            <w:tcW w:w="3404" w:type="dxa"/>
            <w:tcBorders>
              <w:top w:val="single" w:sz="4" w:space="0" w:color="000000"/>
              <w:left w:val="single" w:sz="4" w:space="0" w:color="000000"/>
              <w:bottom w:val="single" w:sz="4" w:space="0" w:color="000000"/>
            </w:tcBorders>
            <w:shd w:val="clear" w:color="auto" w:fill="auto"/>
          </w:tcPr>
          <w:p w:rsidR="00910913" w:rsidRPr="00910913" w:rsidRDefault="00910913" w:rsidP="00910913">
            <w:pPr>
              <w:pStyle w:val="Default"/>
              <w:rPr>
                <w:sz w:val="26"/>
                <w:szCs w:val="26"/>
              </w:rPr>
            </w:pPr>
            <w:r w:rsidRPr="00910913">
              <w:rPr>
                <w:sz w:val="26"/>
                <w:szCs w:val="26"/>
              </w:rPr>
              <w:t>Трудовое обучение</w:t>
            </w:r>
          </w:p>
        </w:tc>
        <w:tc>
          <w:tcPr>
            <w:tcW w:w="5913" w:type="dxa"/>
            <w:tcBorders>
              <w:top w:val="single" w:sz="4" w:space="0" w:color="000000"/>
              <w:left w:val="single" w:sz="4" w:space="0" w:color="000000"/>
              <w:bottom w:val="single" w:sz="4" w:space="0" w:color="000000"/>
              <w:right w:val="single" w:sz="4" w:space="0" w:color="000000"/>
            </w:tcBorders>
            <w:shd w:val="clear" w:color="auto" w:fill="auto"/>
          </w:tcPr>
          <w:p w:rsidR="00910913" w:rsidRPr="00910913" w:rsidRDefault="00910913" w:rsidP="00910913">
            <w:pPr>
              <w:pStyle w:val="Default"/>
              <w:rPr>
                <w:sz w:val="26"/>
                <w:szCs w:val="26"/>
              </w:rPr>
            </w:pPr>
            <w:r w:rsidRPr="00910913">
              <w:rPr>
                <w:sz w:val="26"/>
                <w:szCs w:val="26"/>
              </w:rPr>
              <w:t xml:space="preserve">Кузнецова Л.А.  Технология. Ручной труд. 3 </w:t>
            </w:r>
            <w:proofErr w:type="spellStart"/>
            <w:r w:rsidRPr="00910913">
              <w:rPr>
                <w:sz w:val="26"/>
                <w:szCs w:val="26"/>
              </w:rPr>
              <w:t>кл</w:t>
            </w:r>
            <w:proofErr w:type="spellEnd"/>
            <w:r w:rsidRPr="00910913">
              <w:rPr>
                <w:sz w:val="26"/>
                <w:szCs w:val="26"/>
              </w:rPr>
              <w:t>. Просвещение,  2012 г.</w:t>
            </w:r>
          </w:p>
        </w:tc>
      </w:tr>
      <w:tr w:rsidR="00910913" w:rsidRPr="00910913" w:rsidTr="00552E4A">
        <w:tc>
          <w:tcPr>
            <w:tcW w:w="3404" w:type="dxa"/>
            <w:tcBorders>
              <w:top w:val="single" w:sz="4" w:space="0" w:color="000000"/>
              <w:left w:val="single" w:sz="4" w:space="0" w:color="000000"/>
              <w:bottom w:val="single" w:sz="4" w:space="0" w:color="000000"/>
            </w:tcBorders>
            <w:shd w:val="clear" w:color="auto" w:fill="auto"/>
          </w:tcPr>
          <w:p w:rsidR="00910913" w:rsidRPr="00910913" w:rsidRDefault="00910913" w:rsidP="00910913">
            <w:pPr>
              <w:pStyle w:val="Default"/>
              <w:rPr>
                <w:sz w:val="26"/>
                <w:szCs w:val="26"/>
              </w:rPr>
            </w:pPr>
            <w:r w:rsidRPr="00910913">
              <w:rPr>
                <w:sz w:val="26"/>
                <w:szCs w:val="26"/>
              </w:rPr>
              <w:t>Трудовое обучение</w:t>
            </w:r>
          </w:p>
        </w:tc>
        <w:tc>
          <w:tcPr>
            <w:tcW w:w="5913" w:type="dxa"/>
            <w:tcBorders>
              <w:top w:val="single" w:sz="4" w:space="0" w:color="000000"/>
              <w:left w:val="single" w:sz="4" w:space="0" w:color="000000"/>
              <w:bottom w:val="single" w:sz="4" w:space="0" w:color="000000"/>
              <w:right w:val="single" w:sz="4" w:space="0" w:color="000000"/>
            </w:tcBorders>
            <w:shd w:val="clear" w:color="auto" w:fill="auto"/>
          </w:tcPr>
          <w:p w:rsidR="00910913" w:rsidRPr="00910913" w:rsidRDefault="00910913" w:rsidP="00910913">
            <w:pPr>
              <w:pStyle w:val="Default"/>
              <w:rPr>
                <w:sz w:val="26"/>
                <w:szCs w:val="26"/>
              </w:rPr>
            </w:pPr>
            <w:r w:rsidRPr="00910913">
              <w:rPr>
                <w:sz w:val="26"/>
                <w:szCs w:val="26"/>
              </w:rPr>
              <w:t xml:space="preserve">Кузнецова Л.А.   Технология. Ручной труд. 4 </w:t>
            </w:r>
            <w:proofErr w:type="spellStart"/>
            <w:r w:rsidRPr="00910913">
              <w:rPr>
                <w:sz w:val="26"/>
                <w:szCs w:val="26"/>
              </w:rPr>
              <w:t>кл</w:t>
            </w:r>
            <w:proofErr w:type="spellEnd"/>
            <w:r w:rsidRPr="00910913">
              <w:rPr>
                <w:sz w:val="26"/>
                <w:szCs w:val="26"/>
              </w:rPr>
              <w:t>. Просвещение,  2012 г.</w:t>
            </w:r>
          </w:p>
        </w:tc>
      </w:tr>
      <w:tr w:rsidR="00910913" w:rsidRPr="00910913" w:rsidTr="00552E4A">
        <w:tc>
          <w:tcPr>
            <w:tcW w:w="3404" w:type="dxa"/>
            <w:tcBorders>
              <w:top w:val="single" w:sz="4" w:space="0" w:color="000000"/>
              <w:left w:val="single" w:sz="4" w:space="0" w:color="000000"/>
              <w:bottom w:val="single" w:sz="4" w:space="0" w:color="000000"/>
            </w:tcBorders>
            <w:shd w:val="clear" w:color="auto" w:fill="auto"/>
          </w:tcPr>
          <w:p w:rsidR="00910913" w:rsidRPr="00910913" w:rsidRDefault="00910913" w:rsidP="00910913">
            <w:pPr>
              <w:pStyle w:val="Default"/>
              <w:rPr>
                <w:sz w:val="26"/>
                <w:szCs w:val="26"/>
              </w:rPr>
            </w:pPr>
            <w:r w:rsidRPr="00910913">
              <w:rPr>
                <w:sz w:val="26"/>
                <w:szCs w:val="26"/>
              </w:rPr>
              <w:t>Развитие устной речи на о</w:t>
            </w:r>
            <w:r w:rsidRPr="00910913">
              <w:rPr>
                <w:sz w:val="26"/>
                <w:szCs w:val="26"/>
              </w:rPr>
              <w:t>с</w:t>
            </w:r>
            <w:r w:rsidRPr="00910913">
              <w:rPr>
                <w:sz w:val="26"/>
                <w:szCs w:val="26"/>
              </w:rPr>
              <w:t>нове изучения предметов и  явлений окружающей  де</w:t>
            </w:r>
            <w:r w:rsidRPr="00910913">
              <w:rPr>
                <w:sz w:val="26"/>
                <w:szCs w:val="26"/>
              </w:rPr>
              <w:t>й</w:t>
            </w:r>
            <w:r w:rsidRPr="00910913">
              <w:rPr>
                <w:sz w:val="26"/>
                <w:szCs w:val="26"/>
              </w:rPr>
              <w:t>ствительности</w:t>
            </w:r>
          </w:p>
        </w:tc>
        <w:tc>
          <w:tcPr>
            <w:tcW w:w="5913" w:type="dxa"/>
            <w:tcBorders>
              <w:top w:val="single" w:sz="4" w:space="0" w:color="000000"/>
              <w:left w:val="single" w:sz="4" w:space="0" w:color="000000"/>
              <w:bottom w:val="single" w:sz="4" w:space="0" w:color="000000"/>
              <w:right w:val="single" w:sz="4" w:space="0" w:color="000000"/>
            </w:tcBorders>
            <w:shd w:val="clear" w:color="auto" w:fill="auto"/>
          </w:tcPr>
          <w:p w:rsidR="00910913" w:rsidRPr="00910913" w:rsidRDefault="00910913" w:rsidP="00910913">
            <w:pPr>
              <w:pStyle w:val="Default"/>
              <w:rPr>
                <w:sz w:val="26"/>
                <w:szCs w:val="26"/>
              </w:rPr>
            </w:pPr>
            <w:r w:rsidRPr="00910913">
              <w:rPr>
                <w:sz w:val="26"/>
                <w:szCs w:val="26"/>
              </w:rPr>
              <w:t xml:space="preserve"> Комарова С.В.  Устная  речь. 1 </w:t>
            </w:r>
            <w:proofErr w:type="spellStart"/>
            <w:r w:rsidRPr="00910913">
              <w:rPr>
                <w:sz w:val="26"/>
                <w:szCs w:val="26"/>
              </w:rPr>
              <w:t>кл</w:t>
            </w:r>
            <w:proofErr w:type="spellEnd"/>
            <w:r w:rsidRPr="00910913">
              <w:rPr>
                <w:sz w:val="26"/>
                <w:szCs w:val="26"/>
              </w:rPr>
              <w:t>.  Просвещение, 2011г.</w:t>
            </w:r>
          </w:p>
          <w:p w:rsidR="00910913" w:rsidRPr="00910913" w:rsidRDefault="00910913" w:rsidP="00910913">
            <w:pPr>
              <w:pStyle w:val="Default"/>
              <w:rPr>
                <w:sz w:val="26"/>
                <w:szCs w:val="26"/>
              </w:rPr>
            </w:pPr>
            <w:r w:rsidRPr="00910913">
              <w:rPr>
                <w:sz w:val="26"/>
                <w:szCs w:val="26"/>
              </w:rPr>
              <w:t xml:space="preserve"> Кудрина С.В.  Окружающий мир. 1 </w:t>
            </w:r>
            <w:proofErr w:type="spellStart"/>
            <w:r w:rsidRPr="00910913">
              <w:rPr>
                <w:sz w:val="26"/>
                <w:szCs w:val="26"/>
              </w:rPr>
              <w:t>кл</w:t>
            </w:r>
            <w:proofErr w:type="spellEnd"/>
            <w:r w:rsidRPr="00910913">
              <w:rPr>
                <w:sz w:val="26"/>
                <w:szCs w:val="26"/>
              </w:rPr>
              <w:t xml:space="preserve">.  </w:t>
            </w:r>
            <w:proofErr w:type="spellStart"/>
            <w:r w:rsidRPr="00910913">
              <w:rPr>
                <w:sz w:val="26"/>
                <w:szCs w:val="26"/>
              </w:rPr>
              <w:t>Владос</w:t>
            </w:r>
            <w:proofErr w:type="spellEnd"/>
            <w:r w:rsidRPr="00910913">
              <w:rPr>
                <w:sz w:val="26"/>
                <w:szCs w:val="26"/>
              </w:rPr>
              <w:t>, 2011г.</w:t>
            </w:r>
          </w:p>
          <w:p w:rsidR="00910913" w:rsidRPr="00910913" w:rsidRDefault="00910913" w:rsidP="00910913">
            <w:pPr>
              <w:pStyle w:val="Default"/>
              <w:rPr>
                <w:sz w:val="26"/>
                <w:szCs w:val="26"/>
              </w:rPr>
            </w:pPr>
            <w:r w:rsidRPr="00910913">
              <w:rPr>
                <w:sz w:val="26"/>
                <w:szCs w:val="26"/>
              </w:rPr>
              <w:t xml:space="preserve"> Матвеева Н.Б., </w:t>
            </w:r>
            <w:proofErr w:type="spellStart"/>
            <w:r w:rsidRPr="00910913">
              <w:rPr>
                <w:sz w:val="26"/>
                <w:szCs w:val="26"/>
              </w:rPr>
              <w:t>Котина</w:t>
            </w:r>
            <w:proofErr w:type="spellEnd"/>
            <w:r w:rsidRPr="00910913">
              <w:rPr>
                <w:sz w:val="26"/>
                <w:szCs w:val="26"/>
              </w:rPr>
              <w:t xml:space="preserve"> М.С., </w:t>
            </w:r>
            <w:proofErr w:type="spellStart"/>
            <w:r w:rsidRPr="00910913">
              <w:rPr>
                <w:sz w:val="26"/>
                <w:szCs w:val="26"/>
              </w:rPr>
              <w:t>Куртова</w:t>
            </w:r>
            <w:proofErr w:type="spellEnd"/>
            <w:r w:rsidRPr="00910913">
              <w:rPr>
                <w:sz w:val="26"/>
                <w:szCs w:val="26"/>
              </w:rPr>
              <w:t xml:space="preserve"> Т.О.  Живой мир. 1 </w:t>
            </w:r>
            <w:proofErr w:type="spellStart"/>
            <w:r w:rsidRPr="00910913">
              <w:rPr>
                <w:sz w:val="26"/>
                <w:szCs w:val="26"/>
              </w:rPr>
              <w:t>кл</w:t>
            </w:r>
            <w:proofErr w:type="spellEnd"/>
            <w:r w:rsidRPr="00910913">
              <w:rPr>
                <w:sz w:val="26"/>
                <w:szCs w:val="26"/>
              </w:rPr>
              <w:t>. Просвещение, 2011г.</w:t>
            </w:r>
          </w:p>
        </w:tc>
      </w:tr>
      <w:tr w:rsidR="00910913" w:rsidRPr="00910913" w:rsidTr="00552E4A">
        <w:tc>
          <w:tcPr>
            <w:tcW w:w="3404" w:type="dxa"/>
            <w:tcBorders>
              <w:top w:val="single" w:sz="4" w:space="0" w:color="000000"/>
              <w:left w:val="single" w:sz="4" w:space="0" w:color="000000"/>
              <w:bottom w:val="single" w:sz="4" w:space="0" w:color="000000"/>
            </w:tcBorders>
            <w:shd w:val="clear" w:color="auto" w:fill="auto"/>
          </w:tcPr>
          <w:p w:rsidR="00910913" w:rsidRPr="00910913" w:rsidRDefault="00910913" w:rsidP="00910913">
            <w:pPr>
              <w:pStyle w:val="Default"/>
              <w:rPr>
                <w:sz w:val="26"/>
                <w:szCs w:val="26"/>
              </w:rPr>
            </w:pPr>
            <w:r w:rsidRPr="00910913">
              <w:rPr>
                <w:sz w:val="26"/>
                <w:szCs w:val="26"/>
              </w:rPr>
              <w:t>Развитие устной речи на о</w:t>
            </w:r>
            <w:r w:rsidRPr="00910913">
              <w:rPr>
                <w:sz w:val="26"/>
                <w:szCs w:val="26"/>
              </w:rPr>
              <w:t>с</w:t>
            </w:r>
            <w:r w:rsidRPr="00910913">
              <w:rPr>
                <w:sz w:val="26"/>
                <w:szCs w:val="26"/>
              </w:rPr>
              <w:t>нове изучения предметов и  явлений окружающей  де</w:t>
            </w:r>
            <w:r w:rsidRPr="00910913">
              <w:rPr>
                <w:sz w:val="26"/>
                <w:szCs w:val="26"/>
              </w:rPr>
              <w:t>й</w:t>
            </w:r>
            <w:r w:rsidRPr="00910913">
              <w:rPr>
                <w:sz w:val="26"/>
                <w:szCs w:val="26"/>
              </w:rPr>
              <w:t>ствительности</w:t>
            </w:r>
          </w:p>
        </w:tc>
        <w:tc>
          <w:tcPr>
            <w:tcW w:w="5913" w:type="dxa"/>
            <w:tcBorders>
              <w:top w:val="single" w:sz="4" w:space="0" w:color="000000"/>
              <w:left w:val="single" w:sz="4" w:space="0" w:color="000000"/>
              <w:bottom w:val="single" w:sz="4" w:space="0" w:color="000000"/>
              <w:right w:val="single" w:sz="4" w:space="0" w:color="000000"/>
            </w:tcBorders>
            <w:shd w:val="clear" w:color="auto" w:fill="auto"/>
          </w:tcPr>
          <w:p w:rsidR="00910913" w:rsidRPr="00910913" w:rsidRDefault="00910913" w:rsidP="00910913">
            <w:pPr>
              <w:pStyle w:val="Default"/>
              <w:rPr>
                <w:sz w:val="26"/>
                <w:szCs w:val="26"/>
              </w:rPr>
            </w:pPr>
            <w:r w:rsidRPr="00910913">
              <w:rPr>
                <w:sz w:val="26"/>
                <w:szCs w:val="26"/>
              </w:rPr>
              <w:t xml:space="preserve">Матвеева Н.Б., </w:t>
            </w:r>
            <w:proofErr w:type="spellStart"/>
            <w:r w:rsidRPr="00910913">
              <w:rPr>
                <w:sz w:val="26"/>
                <w:szCs w:val="26"/>
              </w:rPr>
              <w:t>Котина</w:t>
            </w:r>
            <w:proofErr w:type="spellEnd"/>
            <w:r w:rsidRPr="00910913">
              <w:rPr>
                <w:sz w:val="26"/>
                <w:szCs w:val="26"/>
              </w:rPr>
              <w:t xml:space="preserve"> М.С., </w:t>
            </w:r>
            <w:proofErr w:type="spellStart"/>
            <w:r w:rsidRPr="00910913">
              <w:rPr>
                <w:sz w:val="26"/>
                <w:szCs w:val="26"/>
              </w:rPr>
              <w:t>Куртова</w:t>
            </w:r>
            <w:proofErr w:type="spellEnd"/>
            <w:r w:rsidRPr="00910913">
              <w:rPr>
                <w:sz w:val="26"/>
                <w:szCs w:val="26"/>
              </w:rPr>
              <w:t xml:space="preserve"> Т.О.   Живой мир.2 </w:t>
            </w:r>
            <w:proofErr w:type="spellStart"/>
            <w:r w:rsidRPr="00910913">
              <w:rPr>
                <w:sz w:val="26"/>
                <w:szCs w:val="26"/>
              </w:rPr>
              <w:t>кл</w:t>
            </w:r>
            <w:proofErr w:type="spellEnd"/>
            <w:r w:rsidRPr="00910913">
              <w:rPr>
                <w:sz w:val="26"/>
                <w:szCs w:val="26"/>
              </w:rPr>
              <w:t>. Просвещение, 2013г.</w:t>
            </w:r>
          </w:p>
          <w:p w:rsidR="00910913" w:rsidRPr="00910913" w:rsidRDefault="00910913" w:rsidP="00910913">
            <w:pPr>
              <w:pStyle w:val="Default"/>
              <w:rPr>
                <w:sz w:val="26"/>
                <w:szCs w:val="26"/>
              </w:rPr>
            </w:pPr>
            <w:r w:rsidRPr="00910913">
              <w:rPr>
                <w:sz w:val="26"/>
                <w:szCs w:val="26"/>
              </w:rPr>
              <w:t xml:space="preserve"> Комарова С.В.  Устная речь. 2 </w:t>
            </w:r>
            <w:proofErr w:type="spellStart"/>
            <w:r w:rsidRPr="00910913">
              <w:rPr>
                <w:sz w:val="26"/>
                <w:szCs w:val="26"/>
              </w:rPr>
              <w:t>кл</w:t>
            </w:r>
            <w:proofErr w:type="spellEnd"/>
            <w:r w:rsidRPr="00910913">
              <w:rPr>
                <w:sz w:val="26"/>
                <w:szCs w:val="26"/>
              </w:rPr>
              <w:t>. Просвещение, 2013г.</w:t>
            </w:r>
          </w:p>
        </w:tc>
      </w:tr>
      <w:tr w:rsidR="00910913" w:rsidRPr="00910913" w:rsidTr="00552E4A">
        <w:trPr>
          <w:trHeight w:val="90"/>
        </w:trPr>
        <w:tc>
          <w:tcPr>
            <w:tcW w:w="3404" w:type="dxa"/>
            <w:tcBorders>
              <w:top w:val="single" w:sz="4" w:space="0" w:color="000000"/>
              <w:left w:val="single" w:sz="4" w:space="0" w:color="000000"/>
              <w:bottom w:val="single" w:sz="4" w:space="0" w:color="000000"/>
            </w:tcBorders>
            <w:shd w:val="clear" w:color="auto" w:fill="auto"/>
          </w:tcPr>
          <w:p w:rsidR="00910913" w:rsidRPr="00910913" w:rsidRDefault="00910913" w:rsidP="00910913">
            <w:pPr>
              <w:pStyle w:val="Default"/>
              <w:rPr>
                <w:sz w:val="26"/>
                <w:szCs w:val="26"/>
              </w:rPr>
            </w:pPr>
            <w:r w:rsidRPr="00910913">
              <w:rPr>
                <w:sz w:val="26"/>
                <w:szCs w:val="26"/>
              </w:rPr>
              <w:t>Развитие устной речи на о</w:t>
            </w:r>
            <w:r w:rsidRPr="00910913">
              <w:rPr>
                <w:sz w:val="26"/>
                <w:szCs w:val="26"/>
              </w:rPr>
              <w:t>с</w:t>
            </w:r>
            <w:r w:rsidRPr="00910913">
              <w:rPr>
                <w:sz w:val="26"/>
                <w:szCs w:val="26"/>
              </w:rPr>
              <w:t>нове изучения предметов и  явлений окружающей  де</w:t>
            </w:r>
            <w:r w:rsidRPr="00910913">
              <w:rPr>
                <w:sz w:val="26"/>
                <w:szCs w:val="26"/>
              </w:rPr>
              <w:t>й</w:t>
            </w:r>
            <w:r w:rsidRPr="00910913">
              <w:rPr>
                <w:sz w:val="26"/>
                <w:szCs w:val="26"/>
              </w:rPr>
              <w:t>ствительности</w:t>
            </w:r>
          </w:p>
        </w:tc>
        <w:tc>
          <w:tcPr>
            <w:tcW w:w="5913" w:type="dxa"/>
            <w:tcBorders>
              <w:top w:val="single" w:sz="4" w:space="0" w:color="000000"/>
              <w:left w:val="single" w:sz="4" w:space="0" w:color="000000"/>
              <w:bottom w:val="single" w:sz="4" w:space="0" w:color="000000"/>
              <w:right w:val="single" w:sz="4" w:space="0" w:color="000000"/>
            </w:tcBorders>
            <w:shd w:val="clear" w:color="auto" w:fill="auto"/>
          </w:tcPr>
          <w:p w:rsidR="00910913" w:rsidRPr="00910913" w:rsidRDefault="00910913" w:rsidP="00910913">
            <w:pPr>
              <w:pStyle w:val="Default"/>
              <w:rPr>
                <w:sz w:val="26"/>
                <w:szCs w:val="26"/>
              </w:rPr>
            </w:pPr>
            <w:r w:rsidRPr="00910913">
              <w:rPr>
                <w:sz w:val="26"/>
                <w:szCs w:val="26"/>
              </w:rPr>
              <w:t xml:space="preserve">   Комарова С.В.  Устная речь. 3 </w:t>
            </w:r>
            <w:proofErr w:type="spellStart"/>
            <w:r w:rsidRPr="00910913">
              <w:rPr>
                <w:sz w:val="26"/>
                <w:szCs w:val="26"/>
              </w:rPr>
              <w:t>кл</w:t>
            </w:r>
            <w:proofErr w:type="spellEnd"/>
            <w:r w:rsidRPr="00910913">
              <w:rPr>
                <w:sz w:val="26"/>
                <w:szCs w:val="26"/>
              </w:rPr>
              <w:t>.  Просвещение, 2013г.</w:t>
            </w:r>
          </w:p>
          <w:p w:rsidR="00910913" w:rsidRPr="00910913" w:rsidRDefault="00910913" w:rsidP="00910913">
            <w:pPr>
              <w:pStyle w:val="Default"/>
              <w:rPr>
                <w:sz w:val="26"/>
                <w:szCs w:val="26"/>
              </w:rPr>
            </w:pPr>
            <w:r w:rsidRPr="00910913">
              <w:rPr>
                <w:sz w:val="26"/>
                <w:szCs w:val="26"/>
              </w:rPr>
              <w:t xml:space="preserve">   Матвеева Н.Б.  Попова М.А.  Живой мир. 3 </w:t>
            </w:r>
            <w:proofErr w:type="spellStart"/>
            <w:r w:rsidRPr="00910913">
              <w:rPr>
                <w:sz w:val="26"/>
                <w:szCs w:val="26"/>
              </w:rPr>
              <w:t>кл</w:t>
            </w:r>
            <w:proofErr w:type="spellEnd"/>
            <w:r w:rsidRPr="00910913">
              <w:rPr>
                <w:sz w:val="26"/>
                <w:szCs w:val="26"/>
              </w:rPr>
              <w:t>. Просвещение, 2013г.</w:t>
            </w:r>
          </w:p>
          <w:p w:rsidR="00910913" w:rsidRPr="00910913" w:rsidRDefault="00910913" w:rsidP="00910913">
            <w:pPr>
              <w:pStyle w:val="Default"/>
              <w:rPr>
                <w:sz w:val="26"/>
                <w:szCs w:val="26"/>
              </w:rPr>
            </w:pPr>
          </w:p>
        </w:tc>
      </w:tr>
      <w:tr w:rsidR="00910913" w:rsidRPr="00910913" w:rsidTr="00552E4A">
        <w:tc>
          <w:tcPr>
            <w:tcW w:w="3404" w:type="dxa"/>
            <w:tcBorders>
              <w:top w:val="single" w:sz="4" w:space="0" w:color="000000"/>
              <w:left w:val="single" w:sz="4" w:space="0" w:color="000000"/>
              <w:bottom w:val="single" w:sz="4" w:space="0" w:color="000000"/>
            </w:tcBorders>
            <w:shd w:val="clear" w:color="auto" w:fill="auto"/>
          </w:tcPr>
          <w:p w:rsidR="00910913" w:rsidRPr="00910913" w:rsidRDefault="00910913" w:rsidP="00910913">
            <w:pPr>
              <w:pStyle w:val="Default"/>
              <w:rPr>
                <w:sz w:val="26"/>
                <w:szCs w:val="26"/>
              </w:rPr>
            </w:pPr>
            <w:r w:rsidRPr="00910913">
              <w:rPr>
                <w:sz w:val="26"/>
                <w:szCs w:val="26"/>
              </w:rPr>
              <w:t>Развитие устной речи на о</w:t>
            </w:r>
            <w:r w:rsidRPr="00910913">
              <w:rPr>
                <w:sz w:val="26"/>
                <w:szCs w:val="26"/>
              </w:rPr>
              <w:t>с</w:t>
            </w:r>
            <w:r w:rsidRPr="00910913">
              <w:rPr>
                <w:sz w:val="26"/>
                <w:szCs w:val="26"/>
              </w:rPr>
              <w:t>нове изучения предметов и  явлений окружающей  де</w:t>
            </w:r>
            <w:r w:rsidRPr="00910913">
              <w:rPr>
                <w:sz w:val="26"/>
                <w:szCs w:val="26"/>
              </w:rPr>
              <w:t>й</w:t>
            </w:r>
            <w:r w:rsidRPr="00910913">
              <w:rPr>
                <w:sz w:val="26"/>
                <w:szCs w:val="26"/>
              </w:rPr>
              <w:t>ствительности</w:t>
            </w:r>
          </w:p>
        </w:tc>
        <w:tc>
          <w:tcPr>
            <w:tcW w:w="5913" w:type="dxa"/>
            <w:tcBorders>
              <w:top w:val="single" w:sz="4" w:space="0" w:color="000000"/>
              <w:left w:val="single" w:sz="4" w:space="0" w:color="000000"/>
              <w:bottom w:val="single" w:sz="4" w:space="0" w:color="000000"/>
              <w:right w:val="single" w:sz="4" w:space="0" w:color="000000"/>
            </w:tcBorders>
            <w:shd w:val="clear" w:color="auto" w:fill="auto"/>
          </w:tcPr>
          <w:p w:rsidR="00910913" w:rsidRPr="00910913" w:rsidRDefault="00910913" w:rsidP="00910913">
            <w:pPr>
              <w:pStyle w:val="Default"/>
              <w:rPr>
                <w:sz w:val="26"/>
                <w:szCs w:val="26"/>
              </w:rPr>
            </w:pPr>
            <w:r w:rsidRPr="00910913">
              <w:rPr>
                <w:sz w:val="26"/>
                <w:szCs w:val="26"/>
              </w:rPr>
              <w:t>Е.Д. Худенко, А.И. Терехова. Знакомство с окр</w:t>
            </w:r>
            <w:r w:rsidRPr="00910913">
              <w:rPr>
                <w:sz w:val="26"/>
                <w:szCs w:val="26"/>
              </w:rPr>
              <w:t>у</w:t>
            </w:r>
            <w:r w:rsidRPr="00910913">
              <w:rPr>
                <w:sz w:val="26"/>
                <w:szCs w:val="26"/>
              </w:rPr>
              <w:t>жающим миром. М.:АРКТИ, 2006г.</w:t>
            </w:r>
          </w:p>
        </w:tc>
      </w:tr>
    </w:tbl>
    <w:p w:rsidR="00552E4A" w:rsidRDefault="00552E4A" w:rsidP="00910913">
      <w:pPr>
        <w:pStyle w:val="Default"/>
        <w:spacing w:line="312" w:lineRule="auto"/>
        <w:ind w:firstLine="540"/>
        <w:jc w:val="center"/>
        <w:rPr>
          <w:b/>
          <w:color w:val="auto"/>
          <w:sz w:val="26"/>
          <w:szCs w:val="26"/>
        </w:rPr>
      </w:pPr>
    </w:p>
    <w:p w:rsidR="004B07CF" w:rsidRPr="00554618" w:rsidRDefault="004B07CF" w:rsidP="00910913">
      <w:pPr>
        <w:pStyle w:val="Default"/>
        <w:spacing w:line="312" w:lineRule="auto"/>
        <w:ind w:firstLine="540"/>
        <w:jc w:val="center"/>
        <w:rPr>
          <w:b/>
          <w:color w:val="auto"/>
          <w:sz w:val="26"/>
          <w:szCs w:val="26"/>
        </w:rPr>
      </w:pPr>
      <w:r w:rsidRPr="00554618">
        <w:rPr>
          <w:b/>
          <w:color w:val="auto"/>
          <w:sz w:val="26"/>
          <w:szCs w:val="26"/>
        </w:rPr>
        <w:t xml:space="preserve">1.2. Планируемые результаты освоения </w:t>
      </w:r>
      <w:proofErr w:type="gramStart"/>
      <w:r w:rsidRPr="00554618">
        <w:rPr>
          <w:b/>
          <w:color w:val="auto"/>
          <w:sz w:val="26"/>
          <w:szCs w:val="26"/>
        </w:rPr>
        <w:t>обучающимися</w:t>
      </w:r>
      <w:proofErr w:type="gramEnd"/>
      <w:r w:rsidRPr="00554618">
        <w:rPr>
          <w:b/>
          <w:color w:val="auto"/>
          <w:sz w:val="26"/>
          <w:szCs w:val="26"/>
        </w:rPr>
        <w:t xml:space="preserve"> основной</w:t>
      </w:r>
    </w:p>
    <w:p w:rsidR="004B07CF" w:rsidRPr="00554618" w:rsidRDefault="004B07CF" w:rsidP="00910913">
      <w:pPr>
        <w:spacing w:after="0" w:line="240" w:lineRule="auto"/>
        <w:jc w:val="center"/>
        <w:rPr>
          <w:rFonts w:ascii="Times New Roman" w:hAnsi="Times New Roman"/>
          <w:b/>
          <w:sz w:val="26"/>
          <w:szCs w:val="26"/>
        </w:rPr>
      </w:pPr>
      <w:r w:rsidRPr="00554618">
        <w:rPr>
          <w:rFonts w:ascii="Times New Roman" w:hAnsi="Times New Roman"/>
          <w:b/>
          <w:sz w:val="26"/>
          <w:szCs w:val="26"/>
        </w:rPr>
        <w:t>образовательной программы начального общего образования</w:t>
      </w:r>
    </w:p>
    <w:p w:rsidR="00FF22B0" w:rsidRPr="00554618" w:rsidRDefault="00FF22B0" w:rsidP="00A57D8E">
      <w:pPr>
        <w:pStyle w:val="Default"/>
        <w:spacing w:line="312" w:lineRule="auto"/>
        <w:ind w:firstLine="540"/>
        <w:jc w:val="both"/>
        <w:rPr>
          <w:sz w:val="26"/>
          <w:szCs w:val="26"/>
          <w:highlight w:val="yellow"/>
        </w:rPr>
      </w:pPr>
    </w:p>
    <w:p w:rsidR="00095AE1" w:rsidRPr="00403A61" w:rsidRDefault="00095AE1" w:rsidP="00A57D8E">
      <w:pPr>
        <w:pStyle w:val="aff1"/>
        <w:spacing w:line="312" w:lineRule="auto"/>
        <w:ind w:firstLine="540"/>
        <w:jc w:val="both"/>
        <w:rPr>
          <w:rFonts w:ascii="Times New Roman" w:hAnsi="Times New Roman" w:cs="Times New Roman"/>
          <w:sz w:val="26"/>
          <w:szCs w:val="26"/>
        </w:rPr>
      </w:pPr>
      <w:r w:rsidRPr="00403A61">
        <w:rPr>
          <w:rFonts w:ascii="Times New Roman" w:hAnsi="Times New Roman" w:cs="Times New Roman"/>
          <w:sz w:val="26"/>
          <w:szCs w:val="26"/>
        </w:rPr>
        <w:t xml:space="preserve">Планируемые результаты освоения основной образовательной программы начального общего образования являются одним из важнейших механизмов реализации требований </w:t>
      </w:r>
      <w:proofErr w:type="gramStart"/>
      <w:r w:rsidRPr="00403A61">
        <w:rPr>
          <w:rFonts w:ascii="Times New Roman" w:hAnsi="Times New Roman" w:cs="Times New Roman"/>
          <w:sz w:val="26"/>
          <w:szCs w:val="26"/>
        </w:rPr>
        <w:t>Стандарта</w:t>
      </w:r>
      <w:proofErr w:type="gramEnd"/>
      <w:r w:rsidRPr="00403A61">
        <w:rPr>
          <w:rFonts w:ascii="Times New Roman" w:hAnsi="Times New Roman" w:cs="Times New Roman"/>
          <w:sz w:val="26"/>
          <w:szCs w:val="26"/>
        </w:rPr>
        <w:t xml:space="preserve"> к результатам обучающихся, освоивших основную образовательную программу. Они представляют собой систему </w:t>
      </w:r>
      <w:r w:rsidRPr="00403A61">
        <w:rPr>
          <w:rFonts w:ascii="Times New Roman" w:hAnsi="Times New Roman" w:cs="Times New Roman"/>
          <w:b/>
          <w:bCs/>
          <w:i/>
          <w:iCs/>
          <w:sz w:val="26"/>
          <w:szCs w:val="26"/>
        </w:rPr>
        <w:t>обобщённых личностно ориентированных целей образования</w:t>
      </w:r>
      <w:r w:rsidRPr="00403A61">
        <w:rPr>
          <w:rFonts w:ascii="Times New Roman" w:hAnsi="Times New Roman" w:cs="Times New Roman"/>
          <w:sz w:val="26"/>
          <w:szCs w:val="26"/>
        </w:rPr>
        <w:t>,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766429" w:rsidRDefault="00095AE1" w:rsidP="00766429">
      <w:pPr>
        <w:pStyle w:val="aff1"/>
        <w:spacing w:line="312" w:lineRule="auto"/>
        <w:ind w:firstLine="540"/>
        <w:jc w:val="both"/>
        <w:rPr>
          <w:rFonts w:ascii="Times New Roman" w:hAnsi="Times New Roman" w:cs="Times New Roman"/>
          <w:sz w:val="26"/>
          <w:szCs w:val="26"/>
        </w:rPr>
      </w:pPr>
      <w:r w:rsidRPr="00403A61">
        <w:rPr>
          <w:rFonts w:ascii="Times New Roman" w:hAnsi="Times New Roman" w:cs="Times New Roman"/>
          <w:sz w:val="26"/>
          <w:szCs w:val="26"/>
        </w:rPr>
        <w:t xml:space="preserve">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w:t>
      </w:r>
      <w:r w:rsidR="00766429">
        <w:rPr>
          <w:rFonts w:ascii="Times New Roman" w:hAnsi="Times New Roman" w:cs="Times New Roman"/>
          <w:sz w:val="26"/>
          <w:szCs w:val="26"/>
        </w:rPr>
        <w:t>-</w:t>
      </w:r>
      <w:r w:rsidRPr="00403A61">
        <w:rPr>
          <w:rFonts w:ascii="Times New Roman" w:hAnsi="Times New Roman" w:cs="Times New Roman"/>
          <w:sz w:val="26"/>
          <w:szCs w:val="26"/>
        </w:rPr>
        <w:t xml:space="preserve"> овладеют обучающиеся в ходе  образовательного процесса. </w:t>
      </w:r>
    </w:p>
    <w:p w:rsidR="00766429" w:rsidRPr="00766429" w:rsidRDefault="00766429" w:rsidP="00766429">
      <w:pPr>
        <w:pStyle w:val="aff1"/>
        <w:spacing w:line="312" w:lineRule="auto"/>
        <w:ind w:firstLine="540"/>
        <w:jc w:val="both"/>
        <w:rPr>
          <w:rFonts w:ascii="Times New Roman" w:hAnsi="Times New Roman" w:cs="Times New Roman"/>
          <w:sz w:val="26"/>
          <w:szCs w:val="26"/>
        </w:rPr>
      </w:pPr>
      <w:r w:rsidRPr="00766429">
        <w:rPr>
          <w:rFonts w:ascii="Times New Roman" w:hAnsi="Times New Roman" w:cs="Times New Roman"/>
          <w:sz w:val="26"/>
          <w:szCs w:val="26"/>
        </w:rPr>
        <w:t>На начальной ступени школьного образования в каждой области выдел</w:t>
      </w:r>
      <w:r>
        <w:rPr>
          <w:rFonts w:ascii="Times New Roman" w:hAnsi="Times New Roman" w:cs="Times New Roman"/>
          <w:sz w:val="26"/>
          <w:szCs w:val="26"/>
        </w:rPr>
        <w:t>яются</w:t>
      </w:r>
      <w:r w:rsidRPr="00766429">
        <w:rPr>
          <w:rFonts w:ascii="Times New Roman" w:hAnsi="Times New Roman" w:cs="Times New Roman"/>
          <w:sz w:val="26"/>
          <w:szCs w:val="26"/>
        </w:rPr>
        <w:t xml:space="preserve"> основные, взаимосвязанные содержательные линии обучения, раскрывающие как академический компонент, так и жизненной компетенции:</w:t>
      </w:r>
    </w:p>
    <w:p w:rsidR="00766429" w:rsidRPr="00766429" w:rsidRDefault="00766429" w:rsidP="00766429">
      <w:pPr>
        <w:pStyle w:val="aff1"/>
        <w:spacing w:line="312" w:lineRule="auto"/>
        <w:ind w:firstLine="540"/>
        <w:jc w:val="both"/>
        <w:rPr>
          <w:rFonts w:ascii="Times New Roman" w:hAnsi="Times New Roman" w:cs="Times New Roman"/>
          <w:b/>
          <w:sz w:val="26"/>
          <w:szCs w:val="26"/>
        </w:rPr>
      </w:pPr>
      <w:r w:rsidRPr="00766429">
        <w:rPr>
          <w:rFonts w:ascii="Times New Roman" w:hAnsi="Times New Roman" w:cs="Times New Roman"/>
          <w:b/>
          <w:sz w:val="26"/>
          <w:szCs w:val="26"/>
        </w:rPr>
        <w:t xml:space="preserve">Язык и речевая практика </w:t>
      </w:r>
    </w:p>
    <w:p w:rsidR="00766429" w:rsidRPr="00766429" w:rsidRDefault="00766429" w:rsidP="00766429">
      <w:pPr>
        <w:pStyle w:val="aff1"/>
        <w:spacing w:line="312" w:lineRule="auto"/>
        <w:ind w:firstLine="540"/>
        <w:jc w:val="both"/>
        <w:rPr>
          <w:rFonts w:ascii="Times New Roman" w:hAnsi="Times New Roman" w:cs="Times New Roman"/>
          <w:sz w:val="26"/>
          <w:szCs w:val="26"/>
        </w:rPr>
      </w:pPr>
      <w:r w:rsidRPr="00766429">
        <w:rPr>
          <w:rFonts w:ascii="Times New Roman" w:hAnsi="Times New Roman" w:cs="Times New Roman"/>
          <w:sz w:val="26"/>
          <w:szCs w:val="26"/>
        </w:rPr>
        <w:t>1. Овладение грамотой, основными речевыми формами и правилами их применения;</w:t>
      </w:r>
    </w:p>
    <w:p w:rsidR="00766429" w:rsidRPr="00766429" w:rsidRDefault="00766429" w:rsidP="00766429">
      <w:pPr>
        <w:pStyle w:val="aff1"/>
        <w:spacing w:line="312" w:lineRule="auto"/>
        <w:ind w:firstLine="540"/>
        <w:jc w:val="both"/>
        <w:rPr>
          <w:rFonts w:ascii="Times New Roman" w:hAnsi="Times New Roman" w:cs="Times New Roman"/>
          <w:sz w:val="26"/>
          <w:szCs w:val="26"/>
        </w:rPr>
      </w:pPr>
      <w:r w:rsidRPr="00766429">
        <w:rPr>
          <w:rFonts w:ascii="Times New Roman" w:hAnsi="Times New Roman" w:cs="Times New Roman"/>
          <w:sz w:val="26"/>
          <w:szCs w:val="26"/>
        </w:rPr>
        <w:t xml:space="preserve">2. Развитие устной и письменной коммуникации, способности к осмысленному чтению и письму. Овладение способностью пользоваться устной и письменной речью для решения соответствующих возрасту житейских задач; </w:t>
      </w:r>
    </w:p>
    <w:p w:rsidR="00766429" w:rsidRPr="00766429" w:rsidRDefault="00766429" w:rsidP="00766429">
      <w:pPr>
        <w:pStyle w:val="aff1"/>
        <w:spacing w:line="312" w:lineRule="auto"/>
        <w:ind w:firstLine="540"/>
        <w:jc w:val="both"/>
        <w:rPr>
          <w:rFonts w:ascii="Times New Roman" w:hAnsi="Times New Roman" w:cs="Times New Roman"/>
          <w:sz w:val="26"/>
          <w:szCs w:val="26"/>
        </w:rPr>
      </w:pPr>
      <w:r w:rsidRPr="00766429">
        <w:rPr>
          <w:rFonts w:ascii="Times New Roman" w:hAnsi="Times New Roman" w:cs="Times New Roman"/>
          <w:sz w:val="26"/>
          <w:szCs w:val="26"/>
        </w:rPr>
        <w:t xml:space="preserve">3. Развитие вкуса и способности к словесному творчеству на уровне, соответствующем возрасту и развитию ребенка. </w:t>
      </w:r>
    </w:p>
    <w:p w:rsidR="00766429" w:rsidRPr="00766429" w:rsidRDefault="00766429" w:rsidP="00766429">
      <w:pPr>
        <w:pStyle w:val="aff1"/>
        <w:spacing w:line="312" w:lineRule="auto"/>
        <w:ind w:firstLine="540"/>
        <w:jc w:val="both"/>
        <w:rPr>
          <w:rFonts w:ascii="Times New Roman" w:hAnsi="Times New Roman" w:cs="Times New Roman"/>
          <w:b/>
          <w:sz w:val="26"/>
          <w:szCs w:val="26"/>
        </w:rPr>
      </w:pPr>
      <w:r w:rsidRPr="00766429">
        <w:rPr>
          <w:rFonts w:ascii="Times New Roman" w:hAnsi="Times New Roman" w:cs="Times New Roman"/>
          <w:b/>
          <w:sz w:val="26"/>
          <w:szCs w:val="26"/>
        </w:rPr>
        <w:t xml:space="preserve">Математика и применение математических знаний </w:t>
      </w:r>
    </w:p>
    <w:p w:rsidR="00766429" w:rsidRPr="00766429" w:rsidRDefault="00766429" w:rsidP="00766429">
      <w:pPr>
        <w:pStyle w:val="aff1"/>
        <w:spacing w:line="312" w:lineRule="auto"/>
        <w:ind w:firstLine="540"/>
        <w:jc w:val="both"/>
        <w:rPr>
          <w:rFonts w:ascii="Times New Roman" w:hAnsi="Times New Roman" w:cs="Times New Roman"/>
          <w:sz w:val="26"/>
          <w:szCs w:val="26"/>
        </w:rPr>
      </w:pPr>
      <w:r w:rsidRPr="00766429">
        <w:rPr>
          <w:rFonts w:ascii="Times New Roman" w:hAnsi="Times New Roman" w:cs="Times New Roman"/>
          <w:sz w:val="26"/>
          <w:szCs w:val="26"/>
        </w:rPr>
        <w:t xml:space="preserve">1. Овладение началами математики (понятием «числа», вычислениями, решением простых арифметических задач и др.); </w:t>
      </w:r>
    </w:p>
    <w:p w:rsidR="00766429" w:rsidRPr="00766429" w:rsidRDefault="00766429" w:rsidP="00766429">
      <w:pPr>
        <w:pStyle w:val="aff1"/>
        <w:spacing w:line="312" w:lineRule="auto"/>
        <w:ind w:firstLine="540"/>
        <w:jc w:val="both"/>
        <w:rPr>
          <w:rFonts w:ascii="Times New Roman" w:hAnsi="Times New Roman" w:cs="Times New Roman"/>
          <w:sz w:val="26"/>
          <w:szCs w:val="26"/>
        </w:rPr>
      </w:pPr>
      <w:r w:rsidRPr="00766429">
        <w:rPr>
          <w:rFonts w:ascii="Times New Roman" w:hAnsi="Times New Roman" w:cs="Times New Roman"/>
          <w:sz w:val="26"/>
          <w:szCs w:val="26"/>
        </w:rPr>
        <w:t xml:space="preserve">2.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 в различных видах обыденной практической деятельности, разумно пользоваться карманными деньгами и т.д.) </w:t>
      </w:r>
    </w:p>
    <w:p w:rsidR="00766429" w:rsidRPr="00766429" w:rsidRDefault="00766429" w:rsidP="00766429">
      <w:pPr>
        <w:pStyle w:val="aff1"/>
        <w:spacing w:line="312" w:lineRule="auto"/>
        <w:ind w:firstLine="540"/>
        <w:jc w:val="both"/>
        <w:rPr>
          <w:rFonts w:ascii="Times New Roman" w:hAnsi="Times New Roman" w:cs="Times New Roman"/>
          <w:b/>
          <w:sz w:val="26"/>
          <w:szCs w:val="26"/>
        </w:rPr>
      </w:pPr>
      <w:r w:rsidRPr="00766429">
        <w:rPr>
          <w:rFonts w:ascii="Times New Roman" w:hAnsi="Times New Roman" w:cs="Times New Roman"/>
          <w:b/>
          <w:sz w:val="26"/>
          <w:szCs w:val="26"/>
        </w:rPr>
        <w:t xml:space="preserve">Знания о человеке – практика личного взаимодействия с людьми </w:t>
      </w:r>
    </w:p>
    <w:p w:rsidR="00766429" w:rsidRPr="00766429" w:rsidRDefault="00766429" w:rsidP="00766429">
      <w:pPr>
        <w:pStyle w:val="aff1"/>
        <w:spacing w:line="312" w:lineRule="auto"/>
        <w:ind w:firstLine="540"/>
        <w:jc w:val="both"/>
        <w:rPr>
          <w:rFonts w:ascii="Times New Roman" w:hAnsi="Times New Roman" w:cs="Times New Roman"/>
          <w:sz w:val="26"/>
          <w:szCs w:val="26"/>
        </w:rPr>
      </w:pPr>
      <w:r w:rsidRPr="00766429">
        <w:rPr>
          <w:rFonts w:ascii="Times New Roman" w:hAnsi="Times New Roman" w:cs="Times New Roman"/>
          <w:sz w:val="26"/>
          <w:szCs w:val="26"/>
        </w:rPr>
        <w:t>1. Овладение первоначальными знаниями о человеке (</w:t>
      </w:r>
      <w:r>
        <w:rPr>
          <w:rFonts w:ascii="Times New Roman" w:hAnsi="Times New Roman" w:cs="Times New Roman"/>
          <w:sz w:val="26"/>
          <w:szCs w:val="26"/>
        </w:rPr>
        <w:t>о</w:t>
      </w:r>
      <w:r w:rsidRPr="00766429">
        <w:rPr>
          <w:rFonts w:ascii="Times New Roman" w:hAnsi="Times New Roman" w:cs="Times New Roman"/>
          <w:sz w:val="26"/>
          <w:szCs w:val="26"/>
        </w:rPr>
        <w:t xml:space="preserve"> здоровье, возрасте, поле, доме, семейных и профессиональных ролях, правах и обязанностях школьника, общекультурные ценности и моральные ориентиры, задаваемые культурным сообществом ребенка и др.) </w:t>
      </w:r>
    </w:p>
    <w:p w:rsidR="00766429" w:rsidRPr="00766429" w:rsidRDefault="00766429" w:rsidP="00766429">
      <w:pPr>
        <w:pStyle w:val="aff1"/>
        <w:spacing w:line="312" w:lineRule="auto"/>
        <w:ind w:firstLine="540"/>
        <w:jc w:val="both"/>
        <w:rPr>
          <w:rFonts w:ascii="Times New Roman" w:hAnsi="Times New Roman" w:cs="Times New Roman"/>
          <w:sz w:val="26"/>
          <w:szCs w:val="26"/>
        </w:rPr>
      </w:pPr>
      <w:r w:rsidRPr="00766429">
        <w:rPr>
          <w:rFonts w:ascii="Times New Roman" w:hAnsi="Times New Roman" w:cs="Times New Roman"/>
          <w:sz w:val="26"/>
          <w:szCs w:val="26"/>
        </w:rPr>
        <w:t xml:space="preserve">2. Развитие представлений о себе и круге близких людей, осознание общности и различий с другими, способности решать соответствующие возрасту задачи взаимодействия </w:t>
      </w:r>
      <w:proofErr w:type="gramStart"/>
      <w:r w:rsidRPr="00766429">
        <w:rPr>
          <w:rFonts w:ascii="Times New Roman" w:hAnsi="Times New Roman" w:cs="Times New Roman"/>
          <w:sz w:val="26"/>
          <w:szCs w:val="26"/>
        </w:rPr>
        <w:t>со</w:t>
      </w:r>
      <w:proofErr w:type="gramEnd"/>
      <w:r w:rsidRPr="00766429">
        <w:rPr>
          <w:rFonts w:ascii="Times New Roman" w:hAnsi="Times New Roman" w:cs="Times New Roman"/>
          <w:sz w:val="26"/>
          <w:szCs w:val="26"/>
        </w:rPr>
        <w:t xml:space="preserve"> взрослыми и сверстниками, выбирая адекватную дистанцию и формы контакта, обогащение практики эмоционального сопереживания и др. </w:t>
      </w:r>
    </w:p>
    <w:p w:rsidR="00766429" w:rsidRPr="00766429" w:rsidRDefault="00766429" w:rsidP="00766429">
      <w:pPr>
        <w:pStyle w:val="aff1"/>
        <w:spacing w:line="312" w:lineRule="auto"/>
        <w:ind w:firstLine="540"/>
        <w:jc w:val="both"/>
        <w:rPr>
          <w:rFonts w:ascii="Times New Roman" w:hAnsi="Times New Roman" w:cs="Times New Roman"/>
          <w:sz w:val="26"/>
          <w:szCs w:val="26"/>
        </w:rPr>
      </w:pPr>
      <w:r w:rsidRPr="00766429">
        <w:rPr>
          <w:rFonts w:ascii="Times New Roman" w:hAnsi="Times New Roman" w:cs="Times New Roman"/>
          <w:sz w:val="26"/>
          <w:szCs w:val="26"/>
        </w:rPr>
        <w:t xml:space="preserve">3. Развитие вкуса и способности к физическому совершенствованию, к достижениям в учебе, к собственным увлечениям, поиску друзей, организации личного пространства и времени (учебного и свободного), умения мечтать и строить планы на будущее. </w:t>
      </w:r>
    </w:p>
    <w:p w:rsidR="00766429" w:rsidRPr="00766429" w:rsidRDefault="00766429" w:rsidP="00766429">
      <w:pPr>
        <w:pStyle w:val="aff1"/>
        <w:spacing w:line="312" w:lineRule="auto"/>
        <w:ind w:firstLine="540"/>
        <w:jc w:val="both"/>
        <w:rPr>
          <w:rFonts w:ascii="Times New Roman" w:hAnsi="Times New Roman" w:cs="Times New Roman"/>
          <w:b/>
          <w:sz w:val="26"/>
          <w:szCs w:val="26"/>
        </w:rPr>
      </w:pPr>
      <w:r w:rsidRPr="00766429">
        <w:rPr>
          <w:rFonts w:ascii="Times New Roman" w:hAnsi="Times New Roman" w:cs="Times New Roman"/>
          <w:b/>
          <w:sz w:val="26"/>
          <w:szCs w:val="26"/>
        </w:rPr>
        <w:t xml:space="preserve">Знания в области искусств – практика художественного ремесла и художественного творчества </w:t>
      </w:r>
    </w:p>
    <w:p w:rsidR="00766429" w:rsidRPr="00766429" w:rsidRDefault="00766429" w:rsidP="00766429">
      <w:pPr>
        <w:pStyle w:val="aff1"/>
        <w:spacing w:line="312" w:lineRule="auto"/>
        <w:ind w:firstLine="540"/>
        <w:jc w:val="both"/>
        <w:rPr>
          <w:rFonts w:ascii="Times New Roman" w:hAnsi="Times New Roman" w:cs="Times New Roman"/>
          <w:sz w:val="26"/>
          <w:szCs w:val="26"/>
        </w:rPr>
      </w:pPr>
      <w:r w:rsidRPr="00766429">
        <w:rPr>
          <w:rFonts w:ascii="Times New Roman" w:hAnsi="Times New Roman" w:cs="Times New Roman"/>
          <w:sz w:val="26"/>
          <w:szCs w:val="26"/>
        </w:rPr>
        <w:t xml:space="preserve">1. Овладение первоначальными знаниями разных видов искусств (музыка, живопись, художественная литература, театр, кино и др.), и основными навыками восприятия искусства, получение личного опыта художественного творчества. Освоение культурной среды, дающей ребенку впечатления от искусства, формирование стремления и привычки к регулярному посещению музеев, театров, концертов и др. </w:t>
      </w:r>
    </w:p>
    <w:p w:rsidR="00766429" w:rsidRPr="00766429" w:rsidRDefault="00766429" w:rsidP="00766429">
      <w:pPr>
        <w:pStyle w:val="aff1"/>
        <w:spacing w:line="312" w:lineRule="auto"/>
        <w:ind w:firstLine="540"/>
        <w:jc w:val="both"/>
        <w:rPr>
          <w:rFonts w:ascii="Times New Roman" w:hAnsi="Times New Roman" w:cs="Times New Roman"/>
          <w:sz w:val="26"/>
          <w:szCs w:val="26"/>
        </w:rPr>
      </w:pPr>
      <w:r w:rsidRPr="00766429">
        <w:rPr>
          <w:rFonts w:ascii="Times New Roman" w:hAnsi="Times New Roman" w:cs="Times New Roman"/>
          <w:sz w:val="26"/>
          <w:szCs w:val="26"/>
        </w:rPr>
        <w:t>2. Развитие опыта восприятия и способности получать удовольствие от разных видов искусств. Формирование эстетических ориентиров (красиво и некрасиво) в практической жизни ребенка и их использование в общении с людьми</w:t>
      </w:r>
      <w:r w:rsidR="00B04D49">
        <w:rPr>
          <w:rFonts w:ascii="Times New Roman" w:hAnsi="Times New Roman" w:cs="Times New Roman"/>
          <w:sz w:val="26"/>
          <w:szCs w:val="26"/>
        </w:rPr>
        <w:t>.</w:t>
      </w:r>
    </w:p>
    <w:p w:rsidR="00766429" w:rsidRPr="00766429" w:rsidRDefault="00766429" w:rsidP="00766429">
      <w:pPr>
        <w:pStyle w:val="aff1"/>
        <w:spacing w:line="312" w:lineRule="auto"/>
        <w:ind w:firstLine="540"/>
        <w:jc w:val="both"/>
        <w:rPr>
          <w:rFonts w:ascii="Times New Roman" w:hAnsi="Times New Roman" w:cs="Times New Roman"/>
          <w:b/>
          <w:sz w:val="26"/>
          <w:szCs w:val="26"/>
        </w:rPr>
      </w:pPr>
      <w:r w:rsidRPr="00766429">
        <w:rPr>
          <w:rFonts w:ascii="Times New Roman" w:hAnsi="Times New Roman" w:cs="Times New Roman"/>
          <w:b/>
          <w:sz w:val="26"/>
          <w:szCs w:val="26"/>
        </w:rPr>
        <w:t xml:space="preserve">Обществознание – практика жизни в социуме </w:t>
      </w:r>
    </w:p>
    <w:p w:rsidR="00766429" w:rsidRPr="00766429" w:rsidRDefault="00B04D49" w:rsidP="00766429">
      <w:pPr>
        <w:pStyle w:val="aff1"/>
        <w:spacing w:line="312" w:lineRule="auto"/>
        <w:ind w:firstLine="540"/>
        <w:jc w:val="both"/>
        <w:rPr>
          <w:rFonts w:ascii="Times New Roman" w:hAnsi="Times New Roman" w:cs="Times New Roman"/>
          <w:sz w:val="26"/>
          <w:szCs w:val="26"/>
        </w:rPr>
      </w:pPr>
      <w:r>
        <w:rPr>
          <w:rFonts w:ascii="Times New Roman" w:hAnsi="Times New Roman" w:cs="Times New Roman"/>
          <w:sz w:val="26"/>
          <w:szCs w:val="26"/>
        </w:rPr>
        <w:t>-</w:t>
      </w:r>
      <w:r w:rsidR="00766429" w:rsidRPr="00766429">
        <w:rPr>
          <w:rFonts w:ascii="Times New Roman" w:hAnsi="Times New Roman" w:cs="Times New Roman"/>
          <w:sz w:val="26"/>
          <w:szCs w:val="26"/>
        </w:rPr>
        <w:t xml:space="preserve">Овладение первоначальными представлениями о социальной жизни, профессиональных и социальных ролях людей, об истории своей большой и малой Родины. Формирование представлений об обязанностях и правах самого ребенка, его роли ученика и члена своей семьи, растущего гражданина своего государства. </w:t>
      </w:r>
    </w:p>
    <w:p w:rsidR="00766429" w:rsidRPr="00766429" w:rsidRDefault="00766429" w:rsidP="00766429">
      <w:pPr>
        <w:pStyle w:val="aff1"/>
        <w:spacing w:line="312" w:lineRule="auto"/>
        <w:ind w:firstLine="540"/>
        <w:jc w:val="both"/>
        <w:rPr>
          <w:rFonts w:ascii="Times New Roman" w:hAnsi="Times New Roman" w:cs="Times New Roman"/>
          <w:sz w:val="26"/>
          <w:szCs w:val="26"/>
        </w:rPr>
      </w:pPr>
      <w:r w:rsidRPr="00766429">
        <w:rPr>
          <w:rFonts w:ascii="Times New Roman" w:hAnsi="Times New Roman" w:cs="Times New Roman"/>
          <w:sz w:val="26"/>
          <w:szCs w:val="26"/>
        </w:rPr>
        <w:t>Применительно к третьему вариант</w:t>
      </w:r>
      <w:r w:rsidR="00EC0CD2">
        <w:rPr>
          <w:rFonts w:ascii="Times New Roman" w:hAnsi="Times New Roman" w:cs="Times New Roman"/>
          <w:sz w:val="26"/>
          <w:szCs w:val="26"/>
        </w:rPr>
        <w:t>у</w:t>
      </w:r>
      <w:r w:rsidRPr="00766429">
        <w:rPr>
          <w:rFonts w:ascii="Times New Roman" w:hAnsi="Times New Roman" w:cs="Times New Roman"/>
          <w:sz w:val="26"/>
          <w:szCs w:val="26"/>
        </w:rPr>
        <w:t xml:space="preserve"> специального образовательного стандарта </w:t>
      </w:r>
      <w:r w:rsidRPr="00621C93">
        <w:rPr>
          <w:rFonts w:ascii="Times New Roman" w:hAnsi="Times New Roman" w:cs="Times New Roman"/>
          <w:sz w:val="26"/>
          <w:szCs w:val="26"/>
          <w:u w:val="single"/>
        </w:rPr>
        <w:t>нецензового уровня</w:t>
      </w:r>
      <w:r w:rsidRPr="00766429">
        <w:rPr>
          <w:rFonts w:ascii="Times New Roman" w:hAnsi="Times New Roman" w:cs="Times New Roman"/>
          <w:sz w:val="26"/>
          <w:szCs w:val="26"/>
        </w:rPr>
        <w:t>, где все более выраженным является индивидуальный подход к определению содержания образовательной программы, обязательным является активный поиск избирательных способностей</w:t>
      </w:r>
      <w:r w:rsidR="00B04D49">
        <w:rPr>
          <w:rFonts w:ascii="Times New Roman" w:hAnsi="Times New Roman" w:cs="Times New Roman"/>
          <w:sz w:val="26"/>
          <w:szCs w:val="26"/>
        </w:rPr>
        <w:t xml:space="preserve">. </w:t>
      </w:r>
      <w:r w:rsidRPr="00766429">
        <w:rPr>
          <w:rFonts w:ascii="Times New Roman" w:hAnsi="Times New Roman" w:cs="Times New Roman"/>
          <w:sz w:val="26"/>
          <w:szCs w:val="26"/>
        </w:rPr>
        <w:t>Опора на выявленные избирательные способности при формировании содержания индивидуальной программы образования является условием продвижения ребенка в социальном развитии</w:t>
      </w:r>
      <w:r w:rsidR="00B04D49">
        <w:rPr>
          <w:rFonts w:ascii="Times New Roman" w:hAnsi="Times New Roman" w:cs="Times New Roman"/>
          <w:sz w:val="26"/>
          <w:szCs w:val="26"/>
        </w:rPr>
        <w:t>.</w:t>
      </w:r>
    </w:p>
    <w:p w:rsidR="00CB11B7" w:rsidRDefault="00CB11B7" w:rsidP="00A57D8E">
      <w:pPr>
        <w:pStyle w:val="aff1"/>
        <w:spacing w:line="312" w:lineRule="auto"/>
        <w:ind w:firstLine="540"/>
        <w:jc w:val="both"/>
        <w:rPr>
          <w:rFonts w:ascii="Times New Roman" w:hAnsi="Times New Roman" w:cs="Times New Roman"/>
          <w:sz w:val="26"/>
          <w:szCs w:val="26"/>
        </w:rPr>
      </w:pPr>
      <w:r w:rsidRPr="00403A61">
        <w:rPr>
          <w:rFonts w:ascii="Times New Roman" w:hAnsi="Times New Roman" w:cs="Times New Roman"/>
          <w:sz w:val="26"/>
          <w:szCs w:val="26"/>
        </w:rPr>
        <w:t xml:space="preserve">Ожидаемые результаты освоения ребенком образовательных областей исходят  из представленных в них содержательных линий, в которых заложено два компонента: </w:t>
      </w:r>
      <w:proofErr w:type="gramStart"/>
      <w:r w:rsidRPr="00403A61">
        <w:rPr>
          <w:rFonts w:ascii="Times New Roman" w:hAnsi="Times New Roman" w:cs="Times New Roman"/>
          <w:sz w:val="26"/>
          <w:szCs w:val="26"/>
        </w:rPr>
        <w:t>академический</w:t>
      </w:r>
      <w:proofErr w:type="gramEnd"/>
      <w:r w:rsidRPr="00403A61">
        <w:rPr>
          <w:rFonts w:ascii="Times New Roman" w:hAnsi="Times New Roman" w:cs="Times New Roman"/>
          <w:sz w:val="26"/>
          <w:szCs w:val="26"/>
        </w:rPr>
        <w:t xml:space="preserve"> и жизненной компетенции. При этом ожидаемые результаты  должны включать целостную характеристику,  отражающую взаимодействие компонентов образования:</w:t>
      </w:r>
    </w:p>
    <w:p w:rsidR="00CB11B7" w:rsidRPr="00403A61" w:rsidRDefault="00CB11B7" w:rsidP="00A57D8E">
      <w:pPr>
        <w:pStyle w:val="aff1"/>
        <w:spacing w:line="312" w:lineRule="auto"/>
        <w:ind w:firstLine="540"/>
        <w:jc w:val="both"/>
        <w:rPr>
          <w:rFonts w:ascii="Times New Roman" w:hAnsi="Times New Roman" w:cs="Times New Roman"/>
          <w:sz w:val="26"/>
          <w:szCs w:val="26"/>
        </w:rPr>
      </w:pPr>
      <w:r w:rsidRPr="00403A61">
        <w:rPr>
          <w:rFonts w:ascii="Times New Roman" w:hAnsi="Times New Roman" w:cs="Times New Roman"/>
          <w:sz w:val="26"/>
          <w:szCs w:val="26"/>
        </w:rPr>
        <w:t>- что ребёнок должен знать и уметь на данной ступени образования;</w:t>
      </w:r>
    </w:p>
    <w:p w:rsidR="00CB11B7" w:rsidRPr="00403A61" w:rsidRDefault="00CB11B7" w:rsidP="00A57D8E">
      <w:pPr>
        <w:pStyle w:val="aff1"/>
        <w:spacing w:line="312" w:lineRule="auto"/>
        <w:ind w:firstLine="540"/>
        <w:jc w:val="both"/>
        <w:rPr>
          <w:rFonts w:ascii="Times New Roman" w:hAnsi="Times New Roman" w:cs="Times New Roman"/>
          <w:sz w:val="26"/>
          <w:szCs w:val="26"/>
        </w:rPr>
      </w:pPr>
      <w:r w:rsidRPr="00403A61">
        <w:rPr>
          <w:rFonts w:ascii="Times New Roman" w:hAnsi="Times New Roman" w:cs="Times New Roman"/>
          <w:sz w:val="26"/>
          <w:szCs w:val="26"/>
        </w:rPr>
        <w:t>- что из полученных знаний и умений он может и должен применять на практике;</w:t>
      </w:r>
    </w:p>
    <w:p w:rsidR="00CB11B7" w:rsidRPr="00403A61" w:rsidRDefault="00CB11B7" w:rsidP="00A57D8E">
      <w:pPr>
        <w:pStyle w:val="aff1"/>
        <w:spacing w:line="312" w:lineRule="auto"/>
        <w:ind w:firstLine="540"/>
        <w:jc w:val="both"/>
        <w:rPr>
          <w:rFonts w:ascii="Times New Roman" w:hAnsi="Times New Roman" w:cs="Times New Roman"/>
          <w:sz w:val="26"/>
          <w:szCs w:val="26"/>
        </w:rPr>
      </w:pPr>
      <w:r w:rsidRPr="00403A61">
        <w:rPr>
          <w:rFonts w:ascii="Times New Roman" w:hAnsi="Times New Roman" w:cs="Times New Roman"/>
          <w:sz w:val="26"/>
          <w:szCs w:val="26"/>
        </w:rPr>
        <w:t>-насколько активно, адекватно и самостоятельно он их применяет.</w:t>
      </w:r>
    </w:p>
    <w:p w:rsidR="00766429" w:rsidRPr="00403A61" w:rsidRDefault="00766429" w:rsidP="00766429">
      <w:pPr>
        <w:pStyle w:val="aff1"/>
        <w:spacing w:line="312" w:lineRule="auto"/>
        <w:ind w:firstLine="720"/>
        <w:jc w:val="both"/>
        <w:rPr>
          <w:rFonts w:ascii="Times New Roman" w:hAnsi="Times New Roman" w:cs="Times New Roman"/>
          <w:sz w:val="26"/>
          <w:szCs w:val="26"/>
        </w:rPr>
      </w:pPr>
      <w:r w:rsidRPr="00403A61">
        <w:rPr>
          <w:rFonts w:ascii="Times New Roman" w:hAnsi="Times New Roman" w:cs="Times New Roman"/>
          <w:sz w:val="26"/>
          <w:szCs w:val="26"/>
        </w:rPr>
        <w:t>Предметные результаты освоения основной образовательной программы начального</w:t>
      </w:r>
    </w:p>
    <w:p w:rsidR="00766429" w:rsidRDefault="00766429" w:rsidP="00766429">
      <w:pPr>
        <w:pStyle w:val="aff1"/>
        <w:spacing w:line="312" w:lineRule="auto"/>
        <w:jc w:val="both"/>
        <w:rPr>
          <w:rFonts w:ascii="Times New Roman" w:hAnsi="Times New Roman" w:cs="Times New Roman"/>
          <w:sz w:val="26"/>
          <w:szCs w:val="26"/>
        </w:rPr>
      </w:pPr>
      <w:r w:rsidRPr="00403A61">
        <w:rPr>
          <w:rFonts w:ascii="Times New Roman" w:hAnsi="Times New Roman" w:cs="Times New Roman"/>
          <w:sz w:val="26"/>
          <w:szCs w:val="26"/>
        </w:rPr>
        <w:t>общего образования перечислены в тексте предметных программ в разделе "Программы</w:t>
      </w:r>
      <w:r w:rsidR="00621C93">
        <w:rPr>
          <w:rFonts w:ascii="Times New Roman" w:hAnsi="Times New Roman" w:cs="Times New Roman"/>
          <w:sz w:val="26"/>
          <w:szCs w:val="26"/>
        </w:rPr>
        <w:t xml:space="preserve"> </w:t>
      </w:r>
      <w:r w:rsidRPr="00403A61">
        <w:rPr>
          <w:rFonts w:ascii="Times New Roman" w:hAnsi="Times New Roman" w:cs="Times New Roman"/>
          <w:sz w:val="26"/>
          <w:szCs w:val="26"/>
        </w:rPr>
        <w:t>отдельных учебных предметов, курсов".</w:t>
      </w:r>
    </w:p>
    <w:p w:rsidR="00964E0C" w:rsidRDefault="00964E0C" w:rsidP="00A57D8E">
      <w:pPr>
        <w:pStyle w:val="Default"/>
        <w:spacing w:line="312" w:lineRule="auto"/>
        <w:ind w:firstLine="540"/>
        <w:jc w:val="both"/>
        <w:rPr>
          <w:b/>
          <w:bCs/>
          <w:sz w:val="26"/>
          <w:szCs w:val="26"/>
        </w:rPr>
      </w:pPr>
    </w:p>
    <w:p w:rsidR="00964E0C" w:rsidRDefault="00964E0C" w:rsidP="00A57D8E">
      <w:pPr>
        <w:pStyle w:val="Default"/>
        <w:spacing w:line="312" w:lineRule="auto"/>
        <w:ind w:firstLine="540"/>
        <w:jc w:val="both"/>
        <w:rPr>
          <w:b/>
          <w:bCs/>
          <w:sz w:val="26"/>
          <w:szCs w:val="26"/>
        </w:rPr>
      </w:pPr>
    </w:p>
    <w:p w:rsidR="00964E0C" w:rsidRDefault="00964E0C" w:rsidP="00A57D8E">
      <w:pPr>
        <w:pStyle w:val="Default"/>
        <w:spacing w:line="312" w:lineRule="auto"/>
        <w:ind w:firstLine="540"/>
        <w:jc w:val="both"/>
        <w:rPr>
          <w:b/>
          <w:bCs/>
          <w:sz w:val="26"/>
          <w:szCs w:val="26"/>
        </w:rPr>
      </w:pPr>
    </w:p>
    <w:p w:rsidR="00DF4C6B" w:rsidRDefault="00DF4C6B" w:rsidP="00A57D8E">
      <w:pPr>
        <w:pStyle w:val="Default"/>
        <w:spacing w:line="312" w:lineRule="auto"/>
        <w:ind w:firstLine="540"/>
        <w:jc w:val="both"/>
        <w:rPr>
          <w:b/>
          <w:bCs/>
          <w:sz w:val="26"/>
          <w:szCs w:val="26"/>
        </w:rPr>
      </w:pPr>
      <w:r w:rsidRPr="00403A61">
        <w:rPr>
          <w:b/>
          <w:bCs/>
          <w:sz w:val="26"/>
          <w:szCs w:val="26"/>
        </w:rPr>
        <w:t xml:space="preserve">Планируемые личностные </w:t>
      </w:r>
      <w:proofErr w:type="spellStart"/>
      <w:r w:rsidRPr="00403A61">
        <w:rPr>
          <w:b/>
          <w:bCs/>
          <w:sz w:val="26"/>
          <w:szCs w:val="26"/>
        </w:rPr>
        <w:t>результаты</w:t>
      </w:r>
      <w:r w:rsidR="006C0893">
        <w:rPr>
          <w:b/>
          <w:bCs/>
          <w:sz w:val="26"/>
          <w:szCs w:val="26"/>
        </w:rPr>
        <w:t>на</w:t>
      </w:r>
      <w:proofErr w:type="spellEnd"/>
      <w:r w:rsidR="006C0893">
        <w:rPr>
          <w:b/>
          <w:bCs/>
          <w:sz w:val="26"/>
          <w:szCs w:val="26"/>
        </w:rPr>
        <w:t xml:space="preserve"> конец ступени начального обучения</w:t>
      </w:r>
    </w:p>
    <w:p w:rsidR="00061725" w:rsidRPr="00061725" w:rsidRDefault="00061725" w:rsidP="00061725">
      <w:pPr>
        <w:pStyle w:val="Default"/>
        <w:spacing w:line="312" w:lineRule="auto"/>
        <w:ind w:firstLine="540"/>
        <w:jc w:val="right"/>
        <w:rPr>
          <w:b/>
          <w:bCs/>
          <w:sz w:val="20"/>
          <w:szCs w:val="20"/>
        </w:rPr>
      </w:pPr>
      <w:r w:rsidRPr="00061725">
        <w:rPr>
          <w:i/>
          <w:sz w:val="20"/>
          <w:szCs w:val="20"/>
        </w:rPr>
        <w:t>Таблица 1.2.1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194"/>
      </w:tblGrid>
      <w:tr w:rsidR="0094116A" w:rsidRPr="00550ED8" w:rsidTr="00550ED8">
        <w:tc>
          <w:tcPr>
            <w:tcW w:w="10194" w:type="dxa"/>
            <w:shd w:val="clear" w:color="auto" w:fill="auto"/>
          </w:tcPr>
          <w:p w:rsidR="0094116A" w:rsidRPr="00550ED8" w:rsidRDefault="0094116A" w:rsidP="00550ED8">
            <w:pPr>
              <w:pStyle w:val="Default"/>
              <w:jc w:val="both"/>
              <w:rPr>
                <w:i/>
              </w:rPr>
            </w:pPr>
            <w:r w:rsidRPr="00550ED8">
              <w:rPr>
                <w:b/>
              </w:rPr>
              <w:t>Оценивать ситуации и поступки</w:t>
            </w:r>
            <w:r w:rsidRPr="00550ED8">
              <w:rPr>
                <w:i/>
              </w:rPr>
              <w:t xml:space="preserve"> (ценностные установки, нравственная ориентация)</w:t>
            </w:r>
          </w:p>
          <w:p w:rsidR="0094116A" w:rsidRPr="00D63F01" w:rsidRDefault="0094116A" w:rsidP="00550ED8">
            <w:pPr>
              <w:pStyle w:val="Default"/>
              <w:jc w:val="both"/>
            </w:pPr>
            <w:r w:rsidRPr="00D63F01">
              <w:t>Оценивать поступки, в том числе неоднозначные, как «хорошие» или «плохие», разрешая м</w:t>
            </w:r>
            <w:r w:rsidRPr="00D63F01">
              <w:t>о</w:t>
            </w:r>
            <w:r w:rsidRPr="00D63F01">
              <w:t xml:space="preserve">ральные противоречия на основе: </w:t>
            </w:r>
          </w:p>
          <w:p w:rsidR="0094116A" w:rsidRPr="00D63F01" w:rsidRDefault="0094116A" w:rsidP="00550ED8">
            <w:pPr>
              <w:pStyle w:val="Default"/>
              <w:jc w:val="both"/>
            </w:pPr>
            <w:r w:rsidRPr="00D63F01">
              <w:t>- общечеловеческих ценностей  и российских ценностей, в том числе человеколюбия, уважения к труду, культуре;</w:t>
            </w:r>
          </w:p>
          <w:p w:rsidR="0094116A" w:rsidRPr="00D63F01" w:rsidRDefault="0094116A" w:rsidP="00550ED8">
            <w:pPr>
              <w:pStyle w:val="Default"/>
              <w:jc w:val="both"/>
            </w:pPr>
            <w:r w:rsidRPr="00D63F01">
              <w:t>- важности исполнения роли «хорошего ученика», важности учёбы и познания нового;</w:t>
            </w:r>
          </w:p>
          <w:p w:rsidR="0094116A" w:rsidRPr="00D63F01" w:rsidRDefault="0094116A" w:rsidP="00550ED8">
            <w:pPr>
              <w:pStyle w:val="Default"/>
              <w:jc w:val="both"/>
            </w:pPr>
            <w:r w:rsidRPr="00D63F01">
              <w:t>- важности бережного отношения к здоровью человека и к природе;</w:t>
            </w:r>
          </w:p>
          <w:p w:rsidR="0094116A" w:rsidRPr="00D63F01" w:rsidRDefault="0094116A" w:rsidP="00550ED8">
            <w:pPr>
              <w:pStyle w:val="Default"/>
              <w:jc w:val="both"/>
            </w:pPr>
            <w:proofErr w:type="gramStart"/>
            <w:r w:rsidRPr="00D63F01">
              <w:t>- важности различения «красивого» и «некрасивого», потребности в «прекрасном» и отрицания «безобразного»;</w:t>
            </w:r>
            <w:proofErr w:type="gramEnd"/>
          </w:p>
          <w:p w:rsidR="0094116A" w:rsidRPr="00550ED8" w:rsidRDefault="0094116A" w:rsidP="00550ED8">
            <w:pPr>
              <w:pStyle w:val="Default"/>
              <w:jc w:val="both"/>
              <w:rPr>
                <w:b/>
                <w:bCs/>
              </w:rPr>
            </w:pPr>
            <w:r w:rsidRPr="00D63F01">
              <w:t>- важности образования, здорового образа жизни, красоты природы и творчества.</w:t>
            </w:r>
          </w:p>
        </w:tc>
      </w:tr>
      <w:tr w:rsidR="0094116A" w:rsidRPr="00550ED8" w:rsidTr="00550ED8">
        <w:tc>
          <w:tcPr>
            <w:tcW w:w="10194" w:type="dxa"/>
            <w:shd w:val="clear" w:color="auto" w:fill="auto"/>
          </w:tcPr>
          <w:p w:rsidR="0094116A" w:rsidRPr="00550ED8" w:rsidRDefault="0094116A" w:rsidP="00550ED8">
            <w:pPr>
              <w:pStyle w:val="Default"/>
              <w:jc w:val="both"/>
              <w:rPr>
                <w:b/>
              </w:rPr>
            </w:pPr>
            <w:r w:rsidRPr="00550ED8">
              <w:rPr>
                <w:b/>
              </w:rPr>
              <w:t>Объяснять смысл  своих оценок, мотивов, целей</w:t>
            </w:r>
          </w:p>
          <w:p w:rsidR="0094116A" w:rsidRPr="00D63F01" w:rsidRDefault="0094116A" w:rsidP="00550ED8">
            <w:pPr>
              <w:pStyle w:val="Default"/>
              <w:jc w:val="both"/>
            </w:pPr>
            <w:r w:rsidRPr="00D63F01">
              <w:t>ОСМЫСЛЕНИЕ</w:t>
            </w:r>
          </w:p>
          <w:p w:rsidR="00386C94" w:rsidRPr="00D63F01" w:rsidRDefault="0094116A" w:rsidP="00550ED8">
            <w:pPr>
              <w:pStyle w:val="Default"/>
              <w:jc w:val="both"/>
            </w:pPr>
            <w:r w:rsidRPr="00D63F01">
              <w:t>Объяснять положительные и отрицательные оценки, в том числе неоднозначных поступков</w:t>
            </w:r>
            <w:r w:rsidR="00386C94" w:rsidRPr="00D63F01">
              <w:t>.</w:t>
            </w:r>
          </w:p>
          <w:p w:rsidR="0094116A" w:rsidRPr="00D63F01" w:rsidRDefault="0094116A" w:rsidP="00550ED8">
            <w:pPr>
              <w:pStyle w:val="Default"/>
              <w:jc w:val="both"/>
            </w:pPr>
            <w:r w:rsidRPr="00D63F01">
              <w:t>САМООСОЗНАНИЕ</w:t>
            </w:r>
          </w:p>
          <w:p w:rsidR="0094116A" w:rsidRPr="00D63F01" w:rsidRDefault="0094116A" w:rsidP="00550ED8">
            <w:pPr>
              <w:pStyle w:val="Default"/>
              <w:jc w:val="both"/>
            </w:pPr>
            <w:r w:rsidRPr="00D63F01">
              <w:t xml:space="preserve">Объяснять самому себе: </w:t>
            </w:r>
          </w:p>
          <w:p w:rsidR="0094116A" w:rsidRPr="00550ED8" w:rsidRDefault="0094116A" w:rsidP="00550ED8">
            <w:pPr>
              <w:pStyle w:val="Default"/>
              <w:jc w:val="both"/>
              <w:rPr>
                <w:b/>
                <w:bCs/>
              </w:rPr>
            </w:pPr>
            <w:r w:rsidRPr="00D63F01">
              <w:t>- «что во мне хорошо, а что плохо» (личные качества, черты характера), «что я хочу» (цели, м</w:t>
            </w:r>
            <w:r w:rsidRPr="00D63F01">
              <w:t>о</w:t>
            </w:r>
            <w:r w:rsidRPr="00D63F01">
              <w:t>тивы),  «что я могу» (результаты).</w:t>
            </w:r>
          </w:p>
        </w:tc>
      </w:tr>
      <w:tr w:rsidR="0094116A" w:rsidRPr="00550ED8" w:rsidTr="00550ED8">
        <w:tc>
          <w:tcPr>
            <w:tcW w:w="10194" w:type="dxa"/>
            <w:shd w:val="clear" w:color="auto" w:fill="auto"/>
          </w:tcPr>
          <w:p w:rsidR="0094116A" w:rsidRPr="00550ED8" w:rsidRDefault="0094116A" w:rsidP="00550ED8">
            <w:pPr>
              <w:pStyle w:val="Default"/>
              <w:jc w:val="both"/>
              <w:rPr>
                <w:i/>
              </w:rPr>
            </w:pPr>
            <w:r w:rsidRPr="00550ED8">
              <w:rPr>
                <w:b/>
              </w:rPr>
              <w:t xml:space="preserve">Самоопределяться в жизненных ценностях </w:t>
            </w:r>
            <w:r w:rsidRPr="00550ED8">
              <w:rPr>
                <w:bCs/>
                <w:i/>
                <w:iCs/>
              </w:rPr>
              <w:t>(на словах)</w:t>
            </w:r>
            <w:r w:rsidRPr="00550ED8">
              <w:rPr>
                <w:b/>
              </w:rPr>
              <w:t xml:space="preserve"> и поступать в соответствии с ними, отвечая за свои поступки</w:t>
            </w:r>
            <w:r w:rsidRPr="00550ED8">
              <w:rPr>
                <w:i/>
              </w:rPr>
              <w:t xml:space="preserve">  (личностная позиция, российская и гражданская  идентичность)</w:t>
            </w:r>
          </w:p>
          <w:p w:rsidR="0094116A" w:rsidRPr="00D63F01" w:rsidRDefault="0094116A" w:rsidP="00550ED8">
            <w:pPr>
              <w:pStyle w:val="Default"/>
              <w:jc w:val="both"/>
            </w:pPr>
            <w:r w:rsidRPr="00D63F01">
              <w:t>САМООПРЕДЕЛЕНИЕ</w:t>
            </w:r>
          </w:p>
          <w:p w:rsidR="006C0893" w:rsidRDefault="006C0893" w:rsidP="00550ED8">
            <w:pPr>
              <w:pStyle w:val="Default"/>
              <w:jc w:val="both"/>
            </w:pPr>
            <w:r>
              <w:t xml:space="preserve">- </w:t>
            </w:r>
            <w:r w:rsidR="0094116A" w:rsidRPr="00D63F01">
              <w:t xml:space="preserve">Осознавать себя гражданином России </w:t>
            </w:r>
          </w:p>
          <w:p w:rsidR="0094116A" w:rsidRPr="00D63F01" w:rsidRDefault="0094116A" w:rsidP="00550ED8">
            <w:pPr>
              <w:pStyle w:val="Default"/>
              <w:jc w:val="both"/>
            </w:pPr>
            <w:r w:rsidRPr="00D63F01">
              <w:t xml:space="preserve">- </w:t>
            </w:r>
            <w:r w:rsidR="006C0893">
              <w:t>И</w:t>
            </w:r>
            <w:r w:rsidR="006C0893" w:rsidRPr="00D63F01">
              <w:t>спытывать</w:t>
            </w:r>
            <w:r w:rsidRPr="00D63F01">
              <w:t xml:space="preserve"> чувство гордости за свой народ, свою Родину, сопереживать им в радостях и б</w:t>
            </w:r>
            <w:r w:rsidRPr="00D63F01">
              <w:t>е</w:t>
            </w:r>
            <w:r w:rsidRPr="00D63F01">
              <w:t>дах и проявлять эти чувства в добрых поступках;</w:t>
            </w:r>
          </w:p>
          <w:p w:rsidR="0094116A" w:rsidRPr="00D63F01" w:rsidRDefault="0094116A" w:rsidP="00550ED8">
            <w:pPr>
              <w:pStyle w:val="Default"/>
              <w:jc w:val="both"/>
            </w:pPr>
            <w:r w:rsidRPr="00D63F01">
              <w:t xml:space="preserve">- </w:t>
            </w:r>
            <w:r w:rsidR="006C0893">
              <w:t>У</w:t>
            </w:r>
            <w:r w:rsidRPr="00D63F01">
              <w:t>важать историю и культуру других народов и стран, не допускать их оскорбления, высмеив</w:t>
            </w:r>
            <w:r w:rsidRPr="00D63F01">
              <w:t>а</w:t>
            </w:r>
            <w:r w:rsidRPr="00D63F01">
              <w:t>ния;</w:t>
            </w:r>
          </w:p>
          <w:p w:rsidR="0094116A" w:rsidRPr="00D63F01" w:rsidRDefault="0094116A" w:rsidP="00550ED8">
            <w:pPr>
              <w:pStyle w:val="Default"/>
              <w:jc w:val="both"/>
            </w:pPr>
            <w:r w:rsidRPr="00D63F01">
              <w:t xml:space="preserve">- </w:t>
            </w:r>
            <w:r w:rsidR="006C0893">
              <w:t>О</w:t>
            </w:r>
            <w:r w:rsidRPr="00D63F01">
              <w:t>существлять добрые дела, полезные другим людям, своей стране</w:t>
            </w:r>
            <w:r w:rsidR="006C0893">
              <w:t>.</w:t>
            </w:r>
          </w:p>
          <w:p w:rsidR="0094116A" w:rsidRPr="00D63F01" w:rsidRDefault="0094116A" w:rsidP="00550ED8">
            <w:pPr>
              <w:pStyle w:val="Default"/>
              <w:jc w:val="both"/>
            </w:pPr>
            <w:r w:rsidRPr="00D63F01">
              <w:t>ПОСТУПКИ</w:t>
            </w:r>
          </w:p>
          <w:p w:rsidR="0094116A" w:rsidRPr="00D63F01" w:rsidRDefault="006C0893" w:rsidP="00550ED8">
            <w:pPr>
              <w:pStyle w:val="Default"/>
              <w:jc w:val="both"/>
            </w:pPr>
            <w:r>
              <w:t xml:space="preserve">Характеризовать свой поступок  </w:t>
            </w:r>
            <w:r w:rsidR="0094116A" w:rsidRPr="00D63F01">
              <w:t xml:space="preserve">на основе: </w:t>
            </w:r>
          </w:p>
          <w:p w:rsidR="0094116A" w:rsidRPr="00D63F01" w:rsidRDefault="0094116A" w:rsidP="00550ED8">
            <w:pPr>
              <w:pStyle w:val="Default"/>
              <w:jc w:val="both"/>
            </w:pPr>
            <w:r w:rsidRPr="00D63F01">
              <w:t>- известных и простых общепринятых правил «доброго», «безопасного», «красивого», «пр</w:t>
            </w:r>
            <w:r w:rsidRPr="00D63F01">
              <w:t>а</w:t>
            </w:r>
            <w:r w:rsidRPr="00D63F01">
              <w:t>вильного» поведения,</w:t>
            </w:r>
          </w:p>
          <w:p w:rsidR="0094116A" w:rsidRPr="00D63F01" w:rsidRDefault="0094116A" w:rsidP="00550ED8">
            <w:pPr>
              <w:pStyle w:val="Default"/>
              <w:jc w:val="both"/>
            </w:pPr>
            <w:r w:rsidRPr="00D63F01">
              <w:t>- сопереживания в радостях и в бедах  «своим»: близким, друзьям, одноклассникам</w:t>
            </w:r>
            <w:r w:rsidR="00386C94" w:rsidRPr="00D63F01">
              <w:t>.</w:t>
            </w:r>
          </w:p>
          <w:p w:rsidR="0094116A" w:rsidRPr="00550ED8" w:rsidRDefault="0094116A" w:rsidP="00550ED8">
            <w:pPr>
              <w:pStyle w:val="Default"/>
              <w:jc w:val="both"/>
              <w:rPr>
                <w:b/>
                <w:bCs/>
              </w:rPr>
            </w:pPr>
            <w:r w:rsidRPr="00D63F01">
              <w:t>Признавать свои плохие поступки и добровольно отвечать за них</w:t>
            </w:r>
            <w:r w:rsidR="00386C94" w:rsidRPr="00D63F01">
              <w:t>.</w:t>
            </w:r>
          </w:p>
        </w:tc>
      </w:tr>
    </w:tbl>
    <w:p w:rsidR="0094116A" w:rsidRPr="00403A61" w:rsidRDefault="0094116A" w:rsidP="00A57D8E">
      <w:pPr>
        <w:pStyle w:val="Default"/>
        <w:spacing w:line="312" w:lineRule="auto"/>
        <w:ind w:firstLine="540"/>
        <w:jc w:val="both"/>
        <w:rPr>
          <w:b/>
          <w:bCs/>
          <w:sz w:val="26"/>
          <w:szCs w:val="26"/>
        </w:rPr>
      </w:pPr>
    </w:p>
    <w:p w:rsidR="00061725" w:rsidRDefault="00061725" w:rsidP="00D63F01">
      <w:pPr>
        <w:pStyle w:val="Default"/>
        <w:spacing w:line="312" w:lineRule="auto"/>
        <w:ind w:firstLine="540"/>
        <w:jc w:val="center"/>
        <w:rPr>
          <w:b/>
          <w:bCs/>
          <w:sz w:val="26"/>
          <w:szCs w:val="26"/>
        </w:rPr>
      </w:pPr>
    </w:p>
    <w:p w:rsidR="00061725" w:rsidRDefault="00061725" w:rsidP="00D63F01">
      <w:pPr>
        <w:pStyle w:val="Default"/>
        <w:spacing w:line="312" w:lineRule="auto"/>
        <w:ind w:firstLine="540"/>
        <w:jc w:val="center"/>
        <w:rPr>
          <w:b/>
          <w:bCs/>
          <w:sz w:val="26"/>
          <w:szCs w:val="26"/>
        </w:rPr>
      </w:pPr>
    </w:p>
    <w:p w:rsidR="00061725" w:rsidRDefault="00061725" w:rsidP="00D63F01">
      <w:pPr>
        <w:pStyle w:val="Default"/>
        <w:spacing w:line="312" w:lineRule="auto"/>
        <w:ind w:firstLine="540"/>
        <w:jc w:val="center"/>
        <w:rPr>
          <w:b/>
          <w:bCs/>
          <w:sz w:val="26"/>
          <w:szCs w:val="26"/>
        </w:rPr>
      </w:pPr>
    </w:p>
    <w:p w:rsidR="00E07F1C" w:rsidRDefault="00E07F1C" w:rsidP="00D63F01">
      <w:pPr>
        <w:pStyle w:val="Default"/>
        <w:spacing w:line="312" w:lineRule="auto"/>
        <w:ind w:firstLine="540"/>
        <w:jc w:val="center"/>
        <w:rPr>
          <w:b/>
          <w:bCs/>
          <w:sz w:val="26"/>
          <w:szCs w:val="26"/>
        </w:rPr>
      </w:pPr>
    </w:p>
    <w:p w:rsidR="00E07F1C" w:rsidRDefault="00E07F1C" w:rsidP="00D63F01">
      <w:pPr>
        <w:pStyle w:val="Default"/>
        <w:spacing w:line="312" w:lineRule="auto"/>
        <w:ind w:firstLine="540"/>
        <w:jc w:val="center"/>
        <w:rPr>
          <w:b/>
          <w:bCs/>
          <w:sz w:val="26"/>
          <w:szCs w:val="26"/>
        </w:rPr>
      </w:pPr>
    </w:p>
    <w:p w:rsidR="0094116A" w:rsidRPr="00403A61" w:rsidRDefault="0094116A" w:rsidP="00D63F01">
      <w:pPr>
        <w:pStyle w:val="Default"/>
        <w:spacing w:line="312" w:lineRule="auto"/>
        <w:ind w:firstLine="540"/>
        <w:jc w:val="center"/>
        <w:rPr>
          <w:b/>
          <w:bCs/>
          <w:sz w:val="26"/>
          <w:szCs w:val="26"/>
        </w:rPr>
      </w:pPr>
      <w:r w:rsidRPr="00403A61">
        <w:rPr>
          <w:b/>
          <w:bCs/>
          <w:sz w:val="26"/>
          <w:szCs w:val="26"/>
        </w:rPr>
        <w:t>Планируемые метапредметные результаты</w:t>
      </w:r>
    </w:p>
    <w:p w:rsidR="0094116A" w:rsidRDefault="0094116A" w:rsidP="00D63F01">
      <w:pPr>
        <w:pStyle w:val="Default"/>
        <w:spacing w:line="312" w:lineRule="auto"/>
        <w:ind w:firstLine="540"/>
        <w:jc w:val="center"/>
        <w:rPr>
          <w:b/>
          <w:bCs/>
          <w:sz w:val="26"/>
          <w:szCs w:val="26"/>
        </w:rPr>
      </w:pPr>
      <w:r w:rsidRPr="00403A61">
        <w:rPr>
          <w:b/>
          <w:bCs/>
          <w:sz w:val="26"/>
          <w:szCs w:val="26"/>
        </w:rPr>
        <w:t>(универсальные учебные действия)</w:t>
      </w:r>
    </w:p>
    <w:p w:rsidR="00061725" w:rsidRPr="00403A61" w:rsidRDefault="00061725" w:rsidP="00061725">
      <w:pPr>
        <w:pStyle w:val="Default"/>
        <w:spacing w:line="312" w:lineRule="auto"/>
        <w:ind w:firstLine="540"/>
        <w:jc w:val="right"/>
        <w:rPr>
          <w:b/>
          <w:bCs/>
          <w:sz w:val="26"/>
          <w:szCs w:val="26"/>
        </w:rPr>
      </w:pPr>
      <w:r w:rsidRPr="00061725">
        <w:rPr>
          <w:i/>
          <w:sz w:val="20"/>
          <w:szCs w:val="20"/>
        </w:rPr>
        <w:t>Таблица 1.2.</w:t>
      </w:r>
      <w:r>
        <w:rPr>
          <w:i/>
          <w:sz w:val="20"/>
          <w:szCs w:val="20"/>
        </w:rPr>
        <w:t>2</w:t>
      </w:r>
    </w:p>
    <w:tbl>
      <w:tblPr>
        <w:tblW w:w="10260" w:type="dxa"/>
        <w:tblInd w:w="108" w:type="dxa"/>
        <w:tblLayout w:type="fixed"/>
        <w:tblLook w:val="0000"/>
      </w:tblPr>
      <w:tblGrid>
        <w:gridCol w:w="473"/>
        <w:gridCol w:w="8167"/>
        <w:gridCol w:w="1620"/>
      </w:tblGrid>
      <w:tr w:rsidR="00386C94" w:rsidRPr="00403A61" w:rsidTr="00C13C0D">
        <w:trPr>
          <w:cantSplit/>
        </w:trPr>
        <w:tc>
          <w:tcPr>
            <w:tcW w:w="473" w:type="dxa"/>
            <w:vMerge w:val="restart"/>
            <w:tcBorders>
              <w:top w:val="single" w:sz="4" w:space="0" w:color="000000"/>
              <w:left w:val="single" w:sz="4" w:space="0" w:color="000000"/>
              <w:bottom w:val="single" w:sz="4" w:space="0" w:color="000000"/>
            </w:tcBorders>
            <w:shd w:val="clear" w:color="auto" w:fill="auto"/>
          </w:tcPr>
          <w:p w:rsidR="00184D8C" w:rsidRDefault="00184D8C" w:rsidP="00184D8C">
            <w:pPr>
              <w:spacing w:after="0" w:line="240" w:lineRule="auto"/>
              <w:rPr>
                <w:rFonts w:ascii="Times New Roman" w:hAnsi="Times New Roman"/>
                <w:b/>
                <w:sz w:val="20"/>
                <w:szCs w:val="20"/>
              </w:rPr>
            </w:pPr>
            <w:proofErr w:type="gramStart"/>
            <w:r w:rsidRPr="00184D8C">
              <w:rPr>
                <w:rFonts w:ascii="Times New Roman" w:hAnsi="Times New Roman"/>
                <w:b/>
                <w:sz w:val="20"/>
                <w:szCs w:val="20"/>
              </w:rPr>
              <w:t>Р</w:t>
            </w:r>
            <w:proofErr w:type="gramEnd"/>
          </w:p>
          <w:p w:rsidR="00386C94" w:rsidRPr="00184D8C" w:rsidRDefault="00184D8C" w:rsidP="00184D8C">
            <w:pPr>
              <w:spacing w:after="0" w:line="240" w:lineRule="auto"/>
              <w:rPr>
                <w:rFonts w:ascii="Times New Roman" w:hAnsi="Times New Roman"/>
                <w:b/>
                <w:sz w:val="20"/>
                <w:szCs w:val="20"/>
              </w:rPr>
            </w:pPr>
            <w:r w:rsidRPr="00184D8C">
              <w:rPr>
                <w:rFonts w:ascii="Times New Roman" w:hAnsi="Times New Roman"/>
                <w:b/>
                <w:sz w:val="20"/>
                <w:szCs w:val="20"/>
              </w:rPr>
              <w:t>Е</w:t>
            </w:r>
          </w:p>
          <w:p w:rsidR="00184D8C" w:rsidRPr="00184D8C" w:rsidRDefault="00184D8C" w:rsidP="00184D8C">
            <w:pPr>
              <w:spacing w:after="0" w:line="240" w:lineRule="auto"/>
              <w:rPr>
                <w:rFonts w:ascii="Times New Roman" w:hAnsi="Times New Roman"/>
                <w:b/>
                <w:sz w:val="20"/>
                <w:szCs w:val="20"/>
              </w:rPr>
            </w:pPr>
            <w:r w:rsidRPr="00184D8C">
              <w:rPr>
                <w:rFonts w:ascii="Times New Roman" w:hAnsi="Times New Roman"/>
                <w:b/>
                <w:sz w:val="20"/>
                <w:szCs w:val="20"/>
              </w:rPr>
              <w:t>Г</w:t>
            </w:r>
          </w:p>
          <w:p w:rsidR="00184D8C" w:rsidRPr="00184D8C" w:rsidRDefault="00184D8C" w:rsidP="00184D8C">
            <w:pPr>
              <w:spacing w:after="0" w:line="240" w:lineRule="auto"/>
              <w:rPr>
                <w:rFonts w:ascii="Times New Roman" w:hAnsi="Times New Roman"/>
                <w:b/>
                <w:sz w:val="20"/>
                <w:szCs w:val="20"/>
              </w:rPr>
            </w:pPr>
            <w:r w:rsidRPr="00184D8C">
              <w:rPr>
                <w:rFonts w:ascii="Times New Roman" w:hAnsi="Times New Roman"/>
                <w:b/>
                <w:sz w:val="20"/>
                <w:szCs w:val="20"/>
              </w:rPr>
              <w:t>У</w:t>
            </w:r>
          </w:p>
          <w:p w:rsidR="00184D8C" w:rsidRPr="00184D8C" w:rsidRDefault="00184D8C" w:rsidP="00184D8C">
            <w:pPr>
              <w:spacing w:after="0" w:line="240" w:lineRule="auto"/>
              <w:rPr>
                <w:rFonts w:ascii="Times New Roman" w:hAnsi="Times New Roman"/>
                <w:b/>
                <w:sz w:val="20"/>
                <w:szCs w:val="20"/>
              </w:rPr>
            </w:pPr>
            <w:r w:rsidRPr="00184D8C">
              <w:rPr>
                <w:rFonts w:ascii="Times New Roman" w:hAnsi="Times New Roman"/>
                <w:b/>
                <w:sz w:val="20"/>
                <w:szCs w:val="20"/>
              </w:rPr>
              <w:t>Л</w:t>
            </w:r>
          </w:p>
          <w:p w:rsidR="00184D8C" w:rsidRPr="00184D8C" w:rsidRDefault="00184D8C" w:rsidP="00184D8C">
            <w:pPr>
              <w:spacing w:after="0" w:line="240" w:lineRule="auto"/>
              <w:rPr>
                <w:rFonts w:ascii="Times New Roman" w:hAnsi="Times New Roman"/>
                <w:b/>
                <w:sz w:val="20"/>
                <w:szCs w:val="20"/>
              </w:rPr>
            </w:pPr>
            <w:r w:rsidRPr="00184D8C">
              <w:rPr>
                <w:rFonts w:ascii="Times New Roman" w:hAnsi="Times New Roman"/>
                <w:b/>
                <w:sz w:val="20"/>
                <w:szCs w:val="20"/>
              </w:rPr>
              <w:t>Я</w:t>
            </w:r>
          </w:p>
          <w:p w:rsidR="00184D8C" w:rsidRPr="00184D8C" w:rsidRDefault="00184D8C" w:rsidP="00184D8C">
            <w:pPr>
              <w:spacing w:after="0" w:line="240" w:lineRule="auto"/>
              <w:rPr>
                <w:rFonts w:ascii="Times New Roman" w:hAnsi="Times New Roman"/>
                <w:b/>
                <w:sz w:val="20"/>
                <w:szCs w:val="20"/>
              </w:rPr>
            </w:pPr>
            <w:r w:rsidRPr="00184D8C">
              <w:rPr>
                <w:rFonts w:ascii="Times New Roman" w:hAnsi="Times New Roman"/>
                <w:b/>
                <w:sz w:val="20"/>
                <w:szCs w:val="20"/>
              </w:rPr>
              <w:t>Т</w:t>
            </w:r>
          </w:p>
          <w:p w:rsidR="00184D8C" w:rsidRPr="00184D8C" w:rsidRDefault="00184D8C" w:rsidP="00184D8C">
            <w:pPr>
              <w:spacing w:after="0" w:line="240" w:lineRule="auto"/>
              <w:rPr>
                <w:rFonts w:ascii="Times New Roman" w:hAnsi="Times New Roman"/>
                <w:b/>
                <w:sz w:val="20"/>
                <w:szCs w:val="20"/>
              </w:rPr>
            </w:pPr>
            <w:r w:rsidRPr="00184D8C">
              <w:rPr>
                <w:rFonts w:ascii="Times New Roman" w:hAnsi="Times New Roman"/>
                <w:b/>
                <w:sz w:val="20"/>
                <w:szCs w:val="20"/>
              </w:rPr>
              <w:t>И</w:t>
            </w:r>
          </w:p>
          <w:p w:rsidR="00184D8C" w:rsidRPr="00184D8C" w:rsidRDefault="00184D8C" w:rsidP="00184D8C">
            <w:pPr>
              <w:spacing w:after="0" w:line="240" w:lineRule="auto"/>
              <w:rPr>
                <w:rFonts w:ascii="Times New Roman" w:hAnsi="Times New Roman"/>
                <w:b/>
                <w:sz w:val="20"/>
                <w:szCs w:val="20"/>
              </w:rPr>
            </w:pPr>
            <w:r w:rsidRPr="00184D8C">
              <w:rPr>
                <w:rFonts w:ascii="Times New Roman" w:hAnsi="Times New Roman"/>
                <w:b/>
                <w:sz w:val="20"/>
                <w:szCs w:val="20"/>
              </w:rPr>
              <w:t>В</w:t>
            </w:r>
          </w:p>
          <w:p w:rsidR="00184D8C" w:rsidRPr="00184D8C" w:rsidRDefault="00184D8C" w:rsidP="00184D8C">
            <w:pPr>
              <w:spacing w:after="0" w:line="240" w:lineRule="auto"/>
              <w:rPr>
                <w:rFonts w:ascii="Times New Roman" w:hAnsi="Times New Roman"/>
                <w:b/>
                <w:sz w:val="20"/>
                <w:szCs w:val="20"/>
              </w:rPr>
            </w:pPr>
            <w:r w:rsidRPr="00184D8C">
              <w:rPr>
                <w:rFonts w:ascii="Times New Roman" w:hAnsi="Times New Roman"/>
                <w:b/>
                <w:sz w:val="20"/>
                <w:szCs w:val="20"/>
              </w:rPr>
              <w:t>Н</w:t>
            </w:r>
          </w:p>
          <w:p w:rsidR="00184D8C" w:rsidRPr="00184D8C" w:rsidRDefault="00184D8C" w:rsidP="00184D8C">
            <w:pPr>
              <w:spacing w:after="0" w:line="240" w:lineRule="auto"/>
              <w:rPr>
                <w:rFonts w:ascii="Times New Roman" w:hAnsi="Times New Roman"/>
                <w:b/>
                <w:sz w:val="20"/>
                <w:szCs w:val="20"/>
              </w:rPr>
            </w:pPr>
            <w:proofErr w:type="gramStart"/>
            <w:r w:rsidRPr="00184D8C">
              <w:rPr>
                <w:rFonts w:ascii="Times New Roman" w:hAnsi="Times New Roman"/>
                <w:b/>
                <w:sz w:val="20"/>
                <w:szCs w:val="20"/>
              </w:rPr>
              <w:t>Ы</w:t>
            </w:r>
            <w:proofErr w:type="gramEnd"/>
          </w:p>
          <w:p w:rsidR="00184D8C" w:rsidRPr="00184D8C" w:rsidRDefault="00184D8C" w:rsidP="00184D8C">
            <w:pPr>
              <w:spacing w:after="0" w:line="240" w:lineRule="auto"/>
              <w:rPr>
                <w:rFonts w:ascii="Times New Roman" w:hAnsi="Times New Roman"/>
                <w:b/>
                <w:sz w:val="20"/>
                <w:szCs w:val="20"/>
              </w:rPr>
            </w:pPr>
            <w:r w:rsidRPr="00184D8C">
              <w:rPr>
                <w:rFonts w:ascii="Times New Roman" w:hAnsi="Times New Roman"/>
                <w:b/>
                <w:sz w:val="20"/>
                <w:szCs w:val="20"/>
              </w:rPr>
              <w:t>Е</w:t>
            </w:r>
          </w:p>
          <w:p w:rsidR="00184D8C" w:rsidRPr="00184D8C" w:rsidRDefault="00184D8C" w:rsidP="00184D8C">
            <w:pPr>
              <w:spacing w:after="0" w:line="240" w:lineRule="auto"/>
              <w:rPr>
                <w:rFonts w:ascii="Times New Roman" w:hAnsi="Times New Roman"/>
                <w:b/>
                <w:sz w:val="20"/>
                <w:szCs w:val="20"/>
              </w:rPr>
            </w:pPr>
          </w:p>
          <w:p w:rsidR="00184D8C" w:rsidRPr="00184D8C" w:rsidRDefault="00184D8C" w:rsidP="00184D8C">
            <w:pPr>
              <w:spacing w:after="0" w:line="240" w:lineRule="auto"/>
              <w:rPr>
                <w:rFonts w:ascii="Times New Roman" w:hAnsi="Times New Roman"/>
                <w:b/>
                <w:sz w:val="20"/>
                <w:szCs w:val="20"/>
              </w:rPr>
            </w:pPr>
            <w:r w:rsidRPr="00184D8C">
              <w:rPr>
                <w:rFonts w:ascii="Times New Roman" w:hAnsi="Times New Roman"/>
                <w:b/>
                <w:sz w:val="20"/>
                <w:szCs w:val="20"/>
              </w:rPr>
              <w:t>У</w:t>
            </w:r>
          </w:p>
          <w:p w:rsidR="00184D8C" w:rsidRPr="00184D8C" w:rsidRDefault="00184D8C" w:rsidP="00184D8C">
            <w:pPr>
              <w:spacing w:after="0" w:line="240" w:lineRule="auto"/>
              <w:rPr>
                <w:rFonts w:ascii="Times New Roman" w:hAnsi="Times New Roman"/>
                <w:b/>
                <w:sz w:val="20"/>
                <w:szCs w:val="20"/>
              </w:rPr>
            </w:pPr>
            <w:r w:rsidRPr="00184D8C">
              <w:rPr>
                <w:rFonts w:ascii="Times New Roman" w:hAnsi="Times New Roman"/>
                <w:b/>
                <w:sz w:val="20"/>
                <w:szCs w:val="20"/>
              </w:rPr>
              <w:t>У</w:t>
            </w:r>
          </w:p>
          <w:p w:rsidR="00184D8C" w:rsidRPr="00184D8C" w:rsidRDefault="00184D8C" w:rsidP="00184D8C">
            <w:pPr>
              <w:spacing w:after="0" w:line="240" w:lineRule="auto"/>
              <w:rPr>
                <w:rFonts w:ascii="Times New Roman" w:hAnsi="Times New Roman"/>
                <w:sz w:val="24"/>
                <w:szCs w:val="24"/>
              </w:rPr>
            </w:pPr>
            <w:r w:rsidRPr="00184D8C">
              <w:rPr>
                <w:rFonts w:ascii="Times New Roman" w:hAnsi="Times New Roman"/>
                <w:b/>
                <w:sz w:val="20"/>
                <w:szCs w:val="20"/>
              </w:rPr>
              <w:t>Д</w:t>
            </w:r>
          </w:p>
        </w:tc>
        <w:tc>
          <w:tcPr>
            <w:tcW w:w="8167" w:type="dxa"/>
            <w:tcBorders>
              <w:top w:val="single" w:sz="4" w:space="0" w:color="000000"/>
              <w:left w:val="single" w:sz="4" w:space="0" w:color="000000"/>
              <w:bottom w:val="single" w:sz="4" w:space="0" w:color="000000"/>
              <w:right w:val="single" w:sz="4" w:space="0" w:color="000000"/>
            </w:tcBorders>
            <w:shd w:val="clear" w:color="auto" w:fill="auto"/>
          </w:tcPr>
          <w:p w:rsidR="00386C94" w:rsidRPr="00D63F01" w:rsidRDefault="00386C94" w:rsidP="00184D8C">
            <w:pPr>
              <w:pStyle w:val="Default"/>
              <w:jc w:val="both"/>
            </w:pPr>
            <w:r w:rsidRPr="00D63F01">
              <w:t>Определять и формулировать цель деятельности, составлять план действий по решению проблемы (задачи)</w:t>
            </w:r>
          </w:p>
          <w:p w:rsidR="00386C94" w:rsidRPr="00D63F01" w:rsidRDefault="00386C94" w:rsidP="00184D8C">
            <w:pPr>
              <w:pStyle w:val="Default"/>
              <w:jc w:val="both"/>
            </w:pPr>
            <w:r w:rsidRPr="00D63F01">
              <w:t xml:space="preserve">Определять цель учебной деятельности, искать средства её осуществления. </w:t>
            </w:r>
          </w:p>
          <w:p w:rsidR="00386C94" w:rsidRPr="00D63F01" w:rsidRDefault="00386C94" w:rsidP="00184D8C">
            <w:pPr>
              <w:pStyle w:val="Default"/>
              <w:jc w:val="both"/>
            </w:pPr>
            <w:r w:rsidRPr="00D63F01">
              <w:t>Составлять план выполнения задач, решения проблем творческого и поиск</w:t>
            </w:r>
            <w:r w:rsidRPr="00D63F01">
              <w:t>о</w:t>
            </w:r>
            <w:r w:rsidRPr="00D63F01">
              <w:t>вого характера</w:t>
            </w:r>
            <w:r w:rsidR="000A710C" w:rsidRPr="00D63F01">
              <w:t>.</w:t>
            </w:r>
          </w:p>
        </w:tc>
        <w:tc>
          <w:tcPr>
            <w:tcW w:w="1620" w:type="dxa"/>
            <w:tcBorders>
              <w:top w:val="single" w:sz="4" w:space="0" w:color="000000"/>
              <w:left w:val="single" w:sz="4" w:space="0" w:color="000000"/>
              <w:bottom w:val="single" w:sz="4" w:space="0" w:color="000000"/>
              <w:right w:val="single" w:sz="4" w:space="0" w:color="000000"/>
            </w:tcBorders>
          </w:tcPr>
          <w:p w:rsidR="00386C94" w:rsidRPr="00D63F01" w:rsidRDefault="00386C94" w:rsidP="00184D8C">
            <w:pPr>
              <w:pStyle w:val="Default"/>
              <w:jc w:val="both"/>
            </w:pPr>
            <w:r w:rsidRPr="00D63F01">
              <w:t>с помощью учителя и самосто</w:t>
            </w:r>
            <w:r w:rsidRPr="00D63F01">
              <w:t>я</w:t>
            </w:r>
            <w:r w:rsidRPr="00D63F01">
              <w:t>тельно</w:t>
            </w:r>
          </w:p>
        </w:tc>
      </w:tr>
      <w:tr w:rsidR="00386C94" w:rsidRPr="00403A61" w:rsidTr="00C13C0D">
        <w:trPr>
          <w:cantSplit/>
        </w:trPr>
        <w:tc>
          <w:tcPr>
            <w:tcW w:w="473" w:type="dxa"/>
            <w:vMerge/>
            <w:tcBorders>
              <w:top w:val="single" w:sz="4" w:space="0" w:color="000000"/>
              <w:left w:val="single" w:sz="4" w:space="0" w:color="000000"/>
              <w:bottom w:val="single" w:sz="4" w:space="0" w:color="000000"/>
            </w:tcBorders>
            <w:shd w:val="clear" w:color="auto" w:fill="auto"/>
          </w:tcPr>
          <w:p w:rsidR="00386C94" w:rsidRPr="00D63F01" w:rsidRDefault="00386C94" w:rsidP="00D63F01">
            <w:pPr>
              <w:pStyle w:val="Default"/>
              <w:ind w:firstLine="540"/>
              <w:jc w:val="both"/>
            </w:pPr>
          </w:p>
        </w:tc>
        <w:tc>
          <w:tcPr>
            <w:tcW w:w="8167" w:type="dxa"/>
            <w:tcBorders>
              <w:top w:val="single" w:sz="4" w:space="0" w:color="000000"/>
              <w:left w:val="single" w:sz="4" w:space="0" w:color="000000"/>
              <w:bottom w:val="single" w:sz="4" w:space="0" w:color="000000"/>
              <w:right w:val="single" w:sz="4" w:space="0" w:color="000000"/>
            </w:tcBorders>
            <w:shd w:val="clear" w:color="auto" w:fill="auto"/>
          </w:tcPr>
          <w:p w:rsidR="00386C94" w:rsidRPr="00D63F01" w:rsidRDefault="00386C94" w:rsidP="00184D8C">
            <w:pPr>
              <w:pStyle w:val="Default"/>
              <w:jc w:val="both"/>
              <w:rPr>
                <w:b/>
              </w:rPr>
            </w:pPr>
            <w:r w:rsidRPr="00D63F01">
              <w:rPr>
                <w:b/>
              </w:rPr>
              <w:t>Осуществить действия по реализации плана</w:t>
            </w:r>
          </w:p>
          <w:p w:rsidR="00386C94" w:rsidRPr="00D63F01" w:rsidRDefault="00386C94" w:rsidP="00184D8C">
            <w:pPr>
              <w:pStyle w:val="Default"/>
              <w:jc w:val="both"/>
            </w:pPr>
            <w:r w:rsidRPr="00D63F01">
              <w:t>Работая по плану, сверять свои действия с целью</w:t>
            </w:r>
            <w:r w:rsidR="000A710C" w:rsidRPr="00D63F01">
              <w:t xml:space="preserve">. </w:t>
            </w:r>
          </w:p>
          <w:p w:rsidR="00386C94" w:rsidRPr="00D63F01" w:rsidRDefault="00386C94" w:rsidP="00184D8C">
            <w:pPr>
              <w:pStyle w:val="Default"/>
              <w:jc w:val="both"/>
            </w:pPr>
            <w:r w:rsidRPr="00D63F01">
              <w:t xml:space="preserve">Работая по составленному плану, использовать наряду с </w:t>
            </w:r>
            <w:proofErr w:type="gramStart"/>
            <w:r w:rsidRPr="00D63F01">
              <w:t>основными</w:t>
            </w:r>
            <w:proofErr w:type="gramEnd"/>
            <w:r w:rsidRPr="00D63F01">
              <w:t xml:space="preserve"> и  д</w:t>
            </w:r>
            <w:r w:rsidRPr="00D63F01">
              <w:t>о</w:t>
            </w:r>
            <w:r w:rsidRPr="00D63F01">
              <w:t>полнительные средства (справочная литература).</w:t>
            </w:r>
          </w:p>
        </w:tc>
        <w:tc>
          <w:tcPr>
            <w:tcW w:w="1620" w:type="dxa"/>
            <w:tcBorders>
              <w:top w:val="single" w:sz="4" w:space="0" w:color="000000"/>
              <w:left w:val="single" w:sz="4" w:space="0" w:color="000000"/>
              <w:bottom w:val="single" w:sz="4" w:space="0" w:color="000000"/>
              <w:right w:val="single" w:sz="4" w:space="0" w:color="000000"/>
            </w:tcBorders>
          </w:tcPr>
          <w:p w:rsidR="00386C94" w:rsidRPr="00D63F01" w:rsidRDefault="00386C94" w:rsidP="00184D8C">
            <w:pPr>
              <w:pStyle w:val="Default"/>
              <w:jc w:val="both"/>
              <w:rPr>
                <w:b/>
              </w:rPr>
            </w:pPr>
            <w:r w:rsidRPr="00D63F01">
              <w:t>с помощью учителя и самосто</w:t>
            </w:r>
            <w:r w:rsidRPr="00D63F01">
              <w:t>я</w:t>
            </w:r>
            <w:r w:rsidRPr="00D63F01">
              <w:t>тельно</w:t>
            </w:r>
          </w:p>
        </w:tc>
      </w:tr>
      <w:tr w:rsidR="00386C94" w:rsidRPr="00403A61" w:rsidTr="00C13C0D">
        <w:trPr>
          <w:cantSplit/>
          <w:trHeight w:val="1323"/>
        </w:trPr>
        <w:tc>
          <w:tcPr>
            <w:tcW w:w="473" w:type="dxa"/>
            <w:vMerge/>
            <w:tcBorders>
              <w:top w:val="single" w:sz="4" w:space="0" w:color="000000"/>
              <w:left w:val="single" w:sz="4" w:space="0" w:color="000000"/>
              <w:bottom w:val="single" w:sz="4" w:space="0" w:color="000000"/>
            </w:tcBorders>
            <w:shd w:val="clear" w:color="auto" w:fill="auto"/>
          </w:tcPr>
          <w:p w:rsidR="00386C94" w:rsidRPr="00D63F01" w:rsidRDefault="00386C94" w:rsidP="00D63F01">
            <w:pPr>
              <w:pStyle w:val="Default"/>
              <w:ind w:firstLine="540"/>
              <w:jc w:val="both"/>
            </w:pPr>
          </w:p>
        </w:tc>
        <w:tc>
          <w:tcPr>
            <w:tcW w:w="8167" w:type="dxa"/>
            <w:tcBorders>
              <w:top w:val="single" w:sz="4" w:space="0" w:color="000000"/>
              <w:left w:val="single" w:sz="4" w:space="0" w:color="000000"/>
              <w:bottom w:val="single" w:sz="4" w:space="0" w:color="000000"/>
              <w:right w:val="single" w:sz="4" w:space="0" w:color="000000"/>
            </w:tcBorders>
            <w:shd w:val="clear" w:color="auto" w:fill="auto"/>
          </w:tcPr>
          <w:p w:rsidR="00386C94" w:rsidRPr="00D63F01" w:rsidRDefault="00386C94" w:rsidP="00184D8C">
            <w:pPr>
              <w:pStyle w:val="Default"/>
              <w:jc w:val="both"/>
              <w:rPr>
                <w:b/>
              </w:rPr>
            </w:pPr>
            <w:r w:rsidRPr="00D63F01">
              <w:rPr>
                <w:b/>
              </w:rPr>
              <w:t xml:space="preserve">Соотнести  результат своей деятельности с целью и оценить его </w:t>
            </w:r>
          </w:p>
          <w:p w:rsidR="00386C94" w:rsidRPr="00D63F01" w:rsidRDefault="00386C94" w:rsidP="00184D8C">
            <w:pPr>
              <w:pStyle w:val="Default"/>
              <w:jc w:val="both"/>
            </w:pPr>
            <w:r w:rsidRPr="00D63F01">
              <w:t xml:space="preserve">В диалоге с учителем учиться вырабатывать критерии оценки и определять степень успешности выполнения своей работы и работы </w:t>
            </w:r>
            <w:r w:rsidR="000A710C" w:rsidRPr="00D63F01">
              <w:t xml:space="preserve">других. </w:t>
            </w:r>
          </w:p>
          <w:p w:rsidR="00386C94" w:rsidRPr="00D63F01" w:rsidRDefault="00386C94" w:rsidP="00184D8C">
            <w:pPr>
              <w:pStyle w:val="Default"/>
              <w:jc w:val="both"/>
            </w:pPr>
            <w:r w:rsidRPr="00D63F01">
              <w:t>Понимать причины своего неуспеха и находить способы выхода из этой с</w:t>
            </w:r>
            <w:r w:rsidRPr="00D63F01">
              <w:t>и</w:t>
            </w:r>
            <w:r w:rsidRPr="00D63F01">
              <w:t>туации.</w:t>
            </w:r>
          </w:p>
        </w:tc>
        <w:tc>
          <w:tcPr>
            <w:tcW w:w="1620" w:type="dxa"/>
            <w:tcBorders>
              <w:top w:val="single" w:sz="4" w:space="0" w:color="000000"/>
              <w:left w:val="single" w:sz="4" w:space="0" w:color="000000"/>
              <w:bottom w:val="single" w:sz="4" w:space="0" w:color="000000"/>
              <w:right w:val="single" w:sz="4" w:space="0" w:color="000000"/>
            </w:tcBorders>
          </w:tcPr>
          <w:p w:rsidR="00386C94" w:rsidRPr="00D63F01" w:rsidRDefault="00386C94" w:rsidP="00184D8C">
            <w:pPr>
              <w:pStyle w:val="Default"/>
              <w:jc w:val="both"/>
              <w:rPr>
                <w:b/>
              </w:rPr>
            </w:pPr>
            <w:r w:rsidRPr="00D63F01">
              <w:t>с помощью учителя и самосто</w:t>
            </w:r>
            <w:r w:rsidRPr="00D63F01">
              <w:t>я</w:t>
            </w:r>
            <w:r w:rsidRPr="00D63F01">
              <w:t>тельно</w:t>
            </w:r>
          </w:p>
        </w:tc>
      </w:tr>
      <w:tr w:rsidR="00386C94" w:rsidRPr="00403A61" w:rsidTr="00C13C0D">
        <w:trPr>
          <w:cantSplit/>
        </w:trPr>
        <w:tc>
          <w:tcPr>
            <w:tcW w:w="473" w:type="dxa"/>
            <w:vMerge w:val="restart"/>
            <w:tcBorders>
              <w:top w:val="single" w:sz="4" w:space="0" w:color="000000"/>
              <w:left w:val="single" w:sz="4" w:space="0" w:color="000000"/>
              <w:bottom w:val="single" w:sz="4" w:space="0" w:color="000000"/>
            </w:tcBorders>
            <w:shd w:val="clear" w:color="auto" w:fill="auto"/>
          </w:tcPr>
          <w:p w:rsidR="00386C94" w:rsidRPr="00C13C0D" w:rsidRDefault="00184D8C" w:rsidP="00184D8C">
            <w:pPr>
              <w:spacing w:after="0" w:line="240" w:lineRule="auto"/>
              <w:rPr>
                <w:rFonts w:ascii="Times New Roman" w:hAnsi="Times New Roman"/>
                <w:b/>
              </w:rPr>
            </w:pPr>
            <w:proofErr w:type="gramStart"/>
            <w:r w:rsidRPr="00184D8C">
              <w:rPr>
                <w:rFonts w:ascii="Times New Roman" w:hAnsi="Times New Roman"/>
                <w:b/>
                <w:sz w:val="24"/>
                <w:szCs w:val="24"/>
              </w:rPr>
              <w:t>П</w:t>
            </w:r>
            <w:proofErr w:type="gramEnd"/>
          </w:p>
          <w:p w:rsidR="00184D8C" w:rsidRPr="00C13C0D" w:rsidRDefault="00184D8C" w:rsidP="00184D8C">
            <w:pPr>
              <w:spacing w:after="0" w:line="240" w:lineRule="auto"/>
              <w:rPr>
                <w:rFonts w:ascii="Times New Roman" w:hAnsi="Times New Roman"/>
                <w:b/>
              </w:rPr>
            </w:pPr>
            <w:r w:rsidRPr="00C13C0D">
              <w:rPr>
                <w:rFonts w:ascii="Times New Roman" w:hAnsi="Times New Roman"/>
                <w:b/>
              </w:rPr>
              <w:t>О</w:t>
            </w:r>
          </w:p>
          <w:p w:rsidR="00184D8C" w:rsidRPr="00C13C0D" w:rsidRDefault="00184D8C" w:rsidP="00184D8C">
            <w:pPr>
              <w:spacing w:after="0" w:line="240" w:lineRule="auto"/>
              <w:rPr>
                <w:rFonts w:ascii="Times New Roman" w:hAnsi="Times New Roman"/>
                <w:b/>
              </w:rPr>
            </w:pPr>
            <w:proofErr w:type="gramStart"/>
            <w:r w:rsidRPr="00C13C0D">
              <w:rPr>
                <w:rFonts w:ascii="Times New Roman" w:hAnsi="Times New Roman"/>
                <w:b/>
              </w:rPr>
              <w:t>З</w:t>
            </w:r>
            <w:proofErr w:type="gramEnd"/>
          </w:p>
          <w:p w:rsidR="00184D8C" w:rsidRPr="00C13C0D" w:rsidRDefault="00184D8C" w:rsidP="00184D8C">
            <w:pPr>
              <w:spacing w:after="0" w:line="240" w:lineRule="auto"/>
              <w:rPr>
                <w:rFonts w:ascii="Times New Roman" w:hAnsi="Times New Roman"/>
                <w:b/>
              </w:rPr>
            </w:pPr>
            <w:r w:rsidRPr="00C13C0D">
              <w:rPr>
                <w:rFonts w:ascii="Times New Roman" w:hAnsi="Times New Roman"/>
                <w:b/>
              </w:rPr>
              <w:t>Н</w:t>
            </w:r>
          </w:p>
          <w:p w:rsidR="00184D8C" w:rsidRPr="00C13C0D" w:rsidRDefault="00184D8C" w:rsidP="00184D8C">
            <w:pPr>
              <w:spacing w:after="0" w:line="240" w:lineRule="auto"/>
              <w:rPr>
                <w:rFonts w:ascii="Times New Roman" w:hAnsi="Times New Roman"/>
                <w:b/>
              </w:rPr>
            </w:pPr>
            <w:r w:rsidRPr="00C13C0D">
              <w:rPr>
                <w:rFonts w:ascii="Times New Roman" w:hAnsi="Times New Roman"/>
                <w:b/>
              </w:rPr>
              <w:t>А</w:t>
            </w:r>
          </w:p>
          <w:p w:rsidR="00184D8C" w:rsidRPr="00C13C0D" w:rsidRDefault="00184D8C" w:rsidP="00184D8C">
            <w:pPr>
              <w:spacing w:after="0" w:line="240" w:lineRule="auto"/>
              <w:rPr>
                <w:rFonts w:ascii="Times New Roman" w:hAnsi="Times New Roman"/>
                <w:b/>
              </w:rPr>
            </w:pPr>
            <w:r w:rsidRPr="00C13C0D">
              <w:rPr>
                <w:rFonts w:ascii="Times New Roman" w:hAnsi="Times New Roman"/>
                <w:b/>
              </w:rPr>
              <w:t>В</w:t>
            </w:r>
          </w:p>
          <w:p w:rsidR="00184D8C" w:rsidRPr="00C13C0D" w:rsidRDefault="00184D8C" w:rsidP="00184D8C">
            <w:pPr>
              <w:spacing w:after="0" w:line="240" w:lineRule="auto"/>
              <w:rPr>
                <w:rFonts w:ascii="Times New Roman" w:hAnsi="Times New Roman"/>
                <w:b/>
              </w:rPr>
            </w:pPr>
            <w:r w:rsidRPr="00C13C0D">
              <w:rPr>
                <w:rFonts w:ascii="Times New Roman" w:hAnsi="Times New Roman"/>
                <w:b/>
              </w:rPr>
              <w:t>А</w:t>
            </w:r>
          </w:p>
          <w:p w:rsidR="00184D8C" w:rsidRPr="00C13C0D" w:rsidRDefault="00184D8C" w:rsidP="00184D8C">
            <w:pPr>
              <w:spacing w:after="0" w:line="240" w:lineRule="auto"/>
              <w:rPr>
                <w:rFonts w:ascii="Times New Roman" w:hAnsi="Times New Roman"/>
                <w:b/>
              </w:rPr>
            </w:pPr>
            <w:r w:rsidRPr="00C13C0D">
              <w:rPr>
                <w:rFonts w:ascii="Times New Roman" w:hAnsi="Times New Roman"/>
                <w:b/>
              </w:rPr>
              <w:t>Т</w:t>
            </w:r>
          </w:p>
          <w:p w:rsidR="00184D8C" w:rsidRPr="00C13C0D" w:rsidRDefault="00184D8C" w:rsidP="00184D8C">
            <w:pPr>
              <w:spacing w:after="0" w:line="240" w:lineRule="auto"/>
              <w:rPr>
                <w:rFonts w:ascii="Times New Roman" w:hAnsi="Times New Roman"/>
                <w:b/>
              </w:rPr>
            </w:pPr>
            <w:r w:rsidRPr="00C13C0D">
              <w:rPr>
                <w:rFonts w:ascii="Times New Roman" w:hAnsi="Times New Roman"/>
                <w:b/>
              </w:rPr>
              <w:t>Е</w:t>
            </w:r>
          </w:p>
          <w:p w:rsidR="00184D8C" w:rsidRPr="00C13C0D" w:rsidRDefault="00184D8C" w:rsidP="00184D8C">
            <w:pPr>
              <w:spacing w:after="0" w:line="240" w:lineRule="auto"/>
              <w:rPr>
                <w:rFonts w:ascii="Times New Roman" w:hAnsi="Times New Roman"/>
                <w:b/>
              </w:rPr>
            </w:pPr>
            <w:r w:rsidRPr="00C13C0D">
              <w:rPr>
                <w:rFonts w:ascii="Times New Roman" w:hAnsi="Times New Roman"/>
                <w:b/>
              </w:rPr>
              <w:t>Л</w:t>
            </w:r>
          </w:p>
          <w:p w:rsidR="00184D8C" w:rsidRPr="00C13C0D" w:rsidRDefault="00184D8C" w:rsidP="00184D8C">
            <w:pPr>
              <w:spacing w:after="0" w:line="240" w:lineRule="auto"/>
              <w:rPr>
                <w:rFonts w:ascii="Times New Roman" w:hAnsi="Times New Roman"/>
                <w:b/>
              </w:rPr>
            </w:pPr>
            <w:r w:rsidRPr="00C13C0D">
              <w:rPr>
                <w:rFonts w:ascii="Times New Roman" w:hAnsi="Times New Roman"/>
                <w:b/>
              </w:rPr>
              <w:t>Ь</w:t>
            </w:r>
          </w:p>
          <w:p w:rsidR="00184D8C" w:rsidRPr="00C13C0D" w:rsidRDefault="00184D8C" w:rsidP="00184D8C">
            <w:pPr>
              <w:spacing w:after="0" w:line="240" w:lineRule="auto"/>
              <w:rPr>
                <w:rFonts w:ascii="Times New Roman" w:hAnsi="Times New Roman"/>
                <w:b/>
              </w:rPr>
            </w:pPr>
            <w:r w:rsidRPr="00C13C0D">
              <w:rPr>
                <w:rFonts w:ascii="Times New Roman" w:hAnsi="Times New Roman"/>
                <w:b/>
              </w:rPr>
              <w:t>Н</w:t>
            </w:r>
          </w:p>
          <w:p w:rsidR="00184D8C" w:rsidRPr="00C13C0D" w:rsidRDefault="00184D8C" w:rsidP="00184D8C">
            <w:pPr>
              <w:spacing w:after="0" w:line="240" w:lineRule="auto"/>
              <w:rPr>
                <w:rFonts w:ascii="Times New Roman" w:hAnsi="Times New Roman"/>
                <w:b/>
              </w:rPr>
            </w:pPr>
            <w:proofErr w:type="gramStart"/>
            <w:r w:rsidRPr="00C13C0D">
              <w:rPr>
                <w:rFonts w:ascii="Times New Roman" w:hAnsi="Times New Roman"/>
                <w:b/>
              </w:rPr>
              <w:t>Ы</w:t>
            </w:r>
            <w:proofErr w:type="gramEnd"/>
          </w:p>
          <w:p w:rsidR="00184D8C" w:rsidRPr="00C13C0D" w:rsidRDefault="00184D8C" w:rsidP="00184D8C">
            <w:pPr>
              <w:spacing w:after="0" w:line="240" w:lineRule="auto"/>
              <w:rPr>
                <w:rFonts w:ascii="Times New Roman" w:hAnsi="Times New Roman"/>
                <w:b/>
              </w:rPr>
            </w:pPr>
            <w:r w:rsidRPr="00C13C0D">
              <w:rPr>
                <w:rFonts w:ascii="Times New Roman" w:hAnsi="Times New Roman"/>
                <w:b/>
              </w:rPr>
              <w:t>Е</w:t>
            </w:r>
          </w:p>
          <w:p w:rsidR="00184D8C" w:rsidRPr="00C13C0D" w:rsidRDefault="00184D8C" w:rsidP="00184D8C">
            <w:pPr>
              <w:spacing w:after="0" w:line="240" w:lineRule="auto"/>
              <w:rPr>
                <w:rFonts w:ascii="Times New Roman" w:hAnsi="Times New Roman"/>
                <w:b/>
              </w:rPr>
            </w:pPr>
          </w:p>
          <w:p w:rsidR="00184D8C" w:rsidRPr="00C13C0D" w:rsidRDefault="00184D8C" w:rsidP="00184D8C">
            <w:pPr>
              <w:spacing w:after="0" w:line="240" w:lineRule="auto"/>
              <w:rPr>
                <w:rFonts w:ascii="Times New Roman" w:hAnsi="Times New Roman"/>
                <w:b/>
              </w:rPr>
            </w:pPr>
            <w:r w:rsidRPr="00C13C0D">
              <w:rPr>
                <w:rFonts w:ascii="Times New Roman" w:hAnsi="Times New Roman"/>
                <w:b/>
              </w:rPr>
              <w:t>У</w:t>
            </w:r>
          </w:p>
          <w:p w:rsidR="00184D8C" w:rsidRPr="00C13C0D" w:rsidRDefault="00184D8C" w:rsidP="00184D8C">
            <w:pPr>
              <w:spacing w:after="0" w:line="240" w:lineRule="auto"/>
              <w:rPr>
                <w:rFonts w:ascii="Times New Roman" w:hAnsi="Times New Roman"/>
                <w:b/>
              </w:rPr>
            </w:pPr>
            <w:r w:rsidRPr="00C13C0D">
              <w:rPr>
                <w:rFonts w:ascii="Times New Roman" w:hAnsi="Times New Roman"/>
                <w:b/>
              </w:rPr>
              <w:t>У</w:t>
            </w:r>
          </w:p>
          <w:p w:rsidR="00184D8C" w:rsidRPr="00184D8C" w:rsidRDefault="00184D8C" w:rsidP="00184D8C">
            <w:pPr>
              <w:spacing w:after="0" w:line="240" w:lineRule="auto"/>
            </w:pPr>
            <w:r w:rsidRPr="00C13C0D">
              <w:rPr>
                <w:rFonts w:ascii="Times New Roman" w:hAnsi="Times New Roman"/>
                <w:b/>
              </w:rPr>
              <w:t>Д</w:t>
            </w:r>
          </w:p>
        </w:tc>
        <w:tc>
          <w:tcPr>
            <w:tcW w:w="8167" w:type="dxa"/>
            <w:tcBorders>
              <w:top w:val="single" w:sz="4" w:space="0" w:color="000000"/>
              <w:left w:val="single" w:sz="4" w:space="0" w:color="000000"/>
              <w:bottom w:val="single" w:sz="4" w:space="0" w:color="000000"/>
              <w:right w:val="single" w:sz="4" w:space="0" w:color="000000"/>
            </w:tcBorders>
            <w:shd w:val="clear" w:color="auto" w:fill="auto"/>
          </w:tcPr>
          <w:p w:rsidR="00386C94" w:rsidRPr="00D63F01" w:rsidRDefault="000A710C" w:rsidP="00184D8C">
            <w:pPr>
              <w:pStyle w:val="Default"/>
              <w:jc w:val="both"/>
            </w:pPr>
            <w:r w:rsidRPr="00D63F01">
              <w:t>О</w:t>
            </w:r>
            <w:r w:rsidR="00386C94" w:rsidRPr="00D63F01">
              <w:t>тбирать для решения  предметных учебных задач необходимые словари, энциклопедии, справочники</w:t>
            </w:r>
            <w:r w:rsidRPr="00D63F01">
              <w:t>.</w:t>
            </w:r>
          </w:p>
          <w:p w:rsidR="00386C94" w:rsidRPr="00D63F01" w:rsidRDefault="00386C94" w:rsidP="00184D8C">
            <w:pPr>
              <w:pStyle w:val="Default"/>
              <w:jc w:val="both"/>
            </w:pPr>
            <w:r w:rsidRPr="00D63F01">
              <w:t>Сопоставлять  и отбирать информацию, полученную из  различных источн</w:t>
            </w:r>
            <w:r w:rsidRPr="00D63F01">
              <w:t>и</w:t>
            </w:r>
            <w:r w:rsidRPr="00D63F01">
              <w:t>ков (словари, энциклопедии).</w:t>
            </w:r>
          </w:p>
        </w:tc>
        <w:tc>
          <w:tcPr>
            <w:tcW w:w="1620" w:type="dxa"/>
            <w:tcBorders>
              <w:top w:val="single" w:sz="4" w:space="0" w:color="000000"/>
              <w:left w:val="single" w:sz="4" w:space="0" w:color="000000"/>
              <w:bottom w:val="single" w:sz="4" w:space="0" w:color="000000"/>
              <w:right w:val="single" w:sz="4" w:space="0" w:color="000000"/>
            </w:tcBorders>
          </w:tcPr>
          <w:p w:rsidR="00386C94" w:rsidRPr="00D63F01" w:rsidRDefault="00386C94" w:rsidP="00184D8C">
            <w:pPr>
              <w:pStyle w:val="Default"/>
              <w:jc w:val="both"/>
              <w:rPr>
                <w:b/>
              </w:rPr>
            </w:pPr>
            <w:r w:rsidRPr="00D63F01">
              <w:t>с помощью учителя и самосто</w:t>
            </w:r>
            <w:r w:rsidRPr="00D63F01">
              <w:t>я</w:t>
            </w:r>
            <w:r w:rsidRPr="00D63F01">
              <w:t>тельно</w:t>
            </w:r>
          </w:p>
        </w:tc>
      </w:tr>
      <w:tr w:rsidR="00386C94" w:rsidRPr="00403A61" w:rsidTr="00C13C0D">
        <w:trPr>
          <w:cantSplit/>
        </w:trPr>
        <w:tc>
          <w:tcPr>
            <w:tcW w:w="473" w:type="dxa"/>
            <w:vMerge/>
            <w:tcBorders>
              <w:top w:val="single" w:sz="4" w:space="0" w:color="000000"/>
              <w:left w:val="single" w:sz="4" w:space="0" w:color="000000"/>
              <w:bottom w:val="single" w:sz="4" w:space="0" w:color="000000"/>
            </w:tcBorders>
            <w:shd w:val="clear" w:color="auto" w:fill="auto"/>
          </w:tcPr>
          <w:p w:rsidR="00386C94" w:rsidRPr="00D63F01" w:rsidRDefault="00386C94" w:rsidP="00D63F01">
            <w:pPr>
              <w:pStyle w:val="Default"/>
              <w:ind w:firstLine="540"/>
              <w:jc w:val="both"/>
            </w:pPr>
          </w:p>
        </w:tc>
        <w:tc>
          <w:tcPr>
            <w:tcW w:w="8167" w:type="dxa"/>
            <w:tcBorders>
              <w:top w:val="single" w:sz="4" w:space="0" w:color="000000"/>
              <w:left w:val="single" w:sz="4" w:space="0" w:color="000000"/>
              <w:bottom w:val="single" w:sz="4" w:space="0" w:color="000000"/>
              <w:right w:val="single" w:sz="4" w:space="0" w:color="000000"/>
            </w:tcBorders>
            <w:shd w:val="clear" w:color="auto" w:fill="auto"/>
          </w:tcPr>
          <w:p w:rsidR="00386C94" w:rsidRPr="00D63F01" w:rsidRDefault="00386C94" w:rsidP="00184D8C">
            <w:pPr>
              <w:pStyle w:val="Default"/>
              <w:jc w:val="both"/>
              <w:rPr>
                <w:b/>
              </w:rPr>
            </w:pPr>
            <w:r w:rsidRPr="00D63F01">
              <w:rPr>
                <w:b/>
              </w:rPr>
              <w:t>Перерабатывать информацию  для получения необходимого результата, в том числе и для создания нового продукта</w:t>
            </w:r>
          </w:p>
          <w:p w:rsidR="00386C94" w:rsidRPr="00D63F01" w:rsidRDefault="00386C94" w:rsidP="00184D8C">
            <w:pPr>
              <w:pStyle w:val="Default"/>
              <w:jc w:val="both"/>
            </w:pPr>
            <w:r w:rsidRPr="00D63F01">
              <w:t>Выполнять универсальные логические действия:</w:t>
            </w:r>
          </w:p>
          <w:p w:rsidR="00386C94" w:rsidRPr="00D63F01" w:rsidRDefault="00386C94" w:rsidP="00184D8C">
            <w:pPr>
              <w:pStyle w:val="Default"/>
              <w:jc w:val="both"/>
            </w:pPr>
            <w:r w:rsidRPr="00D63F01">
              <w:t>- выполнять анализ (выделение признаков),</w:t>
            </w:r>
          </w:p>
          <w:p w:rsidR="00386C94" w:rsidRPr="00D63F01" w:rsidRDefault="00386C94" w:rsidP="00184D8C">
            <w:pPr>
              <w:pStyle w:val="Default"/>
              <w:jc w:val="both"/>
            </w:pPr>
            <w:r w:rsidRPr="00D63F01">
              <w:t>- производить синтез (составление целого из частей, в том числе с самосто</w:t>
            </w:r>
            <w:r w:rsidRPr="00D63F01">
              <w:t>я</w:t>
            </w:r>
            <w:r w:rsidRPr="00D63F01">
              <w:t xml:space="preserve">тельным достраиванием), </w:t>
            </w:r>
          </w:p>
          <w:p w:rsidR="00386C94" w:rsidRPr="00D63F01" w:rsidRDefault="00386C94" w:rsidP="00184D8C">
            <w:pPr>
              <w:pStyle w:val="Default"/>
              <w:jc w:val="both"/>
            </w:pPr>
            <w:r w:rsidRPr="00D63F01">
              <w:t xml:space="preserve">- выбирать основания для  сравнения, </w:t>
            </w:r>
            <w:proofErr w:type="spellStart"/>
            <w:r w:rsidRPr="00D63F01">
              <w:t>сериации</w:t>
            </w:r>
            <w:proofErr w:type="spellEnd"/>
            <w:r w:rsidRPr="00D63F01">
              <w:t xml:space="preserve">, классификации объектов, </w:t>
            </w:r>
          </w:p>
          <w:p w:rsidR="00386C94" w:rsidRPr="00D63F01" w:rsidRDefault="00386C94" w:rsidP="00184D8C">
            <w:pPr>
              <w:pStyle w:val="Default"/>
              <w:jc w:val="both"/>
            </w:pPr>
            <w:r w:rsidRPr="00D63F01">
              <w:t xml:space="preserve">- устанавливать аналогии и причинно-следственные связи, </w:t>
            </w:r>
          </w:p>
          <w:p w:rsidR="00386C94" w:rsidRPr="00D63F01" w:rsidRDefault="00386C94" w:rsidP="00184D8C">
            <w:pPr>
              <w:pStyle w:val="Default"/>
              <w:jc w:val="both"/>
            </w:pPr>
            <w:r w:rsidRPr="00D63F01">
              <w:t xml:space="preserve">- выстраивать логическую цепь рассуждений, </w:t>
            </w:r>
          </w:p>
          <w:p w:rsidR="00386C94" w:rsidRPr="00D63F01" w:rsidRDefault="00386C94" w:rsidP="00184D8C">
            <w:pPr>
              <w:pStyle w:val="Default"/>
              <w:jc w:val="both"/>
            </w:pPr>
            <w:r w:rsidRPr="00D63F01">
              <w:t>- относить объекты к известным понятиям.</w:t>
            </w:r>
          </w:p>
        </w:tc>
        <w:tc>
          <w:tcPr>
            <w:tcW w:w="1620" w:type="dxa"/>
            <w:tcBorders>
              <w:top w:val="single" w:sz="4" w:space="0" w:color="000000"/>
              <w:left w:val="single" w:sz="4" w:space="0" w:color="000000"/>
              <w:bottom w:val="single" w:sz="4" w:space="0" w:color="000000"/>
              <w:right w:val="single" w:sz="4" w:space="0" w:color="000000"/>
            </w:tcBorders>
          </w:tcPr>
          <w:p w:rsidR="00386C94" w:rsidRPr="00D63F01" w:rsidRDefault="00386C94" w:rsidP="00184D8C">
            <w:pPr>
              <w:pStyle w:val="Default"/>
              <w:jc w:val="both"/>
              <w:rPr>
                <w:b/>
              </w:rPr>
            </w:pPr>
            <w:r w:rsidRPr="00D63F01">
              <w:t>с помощью учителя и самосто</w:t>
            </w:r>
            <w:r w:rsidRPr="00D63F01">
              <w:t>я</w:t>
            </w:r>
            <w:r w:rsidRPr="00D63F01">
              <w:t>тельно</w:t>
            </w:r>
          </w:p>
        </w:tc>
      </w:tr>
      <w:tr w:rsidR="00386C94" w:rsidRPr="00403A61" w:rsidTr="00C13C0D">
        <w:trPr>
          <w:cantSplit/>
        </w:trPr>
        <w:tc>
          <w:tcPr>
            <w:tcW w:w="473" w:type="dxa"/>
            <w:vMerge/>
            <w:tcBorders>
              <w:top w:val="single" w:sz="4" w:space="0" w:color="000000"/>
              <w:left w:val="single" w:sz="4" w:space="0" w:color="000000"/>
              <w:bottom w:val="single" w:sz="4" w:space="0" w:color="000000"/>
            </w:tcBorders>
            <w:shd w:val="clear" w:color="auto" w:fill="auto"/>
          </w:tcPr>
          <w:p w:rsidR="00386C94" w:rsidRPr="00D63F01" w:rsidRDefault="00386C94" w:rsidP="00D63F01">
            <w:pPr>
              <w:pStyle w:val="Default"/>
              <w:ind w:firstLine="540"/>
              <w:jc w:val="both"/>
            </w:pPr>
          </w:p>
        </w:tc>
        <w:tc>
          <w:tcPr>
            <w:tcW w:w="8167" w:type="dxa"/>
            <w:tcBorders>
              <w:top w:val="single" w:sz="4" w:space="0" w:color="000000"/>
              <w:left w:val="single" w:sz="4" w:space="0" w:color="000000"/>
              <w:bottom w:val="single" w:sz="4" w:space="0" w:color="000000"/>
              <w:right w:val="single" w:sz="4" w:space="0" w:color="000000"/>
            </w:tcBorders>
            <w:shd w:val="clear" w:color="auto" w:fill="auto"/>
          </w:tcPr>
          <w:p w:rsidR="00386C94" w:rsidRPr="00D63F01" w:rsidRDefault="00386C94" w:rsidP="00184D8C">
            <w:pPr>
              <w:pStyle w:val="Default"/>
              <w:jc w:val="both"/>
              <w:rPr>
                <w:b/>
              </w:rPr>
            </w:pPr>
            <w:r w:rsidRPr="00D63F01">
              <w:rPr>
                <w:b/>
              </w:rPr>
              <w:t>Преобразовывать информацию из одной формы в другую  и выбирать наиболее удобную для себя  форму</w:t>
            </w:r>
          </w:p>
          <w:p w:rsidR="00386C94" w:rsidRPr="00D63F01" w:rsidRDefault="00386C94" w:rsidP="00184D8C">
            <w:pPr>
              <w:pStyle w:val="Default"/>
              <w:jc w:val="both"/>
            </w:pPr>
            <w:r w:rsidRPr="00D63F01">
              <w:t>Составлять простой текста.</w:t>
            </w:r>
          </w:p>
          <w:p w:rsidR="00386C94" w:rsidRPr="00D63F01" w:rsidRDefault="00386C94" w:rsidP="00184D8C">
            <w:pPr>
              <w:pStyle w:val="Default"/>
              <w:jc w:val="both"/>
            </w:pPr>
            <w:r w:rsidRPr="00D63F01">
              <w:t>Уметь передавать содержание в сжатом, выборочном или развёрнутом виде.</w:t>
            </w:r>
          </w:p>
        </w:tc>
        <w:tc>
          <w:tcPr>
            <w:tcW w:w="1620" w:type="dxa"/>
            <w:tcBorders>
              <w:top w:val="single" w:sz="4" w:space="0" w:color="000000"/>
              <w:left w:val="single" w:sz="4" w:space="0" w:color="000000"/>
              <w:bottom w:val="single" w:sz="4" w:space="0" w:color="000000"/>
              <w:right w:val="single" w:sz="4" w:space="0" w:color="000000"/>
            </w:tcBorders>
          </w:tcPr>
          <w:p w:rsidR="00386C94" w:rsidRPr="00D63F01" w:rsidRDefault="00386C94" w:rsidP="00184D8C">
            <w:pPr>
              <w:pStyle w:val="Default"/>
              <w:jc w:val="both"/>
              <w:rPr>
                <w:b/>
              </w:rPr>
            </w:pPr>
            <w:r w:rsidRPr="00D63F01">
              <w:t>с помощью учителя и самосто</w:t>
            </w:r>
            <w:r w:rsidRPr="00D63F01">
              <w:t>я</w:t>
            </w:r>
            <w:r w:rsidRPr="00D63F01">
              <w:t>тельно</w:t>
            </w:r>
          </w:p>
        </w:tc>
      </w:tr>
      <w:tr w:rsidR="00386C94" w:rsidRPr="00403A61" w:rsidTr="00C13C0D">
        <w:trPr>
          <w:cantSplit/>
        </w:trPr>
        <w:tc>
          <w:tcPr>
            <w:tcW w:w="473" w:type="dxa"/>
            <w:vMerge w:val="restart"/>
            <w:tcBorders>
              <w:top w:val="single" w:sz="4" w:space="0" w:color="000000"/>
              <w:left w:val="single" w:sz="4" w:space="0" w:color="000000"/>
              <w:bottom w:val="single" w:sz="4" w:space="0" w:color="000000"/>
            </w:tcBorders>
            <w:shd w:val="clear" w:color="auto" w:fill="auto"/>
          </w:tcPr>
          <w:p w:rsidR="00386C94" w:rsidRPr="00184D8C" w:rsidRDefault="00184D8C" w:rsidP="00184D8C">
            <w:pPr>
              <w:pStyle w:val="Default"/>
              <w:jc w:val="both"/>
              <w:rPr>
                <w:b/>
                <w:sz w:val="20"/>
                <w:szCs w:val="20"/>
              </w:rPr>
            </w:pPr>
            <w:r w:rsidRPr="00184D8C">
              <w:rPr>
                <w:b/>
                <w:sz w:val="20"/>
                <w:szCs w:val="20"/>
              </w:rPr>
              <w:t>К</w:t>
            </w:r>
          </w:p>
          <w:p w:rsidR="00184D8C" w:rsidRPr="00184D8C" w:rsidRDefault="00184D8C" w:rsidP="00184D8C">
            <w:pPr>
              <w:pStyle w:val="Default"/>
              <w:jc w:val="both"/>
              <w:rPr>
                <w:b/>
                <w:sz w:val="20"/>
                <w:szCs w:val="20"/>
              </w:rPr>
            </w:pPr>
            <w:r w:rsidRPr="00184D8C">
              <w:rPr>
                <w:b/>
                <w:sz w:val="20"/>
                <w:szCs w:val="20"/>
              </w:rPr>
              <w:t>О</w:t>
            </w:r>
          </w:p>
          <w:p w:rsidR="00184D8C" w:rsidRPr="00184D8C" w:rsidRDefault="00184D8C" w:rsidP="00184D8C">
            <w:pPr>
              <w:pStyle w:val="Default"/>
              <w:jc w:val="both"/>
              <w:rPr>
                <w:b/>
                <w:sz w:val="20"/>
                <w:szCs w:val="20"/>
              </w:rPr>
            </w:pPr>
            <w:r w:rsidRPr="00184D8C">
              <w:rPr>
                <w:b/>
                <w:sz w:val="20"/>
                <w:szCs w:val="20"/>
              </w:rPr>
              <w:t>М</w:t>
            </w:r>
          </w:p>
          <w:p w:rsidR="00184D8C" w:rsidRPr="00184D8C" w:rsidRDefault="00184D8C" w:rsidP="00184D8C">
            <w:pPr>
              <w:pStyle w:val="Default"/>
              <w:jc w:val="both"/>
              <w:rPr>
                <w:b/>
                <w:sz w:val="20"/>
                <w:szCs w:val="20"/>
              </w:rPr>
            </w:pPr>
            <w:r w:rsidRPr="00184D8C">
              <w:rPr>
                <w:b/>
                <w:sz w:val="20"/>
                <w:szCs w:val="20"/>
              </w:rPr>
              <w:t>М</w:t>
            </w:r>
          </w:p>
          <w:p w:rsidR="00184D8C" w:rsidRPr="00184D8C" w:rsidRDefault="00184D8C" w:rsidP="00184D8C">
            <w:pPr>
              <w:pStyle w:val="Default"/>
              <w:jc w:val="both"/>
              <w:rPr>
                <w:b/>
                <w:sz w:val="20"/>
                <w:szCs w:val="20"/>
              </w:rPr>
            </w:pPr>
            <w:r w:rsidRPr="00184D8C">
              <w:rPr>
                <w:b/>
                <w:sz w:val="20"/>
                <w:szCs w:val="20"/>
              </w:rPr>
              <w:t>У</w:t>
            </w:r>
          </w:p>
          <w:p w:rsidR="00184D8C" w:rsidRPr="00184D8C" w:rsidRDefault="00184D8C" w:rsidP="00184D8C">
            <w:pPr>
              <w:pStyle w:val="Default"/>
              <w:jc w:val="both"/>
              <w:rPr>
                <w:b/>
                <w:sz w:val="20"/>
                <w:szCs w:val="20"/>
              </w:rPr>
            </w:pPr>
            <w:r w:rsidRPr="00184D8C">
              <w:rPr>
                <w:b/>
                <w:sz w:val="20"/>
                <w:szCs w:val="20"/>
              </w:rPr>
              <w:t>Н</w:t>
            </w:r>
          </w:p>
          <w:p w:rsidR="00184D8C" w:rsidRPr="00184D8C" w:rsidRDefault="00184D8C" w:rsidP="00184D8C">
            <w:pPr>
              <w:pStyle w:val="Default"/>
              <w:jc w:val="both"/>
              <w:rPr>
                <w:b/>
                <w:sz w:val="20"/>
                <w:szCs w:val="20"/>
              </w:rPr>
            </w:pPr>
            <w:r w:rsidRPr="00184D8C">
              <w:rPr>
                <w:b/>
                <w:sz w:val="20"/>
                <w:szCs w:val="20"/>
              </w:rPr>
              <w:t>И</w:t>
            </w:r>
          </w:p>
          <w:p w:rsidR="00184D8C" w:rsidRPr="00184D8C" w:rsidRDefault="00184D8C" w:rsidP="00184D8C">
            <w:pPr>
              <w:pStyle w:val="Default"/>
              <w:jc w:val="both"/>
              <w:rPr>
                <w:b/>
                <w:sz w:val="20"/>
                <w:szCs w:val="20"/>
              </w:rPr>
            </w:pPr>
            <w:r w:rsidRPr="00184D8C">
              <w:rPr>
                <w:b/>
                <w:sz w:val="20"/>
                <w:szCs w:val="20"/>
              </w:rPr>
              <w:t>К</w:t>
            </w:r>
          </w:p>
          <w:p w:rsidR="00184D8C" w:rsidRPr="00184D8C" w:rsidRDefault="00184D8C" w:rsidP="00184D8C">
            <w:pPr>
              <w:pStyle w:val="Default"/>
              <w:jc w:val="both"/>
              <w:rPr>
                <w:b/>
                <w:sz w:val="20"/>
                <w:szCs w:val="20"/>
              </w:rPr>
            </w:pPr>
            <w:r w:rsidRPr="00184D8C">
              <w:rPr>
                <w:b/>
                <w:sz w:val="20"/>
                <w:szCs w:val="20"/>
              </w:rPr>
              <w:t>А</w:t>
            </w:r>
          </w:p>
          <w:p w:rsidR="00184D8C" w:rsidRPr="00184D8C" w:rsidRDefault="00184D8C" w:rsidP="00184D8C">
            <w:pPr>
              <w:pStyle w:val="Default"/>
              <w:jc w:val="both"/>
              <w:rPr>
                <w:b/>
                <w:sz w:val="20"/>
                <w:szCs w:val="20"/>
              </w:rPr>
            </w:pPr>
            <w:r w:rsidRPr="00184D8C">
              <w:rPr>
                <w:b/>
                <w:sz w:val="20"/>
                <w:szCs w:val="20"/>
              </w:rPr>
              <w:t>Т</w:t>
            </w:r>
          </w:p>
          <w:p w:rsidR="00184D8C" w:rsidRPr="00184D8C" w:rsidRDefault="00184D8C" w:rsidP="00184D8C">
            <w:pPr>
              <w:pStyle w:val="Default"/>
              <w:jc w:val="both"/>
              <w:rPr>
                <w:b/>
                <w:sz w:val="20"/>
                <w:szCs w:val="20"/>
              </w:rPr>
            </w:pPr>
            <w:r w:rsidRPr="00184D8C">
              <w:rPr>
                <w:b/>
                <w:sz w:val="20"/>
                <w:szCs w:val="20"/>
              </w:rPr>
              <w:t>И</w:t>
            </w:r>
          </w:p>
          <w:p w:rsidR="00184D8C" w:rsidRPr="00184D8C" w:rsidRDefault="00184D8C" w:rsidP="00184D8C">
            <w:pPr>
              <w:pStyle w:val="Default"/>
              <w:jc w:val="both"/>
              <w:rPr>
                <w:b/>
                <w:sz w:val="20"/>
                <w:szCs w:val="20"/>
              </w:rPr>
            </w:pPr>
            <w:r w:rsidRPr="00184D8C">
              <w:rPr>
                <w:b/>
                <w:sz w:val="20"/>
                <w:szCs w:val="20"/>
              </w:rPr>
              <w:t>В</w:t>
            </w:r>
          </w:p>
          <w:p w:rsidR="00184D8C" w:rsidRPr="00184D8C" w:rsidRDefault="00184D8C" w:rsidP="00184D8C">
            <w:pPr>
              <w:pStyle w:val="Default"/>
              <w:jc w:val="both"/>
              <w:rPr>
                <w:b/>
                <w:sz w:val="20"/>
                <w:szCs w:val="20"/>
              </w:rPr>
            </w:pPr>
            <w:r w:rsidRPr="00184D8C">
              <w:rPr>
                <w:b/>
                <w:sz w:val="20"/>
                <w:szCs w:val="20"/>
              </w:rPr>
              <w:t>Н</w:t>
            </w:r>
          </w:p>
          <w:p w:rsidR="00184D8C" w:rsidRPr="00184D8C" w:rsidRDefault="00184D8C" w:rsidP="00184D8C">
            <w:pPr>
              <w:pStyle w:val="Default"/>
              <w:jc w:val="both"/>
              <w:rPr>
                <w:b/>
                <w:sz w:val="20"/>
                <w:szCs w:val="20"/>
              </w:rPr>
            </w:pPr>
            <w:proofErr w:type="gramStart"/>
            <w:r w:rsidRPr="00184D8C">
              <w:rPr>
                <w:b/>
                <w:sz w:val="20"/>
                <w:szCs w:val="20"/>
              </w:rPr>
              <w:t>Ы</w:t>
            </w:r>
            <w:proofErr w:type="gramEnd"/>
          </w:p>
          <w:p w:rsidR="00184D8C" w:rsidRPr="00184D8C" w:rsidRDefault="00184D8C" w:rsidP="00184D8C">
            <w:pPr>
              <w:pStyle w:val="Default"/>
              <w:jc w:val="both"/>
              <w:rPr>
                <w:b/>
                <w:sz w:val="20"/>
                <w:szCs w:val="20"/>
              </w:rPr>
            </w:pPr>
            <w:r w:rsidRPr="00184D8C">
              <w:rPr>
                <w:b/>
                <w:sz w:val="20"/>
                <w:szCs w:val="20"/>
              </w:rPr>
              <w:t>Е</w:t>
            </w:r>
          </w:p>
          <w:p w:rsidR="00184D8C" w:rsidRPr="00184D8C" w:rsidRDefault="00184D8C" w:rsidP="00184D8C">
            <w:pPr>
              <w:pStyle w:val="Default"/>
              <w:jc w:val="both"/>
              <w:rPr>
                <w:b/>
                <w:sz w:val="20"/>
                <w:szCs w:val="20"/>
              </w:rPr>
            </w:pPr>
          </w:p>
          <w:p w:rsidR="00184D8C" w:rsidRPr="00184D8C" w:rsidRDefault="00184D8C" w:rsidP="00184D8C">
            <w:pPr>
              <w:pStyle w:val="Default"/>
              <w:jc w:val="both"/>
              <w:rPr>
                <w:b/>
                <w:sz w:val="20"/>
                <w:szCs w:val="20"/>
              </w:rPr>
            </w:pPr>
            <w:r w:rsidRPr="00184D8C">
              <w:rPr>
                <w:b/>
                <w:sz w:val="20"/>
                <w:szCs w:val="20"/>
              </w:rPr>
              <w:t>У</w:t>
            </w:r>
          </w:p>
          <w:p w:rsidR="00184D8C" w:rsidRPr="00184D8C" w:rsidRDefault="00184D8C" w:rsidP="00184D8C">
            <w:pPr>
              <w:pStyle w:val="Default"/>
              <w:jc w:val="both"/>
              <w:rPr>
                <w:b/>
                <w:sz w:val="20"/>
                <w:szCs w:val="20"/>
              </w:rPr>
            </w:pPr>
            <w:r w:rsidRPr="00184D8C">
              <w:rPr>
                <w:b/>
                <w:sz w:val="20"/>
                <w:szCs w:val="20"/>
              </w:rPr>
              <w:t>У</w:t>
            </w:r>
          </w:p>
          <w:p w:rsidR="00184D8C" w:rsidRPr="00D63F01" w:rsidRDefault="00184D8C" w:rsidP="00184D8C">
            <w:pPr>
              <w:pStyle w:val="Default"/>
              <w:jc w:val="both"/>
              <w:rPr>
                <w:b/>
              </w:rPr>
            </w:pPr>
            <w:r w:rsidRPr="00184D8C">
              <w:rPr>
                <w:b/>
                <w:sz w:val="20"/>
                <w:szCs w:val="20"/>
              </w:rPr>
              <w:t>Д</w:t>
            </w:r>
          </w:p>
        </w:tc>
        <w:tc>
          <w:tcPr>
            <w:tcW w:w="8167" w:type="dxa"/>
            <w:tcBorders>
              <w:top w:val="single" w:sz="4" w:space="0" w:color="000000"/>
              <w:left w:val="single" w:sz="4" w:space="0" w:color="000000"/>
              <w:bottom w:val="single" w:sz="4" w:space="0" w:color="000000"/>
              <w:right w:val="single" w:sz="4" w:space="0" w:color="000000"/>
            </w:tcBorders>
            <w:shd w:val="clear" w:color="auto" w:fill="auto"/>
          </w:tcPr>
          <w:p w:rsidR="00386C94" w:rsidRPr="00D63F01" w:rsidRDefault="00386C94" w:rsidP="00184D8C">
            <w:pPr>
              <w:pStyle w:val="Default"/>
              <w:jc w:val="both"/>
              <w:rPr>
                <w:b/>
              </w:rPr>
            </w:pPr>
            <w:r w:rsidRPr="00D63F01">
              <w:rPr>
                <w:b/>
              </w:rPr>
              <w:t xml:space="preserve">Доносить свою позицию до других, владея приёмами монологической и диалогической речи </w:t>
            </w:r>
          </w:p>
          <w:p w:rsidR="00386C94" w:rsidRPr="00D63F01" w:rsidRDefault="00386C94" w:rsidP="00184D8C">
            <w:pPr>
              <w:pStyle w:val="Default"/>
              <w:jc w:val="both"/>
              <w:rPr>
                <w:bCs/>
              </w:rPr>
            </w:pPr>
            <w:r w:rsidRPr="00D63F01">
              <w:rPr>
                <w:bCs/>
              </w:rPr>
              <w:t>Оформлять свои мысли в устной речи с учетом своих учебных и жизненных речевых ситуаций</w:t>
            </w:r>
            <w:r w:rsidR="000A710C" w:rsidRPr="00D63F01">
              <w:rPr>
                <w:bCs/>
              </w:rPr>
              <w:t>.</w:t>
            </w:r>
          </w:p>
          <w:p w:rsidR="00386C94" w:rsidRPr="00D63F01" w:rsidRDefault="00386C94" w:rsidP="00184D8C">
            <w:pPr>
              <w:pStyle w:val="Default"/>
              <w:jc w:val="both"/>
            </w:pPr>
            <w:r w:rsidRPr="00D63F01">
              <w:t xml:space="preserve">Учиться </w:t>
            </w:r>
            <w:proofErr w:type="gramStart"/>
            <w:r w:rsidRPr="00D63F01">
              <w:t>критично</w:t>
            </w:r>
            <w:proofErr w:type="gramEnd"/>
            <w:r w:rsidRPr="00D63F01">
              <w:t xml:space="preserve"> относиться к собственному мнению.</w:t>
            </w:r>
          </w:p>
        </w:tc>
        <w:tc>
          <w:tcPr>
            <w:tcW w:w="1620" w:type="dxa"/>
            <w:tcBorders>
              <w:top w:val="single" w:sz="4" w:space="0" w:color="000000"/>
              <w:left w:val="single" w:sz="4" w:space="0" w:color="000000"/>
              <w:bottom w:val="single" w:sz="4" w:space="0" w:color="000000"/>
              <w:right w:val="single" w:sz="4" w:space="0" w:color="000000"/>
            </w:tcBorders>
          </w:tcPr>
          <w:p w:rsidR="00386C94" w:rsidRPr="00D63F01" w:rsidRDefault="00386C94" w:rsidP="00184D8C">
            <w:pPr>
              <w:pStyle w:val="Default"/>
              <w:jc w:val="both"/>
              <w:rPr>
                <w:b/>
              </w:rPr>
            </w:pPr>
            <w:r w:rsidRPr="00D63F01">
              <w:t>с помощью учителя и самосто</w:t>
            </w:r>
            <w:r w:rsidRPr="00D63F01">
              <w:t>я</w:t>
            </w:r>
            <w:r w:rsidRPr="00D63F01">
              <w:t>тельно</w:t>
            </w:r>
          </w:p>
        </w:tc>
      </w:tr>
      <w:tr w:rsidR="00386C94" w:rsidRPr="00403A61" w:rsidTr="00C13C0D">
        <w:trPr>
          <w:cantSplit/>
        </w:trPr>
        <w:tc>
          <w:tcPr>
            <w:tcW w:w="473" w:type="dxa"/>
            <w:vMerge/>
            <w:tcBorders>
              <w:top w:val="single" w:sz="4" w:space="0" w:color="000000"/>
              <w:left w:val="single" w:sz="4" w:space="0" w:color="000000"/>
              <w:bottom w:val="single" w:sz="4" w:space="0" w:color="000000"/>
            </w:tcBorders>
            <w:shd w:val="clear" w:color="auto" w:fill="auto"/>
          </w:tcPr>
          <w:p w:rsidR="00386C94" w:rsidRPr="00D63F01" w:rsidRDefault="00386C94" w:rsidP="00D63F01">
            <w:pPr>
              <w:pStyle w:val="Default"/>
              <w:ind w:firstLine="540"/>
              <w:jc w:val="both"/>
            </w:pPr>
          </w:p>
        </w:tc>
        <w:tc>
          <w:tcPr>
            <w:tcW w:w="8167" w:type="dxa"/>
            <w:tcBorders>
              <w:top w:val="single" w:sz="4" w:space="0" w:color="000000"/>
              <w:left w:val="single" w:sz="4" w:space="0" w:color="000000"/>
              <w:bottom w:val="single" w:sz="4" w:space="0" w:color="000000"/>
              <w:right w:val="single" w:sz="4" w:space="0" w:color="000000"/>
            </w:tcBorders>
            <w:shd w:val="clear" w:color="auto" w:fill="auto"/>
          </w:tcPr>
          <w:p w:rsidR="00386C94" w:rsidRPr="00D63F01" w:rsidRDefault="00386C94" w:rsidP="00184D8C">
            <w:pPr>
              <w:pStyle w:val="Default"/>
              <w:jc w:val="both"/>
              <w:rPr>
                <w:b/>
              </w:rPr>
            </w:pPr>
            <w:r w:rsidRPr="00D63F01">
              <w:rPr>
                <w:b/>
              </w:rPr>
              <w:t>Понять другие позиции (взгляды, интересы)</w:t>
            </w:r>
          </w:p>
          <w:p w:rsidR="00386C94" w:rsidRPr="00D63F01" w:rsidRDefault="00386C94" w:rsidP="00184D8C">
            <w:pPr>
              <w:pStyle w:val="Default"/>
              <w:jc w:val="both"/>
            </w:pPr>
            <w:r w:rsidRPr="00D63F01">
              <w:t>Слушать других, пытаться принимать другую точку зрения, быть готовым изменить свою точку зрения.</w:t>
            </w:r>
          </w:p>
          <w:p w:rsidR="00386C94" w:rsidRPr="00D63F01" w:rsidRDefault="00386C94" w:rsidP="00184D8C">
            <w:pPr>
              <w:pStyle w:val="Default"/>
              <w:jc w:val="both"/>
            </w:pPr>
            <w:r w:rsidRPr="00D63F01">
              <w:t>Читать вслух и про себя тексты учебников и при этом:</w:t>
            </w:r>
          </w:p>
          <w:p w:rsidR="00386C94" w:rsidRPr="00D63F01" w:rsidRDefault="00386C94" w:rsidP="00184D8C">
            <w:pPr>
              <w:pStyle w:val="Default"/>
              <w:jc w:val="both"/>
            </w:pPr>
            <w:r w:rsidRPr="00D63F01">
              <w:t>– вести «диалог с автором» (ставить вопросы к тексту и искать ответы; пр</w:t>
            </w:r>
            <w:r w:rsidRPr="00D63F01">
              <w:t>о</w:t>
            </w:r>
            <w:r w:rsidRPr="00D63F01">
              <w:t>верять себя)</w:t>
            </w:r>
            <w:r w:rsidR="000A710C" w:rsidRPr="00D63F01">
              <w:t>.</w:t>
            </w:r>
          </w:p>
        </w:tc>
        <w:tc>
          <w:tcPr>
            <w:tcW w:w="1620" w:type="dxa"/>
            <w:tcBorders>
              <w:top w:val="single" w:sz="4" w:space="0" w:color="000000"/>
              <w:left w:val="single" w:sz="4" w:space="0" w:color="000000"/>
              <w:bottom w:val="single" w:sz="4" w:space="0" w:color="000000"/>
              <w:right w:val="single" w:sz="4" w:space="0" w:color="000000"/>
            </w:tcBorders>
          </w:tcPr>
          <w:p w:rsidR="00386C94" w:rsidRPr="00D63F01" w:rsidRDefault="00386C94" w:rsidP="00184D8C">
            <w:pPr>
              <w:pStyle w:val="Default"/>
              <w:jc w:val="both"/>
              <w:rPr>
                <w:b/>
              </w:rPr>
            </w:pPr>
            <w:r w:rsidRPr="00D63F01">
              <w:t>с помощью учителя и самосто</w:t>
            </w:r>
            <w:r w:rsidRPr="00D63F01">
              <w:t>я</w:t>
            </w:r>
            <w:r w:rsidRPr="00D63F01">
              <w:t>тельно</w:t>
            </w:r>
          </w:p>
        </w:tc>
      </w:tr>
      <w:tr w:rsidR="00386C94" w:rsidRPr="00403A61" w:rsidTr="00C13C0D">
        <w:trPr>
          <w:cantSplit/>
        </w:trPr>
        <w:tc>
          <w:tcPr>
            <w:tcW w:w="473" w:type="dxa"/>
            <w:vMerge/>
            <w:tcBorders>
              <w:top w:val="single" w:sz="4" w:space="0" w:color="000000"/>
              <w:left w:val="single" w:sz="4" w:space="0" w:color="000000"/>
              <w:bottom w:val="single" w:sz="4" w:space="0" w:color="000000"/>
            </w:tcBorders>
            <w:shd w:val="clear" w:color="auto" w:fill="auto"/>
          </w:tcPr>
          <w:p w:rsidR="00386C94" w:rsidRPr="00D63F01" w:rsidRDefault="00386C94" w:rsidP="00D63F01">
            <w:pPr>
              <w:pStyle w:val="Default"/>
              <w:ind w:firstLine="540"/>
              <w:jc w:val="both"/>
            </w:pPr>
          </w:p>
        </w:tc>
        <w:tc>
          <w:tcPr>
            <w:tcW w:w="8167" w:type="dxa"/>
            <w:tcBorders>
              <w:top w:val="single" w:sz="4" w:space="0" w:color="000000"/>
              <w:left w:val="single" w:sz="4" w:space="0" w:color="000000"/>
              <w:bottom w:val="single" w:sz="4" w:space="0" w:color="000000"/>
              <w:right w:val="single" w:sz="4" w:space="0" w:color="000000"/>
            </w:tcBorders>
            <w:shd w:val="clear" w:color="auto" w:fill="auto"/>
          </w:tcPr>
          <w:p w:rsidR="00386C94" w:rsidRPr="00D63F01" w:rsidRDefault="00386C94" w:rsidP="00184D8C">
            <w:pPr>
              <w:pStyle w:val="Default"/>
              <w:jc w:val="both"/>
              <w:rPr>
                <w:b/>
              </w:rPr>
            </w:pPr>
            <w:r w:rsidRPr="00D63F01">
              <w:rPr>
                <w:b/>
              </w:rPr>
              <w:t xml:space="preserve">Договариваться с людьми, согласуя с ними свои интересы и взгляды, для того чтобы сделать что-то сообща </w:t>
            </w:r>
          </w:p>
          <w:p w:rsidR="00386C94" w:rsidRPr="00D63F01" w:rsidRDefault="00386C94" w:rsidP="00184D8C">
            <w:pPr>
              <w:pStyle w:val="Default"/>
              <w:jc w:val="both"/>
            </w:pPr>
            <w:r w:rsidRPr="00D63F01">
              <w:t>Организовывать учебное взаимодействие в группе (распределять роли, дог</w:t>
            </w:r>
            <w:r w:rsidRPr="00D63F01">
              <w:t>о</w:t>
            </w:r>
            <w:r w:rsidRPr="00D63F01">
              <w:t>вариваться друг с другом и т.д.).</w:t>
            </w:r>
          </w:p>
          <w:p w:rsidR="00386C94" w:rsidRPr="00D63F01" w:rsidRDefault="00386C94" w:rsidP="00184D8C">
            <w:pPr>
              <w:pStyle w:val="Default"/>
              <w:jc w:val="both"/>
            </w:pPr>
          </w:p>
        </w:tc>
        <w:tc>
          <w:tcPr>
            <w:tcW w:w="1620" w:type="dxa"/>
            <w:tcBorders>
              <w:top w:val="single" w:sz="4" w:space="0" w:color="000000"/>
              <w:left w:val="single" w:sz="4" w:space="0" w:color="000000"/>
              <w:bottom w:val="single" w:sz="4" w:space="0" w:color="000000"/>
              <w:right w:val="single" w:sz="4" w:space="0" w:color="000000"/>
            </w:tcBorders>
          </w:tcPr>
          <w:p w:rsidR="00386C94" w:rsidRPr="00D63F01" w:rsidRDefault="00386C94" w:rsidP="00184D8C">
            <w:pPr>
              <w:pStyle w:val="Default"/>
              <w:jc w:val="both"/>
              <w:rPr>
                <w:b/>
              </w:rPr>
            </w:pPr>
            <w:r w:rsidRPr="00D63F01">
              <w:t>с помощью учителя и самосто</w:t>
            </w:r>
            <w:r w:rsidRPr="00D63F01">
              <w:t>я</w:t>
            </w:r>
            <w:r w:rsidRPr="00D63F01">
              <w:t>тельно</w:t>
            </w:r>
          </w:p>
        </w:tc>
      </w:tr>
    </w:tbl>
    <w:p w:rsidR="00C13C0D" w:rsidRPr="00C13C0D" w:rsidRDefault="00C13C0D" w:rsidP="00C13C0D">
      <w:pPr>
        <w:pStyle w:val="Default"/>
        <w:spacing w:line="312" w:lineRule="auto"/>
        <w:ind w:firstLine="540"/>
        <w:jc w:val="center"/>
        <w:rPr>
          <w:b/>
          <w:bCs/>
          <w:sz w:val="26"/>
          <w:szCs w:val="26"/>
        </w:rPr>
      </w:pPr>
    </w:p>
    <w:p w:rsidR="00C13C0D" w:rsidRPr="00554618" w:rsidRDefault="00C13C0D" w:rsidP="00C13C0D">
      <w:pPr>
        <w:spacing w:after="0" w:line="240" w:lineRule="auto"/>
        <w:jc w:val="center"/>
        <w:rPr>
          <w:rFonts w:ascii="Times New Roman" w:hAnsi="Times New Roman"/>
          <w:b/>
          <w:sz w:val="26"/>
          <w:szCs w:val="26"/>
        </w:rPr>
      </w:pPr>
      <w:r w:rsidRPr="00554618">
        <w:rPr>
          <w:rFonts w:ascii="Times New Roman" w:hAnsi="Times New Roman"/>
          <w:b/>
          <w:sz w:val="26"/>
          <w:szCs w:val="26"/>
        </w:rPr>
        <w:t>1.3. Система оценки достижения планируемых результатов  освоения</w:t>
      </w:r>
    </w:p>
    <w:p w:rsidR="00C13C0D" w:rsidRPr="00554618" w:rsidRDefault="00C13C0D" w:rsidP="00C13C0D">
      <w:pPr>
        <w:spacing w:after="0" w:line="240" w:lineRule="auto"/>
        <w:jc w:val="center"/>
        <w:rPr>
          <w:rFonts w:ascii="Times New Roman" w:hAnsi="Times New Roman"/>
          <w:b/>
          <w:sz w:val="26"/>
          <w:szCs w:val="26"/>
        </w:rPr>
      </w:pPr>
      <w:r w:rsidRPr="00554618">
        <w:rPr>
          <w:rFonts w:ascii="Times New Roman" w:hAnsi="Times New Roman"/>
          <w:b/>
          <w:sz w:val="26"/>
          <w:szCs w:val="26"/>
        </w:rPr>
        <w:t>основной образовательной программы начального общего образования</w:t>
      </w:r>
    </w:p>
    <w:p w:rsidR="00C13C0D" w:rsidRPr="00C13C0D" w:rsidRDefault="00C13C0D" w:rsidP="00A57D8E">
      <w:pPr>
        <w:pStyle w:val="Default"/>
        <w:spacing w:line="312" w:lineRule="auto"/>
        <w:ind w:firstLine="540"/>
        <w:jc w:val="both"/>
        <w:rPr>
          <w:b/>
          <w:bCs/>
          <w:sz w:val="26"/>
          <w:szCs w:val="26"/>
        </w:rPr>
      </w:pPr>
    </w:p>
    <w:p w:rsidR="00A75764" w:rsidRDefault="001B2C81" w:rsidP="00554618">
      <w:pPr>
        <w:pStyle w:val="Default"/>
        <w:spacing w:line="312" w:lineRule="auto"/>
        <w:ind w:firstLine="540"/>
        <w:jc w:val="both"/>
        <w:rPr>
          <w:b/>
          <w:bCs/>
          <w:sz w:val="26"/>
          <w:szCs w:val="26"/>
        </w:rPr>
      </w:pPr>
      <w:r w:rsidRPr="008D36A4">
        <w:rPr>
          <w:bCs/>
          <w:sz w:val="26"/>
          <w:szCs w:val="26"/>
        </w:rPr>
        <w:t>На основании Закона «Об образовании» осуществление текущего контроля и пром</w:t>
      </w:r>
      <w:r w:rsidRPr="008D36A4">
        <w:rPr>
          <w:bCs/>
          <w:sz w:val="26"/>
          <w:szCs w:val="26"/>
        </w:rPr>
        <w:t>е</w:t>
      </w:r>
      <w:r w:rsidRPr="008D36A4">
        <w:rPr>
          <w:bCs/>
          <w:sz w:val="26"/>
          <w:szCs w:val="26"/>
        </w:rPr>
        <w:t xml:space="preserve">жуточной аттестации </w:t>
      </w:r>
      <w:proofErr w:type="gramStart"/>
      <w:r w:rsidRPr="008D36A4">
        <w:rPr>
          <w:bCs/>
          <w:sz w:val="26"/>
          <w:szCs w:val="26"/>
        </w:rPr>
        <w:t>обучающихся</w:t>
      </w:r>
      <w:proofErr w:type="gramEnd"/>
      <w:r w:rsidRPr="008D36A4">
        <w:rPr>
          <w:bCs/>
          <w:sz w:val="26"/>
          <w:szCs w:val="26"/>
        </w:rPr>
        <w:t xml:space="preserve"> относится к компетенции образовательного учрежд</w:t>
      </w:r>
      <w:r w:rsidRPr="008D36A4">
        <w:rPr>
          <w:bCs/>
          <w:sz w:val="26"/>
          <w:szCs w:val="26"/>
        </w:rPr>
        <w:t>е</w:t>
      </w:r>
      <w:r w:rsidRPr="008D36A4">
        <w:rPr>
          <w:bCs/>
          <w:sz w:val="26"/>
          <w:szCs w:val="26"/>
        </w:rPr>
        <w:t xml:space="preserve">ния, и для осуществления этой деятельности в школе разработана система контроля и оценки. </w:t>
      </w:r>
    </w:p>
    <w:p w:rsidR="008D36A4" w:rsidRDefault="008D36A4" w:rsidP="008D36A4">
      <w:pPr>
        <w:pStyle w:val="Default"/>
        <w:spacing w:line="312" w:lineRule="auto"/>
        <w:ind w:firstLine="540"/>
        <w:jc w:val="center"/>
        <w:rPr>
          <w:b/>
          <w:bCs/>
          <w:sz w:val="26"/>
          <w:szCs w:val="26"/>
        </w:rPr>
      </w:pPr>
      <w:r w:rsidRPr="00184D8C">
        <w:rPr>
          <w:b/>
          <w:bCs/>
          <w:sz w:val="26"/>
          <w:szCs w:val="26"/>
        </w:rPr>
        <w:t>Формы контроля и учета достижений обучающихся</w:t>
      </w:r>
    </w:p>
    <w:p w:rsidR="00061725" w:rsidRPr="00061725" w:rsidRDefault="00061725" w:rsidP="00061725">
      <w:pPr>
        <w:pStyle w:val="Default"/>
        <w:spacing w:line="312" w:lineRule="auto"/>
        <w:ind w:firstLine="540"/>
        <w:jc w:val="right"/>
        <w:rPr>
          <w:b/>
          <w:bCs/>
          <w:sz w:val="20"/>
          <w:szCs w:val="20"/>
        </w:rPr>
      </w:pPr>
      <w:r w:rsidRPr="00061725">
        <w:rPr>
          <w:i/>
          <w:sz w:val="20"/>
          <w:szCs w:val="20"/>
        </w:rPr>
        <w:t>Таблица 1.</w:t>
      </w:r>
      <w:r>
        <w:rPr>
          <w:i/>
          <w:sz w:val="20"/>
          <w:szCs w:val="20"/>
        </w:rPr>
        <w:t>3</w:t>
      </w:r>
      <w:r w:rsidRPr="00061725">
        <w:rPr>
          <w:i/>
          <w:sz w:val="20"/>
          <w:szCs w:val="20"/>
        </w:rPr>
        <w:t>.1</w:t>
      </w:r>
    </w:p>
    <w:tbl>
      <w:tblPr>
        <w:tblW w:w="5000" w:type="pct"/>
        <w:tblCellMar>
          <w:left w:w="0" w:type="dxa"/>
          <w:right w:w="0" w:type="dxa"/>
        </w:tblCellMar>
        <w:tblLook w:val="0000"/>
      </w:tblPr>
      <w:tblGrid>
        <w:gridCol w:w="2772"/>
        <w:gridCol w:w="2481"/>
        <w:gridCol w:w="2481"/>
        <w:gridCol w:w="2491"/>
      </w:tblGrid>
      <w:tr w:rsidR="008D36A4" w:rsidRPr="00184D8C" w:rsidTr="008D36A4">
        <w:tc>
          <w:tcPr>
            <w:tcW w:w="1356" w:type="pct"/>
            <w:tcBorders>
              <w:top w:val="single" w:sz="8" w:space="0" w:color="000000"/>
              <w:left w:val="single" w:sz="8" w:space="0" w:color="000000"/>
              <w:bottom w:val="single" w:sz="8" w:space="0" w:color="000000"/>
              <w:right w:val="nil"/>
            </w:tcBorders>
          </w:tcPr>
          <w:p w:rsidR="008D36A4" w:rsidRPr="00184D8C" w:rsidRDefault="008D36A4" w:rsidP="00DD690A">
            <w:pPr>
              <w:spacing w:after="0" w:line="240" w:lineRule="auto"/>
              <w:ind w:firstLine="11"/>
              <w:jc w:val="center"/>
              <w:rPr>
                <w:rFonts w:ascii="Times New Roman" w:hAnsi="Times New Roman"/>
                <w:b/>
                <w:sz w:val="24"/>
                <w:szCs w:val="24"/>
              </w:rPr>
            </w:pPr>
            <w:r w:rsidRPr="00184D8C">
              <w:rPr>
                <w:rFonts w:ascii="Times New Roman" w:hAnsi="Times New Roman"/>
                <w:b/>
                <w:sz w:val="24"/>
                <w:szCs w:val="24"/>
              </w:rPr>
              <w:t>Обязательные формы и методы контроля</w:t>
            </w:r>
          </w:p>
        </w:tc>
        <w:tc>
          <w:tcPr>
            <w:tcW w:w="3644" w:type="pct"/>
            <w:gridSpan w:val="3"/>
            <w:tcBorders>
              <w:top w:val="single" w:sz="8" w:space="0" w:color="000000"/>
              <w:left w:val="single" w:sz="8" w:space="0" w:color="000000"/>
              <w:bottom w:val="single" w:sz="8" w:space="0" w:color="000000"/>
              <w:right w:val="single" w:sz="8" w:space="0" w:color="000000"/>
            </w:tcBorders>
          </w:tcPr>
          <w:p w:rsidR="008D36A4" w:rsidRPr="00184D8C" w:rsidRDefault="008D36A4" w:rsidP="00DD690A">
            <w:pPr>
              <w:spacing w:after="0" w:line="240" w:lineRule="auto"/>
              <w:ind w:firstLine="11"/>
              <w:jc w:val="center"/>
              <w:rPr>
                <w:rFonts w:ascii="Times New Roman" w:hAnsi="Times New Roman"/>
                <w:b/>
                <w:sz w:val="24"/>
                <w:szCs w:val="24"/>
              </w:rPr>
            </w:pPr>
            <w:r w:rsidRPr="00184D8C">
              <w:rPr>
                <w:rFonts w:ascii="Times New Roman" w:hAnsi="Times New Roman"/>
                <w:b/>
                <w:sz w:val="24"/>
                <w:szCs w:val="24"/>
              </w:rPr>
              <w:t>Иные формы учета достижений</w:t>
            </w:r>
          </w:p>
        </w:tc>
      </w:tr>
      <w:tr w:rsidR="008D36A4" w:rsidRPr="00184D8C" w:rsidTr="00A75764">
        <w:tc>
          <w:tcPr>
            <w:tcW w:w="1356" w:type="pct"/>
            <w:tcBorders>
              <w:top w:val="single" w:sz="8" w:space="0" w:color="C0C0C0"/>
              <w:left w:val="single" w:sz="8" w:space="0" w:color="000000"/>
              <w:bottom w:val="single" w:sz="8" w:space="0" w:color="000000"/>
              <w:right w:val="nil"/>
            </w:tcBorders>
          </w:tcPr>
          <w:p w:rsidR="008D36A4" w:rsidRPr="008D36A4" w:rsidRDefault="008D36A4" w:rsidP="00DD690A">
            <w:pPr>
              <w:spacing w:after="0" w:line="240" w:lineRule="auto"/>
              <w:ind w:firstLine="11"/>
              <w:jc w:val="center"/>
              <w:rPr>
                <w:rFonts w:ascii="Times New Roman" w:hAnsi="Times New Roman"/>
                <w:b/>
                <w:sz w:val="24"/>
                <w:szCs w:val="24"/>
              </w:rPr>
            </w:pPr>
            <w:r w:rsidRPr="008D36A4">
              <w:rPr>
                <w:rFonts w:ascii="Times New Roman" w:hAnsi="Times New Roman"/>
                <w:b/>
                <w:sz w:val="24"/>
                <w:szCs w:val="24"/>
              </w:rPr>
              <w:t>Текущий контроль</w:t>
            </w:r>
          </w:p>
        </w:tc>
        <w:tc>
          <w:tcPr>
            <w:tcW w:w="1213" w:type="pct"/>
            <w:tcBorders>
              <w:top w:val="single" w:sz="8" w:space="0" w:color="C0C0C0"/>
              <w:left w:val="single" w:sz="8" w:space="0" w:color="000000"/>
              <w:bottom w:val="single" w:sz="8" w:space="0" w:color="000000"/>
              <w:right w:val="nil"/>
            </w:tcBorders>
          </w:tcPr>
          <w:p w:rsidR="008D36A4" w:rsidRPr="008D36A4" w:rsidRDefault="008D36A4" w:rsidP="00DD690A">
            <w:pPr>
              <w:spacing w:after="0" w:line="240" w:lineRule="auto"/>
              <w:ind w:firstLine="11"/>
              <w:jc w:val="center"/>
              <w:rPr>
                <w:rFonts w:ascii="Times New Roman" w:hAnsi="Times New Roman"/>
                <w:b/>
                <w:sz w:val="24"/>
                <w:szCs w:val="24"/>
              </w:rPr>
            </w:pPr>
            <w:r w:rsidRPr="008D36A4">
              <w:rPr>
                <w:rFonts w:ascii="Times New Roman" w:hAnsi="Times New Roman"/>
                <w:b/>
                <w:sz w:val="24"/>
                <w:szCs w:val="24"/>
              </w:rPr>
              <w:t>Итоговый контроль</w:t>
            </w:r>
          </w:p>
        </w:tc>
        <w:tc>
          <w:tcPr>
            <w:tcW w:w="1213" w:type="pct"/>
            <w:tcBorders>
              <w:top w:val="single" w:sz="8" w:space="0" w:color="C0C0C0"/>
              <w:left w:val="single" w:sz="8" w:space="0" w:color="000000"/>
              <w:bottom w:val="single" w:sz="8" w:space="0" w:color="000000"/>
              <w:right w:val="nil"/>
            </w:tcBorders>
          </w:tcPr>
          <w:p w:rsidR="008D36A4" w:rsidRDefault="008D36A4" w:rsidP="00DD690A">
            <w:pPr>
              <w:spacing w:after="0" w:line="240" w:lineRule="auto"/>
              <w:ind w:firstLine="11"/>
              <w:jc w:val="center"/>
              <w:rPr>
                <w:rFonts w:ascii="Times New Roman" w:hAnsi="Times New Roman"/>
                <w:b/>
                <w:sz w:val="24"/>
                <w:szCs w:val="24"/>
              </w:rPr>
            </w:pPr>
            <w:r w:rsidRPr="008D36A4">
              <w:rPr>
                <w:rFonts w:ascii="Times New Roman" w:hAnsi="Times New Roman"/>
                <w:b/>
                <w:sz w:val="24"/>
                <w:szCs w:val="24"/>
              </w:rPr>
              <w:t>Урочная</w:t>
            </w:r>
          </w:p>
          <w:p w:rsidR="008D36A4" w:rsidRPr="008D36A4" w:rsidRDefault="008D36A4" w:rsidP="00DD690A">
            <w:pPr>
              <w:spacing w:after="0" w:line="240" w:lineRule="auto"/>
              <w:ind w:firstLine="11"/>
              <w:jc w:val="center"/>
              <w:rPr>
                <w:rFonts w:ascii="Times New Roman" w:hAnsi="Times New Roman"/>
                <w:b/>
                <w:sz w:val="24"/>
                <w:szCs w:val="24"/>
              </w:rPr>
            </w:pPr>
            <w:r w:rsidRPr="008D36A4">
              <w:rPr>
                <w:rFonts w:ascii="Times New Roman" w:hAnsi="Times New Roman"/>
                <w:b/>
                <w:sz w:val="24"/>
                <w:szCs w:val="24"/>
              </w:rPr>
              <w:t xml:space="preserve"> деятельность</w:t>
            </w:r>
          </w:p>
        </w:tc>
        <w:tc>
          <w:tcPr>
            <w:tcW w:w="1218" w:type="pct"/>
            <w:tcBorders>
              <w:top w:val="single" w:sz="8" w:space="0" w:color="C0C0C0"/>
              <w:left w:val="single" w:sz="8" w:space="0" w:color="000000"/>
              <w:bottom w:val="single" w:sz="8" w:space="0" w:color="000000"/>
              <w:right w:val="single" w:sz="8" w:space="0" w:color="000000"/>
            </w:tcBorders>
          </w:tcPr>
          <w:p w:rsidR="008D36A4" w:rsidRDefault="008D36A4" w:rsidP="00DD690A">
            <w:pPr>
              <w:spacing w:after="0" w:line="240" w:lineRule="auto"/>
              <w:ind w:firstLine="11"/>
              <w:jc w:val="center"/>
              <w:rPr>
                <w:rFonts w:ascii="Times New Roman" w:hAnsi="Times New Roman"/>
                <w:b/>
                <w:sz w:val="24"/>
                <w:szCs w:val="24"/>
              </w:rPr>
            </w:pPr>
            <w:r w:rsidRPr="008D36A4">
              <w:rPr>
                <w:rFonts w:ascii="Times New Roman" w:hAnsi="Times New Roman"/>
                <w:b/>
                <w:sz w:val="24"/>
                <w:szCs w:val="24"/>
              </w:rPr>
              <w:t xml:space="preserve">внеурочная </w:t>
            </w:r>
          </w:p>
          <w:p w:rsidR="008D36A4" w:rsidRPr="008D36A4" w:rsidRDefault="008D36A4" w:rsidP="00DD690A">
            <w:pPr>
              <w:spacing w:after="0" w:line="240" w:lineRule="auto"/>
              <w:ind w:firstLine="11"/>
              <w:jc w:val="center"/>
              <w:rPr>
                <w:rFonts w:ascii="Times New Roman" w:hAnsi="Times New Roman"/>
                <w:b/>
                <w:sz w:val="24"/>
                <w:szCs w:val="24"/>
              </w:rPr>
            </w:pPr>
            <w:r w:rsidRPr="008D36A4">
              <w:rPr>
                <w:rFonts w:ascii="Times New Roman" w:hAnsi="Times New Roman"/>
                <w:b/>
                <w:sz w:val="24"/>
                <w:szCs w:val="24"/>
              </w:rPr>
              <w:t>деятельность</w:t>
            </w:r>
          </w:p>
        </w:tc>
      </w:tr>
      <w:tr w:rsidR="008D36A4" w:rsidRPr="00184D8C" w:rsidTr="00A75764">
        <w:trPr>
          <w:trHeight w:hRule="exact" w:val="2405"/>
        </w:trPr>
        <w:tc>
          <w:tcPr>
            <w:tcW w:w="1356" w:type="pct"/>
            <w:vMerge w:val="restart"/>
            <w:tcBorders>
              <w:top w:val="single" w:sz="8" w:space="0" w:color="C0C0C0"/>
              <w:left w:val="single" w:sz="8" w:space="0" w:color="000000"/>
              <w:right w:val="nil"/>
            </w:tcBorders>
          </w:tcPr>
          <w:p w:rsidR="008D36A4" w:rsidRPr="00184D8C" w:rsidRDefault="008D36A4" w:rsidP="00DD690A">
            <w:pPr>
              <w:spacing w:after="0" w:line="240" w:lineRule="auto"/>
              <w:ind w:firstLine="11"/>
              <w:rPr>
                <w:rFonts w:ascii="Times New Roman" w:hAnsi="Times New Roman"/>
                <w:sz w:val="24"/>
                <w:szCs w:val="24"/>
              </w:rPr>
            </w:pPr>
            <w:r w:rsidRPr="00184D8C">
              <w:rPr>
                <w:rFonts w:ascii="Times New Roman" w:hAnsi="Times New Roman"/>
                <w:sz w:val="24"/>
                <w:szCs w:val="24"/>
              </w:rPr>
              <w:t>- устный опрос</w:t>
            </w:r>
          </w:p>
          <w:p w:rsidR="008D36A4" w:rsidRPr="00184D8C" w:rsidRDefault="008D36A4" w:rsidP="00DD690A">
            <w:pPr>
              <w:spacing w:after="0" w:line="240" w:lineRule="auto"/>
              <w:ind w:firstLine="11"/>
              <w:rPr>
                <w:rFonts w:ascii="Times New Roman" w:hAnsi="Times New Roman"/>
                <w:sz w:val="24"/>
                <w:szCs w:val="24"/>
              </w:rPr>
            </w:pPr>
            <w:r w:rsidRPr="00184D8C">
              <w:rPr>
                <w:rFonts w:ascii="Times New Roman" w:hAnsi="Times New Roman"/>
                <w:sz w:val="24"/>
                <w:szCs w:val="24"/>
              </w:rPr>
              <w:t>- письменная самосто</w:t>
            </w:r>
            <w:r w:rsidRPr="00184D8C">
              <w:rPr>
                <w:rFonts w:ascii="Times New Roman" w:hAnsi="Times New Roman"/>
                <w:sz w:val="24"/>
                <w:szCs w:val="24"/>
              </w:rPr>
              <w:t>я</w:t>
            </w:r>
            <w:r w:rsidRPr="00184D8C">
              <w:rPr>
                <w:rFonts w:ascii="Times New Roman" w:hAnsi="Times New Roman"/>
                <w:sz w:val="24"/>
                <w:szCs w:val="24"/>
              </w:rPr>
              <w:t>тельная работа</w:t>
            </w:r>
          </w:p>
          <w:p w:rsidR="008D36A4" w:rsidRPr="00184D8C" w:rsidRDefault="008D36A4" w:rsidP="00DD690A">
            <w:pPr>
              <w:spacing w:after="0" w:line="240" w:lineRule="auto"/>
              <w:ind w:firstLine="11"/>
              <w:rPr>
                <w:rFonts w:ascii="Times New Roman" w:hAnsi="Times New Roman"/>
                <w:sz w:val="24"/>
                <w:szCs w:val="24"/>
              </w:rPr>
            </w:pPr>
            <w:r w:rsidRPr="00184D8C">
              <w:rPr>
                <w:rFonts w:ascii="Times New Roman" w:hAnsi="Times New Roman"/>
                <w:sz w:val="24"/>
                <w:szCs w:val="24"/>
              </w:rPr>
              <w:t>- диктанты</w:t>
            </w:r>
          </w:p>
          <w:p w:rsidR="008D36A4" w:rsidRPr="00184D8C" w:rsidRDefault="008D36A4" w:rsidP="00DD690A">
            <w:pPr>
              <w:spacing w:after="0" w:line="240" w:lineRule="auto"/>
              <w:ind w:firstLine="11"/>
              <w:rPr>
                <w:rFonts w:ascii="Times New Roman" w:hAnsi="Times New Roman"/>
                <w:sz w:val="24"/>
                <w:szCs w:val="24"/>
              </w:rPr>
            </w:pPr>
            <w:r w:rsidRPr="00184D8C">
              <w:rPr>
                <w:rFonts w:ascii="Times New Roman" w:hAnsi="Times New Roman"/>
                <w:sz w:val="24"/>
                <w:szCs w:val="24"/>
              </w:rPr>
              <w:t>- контрольное списывание</w:t>
            </w:r>
          </w:p>
          <w:p w:rsidR="008D36A4" w:rsidRPr="00184D8C" w:rsidRDefault="008D36A4" w:rsidP="00DD690A">
            <w:pPr>
              <w:spacing w:after="0" w:line="240" w:lineRule="auto"/>
              <w:ind w:firstLine="11"/>
              <w:rPr>
                <w:rFonts w:ascii="Times New Roman" w:hAnsi="Times New Roman"/>
                <w:sz w:val="24"/>
                <w:szCs w:val="24"/>
              </w:rPr>
            </w:pPr>
            <w:r w:rsidRPr="00184D8C">
              <w:rPr>
                <w:rFonts w:ascii="Times New Roman" w:hAnsi="Times New Roman"/>
                <w:sz w:val="24"/>
                <w:szCs w:val="24"/>
              </w:rPr>
              <w:t>- изложение</w:t>
            </w:r>
          </w:p>
          <w:p w:rsidR="008D36A4" w:rsidRPr="00184D8C" w:rsidRDefault="008D36A4" w:rsidP="00DD690A">
            <w:pPr>
              <w:spacing w:after="0" w:line="240" w:lineRule="auto"/>
              <w:ind w:firstLine="11"/>
              <w:rPr>
                <w:rFonts w:ascii="Times New Roman" w:hAnsi="Times New Roman"/>
                <w:sz w:val="24"/>
                <w:szCs w:val="24"/>
              </w:rPr>
            </w:pPr>
          </w:p>
        </w:tc>
        <w:tc>
          <w:tcPr>
            <w:tcW w:w="1213" w:type="pct"/>
            <w:vMerge w:val="restart"/>
            <w:tcBorders>
              <w:top w:val="single" w:sz="8" w:space="0" w:color="C0C0C0"/>
              <w:left w:val="single" w:sz="8" w:space="0" w:color="000000"/>
              <w:right w:val="nil"/>
            </w:tcBorders>
          </w:tcPr>
          <w:p w:rsidR="008D36A4" w:rsidRPr="00184D8C" w:rsidRDefault="008D36A4" w:rsidP="00DD690A">
            <w:pPr>
              <w:spacing w:after="0" w:line="240" w:lineRule="auto"/>
              <w:ind w:firstLine="11"/>
              <w:rPr>
                <w:rFonts w:ascii="Times New Roman" w:hAnsi="Times New Roman"/>
                <w:sz w:val="24"/>
                <w:szCs w:val="24"/>
              </w:rPr>
            </w:pPr>
            <w:r w:rsidRPr="00184D8C">
              <w:rPr>
                <w:rFonts w:ascii="Times New Roman" w:hAnsi="Times New Roman"/>
                <w:sz w:val="24"/>
                <w:szCs w:val="24"/>
              </w:rPr>
              <w:t>- диагностическая - контрольная работа</w:t>
            </w:r>
          </w:p>
          <w:p w:rsidR="008D36A4" w:rsidRPr="00184D8C" w:rsidRDefault="008D36A4" w:rsidP="00DD690A">
            <w:pPr>
              <w:spacing w:after="0" w:line="240" w:lineRule="auto"/>
              <w:ind w:firstLine="11"/>
              <w:rPr>
                <w:rFonts w:ascii="Times New Roman" w:hAnsi="Times New Roman"/>
                <w:sz w:val="24"/>
                <w:szCs w:val="24"/>
              </w:rPr>
            </w:pPr>
            <w:r w:rsidRPr="00184D8C">
              <w:rPr>
                <w:rFonts w:ascii="Times New Roman" w:hAnsi="Times New Roman"/>
                <w:sz w:val="24"/>
                <w:szCs w:val="24"/>
              </w:rPr>
              <w:t>- диктанты</w:t>
            </w:r>
          </w:p>
          <w:p w:rsidR="008D36A4" w:rsidRPr="00184D8C" w:rsidRDefault="008D36A4" w:rsidP="00DD690A">
            <w:pPr>
              <w:spacing w:after="0" w:line="240" w:lineRule="auto"/>
              <w:ind w:firstLine="11"/>
              <w:rPr>
                <w:rFonts w:ascii="Times New Roman" w:hAnsi="Times New Roman"/>
                <w:sz w:val="24"/>
                <w:szCs w:val="24"/>
              </w:rPr>
            </w:pPr>
            <w:r w:rsidRPr="00184D8C">
              <w:rPr>
                <w:rFonts w:ascii="Times New Roman" w:hAnsi="Times New Roman"/>
                <w:sz w:val="24"/>
                <w:szCs w:val="24"/>
              </w:rPr>
              <w:t>- изложение</w:t>
            </w:r>
          </w:p>
          <w:p w:rsidR="008D36A4" w:rsidRPr="00184D8C" w:rsidRDefault="008D36A4" w:rsidP="00DD690A">
            <w:pPr>
              <w:spacing w:after="0" w:line="240" w:lineRule="auto"/>
              <w:ind w:firstLine="11"/>
              <w:rPr>
                <w:rFonts w:ascii="Times New Roman" w:hAnsi="Times New Roman"/>
                <w:sz w:val="24"/>
                <w:szCs w:val="24"/>
              </w:rPr>
            </w:pPr>
            <w:r w:rsidRPr="00184D8C">
              <w:rPr>
                <w:rFonts w:ascii="Times New Roman" w:hAnsi="Times New Roman"/>
                <w:sz w:val="24"/>
                <w:szCs w:val="24"/>
              </w:rPr>
              <w:t>- контроль техники чтения</w:t>
            </w:r>
          </w:p>
          <w:p w:rsidR="008D36A4" w:rsidRDefault="008D36A4" w:rsidP="00DD690A">
            <w:pPr>
              <w:spacing w:after="0" w:line="240" w:lineRule="auto"/>
              <w:ind w:firstLine="11"/>
              <w:rPr>
                <w:rFonts w:ascii="Times New Roman" w:hAnsi="Times New Roman"/>
                <w:sz w:val="24"/>
                <w:szCs w:val="24"/>
              </w:rPr>
            </w:pPr>
            <w:r>
              <w:rPr>
                <w:rFonts w:ascii="Times New Roman" w:hAnsi="Times New Roman"/>
                <w:sz w:val="24"/>
                <w:szCs w:val="24"/>
              </w:rPr>
              <w:t>- проверка навыков устного счета</w:t>
            </w:r>
          </w:p>
          <w:p w:rsidR="008D36A4" w:rsidRPr="00184D8C" w:rsidRDefault="008D36A4" w:rsidP="00DD690A">
            <w:pPr>
              <w:spacing w:after="0" w:line="240" w:lineRule="auto"/>
              <w:ind w:firstLine="11"/>
              <w:rPr>
                <w:rFonts w:ascii="Times New Roman" w:hAnsi="Times New Roman"/>
                <w:sz w:val="24"/>
                <w:szCs w:val="24"/>
              </w:rPr>
            </w:pPr>
            <w:r>
              <w:rPr>
                <w:rFonts w:ascii="Times New Roman" w:hAnsi="Times New Roman"/>
                <w:sz w:val="24"/>
                <w:szCs w:val="24"/>
              </w:rPr>
              <w:t>- списывание</w:t>
            </w:r>
          </w:p>
        </w:tc>
        <w:tc>
          <w:tcPr>
            <w:tcW w:w="1213" w:type="pct"/>
            <w:tcBorders>
              <w:top w:val="single" w:sz="8" w:space="0" w:color="C0C0C0"/>
              <w:left w:val="single" w:sz="8" w:space="0" w:color="000000"/>
              <w:bottom w:val="single" w:sz="4" w:space="0" w:color="auto"/>
              <w:right w:val="nil"/>
            </w:tcBorders>
          </w:tcPr>
          <w:p w:rsidR="008D36A4" w:rsidRPr="00184D8C" w:rsidRDefault="008D36A4" w:rsidP="00DD690A">
            <w:pPr>
              <w:spacing w:after="0" w:line="240" w:lineRule="auto"/>
              <w:ind w:firstLine="11"/>
              <w:rPr>
                <w:rFonts w:ascii="Times New Roman" w:hAnsi="Times New Roman"/>
                <w:sz w:val="24"/>
                <w:szCs w:val="24"/>
              </w:rPr>
            </w:pPr>
            <w:r w:rsidRPr="00184D8C">
              <w:rPr>
                <w:rFonts w:ascii="Times New Roman" w:hAnsi="Times New Roman"/>
                <w:sz w:val="24"/>
                <w:szCs w:val="24"/>
              </w:rPr>
              <w:t>анализ динамики тек</w:t>
            </w:r>
            <w:r w:rsidRPr="00184D8C">
              <w:rPr>
                <w:rFonts w:ascii="Times New Roman" w:hAnsi="Times New Roman"/>
                <w:sz w:val="24"/>
                <w:szCs w:val="24"/>
              </w:rPr>
              <w:t>у</w:t>
            </w:r>
            <w:r w:rsidRPr="00184D8C">
              <w:rPr>
                <w:rFonts w:ascii="Times New Roman" w:hAnsi="Times New Roman"/>
                <w:sz w:val="24"/>
                <w:szCs w:val="24"/>
              </w:rPr>
              <w:t>щей успеваемости</w:t>
            </w:r>
          </w:p>
          <w:p w:rsidR="008D36A4" w:rsidRPr="00184D8C" w:rsidRDefault="008D36A4" w:rsidP="00DD690A">
            <w:pPr>
              <w:spacing w:after="0" w:line="240" w:lineRule="auto"/>
              <w:ind w:firstLine="11"/>
              <w:rPr>
                <w:rFonts w:ascii="Times New Roman" w:hAnsi="Times New Roman"/>
                <w:sz w:val="24"/>
                <w:szCs w:val="24"/>
              </w:rPr>
            </w:pPr>
          </w:p>
        </w:tc>
        <w:tc>
          <w:tcPr>
            <w:tcW w:w="1218" w:type="pct"/>
            <w:tcBorders>
              <w:top w:val="single" w:sz="8" w:space="0" w:color="C0C0C0"/>
              <w:left w:val="single" w:sz="8" w:space="0" w:color="000000"/>
              <w:bottom w:val="single" w:sz="4" w:space="0" w:color="auto"/>
              <w:right w:val="single" w:sz="8" w:space="0" w:color="000000"/>
            </w:tcBorders>
          </w:tcPr>
          <w:p w:rsidR="008D36A4" w:rsidRPr="00184D8C" w:rsidRDefault="008D36A4" w:rsidP="00DD690A">
            <w:pPr>
              <w:spacing w:after="0" w:line="240" w:lineRule="auto"/>
              <w:ind w:firstLine="11"/>
              <w:rPr>
                <w:rFonts w:ascii="Times New Roman" w:hAnsi="Times New Roman"/>
                <w:sz w:val="24"/>
                <w:szCs w:val="24"/>
              </w:rPr>
            </w:pPr>
            <w:r w:rsidRPr="00184D8C">
              <w:rPr>
                <w:rFonts w:ascii="Times New Roman" w:hAnsi="Times New Roman"/>
                <w:sz w:val="24"/>
                <w:szCs w:val="24"/>
              </w:rPr>
              <w:t>- участие  в выставках, конкурсах, соревнов</w:t>
            </w:r>
            <w:r w:rsidRPr="00184D8C">
              <w:rPr>
                <w:rFonts w:ascii="Times New Roman" w:hAnsi="Times New Roman"/>
                <w:sz w:val="24"/>
                <w:szCs w:val="24"/>
              </w:rPr>
              <w:t>а</w:t>
            </w:r>
            <w:r w:rsidRPr="00184D8C">
              <w:rPr>
                <w:rFonts w:ascii="Times New Roman" w:hAnsi="Times New Roman"/>
                <w:sz w:val="24"/>
                <w:szCs w:val="24"/>
              </w:rPr>
              <w:t>ниях</w:t>
            </w:r>
          </w:p>
          <w:p w:rsidR="008D36A4" w:rsidRPr="00184D8C" w:rsidRDefault="008D36A4" w:rsidP="00DD690A">
            <w:pPr>
              <w:spacing w:after="0" w:line="240" w:lineRule="auto"/>
              <w:ind w:firstLine="11"/>
              <w:rPr>
                <w:rFonts w:ascii="Times New Roman" w:hAnsi="Times New Roman"/>
                <w:sz w:val="24"/>
                <w:szCs w:val="24"/>
              </w:rPr>
            </w:pPr>
            <w:r w:rsidRPr="00184D8C">
              <w:rPr>
                <w:rFonts w:ascii="Times New Roman" w:hAnsi="Times New Roman"/>
                <w:sz w:val="24"/>
                <w:szCs w:val="24"/>
              </w:rPr>
              <w:t>- активность в проектах и программах внеуро</w:t>
            </w:r>
            <w:r w:rsidRPr="00184D8C">
              <w:rPr>
                <w:rFonts w:ascii="Times New Roman" w:hAnsi="Times New Roman"/>
                <w:sz w:val="24"/>
                <w:szCs w:val="24"/>
              </w:rPr>
              <w:t>ч</w:t>
            </w:r>
            <w:r w:rsidRPr="00184D8C">
              <w:rPr>
                <w:rFonts w:ascii="Times New Roman" w:hAnsi="Times New Roman"/>
                <w:sz w:val="24"/>
                <w:szCs w:val="24"/>
              </w:rPr>
              <w:t>ной деятельности</w:t>
            </w:r>
          </w:p>
          <w:p w:rsidR="008D36A4" w:rsidRPr="00184D8C" w:rsidRDefault="008D36A4" w:rsidP="00DD690A">
            <w:pPr>
              <w:spacing w:after="0" w:line="240" w:lineRule="auto"/>
              <w:ind w:firstLine="11"/>
              <w:rPr>
                <w:rFonts w:ascii="Times New Roman" w:hAnsi="Times New Roman"/>
                <w:sz w:val="24"/>
                <w:szCs w:val="24"/>
              </w:rPr>
            </w:pPr>
          </w:p>
        </w:tc>
      </w:tr>
      <w:tr w:rsidR="008D36A4" w:rsidRPr="00184D8C" w:rsidTr="00A75764">
        <w:trPr>
          <w:trHeight w:hRule="exact" w:val="711"/>
        </w:trPr>
        <w:tc>
          <w:tcPr>
            <w:tcW w:w="1356" w:type="pct"/>
            <w:vMerge/>
            <w:tcBorders>
              <w:left w:val="single" w:sz="8" w:space="0" w:color="000000"/>
              <w:bottom w:val="single" w:sz="4" w:space="0" w:color="auto"/>
              <w:right w:val="nil"/>
            </w:tcBorders>
          </w:tcPr>
          <w:p w:rsidR="008D36A4" w:rsidRPr="00184D8C" w:rsidRDefault="008D36A4" w:rsidP="00DD690A">
            <w:pPr>
              <w:spacing w:after="0" w:line="240" w:lineRule="auto"/>
              <w:ind w:firstLine="11"/>
              <w:rPr>
                <w:rFonts w:ascii="Times New Roman" w:hAnsi="Times New Roman"/>
                <w:sz w:val="24"/>
                <w:szCs w:val="24"/>
              </w:rPr>
            </w:pPr>
          </w:p>
        </w:tc>
        <w:tc>
          <w:tcPr>
            <w:tcW w:w="1213" w:type="pct"/>
            <w:vMerge/>
            <w:tcBorders>
              <w:left w:val="single" w:sz="8" w:space="0" w:color="000000"/>
              <w:bottom w:val="single" w:sz="4" w:space="0" w:color="auto"/>
              <w:right w:val="nil"/>
            </w:tcBorders>
          </w:tcPr>
          <w:p w:rsidR="008D36A4" w:rsidRPr="00184D8C" w:rsidRDefault="008D36A4" w:rsidP="00DD690A">
            <w:pPr>
              <w:spacing w:after="0" w:line="240" w:lineRule="auto"/>
              <w:ind w:firstLine="11"/>
              <w:rPr>
                <w:rFonts w:ascii="Times New Roman" w:hAnsi="Times New Roman"/>
                <w:sz w:val="24"/>
                <w:szCs w:val="24"/>
              </w:rPr>
            </w:pPr>
          </w:p>
        </w:tc>
        <w:tc>
          <w:tcPr>
            <w:tcW w:w="2431" w:type="pct"/>
            <w:gridSpan w:val="2"/>
            <w:tcBorders>
              <w:top w:val="single" w:sz="4" w:space="0" w:color="auto"/>
              <w:left w:val="single" w:sz="8" w:space="0" w:color="000000"/>
              <w:bottom w:val="single" w:sz="8" w:space="0" w:color="000000"/>
              <w:right w:val="single" w:sz="8" w:space="0" w:color="000000"/>
            </w:tcBorders>
          </w:tcPr>
          <w:p w:rsidR="008D36A4" w:rsidRPr="00184D8C" w:rsidRDefault="008D36A4" w:rsidP="00DD690A">
            <w:pPr>
              <w:spacing w:after="0" w:line="240" w:lineRule="auto"/>
              <w:ind w:firstLine="11"/>
              <w:rPr>
                <w:rFonts w:ascii="Times New Roman" w:hAnsi="Times New Roman"/>
                <w:sz w:val="24"/>
                <w:szCs w:val="24"/>
              </w:rPr>
            </w:pPr>
            <w:r w:rsidRPr="00184D8C">
              <w:rPr>
                <w:rFonts w:ascii="Times New Roman" w:hAnsi="Times New Roman"/>
                <w:sz w:val="24"/>
                <w:szCs w:val="24"/>
              </w:rPr>
              <w:t>- анализ психолого-педагогических исследов</w:t>
            </w:r>
            <w:r w:rsidRPr="00184D8C">
              <w:rPr>
                <w:rFonts w:ascii="Times New Roman" w:hAnsi="Times New Roman"/>
                <w:sz w:val="24"/>
                <w:szCs w:val="24"/>
              </w:rPr>
              <w:t>а</w:t>
            </w:r>
            <w:r w:rsidRPr="00184D8C">
              <w:rPr>
                <w:rFonts w:ascii="Times New Roman" w:hAnsi="Times New Roman"/>
                <w:sz w:val="24"/>
                <w:szCs w:val="24"/>
              </w:rPr>
              <w:t>ний</w:t>
            </w:r>
          </w:p>
        </w:tc>
      </w:tr>
    </w:tbl>
    <w:p w:rsidR="008D36A4" w:rsidRDefault="008D36A4" w:rsidP="00A57D8E">
      <w:pPr>
        <w:pStyle w:val="Default"/>
        <w:spacing w:line="312" w:lineRule="auto"/>
        <w:ind w:firstLine="540"/>
        <w:jc w:val="both"/>
        <w:rPr>
          <w:bCs/>
          <w:sz w:val="26"/>
          <w:szCs w:val="26"/>
        </w:rPr>
      </w:pPr>
    </w:p>
    <w:p w:rsidR="00B41377" w:rsidRPr="00DC344B" w:rsidRDefault="00B41377" w:rsidP="00A57D8E">
      <w:pPr>
        <w:pStyle w:val="Default"/>
        <w:spacing w:line="312" w:lineRule="auto"/>
        <w:ind w:firstLine="540"/>
        <w:jc w:val="both"/>
        <w:rPr>
          <w:bCs/>
          <w:sz w:val="26"/>
          <w:szCs w:val="26"/>
        </w:rPr>
      </w:pPr>
      <w:r w:rsidRPr="00DC344B">
        <w:rPr>
          <w:b/>
          <w:bCs/>
          <w:sz w:val="26"/>
          <w:szCs w:val="26"/>
        </w:rPr>
        <w:t>Формы представления образовательных результатов</w:t>
      </w:r>
      <w:r w:rsidRPr="00DC344B">
        <w:rPr>
          <w:bCs/>
          <w:sz w:val="26"/>
          <w:szCs w:val="26"/>
        </w:rPr>
        <w:t>:</w:t>
      </w:r>
    </w:p>
    <w:p w:rsidR="00B41377" w:rsidRPr="00403A61" w:rsidRDefault="00184D8C" w:rsidP="00184D8C">
      <w:pPr>
        <w:pStyle w:val="Default"/>
        <w:spacing w:line="312" w:lineRule="auto"/>
        <w:ind w:firstLine="720"/>
        <w:jc w:val="both"/>
        <w:rPr>
          <w:bCs/>
          <w:sz w:val="26"/>
          <w:szCs w:val="26"/>
        </w:rPr>
      </w:pPr>
      <w:r>
        <w:rPr>
          <w:bCs/>
          <w:sz w:val="26"/>
          <w:szCs w:val="26"/>
        </w:rPr>
        <w:t xml:space="preserve">- </w:t>
      </w:r>
      <w:r w:rsidR="00B41377" w:rsidRPr="00403A61">
        <w:rPr>
          <w:bCs/>
          <w:sz w:val="26"/>
          <w:szCs w:val="26"/>
        </w:rPr>
        <w:t>табель успеваемости по предметам (с указанием требований, предъявляемых к  в</w:t>
      </w:r>
      <w:r w:rsidR="00B41377" w:rsidRPr="00403A61">
        <w:rPr>
          <w:bCs/>
          <w:sz w:val="26"/>
          <w:szCs w:val="26"/>
        </w:rPr>
        <w:t>ы</w:t>
      </w:r>
      <w:r w:rsidR="00B41377" w:rsidRPr="00403A61">
        <w:rPr>
          <w:bCs/>
          <w:sz w:val="26"/>
          <w:szCs w:val="26"/>
        </w:rPr>
        <w:t>ставлению отметок);</w:t>
      </w:r>
    </w:p>
    <w:p w:rsidR="00B41377" w:rsidRPr="00403A61" w:rsidRDefault="00184D8C" w:rsidP="00184D8C">
      <w:pPr>
        <w:pStyle w:val="Default"/>
        <w:spacing w:line="312" w:lineRule="auto"/>
        <w:ind w:firstLine="720"/>
        <w:jc w:val="both"/>
        <w:rPr>
          <w:bCs/>
          <w:sz w:val="26"/>
          <w:szCs w:val="26"/>
        </w:rPr>
      </w:pPr>
      <w:r>
        <w:rPr>
          <w:bCs/>
          <w:sz w:val="26"/>
          <w:szCs w:val="26"/>
        </w:rPr>
        <w:t xml:space="preserve">- </w:t>
      </w:r>
      <w:r w:rsidR="00B41377" w:rsidRPr="00403A61">
        <w:rPr>
          <w:bCs/>
          <w:sz w:val="26"/>
          <w:szCs w:val="26"/>
        </w:rPr>
        <w:t xml:space="preserve">тексты итоговых контрольных работ, диктантов и анализ их выполнения </w:t>
      </w:r>
      <w:proofErr w:type="gramStart"/>
      <w:r w:rsidR="00B41377" w:rsidRPr="00403A61">
        <w:rPr>
          <w:bCs/>
          <w:sz w:val="26"/>
          <w:szCs w:val="26"/>
        </w:rPr>
        <w:t>обуча</w:t>
      </w:r>
      <w:r w:rsidR="00B41377" w:rsidRPr="00403A61">
        <w:rPr>
          <w:bCs/>
          <w:sz w:val="26"/>
          <w:szCs w:val="26"/>
        </w:rPr>
        <w:t>ю</w:t>
      </w:r>
      <w:r w:rsidR="00B41377" w:rsidRPr="00403A61">
        <w:rPr>
          <w:bCs/>
          <w:sz w:val="26"/>
          <w:szCs w:val="26"/>
        </w:rPr>
        <w:t>щимся</w:t>
      </w:r>
      <w:proofErr w:type="gramEnd"/>
      <w:r w:rsidR="00B41377" w:rsidRPr="00403A61">
        <w:rPr>
          <w:bCs/>
          <w:sz w:val="26"/>
          <w:szCs w:val="26"/>
        </w:rPr>
        <w:t>;</w:t>
      </w:r>
    </w:p>
    <w:p w:rsidR="00B41377" w:rsidRPr="00403A61" w:rsidRDefault="00184D8C" w:rsidP="00184D8C">
      <w:pPr>
        <w:pStyle w:val="Default"/>
        <w:spacing w:line="312" w:lineRule="auto"/>
        <w:ind w:firstLine="720"/>
        <w:jc w:val="both"/>
        <w:rPr>
          <w:bCs/>
          <w:sz w:val="26"/>
          <w:szCs w:val="26"/>
        </w:rPr>
      </w:pPr>
      <w:r>
        <w:rPr>
          <w:bCs/>
          <w:sz w:val="26"/>
          <w:szCs w:val="26"/>
        </w:rPr>
        <w:t xml:space="preserve">- </w:t>
      </w:r>
      <w:r w:rsidR="00B41377" w:rsidRPr="00403A61">
        <w:rPr>
          <w:bCs/>
          <w:sz w:val="26"/>
          <w:szCs w:val="26"/>
        </w:rPr>
        <w:t>устная оценка успешности результатов, формулировка причин неудач и рекоме</w:t>
      </w:r>
      <w:r w:rsidR="00B41377" w:rsidRPr="00403A61">
        <w:rPr>
          <w:bCs/>
          <w:sz w:val="26"/>
          <w:szCs w:val="26"/>
        </w:rPr>
        <w:t>н</w:t>
      </w:r>
      <w:r w:rsidR="00B41377" w:rsidRPr="00403A61">
        <w:rPr>
          <w:bCs/>
          <w:sz w:val="26"/>
          <w:szCs w:val="26"/>
        </w:rPr>
        <w:t>даций по устранению пробелов в обученности по предметам;</w:t>
      </w:r>
    </w:p>
    <w:p w:rsidR="00B41377" w:rsidRPr="00403A61" w:rsidRDefault="00184D8C" w:rsidP="00184D8C">
      <w:pPr>
        <w:pStyle w:val="Default"/>
        <w:spacing w:line="312" w:lineRule="auto"/>
        <w:ind w:firstLine="720"/>
        <w:jc w:val="both"/>
        <w:rPr>
          <w:bCs/>
          <w:sz w:val="26"/>
          <w:szCs w:val="26"/>
        </w:rPr>
      </w:pPr>
      <w:r>
        <w:rPr>
          <w:bCs/>
          <w:sz w:val="26"/>
          <w:szCs w:val="26"/>
        </w:rPr>
        <w:t xml:space="preserve">- </w:t>
      </w:r>
      <w:r w:rsidR="00B41377" w:rsidRPr="00403A61">
        <w:rPr>
          <w:bCs/>
          <w:sz w:val="26"/>
          <w:szCs w:val="26"/>
        </w:rPr>
        <w:t>результаты психолого-педагогических исследований, иллюстрирующих динамику развития отдельных интеллектуальных и личностных качеств обучающегося, коррекцию его психофизических особенностей.</w:t>
      </w:r>
    </w:p>
    <w:p w:rsidR="00DC344B" w:rsidRPr="00DC344B" w:rsidRDefault="00DC344B" w:rsidP="00DC344B">
      <w:pPr>
        <w:pStyle w:val="Default"/>
        <w:spacing w:line="312" w:lineRule="auto"/>
        <w:jc w:val="both"/>
        <w:rPr>
          <w:b/>
          <w:bCs/>
          <w:sz w:val="26"/>
          <w:szCs w:val="26"/>
        </w:rPr>
      </w:pPr>
      <w:r w:rsidRPr="00DC344B">
        <w:rPr>
          <w:b/>
          <w:bCs/>
          <w:sz w:val="26"/>
          <w:szCs w:val="26"/>
        </w:rPr>
        <w:t xml:space="preserve">        Итоговая оценка знаний и умений </w:t>
      </w:r>
      <w:r w:rsidR="00525324">
        <w:rPr>
          <w:b/>
          <w:bCs/>
          <w:sz w:val="26"/>
          <w:szCs w:val="26"/>
        </w:rPr>
        <w:t>об</w:t>
      </w:r>
      <w:r w:rsidRPr="00DC344B">
        <w:rPr>
          <w:b/>
          <w:bCs/>
          <w:sz w:val="26"/>
          <w:szCs w:val="26"/>
        </w:rPr>
        <w:t>уча</w:t>
      </w:r>
      <w:r w:rsidR="00525324">
        <w:rPr>
          <w:b/>
          <w:bCs/>
          <w:sz w:val="26"/>
          <w:szCs w:val="26"/>
        </w:rPr>
        <w:t>ю</w:t>
      </w:r>
      <w:r w:rsidRPr="00DC344B">
        <w:rPr>
          <w:b/>
          <w:bCs/>
          <w:sz w:val="26"/>
          <w:szCs w:val="26"/>
        </w:rPr>
        <w:t>щихся:</w:t>
      </w:r>
    </w:p>
    <w:p w:rsidR="00DC344B" w:rsidRPr="00DD690A" w:rsidRDefault="00DC344B" w:rsidP="00DC291A">
      <w:pPr>
        <w:pStyle w:val="Default"/>
        <w:numPr>
          <w:ilvl w:val="0"/>
          <w:numId w:val="7"/>
        </w:numPr>
        <w:spacing w:line="312" w:lineRule="auto"/>
        <w:jc w:val="both"/>
        <w:rPr>
          <w:bCs/>
          <w:sz w:val="26"/>
          <w:szCs w:val="26"/>
        </w:rPr>
      </w:pPr>
      <w:r w:rsidRPr="00DD690A">
        <w:rPr>
          <w:bCs/>
          <w:sz w:val="26"/>
          <w:szCs w:val="26"/>
        </w:rPr>
        <w:t>За учебную ч</w:t>
      </w:r>
      <w:r w:rsidR="00525324">
        <w:rPr>
          <w:bCs/>
          <w:sz w:val="26"/>
          <w:szCs w:val="26"/>
        </w:rPr>
        <w:t xml:space="preserve">етверть   (кроме обучающихся </w:t>
      </w:r>
      <w:r w:rsidRPr="00DD690A">
        <w:rPr>
          <w:bCs/>
          <w:sz w:val="26"/>
          <w:szCs w:val="26"/>
          <w:lang w:val="en-US"/>
        </w:rPr>
        <w:t>I</w:t>
      </w:r>
      <w:r w:rsidRPr="00DD690A">
        <w:rPr>
          <w:bCs/>
          <w:sz w:val="26"/>
          <w:szCs w:val="26"/>
        </w:rPr>
        <w:t xml:space="preserve">  класса)   и за год знания и умения учащи</w:t>
      </w:r>
      <w:r w:rsidRPr="00DD690A">
        <w:rPr>
          <w:bCs/>
          <w:sz w:val="26"/>
          <w:szCs w:val="26"/>
        </w:rPr>
        <w:t>х</w:t>
      </w:r>
      <w:r w:rsidRPr="00DD690A">
        <w:rPr>
          <w:bCs/>
          <w:sz w:val="26"/>
          <w:szCs w:val="26"/>
        </w:rPr>
        <w:t xml:space="preserve">ся оцениваются одним баллом. </w:t>
      </w:r>
    </w:p>
    <w:p w:rsidR="00DC344B" w:rsidRPr="00DD690A" w:rsidRDefault="00DC344B" w:rsidP="00DC291A">
      <w:pPr>
        <w:pStyle w:val="Default"/>
        <w:numPr>
          <w:ilvl w:val="0"/>
          <w:numId w:val="7"/>
        </w:numPr>
        <w:spacing w:line="312" w:lineRule="auto"/>
        <w:jc w:val="both"/>
        <w:rPr>
          <w:bCs/>
          <w:sz w:val="26"/>
          <w:szCs w:val="26"/>
        </w:rPr>
      </w:pPr>
      <w:r w:rsidRPr="00DD690A">
        <w:rPr>
          <w:bCs/>
          <w:sz w:val="26"/>
          <w:szCs w:val="26"/>
        </w:rPr>
        <w:t>При выставлении итоговой оценки учитывается как уровень знаний ученика, так и овл</w:t>
      </w:r>
      <w:r w:rsidRPr="00DD690A">
        <w:rPr>
          <w:bCs/>
          <w:sz w:val="26"/>
          <w:szCs w:val="26"/>
        </w:rPr>
        <w:t>а</w:t>
      </w:r>
      <w:r w:rsidRPr="00DD690A">
        <w:rPr>
          <w:bCs/>
          <w:sz w:val="26"/>
          <w:szCs w:val="26"/>
        </w:rPr>
        <w:t>дение им практическими умениями.</w:t>
      </w:r>
    </w:p>
    <w:p w:rsidR="00DC344B" w:rsidRDefault="00525324" w:rsidP="00525324">
      <w:pPr>
        <w:pStyle w:val="Default"/>
        <w:spacing w:line="312" w:lineRule="auto"/>
        <w:jc w:val="both"/>
        <w:rPr>
          <w:b/>
          <w:bCs/>
          <w:sz w:val="26"/>
          <w:szCs w:val="26"/>
        </w:rPr>
      </w:pPr>
      <w:r>
        <w:rPr>
          <w:bCs/>
          <w:sz w:val="26"/>
          <w:szCs w:val="26"/>
        </w:rPr>
        <w:t>3.</w:t>
      </w:r>
      <w:r w:rsidR="00DC344B" w:rsidRPr="00DD690A">
        <w:rPr>
          <w:bCs/>
          <w:sz w:val="26"/>
          <w:szCs w:val="26"/>
        </w:rPr>
        <w:t>Основанием для выставления итоговой оценки служат: ре</w:t>
      </w:r>
      <w:r w:rsidR="00DC344B" w:rsidRPr="00DD690A">
        <w:rPr>
          <w:bCs/>
          <w:sz w:val="26"/>
          <w:szCs w:val="26"/>
        </w:rPr>
        <w:softHyphen/>
        <w:t>зультаты наблюдений учителя за повседневной работой ученика, устного опроса, текущих и итоговых контрольных р</w:t>
      </w:r>
      <w:r w:rsidR="00DC344B" w:rsidRPr="00DD690A">
        <w:rPr>
          <w:bCs/>
          <w:sz w:val="26"/>
          <w:szCs w:val="26"/>
        </w:rPr>
        <w:t>а</w:t>
      </w:r>
      <w:r w:rsidR="00DC344B" w:rsidRPr="00DD690A">
        <w:rPr>
          <w:bCs/>
          <w:sz w:val="26"/>
          <w:szCs w:val="26"/>
        </w:rPr>
        <w:t>бот.</w:t>
      </w:r>
    </w:p>
    <w:p w:rsidR="00E47530" w:rsidRPr="00E47530" w:rsidRDefault="00E47530" w:rsidP="00E47530">
      <w:pPr>
        <w:pStyle w:val="Default"/>
        <w:spacing w:line="312" w:lineRule="auto"/>
        <w:ind w:firstLine="540"/>
        <w:jc w:val="both"/>
        <w:rPr>
          <w:b/>
          <w:bCs/>
          <w:sz w:val="26"/>
          <w:szCs w:val="26"/>
        </w:rPr>
      </w:pPr>
      <w:r w:rsidRPr="00E47530">
        <w:rPr>
          <w:b/>
          <w:bCs/>
          <w:sz w:val="26"/>
          <w:szCs w:val="26"/>
        </w:rPr>
        <w:t>Формы аттестации:</w:t>
      </w:r>
    </w:p>
    <w:p w:rsidR="00E47530" w:rsidRPr="00403A61" w:rsidRDefault="00E47530" w:rsidP="00E47530">
      <w:pPr>
        <w:pStyle w:val="Default"/>
        <w:spacing w:line="312" w:lineRule="auto"/>
        <w:ind w:firstLine="540"/>
        <w:jc w:val="both"/>
        <w:rPr>
          <w:bCs/>
          <w:sz w:val="26"/>
          <w:szCs w:val="26"/>
        </w:rPr>
      </w:pPr>
      <w:r w:rsidRPr="00403A61">
        <w:rPr>
          <w:bCs/>
          <w:sz w:val="26"/>
          <w:szCs w:val="26"/>
        </w:rPr>
        <w:t xml:space="preserve">1. Знания </w:t>
      </w:r>
      <w:proofErr w:type="gramStart"/>
      <w:r w:rsidRPr="00403A61">
        <w:rPr>
          <w:bCs/>
          <w:sz w:val="26"/>
          <w:szCs w:val="26"/>
        </w:rPr>
        <w:t>обучающихся</w:t>
      </w:r>
      <w:proofErr w:type="gramEnd"/>
      <w:r w:rsidRPr="00403A61">
        <w:rPr>
          <w:bCs/>
          <w:sz w:val="26"/>
          <w:szCs w:val="26"/>
        </w:rPr>
        <w:t xml:space="preserve"> оцениваются по пятибалльной системе, начиная со 2 класса. По итогам </w:t>
      </w:r>
      <w:r>
        <w:rPr>
          <w:bCs/>
          <w:sz w:val="26"/>
          <w:szCs w:val="26"/>
        </w:rPr>
        <w:t xml:space="preserve">четверти </w:t>
      </w:r>
      <w:r w:rsidRPr="00403A61">
        <w:rPr>
          <w:bCs/>
          <w:sz w:val="26"/>
          <w:szCs w:val="26"/>
        </w:rPr>
        <w:t xml:space="preserve"> проводятся контрольные работы во 2-</w:t>
      </w:r>
      <w:r>
        <w:rPr>
          <w:bCs/>
          <w:sz w:val="26"/>
          <w:szCs w:val="26"/>
        </w:rPr>
        <w:t>4</w:t>
      </w:r>
      <w:r w:rsidRPr="00403A61">
        <w:rPr>
          <w:bCs/>
          <w:sz w:val="26"/>
          <w:szCs w:val="26"/>
        </w:rPr>
        <w:t xml:space="preserve"> классах по </w:t>
      </w:r>
      <w:r>
        <w:rPr>
          <w:bCs/>
          <w:sz w:val="26"/>
          <w:szCs w:val="26"/>
        </w:rPr>
        <w:t>письму и развитию речи,</w:t>
      </w:r>
      <w:r w:rsidRPr="00403A61">
        <w:rPr>
          <w:bCs/>
          <w:sz w:val="26"/>
          <w:szCs w:val="26"/>
        </w:rPr>
        <w:t xml:space="preserve"> математике. По итогам учебного года проводятся годовые контрольные работы по </w:t>
      </w:r>
      <w:r>
        <w:rPr>
          <w:bCs/>
          <w:sz w:val="26"/>
          <w:szCs w:val="26"/>
        </w:rPr>
        <w:t>письму и развитию речи,</w:t>
      </w:r>
      <w:r w:rsidRPr="00403A61">
        <w:rPr>
          <w:bCs/>
          <w:sz w:val="26"/>
          <w:szCs w:val="26"/>
        </w:rPr>
        <w:t xml:space="preserve"> математике. Техника чтения проверяется во 2-</w:t>
      </w:r>
      <w:r>
        <w:rPr>
          <w:bCs/>
          <w:sz w:val="26"/>
          <w:szCs w:val="26"/>
        </w:rPr>
        <w:t>4</w:t>
      </w:r>
      <w:r w:rsidRPr="00403A61">
        <w:rPr>
          <w:bCs/>
          <w:sz w:val="26"/>
          <w:szCs w:val="26"/>
        </w:rPr>
        <w:t xml:space="preserve"> классах - 2 раза в год, в 1 классе - в мае. </w:t>
      </w:r>
      <w:r>
        <w:rPr>
          <w:bCs/>
          <w:sz w:val="26"/>
          <w:szCs w:val="26"/>
        </w:rPr>
        <w:t xml:space="preserve"> На </w:t>
      </w:r>
      <w:proofErr w:type="gramStart"/>
      <w:r>
        <w:rPr>
          <w:bCs/>
          <w:sz w:val="26"/>
          <w:szCs w:val="26"/>
        </w:rPr>
        <w:t>начало</w:t>
      </w:r>
      <w:proofErr w:type="gramEnd"/>
      <w:r>
        <w:rPr>
          <w:bCs/>
          <w:sz w:val="26"/>
          <w:szCs w:val="26"/>
        </w:rPr>
        <w:t xml:space="preserve"> и конец учебного года проводится проверка навыков устного счета, списывания во 2-4 классах.</w:t>
      </w:r>
    </w:p>
    <w:p w:rsidR="00E47530" w:rsidRPr="00403A61" w:rsidRDefault="00E47530" w:rsidP="00E47530">
      <w:pPr>
        <w:pStyle w:val="Default"/>
        <w:spacing w:line="312" w:lineRule="auto"/>
        <w:ind w:firstLine="540"/>
        <w:jc w:val="both"/>
        <w:rPr>
          <w:bCs/>
          <w:sz w:val="26"/>
          <w:szCs w:val="26"/>
        </w:rPr>
      </w:pPr>
      <w:r>
        <w:rPr>
          <w:bCs/>
          <w:sz w:val="26"/>
          <w:szCs w:val="26"/>
        </w:rPr>
        <w:t>2</w:t>
      </w:r>
      <w:r w:rsidRPr="00403A61">
        <w:rPr>
          <w:bCs/>
          <w:sz w:val="26"/>
          <w:szCs w:val="26"/>
        </w:rPr>
        <w:t>. Учет достижений обучающихся: грамоты, благодарности, призы за призовые места, занятые в спортивных соревнованиях, конкурсах.</w:t>
      </w:r>
    </w:p>
    <w:p w:rsidR="00B41377" w:rsidRPr="00403A61" w:rsidRDefault="00B41377" w:rsidP="00A57D8E">
      <w:pPr>
        <w:pStyle w:val="Default"/>
        <w:spacing w:line="312" w:lineRule="auto"/>
        <w:ind w:firstLine="540"/>
        <w:jc w:val="both"/>
        <w:rPr>
          <w:bCs/>
          <w:sz w:val="26"/>
          <w:szCs w:val="26"/>
        </w:rPr>
      </w:pPr>
      <w:r w:rsidRPr="00184D8C">
        <w:rPr>
          <w:b/>
          <w:bCs/>
          <w:sz w:val="26"/>
          <w:szCs w:val="26"/>
        </w:rPr>
        <w:t>Система сопровождения</w:t>
      </w:r>
      <w:r w:rsidRPr="00403A61">
        <w:rPr>
          <w:bCs/>
          <w:sz w:val="26"/>
          <w:szCs w:val="26"/>
        </w:rPr>
        <w:t xml:space="preserve"> включает в себя: </w:t>
      </w:r>
    </w:p>
    <w:p w:rsidR="00B41377" w:rsidRPr="00403A61" w:rsidRDefault="00184D8C" w:rsidP="00A57D8E">
      <w:pPr>
        <w:pStyle w:val="Default"/>
        <w:spacing w:line="312" w:lineRule="auto"/>
        <w:ind w:firstLine="540"/>
        <w:jc w:val="both"/>
        <w:rPr>
          <w:bCs/>
          <w:sz w:val="26"/>
          <w:szCs w:val="26"/>
        </w:rPr>
      </w:pPr>
      <w:r>
        <w:rPr>
          <w:bCs/>
          <w:sz w:val="26"/>
          <w:szCs w:val="26"/>
        </w:rPr>
        <w:t xml:space="preserve">- </w:t>
      </w:r>
      <w:r w:rsidR="00B41377" w:rsidRPr="00403A61">
        <w:rPr>
          <w:bCs/>
          <w:sz w:val="26"/>
          <w:szCs w:val="26"/>
        </w:rPr>
        <w:t>Психологическую диагностику развития познавательных процессов и эмоционал</w:t>
      </w:r>
      <w:r w:rsidR="00B41377" w:rsidRPr="00403A61">
        <w:rPr>
          <w:bCs/>
          <w:sz w:val="26"/>
          <w:szCs w:val="26"/>
        </w:rPr>
        <w:t>ь</w:t>
      </w:r>
      <w:r w:rsidR="00B41377" w:rsidRPr="00403A61">
        <w:rPr>
          <w:bCs/>
          <w:sz w:val="26"/>
          <w:szCs w:val="26"/>
        </w:rPr>
        <w:t xml:space="preserve">но-волевой сферы учащихся. </w:t>
      </w:r>
    </w:p>
    <w:p w:rsidR="00B41377" w:rsidRPr="00403A61" w:rsidRDefault="00184D8C" w:rsidP="00A57D8E">
      <w:pPr>
        <w:pStyle w:val="Default"/>
        <w:spacing w:line="312" w:lineRule="auto"/>
        <w:ind w:firstLine="540"/>
        <w:jc w:val="both"/>
        <w:rPr>
          <w:bCs/>
          <w:sz w:val="26"/>
          <w:szCs w:val="26"/>
        </w:rPr>
      </w:pPr>
      <w:r>
        <w:rPr>
          <w:bCs/>
          <w:sz w:val="26"/>
          <w:szCs w:val="26"/>
        </w:rPr>
        <w:t xml:space="preserve">- </w:t>
      </w:r>
      <w:r w:rsidR="00B41377" w:rsidRPr="00403A61">
        <w:rPr>
          <w:bCs/>
          <w:sz w:val="26"/>
          <w:szCs w:val="26"/>
        </w:rPr>
        <w:t xml:space="preserve">Медицинский контроль состояния здоровья учащихся. </w:t>
      </w:r>
    </w:p>
    <w:p w:rsidR="00B41377" w:rsidRPr="00403A61" w:rsidRDefault="00184D8C" w:rsidP="00A57D8E">
      <w:pPr>
        <w:pStyle w:val="Default"/>
        <w:spacing w:line="312" w:lineRule="auto"/>
        <w:ind w:firstLine="540"/>
        <w:jc w:val="both"/>
        <w:rPr>
          <w:bCs/>
          <w:sz w:val="26"/>
          <w:szCs w:val="26"/>
        </w:rPr>
      </w:pPr>
      <w:r>
        <w:rPr>
          <w:bCs/>
          <w:sz w:val="26"/>
          <w:szCs w:val="26"/>
        </w:rPr>
        <w:t xml:space="preserve">- </w:t>
      </w:r>
      <w:r w:rsidR="00B41377" w:rsidRPr="00403A61">
        <w:rPr>
          <w:bCs/>
          <w:sz w:val="26"/>
          <w:szCs w:val="26"/>
        </w:rPr>
        <w:t xml:space="preserve">Социологические обследования уровня удовлетворенности условиями школьного обучения, содержанием образования. </w:t>
      </w:r>
    </w:p>
    <w:p w:rsidR="00B41377" w:rsidRPr="00403A61" w:rsidRDefault="00184D8C" w:rsidP="00A57D8E">
      <w:pPr>
        <w:pStyle w:val="Default"/>
        <w:spacing w:line="312" w:lineRule="auto"/>
        <w:ind w:firstLine="540"/>
        <w:jc w:val="both"/>
        <w:rPr>
          <w:bCs/>
          <w:sz w:val="26"/>
          <w:szCs w:val="26"/>
        </w:rPr>
      </w:pPr>
      <w:r>
        <w:rPr>
          <w:bCs/>
          <w:sz w:val="26"/>
          <w:szCs w:val="26"/>
        </w:rPr>
        <w:t xml:space="preserve">- </w:t>
      </w:r>
      <w:r w:rsidR="00B41377" w:rsidRPr="00403A61">
        <w:rPr>
          <w:bCs/>
          <w:sz w:val="26"/>
          <w:szCs w:val="26"/>
        </w:rPr>
        <w:t xml:space="preserve">Педагогическую диагностику развития общеучебных умений и навыков; </w:t>
      </w:r>
    </w:p>
    <w:p w:rsidR="00B41377" w:rsidRPr="00403A61" w:rsidRDefault="00184D8C" w:rsidP="00A57D8E">
      <w:pPr>
        <w:pStyle w:val="Default"/>
        <w:spacing w:line="312" w:lineRule="auto"/>
        <w:ind w:firstLine="540"/>
        <w:jc w:val="both"/>
        <w:rPr>
          <w:bCs/>
          <w:sz w:val="26"/>
          <w:szCs w:val="26"/>
        </w:rPr>
      </w:pPr>
      <w:r>
        <w:rPr>
          <w:bCs/>
          <w:sz w:val="26"/>
          <w:szCs w:val="26"/>
        </w:rPr>
        <w:t xml:space="preserve">- </w:t>
      </w:r>
      <w:r w:rsidR="00B41377" w:rsidRPr="00403A61">
        <w:rPr>
          <w:bCs/>
          <w:sz w:val="26"/>
          <w:szCs w:val="26"/>
        </w:rPr>
        <w:t xml:space="preserve">Аттестация достижений учащихся. </w:t>
      </w:r>
    </w:p>
    <w:p w:rsidR="00B41377" w:rsidRPr="00403A61" w:rsidRDefault="00B41377" w:rsidP="00A57D8E">
      <w:pPr>
        <w:pStyle w:val="Default"/>
        <w:spacing w:line="312" w:lineRule="auto"/>
        <w:ind w:firstLine="540"/>
        <w:jc w:val="both"/>
        <w:rPr>
          <w:bCs/>
          <w:sz w:val="26"/>
          <w:szCs w:val="26"/>
        </w:rPr>
      </w:pPr>
      <w:r w:rsidRPr="00184D8C">
        <w:rPr>
          <w:b/>
          <w:bCs/>
          <w:sz w:val="26"/>
          <w:szCs w:val="26"/>
        </w:rPr>
        <w:t>Психологическая диагностика</w:t>
      </w:r>
      <w:r w:rsidRPr="00403A61">
        <w:rPr>
          <w:bCs/>
          <w:sz w:val="26"/>
          <w:szCs w:val="26"/>
        </w:rPr>
        <w:t xml:space="preserve"> проводится педагогом-психологом и включает в себя методы психологического тестирования </w:t>
      </w:r>
      <w:r w:rsidR="009F747E">
        <w:rPr>
          <w:bCs/>
          <w:sz w:val="26"/>
          <w:szCs w:val="26"/>
        </w:rPr>
        <w:t>об</w:t>
      </w:r>
      <w:r w:rsidRPr="00403A61">
        <w:rPr>
          <w:bCs/>
          <w:sz w:val="26"/>
          <w:szCs w:val="26"/>
        </w:rPr>
        <w:t>уча</w:t>
      </w:r>
      <w:r w:rsidR="009F747E">
        <w:rPr>
          <w:bCs/>
          <w:sz w:val="26"/>
          <w:szCs w:val="26"/>
        </w:rPr>
        <w:t>ю</w:t>
      </w:r>
      <w:r w:rsidRPr="00403A61">
        <w:rPr>
          <w:bCs/>
          <w:sz w:val="26"/>
          <w:szCs w:val="26"/>
        </w:rPr>
        <w:t>щихся, выявляющих уровень развития п</w:t>
      </w:r>
      <w:r w:rsidRPr="00403A61">
        <w:rPr>
          <w:bCs/>
          <w:sz w:val="26"/>
          <w:szCs w:val="26"/>
        </w:rPr>
        <w:t>о</w:t>
      </w:r>
      <w:r w:rsidRPr="00403A61">
        <w:rPr>
          <w:bCs/>
          <w:sz w:val="26"/>
          <w:szCs w:val="26"/>
        </w:rPr>
        <w:t xml:space="preserve">знавательных процессов (внимания, памяти, мышления), диагностику </w:t>
      </w:r>
      <w:r w:rsidR="009F747E">
        <w:rPr>
          <w:bCs/>
          <w:sz w:val="26"/>
          <w:szCs w:val="26"/>
        </w:rPr>
        <w:t>об</w:t>
      </w:r>
      <w:r w:rsidRPr="00403A61">
        <w:rPr>
          <w:bCs/>
          <w:sz w:val="26"/>
          <w:szCs w:val="26"/>
        </w:rPr>
        <w:t>уча</w:t>
      </w:r>
      <w:r w:rsidR="009F747E">
        <w:rPr>
          <w:bCs/>
          <w:sz w:val="26"/>
          <w:szCs w:val="26"/>
        </w:rPr>
        <w:t>ю</w:t>
      </w:r>
      <w:r w:rsidRPr="00403A61">
        <w:rPr>
          <w:bCs/>
          <w:sz w:val="26"/>
          <w:szCs w:val="26"/>
        </w:rPr>
        <w:t>щихся, имеющих проблемы в обучении и в развитии; диагностику профессиональной направле</w:t>
      </w:r>
      <w:r w:rsidRPr="00403A61">
        <w:rPr>
          <w:bCs/>
          <w:sz w:val="26"/>
          <w:szCs w:val="26"/>
        </w:rPr>
        <w:t>н</w:t>
      </w:r>
      <w:r w:rsidRPr="00403A61">
        <w:rPr>
          <w:bCs/>
          <w:sz w:val="26"/>
          <w:szCs w:val="26"/>
        </w:rPr>
        <w:t xml:space="preserve">ности. По всем выявленным проблемам осуществляется работа с целью их коррекции. Для </w:t>
      </w:r>
      <w:r w:rsidR="00525324">
        <w:rPr>
          <w:bCs/>
          <w:sz w:val="26"/>
          <w:szCs w:val="26"/>
        </w:rPr>
        <w:t>об</w:t>
      </w:r>
      <w:r w:rsidRPr="00403A61">
        <w:rPr>
          <w:bCs/>
          <w:sz w:val="26"/>
          <w:szCs w:val="26"/>
        </w:rPr>
        <w:t>уча</w:t>
      </w:r>
      <w:r w:rsidR="00525324">
        <w:rPr>
          <w:bCs/>
          <w:sz w:val="26"/>
          <w:szCs w:val="26"/>
        </w:rPr>
        <w:t>ю</w:t>
      </w:r>
      <w:r w:rsidRPr="00403A61">
        <w:rPr>
          <w:bCs/>
          <w:sz w:val="26"/>
          <w:szCs w:val="26"/>
        </w:rPr>
        <w:t xml:space="preserve">щихся с </w:t>
      </w:r>
      <w:proofErr w:type="spellStart"/>
      <w:r w:rsidRPr="00403A61">
        <w:rPr>
          <w:bCs/>
          <w:sz w:val="26"/>
          <w:szCs w:val="26"/>
        </w:rPr>
        <w:t>дезадаптированным</w:t>
      </w:r>
      <w:proofErr w:type="spellEnd"/>
      <w:r w:rsidRPr="00403A61">
        <w:rPr>
          <w:bCs/>
          <w:sz w:val="26"/>
          <w:szCs w:val="26"/>
        </w:rPr>
        <w:t xml:space="preserve"> поведением разрабатываются курсы </w:t>
      </w:r>
      <w:proofErr w:type="spellStart"/>
      <w:r w:rsidRPr="00403A61">
        <w:rPr>
          <w:bCs/>
          <w:sz w:val="26"/>
          <w:szCs w:val="26"/>
        </w:rPr>
        <w:t>психокоррекц</w:t>
      </w:r>
      <w:r w:rsidRPr="00403A61">
        <w:rPr>
          <w:bCs/>
          <w:sz w:val="26"/>
          <w:szCs w:val="26"/>
        </w:rPr>
        <w:t>и</w:t>
      </w:r>
      <w:r w:rsidRPr="00403A61">
        <w:rPr>
          <w:bCs/>
          <w:sz w:val="26"/>
          <w:szCs w:val="26"/>
        </w:rPr>
        <w:t>онных</w:t>
      </w:r>
      <w:proofErr w:type="spellEnd"/>
      <w:r w:rsidRPr="00403A61">
        <w:rPr>
          <w:bCs/>
          <w:sz w:val="26"/>
          <w:szCs w:val="26"/>
        </w:rPr>
        <w:t xml:space="preserve"> занятий, направленных на снижение уровня тревожности, негативизма, снятие н</w:t>
      </w:r>
      <w:r w:rsidRPr="00403A61">
        <w:rPr>
          <w:bCs/>
          <w:sz w:val="26"/>
          <w:szCs w:val="26"/>
        </w:rPr>
        <w:t>а</w:t>
      </w:r>
      <w:r w:rsidRPr="00403A61">
        <w:rPr>
          <w:bCs/>
          <w:sz w:val="26"/>
          <w:szCs w:val="26"/>
        </w:rPr>
        <w:t>пряжения.</w:t>
      </w:r>
    </w:p>
    <w:p w:rsidR="00B41377" w:rsidRPr="00403A61" w:rsidRDefault="00B41377" w:rsidP="00A57D8E">
      <w:pPr>
        <w:pStyle w:val="Default"/>
        <w:spacing w:line="312" w:lineRule="auto"/>
        <w:ind w:firstLine="540"/>
        <w:jc w:val="both"/>
        <w:rPr>
          <w:bCs/>
          <w:sz w:val="26"/>
          <w:szCs w:val="26"/>
        </w:rPr>
      </w:pPr>
      <w:r w:rsidRPr="00184D8C">
        <w:rPr>
          <w:b/>
          <w:bCs/>
          <w:sz w:val="26"/>
          <w:szCs w:val="26"/>
        </w:rPr>
        <w:t>Медицинский контроль</w:t>
      </w:r>
      <w:r w:rsidRPr="00403A61">
        <w:rPr>
          <w:bCs/>
          <w:sz w:val="26"/>
          <w:szCs w:val="26"/>
        </w:rPr>
        <w:t xml:space="preserve"> за состоянием здоровья </w:t>
      </w:r>
      <w:proofErr w:type="gramStart"/>
      <w:r w:rsidR="009F747E">
        <w:rPr>
          <w:bCs/>
          <w:sz w:val="26"/>
          <w:szCs w:val="26"/>
        </w:rPr>
        <w:t>об</w:t>
      </w:r>
      <w:r w:rsidRPr="00403A61">
        <w:rPr>
          <w:bCs/>
          <w:sz w:val="26"/>
          <w:szCs w:val="26"/>
        </w:rPr>
        <w:t>уча</w:t>
      </w:r>
      <w:r w:rsidR="009F747E">
        <w:rPr>
          <w:bCs/>
          <w:sz w:val="26"/>
          <w:szCs w:val="26"/>
        </w:rPr>
        <w:t>ю</w:t>
      </w:r>
      <w:r w:rsidRPr="00403A61">
        <w:rPr>
          <w:bCs/>
          <w:sz w:val="26"/>
          <w:szCs w:val="26"/>
        </w:rPr>
        <w:t>щихся</w:t>
      </w:r>
      <w:proofErr w:type="gramEnd"/>
      <w:r w:rsidRPr="00403A61">
        <w:rPr>
          <w:bCs/>
          <w:sz w:val="26"/>
          <w:szCs w:val="26"/>
        </w:rPr>
        <w:t>, условиями организ</w:t>
      </w:r>
      <w:r w:rsidRPr="00403A61">
        <w:rPr>
          <w:bCs/>
          <w:sz w:val="26"/>
          <w:szCs w:val="26"/>
        </w:rPr>
        <w:t>а</w:t>
      </w:r>
      <w:r w:rsidRPr="00403A61">
        <w:rPr>
          <w:bCs/>
          <w:sz w:val="26"/>
          <w:szCs w:val="26"/>
        </w:rPr>
        <w:t xml:space="preserve">ции учебного процесса осуществляется медицинскими работниками. </w:t>
      </w:r>
    </w:p>
    <w:p w:rsidR="00DC344B" w:rsidRPr="00403A61" w:rsidRDefault="00DC344B" w:rsidP="00DC344B">
      <w:pPr>
        <w:pStyle w:val="Default"/>
        <w:spacing w:line="312" w:lineRule="auto"/>
        <w:ind w:firstLine="540"/>
        <w:jc w:val="both"/>
        <w:rPr>
          <w:bCs/>
          <w:sz w:val="26"/>
          <w:szCs w:val="26"/>
        </w:rPr>
      </w:pPr>
      <w:r w:rsidRPr="00DC344B">
        <w:rPr>
          <w:b/>
          <w:bCs/>
          <w:sz w:val="26"/>
          <w:szCs w:val="26"/>
        </w:rPr>
        <w:t>Критериями оценивания</w:t>
      </w:r>
      <w:r w:rsidRPr="00403A61">
        <w:rPr>
          <w:bCs/>
          <w:sz w:val="26"/>
          <w:szCs w:val="26"/>
        </w:rPr>
        <w:t xml:space="preserve"> являются: </w:t>
      </w:r>
    </w:p>
    <w:p w:rsidR="00DC344B" w:rsidRPr="00403A61" w:rsidRDefault="00DC344B" w:rsidP="00DC344B">
      <w:pPr>
        <w:pStyle w:val="Default"/>
        <w:spacing w:line="312" w:lineRule="auto"/>
        <w:ind w:firstLine="720"/>
        <w:jc w:val="both"/>
        <w:rPr>
          <w:bCs/>
          <w:sz w:val="26"/>
          <w:szCs w:val="26"/>
        </w:rPr>
      </w:pPr>
      <w:r>
        <w:rPr>
          <w:bCs/>
          <w:sz w:val="26"/>
          <w:szCs w:val="26"/>
        </w:rPr>
        <w:t xml:space="preserve">- </w:t>
      </w:r>
      <w:r w:rsidRPr="00403A61">
        <w:rPr>
          <w:bCs/>
          <w:sz w:val="26"/>
          <w:szCs w:val="26"/>
        </w:rPr>
        <w:t>соответствие достигнутых предметных и личностных результатов обучающихся требованиям к результатам освоения образовательной программы специальн</w:t>
      </w:r>
      <w:r w:rsidRPr="00403A61">
        <w:rPr>
          <w:bCs/>
          <w:sz w:val="26"/>
          <w:szCs w:val="26"/>
        </w:rPr>
        <w:t>о</w:t>
      </w:r>
      <w:r w:rsidRPr="00403A61">
        <w:rPr>
          <w:bCs/>
          <w:sz w:val="26"/>
          <w:szCs w:val="26"/>
        </w:rPr>
        <w:t>го(коррекционного) образования VIII вид</w:t>
      </w:r>
      <w:r>
        <w:rPr>
          <w:bCs/>
          <w:sz w:val="26"/>
          <w:szCs w:val="26"/>
        </w:rPr>
        <w:t>а</w:t>
      </w:r>
      <w:r w:rsidRPr="00403A61">
        <w:rPr>
          <w:bCs/>
          <w:sz w:val="26"/>
          <w:szCs w:val="26"/>
        </w:rPr>
        <w:t xml:space="preserve">; </w:t>
      </w:r>
    </w:p>
    <w:p w:rsidR="009F747E" w:rsidRDefault="00DC344B" w:rsidP="00964E0C">
      <w:pPr>
        <w:pStyle w:val="Default"/>
        <w:spacing w:line="312" w:lineRule="auto"/>
        <w:ind w:firstLine="720"/>
        <w:jc w:val="both"/>
        <w:rPr>
          <w:bCs/>
          <w:sz w:val="26"/>
          <w:szCs w:val="26"/>
        </w:rPr>
      </w:pPr>
      <w:r>
        <w:rPr>
          <w:bCs/>
          <w:sz w:val="26"/>
          <w:szCs w:val="26"/>
        </w:rPr>
        <w:t xml:space="preserve">- </w:t>
      </w:r>
      <w:r w:rsidRPr="00403A61">
        <w:rPr>
          <w:bCs/>
          <w:sz w:val="26"/>
          <w:szCs w:val="26"/>
        </w:rPr>
        <w:t>динамика ре</w:t>
      </w:r>
      <w:r>
        <w:rPr>
          <w:bCs/>
          <w:sz w:val="26"/>
          <w:szCs w:val="26"/>
        </w:rPr>
        <w:t xml:space="preserve">зультатов </w:t>
      </w:r>
      <w:proofErr w:type="gramStart"/>
      <w:r>
        <w:rPr>
          <w:bCs/>
          <w:sz w:val="26"/>
          <w:szCs w:val="26"/>
        </w:rPr>
        <w:t>предметной</w:t>
      </w:r>
      <w:proofErr w:type="gramEnd"/>
      <w:r>
        <w:rPr>
          <w:bCs/>
          <w:sz w:val="26"/>
          <w:szCs w:val="26"/>
        </w:rPr>
        <w:t xml:space="preserve"> обученности</w:t>
      </w:r>
      <w:r w:rsidR="00964E0C">
        <w:rPr>
          <w:bCs/>
          <w:sz w:val="26"/>
          <w:szCs w:val="26"/>
        </w:rPr>
        <w:t>.</w:t>
      </w:r>
    </w:p>
    <w:p w:rsidR="00E07F1C" w:rsidRDefault="00E07F1C" w:rsidP="00964E0C">
      <w:pPr>
        <w:pStyle w:val="Default"/>
        <w:spacing w:line="312" w:lineRule="auto"/>
        <w:ind w:firstLine="720"/>
        <w:jc w:val="both"/>
        <w:rPr>
          <w:bCs/>
          <w:sz w:val="26"/>
          <w:szCs w:val="26"/>
        </w:rPr>
      </w:pPr>
    </w:p>
    <w:p w:rsidR="00E07F1C" w:rsidRDefault="00E07F1C" w:rsidP="00964E0C">
      <w:pPr>
        <w:pStyle w:val="Default"/>
        <w:spacing w:line="312" w:lineRule="auto"/>
        <w:ind w:firstLine="720"/>
        <w:jc w:val="both"/>
        <w:rPr>
          <w:bCs/>
          <w:sz w:val="26"/>
          <w:szCs w:val="26"/>
        </w:rPr>
      </w:pPr>
    </w:p>
    <w:p w:rsidR="00E07F1C" w:rsidRDefault="00E07F1C" w:rsidP="00964E0C">
      <w:pPr>
        <w:pStyle w:val="Default"/>
        <w:spacing w:line="312" w:lineRule="auto"/>
        <w:ind w:firstLine="720"/>
        <w:jc w:val="both"/>
        <w:rPr>
          <w:bCs/>
          <w:sz w:val="26"/>
          <w:szCs w:val="26"/>
        </w:rPr>
      </w:pPr>
    </w:p>
    <w:p w:rsidR="00E07F1C" w:rsidRDefault="00E07F1C" w:rsidP="00964E0C">
      <w:pPr>
        <w:pStyle w:val="Default"/>
        <w:spacing w:line="312" w:lineRule="auto"/>
        <w:ind w:firstLine="720"/>
        <w:jc w:val="both"/>
        <w:rPr>
          <w:bCs/>
          <w:sz w:val="26"/>
          <w:szCs w:val="26"/>
        </w:rPr>
      </w:pPr>
    </w:p>
    <w:p w:rsidR="00E07F1C" w:rsidRDefault="00E07F1C" w:rsidP="00964E0C">
      <w:pPr>
        <w:pStyle w:val="Default"/>
        <w:spacing w:line="312" w:lineRule="auto"/>
        <w:ind w:firstLine="720"/>
        <w:jc w:val="both"/>
        <w:rPr>
          <w:bCs/>
          <w:sz w:val="26"/>
          <w:szCs w:val="26"/>
        </w:rPr>
      </w:pPr>
    </w:p>
    <w:p w:rsidR="00E07F1C" w:rsidRPr="00964E0C" w:rsidRDefault="00E07F1C" w:rsidP="00964E0C">
      <w:pPr>
        <w:pStyle w:val="Default"/>
        <w:spacing w:line="312" w:lineRule="auto"/>
        <w:ind w:firstLine="720"/>
        <w:jc w:val="both"/>
        <w:rPr>
          <w:bCs/>
          <w:sz w:val="26"/>
          <w:szCs w:val="26"/>
        </w:rPr>
      </w:pPr>
    </w:p>
    <w:p w:rsidR="009F747E" w:rsidRDefault="009F747E" w:rsidP="006635CD">
      <w:pPr>
        <w:spacing w:after="0" w:line="240" w:lineRule="auto"/>
        <w:jc w:val="center"/>
        <w:rPr>
          <w:rFonts w:ascii="Times New Roman" w:hAnsi="Times New Roman"/>
          <w:b/>
          <w:sz w:val="28"/>
          <w:szCs w:val="28"/>
        </w:rPr>
      </w:pPr>
    </w:p>
    <w:p w:rsidR="006635CD" w:rsidRPr="00554618" w:rsidRDefault="006635CD" w:rsidP="006635CD">
      <w:pPr>
        <w:spacing w:after="0" w:line="240" w:lineRule="auto"/>
        <w:jc w:val="center"/>
        <w:rPr>
          <w:rFonts w:ascii="Times New Roman" w:hAnsi="Times New Roman"/>
          <w:b/>
          <w:sz w:val="26"/>
          <w:szCs w:val="26"/>
        </w:rPr>
      </w:pPr>
      <w:r w:rsidRPr="00554618">
        <w:rPr>
          <w:rFonts w:ascii="Times New Roman" w:hAnsi="Times New Roman"/>
          <w:b/>
          <w:sz w:val="26"/>
          <w:szCs w:val="26"/>
        </w:rPr>
        <w:t>2. Содержательный раздел</w:t>
      </w:r>
    </w:p>
    <w:p w:rsidR="006635CD" w:rsidRPr="00554618" w:rsidRDefault="006635CD" w:rsidP="006635CD">
      <w:pPr>
        <w:spacing w:after="0" w:line="240" w:lineRule="auto"/>
        <w:jc w:val="center"/>
        <w:rPr>
          <w:rFonts w:ascii="Times New Roman" w:hAnsi="Times New Roman"/>
          <w:b/>
          <w:sz w:val="26"/>
          <w:szCs w:val="26"/>
        </w:rPr>
      </w:pPr>
    </w:p>
    <w:p w:rsidR="006635CD" w:rsidRPr="00554618" w:rsidRDefault="006635CD" w:rsidP="006635CD">
      <w:pPr>
        <w:spacing w:after="0" w:line="240" w:lineRule="auto"/>
        <w:jc w:val="center"/>
        <w:rPr>
          <w:rFonts w:ascii="Times New Roman" w:hAnsi="Times New Roman"/>
          <w:b/>
          <w:sz w:val="26"/>
          <w:szCs w:val="26"/>
        </w:rPr>
      </w:pPr>
      <w:r w:rsidRPr="00554618">
        <w:rPr>
          <w:rFonts w:ascii="Times New Roman" w:hAnsi="Times New Roman"/>
          <w:b/>
          <w:sz w:val="26"/>
          <w:szCs w:val="26"/>
        </w:rPr>
        <w:t>2.1.Программа формирования универсальных учебных действий</w:t>
      </w:r>
    </w:p>
    <w:p w:rsidR="00525324" w:rsidRDefault="006635CD" w:rsidP="006635CD">
      <w:pPr>
        <w:spacing w:after="0" w:line="240" w:lineRule="auto"/>
        <w:jc w:val="center"/>
        <w:rPr>
          <w:rFonts w:ascii="Times New Roman" w:hAnsi="Times New Roman"/>
          <w:b/>
          <w:sz w:val="26"/>
          <w:szCs w:val="26"/>
        </w:rPr>
      </w:pPr>
      <w:r w:rsidRPr="00554618">
        <w:rPr>
          <w:rFonts w:ascii="Times New Roman" w:hAnsi="Times New Roman"/>
          <w:b/>
          <w:sz w:val="26"/>
          <w:szCs w:val="26"/>
        </w:rPr>
        <w:t xml:space="preserve"> у обучающихся</w:t>
      </w:r>
      <w:r w:rsidR="00525324">
        <w:rPr>
          <w:rFonts w:ascii="Times New Roman" w:hAnsi="Times New Roman"/>
          <w:b/>
          <w:sz w:val="26"/>
          <w:szCs w:val="26"/>
        </w:rPr>
        <w:t xml:space="preserve"> МК</w:t>
      </w:r>
      <w:proofErr w:type="gramStart"/>
      <w:r w:rsidR="00525324">
        <w:rPr>
          <w:rFonts w:ascii="Times New Roman" w:hAnsi="Times New Roman"/>
          <w:b/>
          <w:sz w:val="26"/>
          <w:szCs w:val="26"/>
        </w:rPr>
        <w:t>С(</w:t>
      </w:r>
      <w:proofErr w:type="gramEnd"/>
      <w:r w:rsidR="00525324">
        <w:rPr>
          <w:rFonts w:ascii="Times New Roman" w:hAnsi="Times New Roman"/>
          <w:b/>
          <w:sz w:val="26"/>
          <w:szCs w:val="26"/>
        </w:rPr>
        <w:t>К)ОУ школы- интерната №11</w:t>
      </w:r>
    </w:p>
    <w:p w:rsidR="006635CD" w:rsidRPr="00554618" w:rsidRDefault="006635CD" w:rsidP="00E07F1C">
      <w:pPr>
        <w:spacing w:after="0" w:line="240" w:lineRule="auto"/>
        <w:jc w:val="center"/>
        <w:rPr>
          <w:rFonts w:ascii="Times New Roman" w:hAnsi="Times New Roman"/>
          <w:b/>
          <w:sz w:val="26"/>
          <w:szCs w:val="26"/>
        </w:rPr>
      </w:pPr>
      <w:r w:rsidRPr="00554618">
        <w:rPr>
          <w:rFonts w:ascii="Times New Roman" w:hAnsi="Times New Roman"/>
          <w:b/>
          <w:sz w:val="26"/>
          <w:szCs w:val="26"/>
        </w:rPr>
        <w:t xml:space="preserve"> на ступени </w:t>
      </w:r>
      <w:r w:rsidR="00E07F1C">
        <w:rPr>
          <w:rFonts w:ascii="Times New Roman" w:hAnsi="Times New Roman"/>
          <w:b/>
          <w:sz w:val="26"/>
          <w:szCs w:val="26"/>
        </w:rPr>
        <w:t xml:space="preserve"> </w:t>
      </w:r>
      <w:r w:rsidRPr="00554618">
        <w:rPr>
          <w:rFonts w:ascii="Times New Roman" w:hAnsi="Times New Roman"/>
          <w:b/>
          <w:sz w:val="26"/>
          <w:szCs w:val="26"/>
        </w:rPr>
        <w:t>начального общего образования</w:t>
      </w:r>
    </w:p>
    <w:p w:rsidR="005A14CB" w:rsidRPr="00403A61" w:rsidRDefault="005A14CB" w:rsidP="00A57D8E">
      <w:pPr>
        <w:pStyle w:val="Default"/>
        <w:spacing w:line="312" w:lineRule="auto"/>
        <w:ind w:firstLine="540"/>
        <w:jc w:val="both"/>
        <w:rPr>
          <w:sz w:val="26"/>
          <w:szCs w:val="26"/>
        </w:rPr>
      </w:pPr>
    </w:p>
    <w:p w:rsidR="00A44E7D" w:rsidRPr="00403A61" w:rsidRDefault="00A44E7D" w:rsidP="00A57D8E">
      <w:pPr>
        <w:pStyle w:val="Default"/>
        <w:spacing w:line="312" w:lineRule="auto"/>
        <w:ind w:firstLine="540"/>
        <w:jc w:val="both"/>
        <w:rPr>
          <w:sz w:val="26"/>
          <w:szCs w:val="26"/>
        </w:rPr>
      </w:pPr>
      <w:r w:rsidRPr="00403A61">
        <w:rPr>
          <w:b/>
          <w:bCs/>
          <w:sz w:val="26"/>
          <w:szCs w:val="26"/>
        </w:rPr>
        <w:t xml:space="preserve">1. Пояснительная записка </w:t>
      </w:r>
    </w:p>
    <w:p w:rsidR="00A44E7D" w:rsidRPr="00403A61" w:rsidRDefault="00A44E7D" w:rsidP="002B3FD3">
      <w:pPr>
        <w:pStyle w:val="Default"/>
        <w:spacing w:line="312" w:lineRule="auto"/>
        <w:ind w:firstLine="540"/>
        <w:jc w:val="both"/>
        <w:rPr>
          <w:sz w:val="26"/>
          <w:szCs w:val="26"/>
        </w:rPr>
      </w:pPr>
      <w:r w:rsidRPr="00403A61">
        <w:rPr>
          <w:sz w:val="26"/>
          <w:szCs w:val="26"/>
        </w:rPr>
        <w:t>Программа разработана в соответствии</w:t>
      </w:r>
      <w:r w:rsidR="00184D8C">
        <w:rPr>
          <w:sz w:val="26"/>
          <w:szCs w:val="26"/>
        </w:rPr>
        <w:t xml:space="preserve"> с</w:t>
      </w:r>
      <w:r w:rsidRPr="00403A61">
        <w:rPr>
          <w:sz w:val="26"/>
          <w:szCs w:val="26"/>
        </w:rPr>
        <w:t>требованиями Федерального государственн</w:t>
      </w:r>
      <w:r w:rsidRPr="00403A61">
        <w:rPr>
          <w:sz w:val="26"/>
          <w:szCs w:val="26"/>
        </w:rPr>
        <w:t>о</w:t>
      </w:r>
      <w:r w:rsidRPr="00403A61">
        <w:rPr>
          <w:sz w:val="26"/>
          <w:szCs w:val="26"/>
        </w:rPr>
        <w:t>го образовательного стандарта начального общего образования. Приказ Министерства о</w:t>
      </w:r>
      <w:r w:rsidRPr="00403A61">
        <w:rPr>
          <w:sz w:val="26"/>
          <w:szCs w:val="26"/>
        </w:rPr>
        <w:t>б</w:t>
      </w:r>
      <w:r w:rsidRPr="00403A61">
        <w:rPr>
          <w:sz w:val="26"/>
          <w:szCs w:val="26"/>
        </w:rPr>
        <w:t>разования и науки Российской Федерации № 373 от 06.10.2009 (с изменениями)</w:t>
      </w:r>
      <w:r w:rsidR="006635CD">
        <w:rPr>
          <w:sz w:val="26"/>
          <w:szCs w:val="26"/>
        </w:rPr>
        <w:t>.</w:t>
      </w:r>
    </w:p>
    <w:p w:rsidR="006635CD" w:rsidRDefault="006635CD" w:rsidP="00A57D8E">
      <w:pPr>
        <w:pStyle w:val="Default"/>
        <w:spacing w:line="312" w:lineRule="auto"/>
        <w:ind w:firstLine="540"/>
        <w:jc w:val="both"/>
        <w:rPr>
          <w:sz w:val="26"/>
          <w:szCs w:val="26"/>
        </w:rPr>
      </w:pPr>
      <w:r>
        <w:rPr>
          <w:sz w:val="26"/>
          <w:szCs w:val="26"/>
        </w:rPr>
        <w:t xml:space="preserve">Обучающиеся начальной школы с ограниченными возможностями здоровья </w:t>
      </w:r>
      <w:r w:rsidRPr="006635CD">
        <w:rPr>
          <w:sz w:val="26"/>
          <w:szCs w:val="26"/>
        </w:rPr>
        <w:t>имею</w:t>
      </w:r>
      <w:r w:rsidRPr="006635CD">
        <w:rPr>
          <w:sz w:val="26"/>
          <w:szCs w:val="26"/>
        </w:rPr>
        <w:t>т</w:t>
      </w:r>
      <w:r w:rsidRPr="006635CD">
        <w:rPr>
          <w:sz w:val="26"/>
          <w:szCs w:val="26"/>
        </w:rPr>
        <w:t>первый уровень – низкий (формальный) уровень усвоения предметных и универсальных учебных действий, связанных с опорной системой знаний, предполагает умение действ</w:t>
      </w:r>
      <w:r w:rsidRPr="006635CD">
        <w:rPr>
          <w:sz w:val="26"/>
          <w:szCs w:val="26"/>
        </w:rPr>
        <w:t>о</w:t>
      </w:r>
      <w:r w:rsidRPr="006635CD">
        <w:rPr>
          <w:sz w:val="26"/>
          <w:szCs w:val="26"/>
        </w:rPr>
        <w:t>вать по образцу в стандартных условиях</w:t>
      </w:r>
      <w:r>
        <w:rPr>
          <w:sz w:val="26"/>
          <w:szCs w:val="26"/>
        </w:rPr>
        <w:t xml:space="preserve"> с помощью учителя</w:t>
      </w:r>
      <w:r w:rsidRPr="006635CD">
        <w:rPr>
          <w:sz w:val="26"/>
          <w:szCs w:val="26"/>
        </w:rPr>
        <w:t>. Критерием достижения этого уровня является выполнение типовых заданий, проработанных на занятиях. Чтобы спр</w:t>
      </w:r>
      <w:r w:rsidRPr="006635CD">
        <w:rPr>
          <w:sz w:val="26"/>
          <w:szCs w:val="26"/>
        </w:rPr>
        <w:t>а</w:t>
      </w:r>
      <w:r w:rsidRPr="006635CD">
        <w:rPr>
          <w:sz w:val="26"/>
          <w:szCs w:val="26"/>
        </w:rPr>
        <w:t>виться с подобным заданием, школьнику достаточно уметь, опираясь на внешние призн</w:t>
      </w:r>
      <w:r w:rsidRPr="006635CD">
        <w:rPr>
          <w:sz w:val="26"/>
          <w:szCs w:val="26"/>
        </w:rPr>
        <w:t>а</w:t>
      </w:r>
      <w:r w:rsidRPr="006635CD">
        <w:rPr>
          <w:sz w:val="26"/>
          <w:szCs w:val="26"/>
        </w:rPr>
        <w:t>ки, опознавать тип задания и реализовывать соответствующий образец действия, основа</w:t>
      </w:r>
      <w:r w:rsidRPr="006635CD">
        <w:rPr>
          <w:sz w:val="26"/>
          <w:szCs w:val="26"/>
        </w:rPr>
        <w:t>н</w:t>
      </w:r>
      <w:r w:rsidRPr="006635CD">
        <w:rPr>
          <w:sz w:val="26"/>
          <w:szCs w:val="26"/>
        </w:rPr>
        <w:t>ный на алгоритме, правиле</w:t>
      </w:r>
      <w:r>
        <w:rPr>
          <w:sz w:val="26"/>
          <w:szCs w:val="26"/>
        </w:rPr>
        <w:t>.</w:t>
      </w:r>
    </w:p>
    <w:p w:rsidR="00A44E7D" w:rsidRPr="00403A61" w:rsidRDefault="00A44E7D" w:rsidP="00A57D8E">
      <w:pPr>
        <w:pStyle w:val="Default"/>
        <w:spacing w:line="312" w:lineRule="auto"/>
        <w:ind w:firstLine="540"/>
        <w:jc w:val="both"/>
        <w:rPr>
          <w:sz w:val="26"/>
          <w:szCs w:val="26"/>
        </w:rPr>
      </w:pPr>
      <w:proofErr w:type="gramStart"/>
      <w:r w:rsidRPr="00403A61">
        <w:rPr>
          <w:sz w:val="26"/>
          <w:szCs w:val="26"/>
        </w:rPr>
        <w:t xml:space="preserve">Программа формирования универсальных учебных действий на ступени начального общего образования </w:t>
      </w:r>
      <w:r w:rsidRPr="00403A61">
        <w:rPr>
          <w:i/>
          <w:iCs/>
          <w:sz w:val="26"/>
          <w:szCs w:val="26"/>
        </w:rPr>
        <w:t xml:space="preserve">направлена </w:t>
      </w:r>
      <w:r w:rsidRPr="00403A61">
        <w:rPr>
          <w:sz w:val="26"/>
          <w:szCs w:val="26"/>
        </w:rPr>
        <w:t xml:space="preserve">на обеспечение </w:t>
      </w:r>
      <w:proofErr w:type="spellStart"/>
      <w:r w:rsidRPr="00403A61">
        <w:rPr>
          <w:sz w:val="26"/>
          <w:szCs w:val="26"/>
        </w:rPr>
        <w:t>системно-деятельностного</w:t>
      </w:r>
      <w:proofErr w:type="spellEnd"/>
      <w:r w:rsidRPr="00403A61">
        <w:rPr>
          <w:sz w:val="26"/>
          <w:szCs w:val="26"/>
        </w:rPr>
        <w:t xml:space="preserve"> подхода, пол</w:t>
      </w:r>
      <w:r w:rsidRPr="00403A61">
        <w:rPr>
          <w:sz w:val="26"/>
          <w:szCs w:val="26"/>
        </w:rPr>
        <w:t>о</w:t>
      </w:r>
      <w:r w:rsidRPr="00403A61">
        <w:rPr>
          <w:sz w:val="26"/>
          <w:szCs w:val="26"/>
        </w:rPr>
        <w:t xml:space="preserve">женного в основу </w:t>
      </w:r>
      <w:r w:rsidRPr="00403A61">
        <w:rPr>
          <w:i/>
          <w:iCs/>
          <w:sz w:val="26"/>
          <w:szCs w:val="26"/>
        </w:rPr>
        <w:t>Стандарта</w:t>
      </w:r>
      <w:r w:rsidRPr="00403A61">
        <w:rPr>
          <w:sz w:val="26"/>
          <w:szCs w:val="26"/>
        </w:rPr>
        <w:t xml:space="preserve">, конкретизирует требования Стандарта к личностным и </w:t>
      </w:r>
      <w:proofErr w:type="spellStart"/>
      <w:r w:rsidRPr="00403A61">
        <w:rPr>
          <w:sz w:val="26"/>
          <w:szCs w:val="26"/>
        </w:rPr>
        <w:t>м</w:t>
      </w:r>
      <w:r w:rsidRPr="00403A61">
        <w:rPr>
          <w:sz w:val="26"/>
          <w:szCs w:val="26"/>
        </w:rPr>
        <w:t>е</w:t>
      </w:r>
      <w:r w:rsidRPr="00403A61">
        <w:rPr>
          <w:sz w:val="26"/>
          <w:szCs w:val="26"/>
        </w:rPr>
        <w:t>тапредметным</w:t>
      </w:r>
      <w:proofErr w:type="spellEnd"/>
      <w:r w:rsidRPr="00403A61">
        <w:rPr>
          <w:sz w:val="26"/>
          <w:szCs w:val="26"/>
        </w:rPr>
        <w:t xml:space="preserve"> результатам освоения специальной (коррекционной) общеобразовательной программы начального общего образования для детей с ограниченными возможностями здоровья, дополняет традиционное содержание образовательно-воспитательных программ и служит основой разработки примерных учебных программ. </w:t>
      </w:r>
      <w:proofErr w:type="gramEnd"/>
    </w:p>
    <w:p w:rsidR="00A44E7D" w:rsidRPr="00403A61" w:rsidRDefault="00A44E7D" w:rsidP="00A57D8E">
      <w:pPr>
        <w:pStyle w:val="Default"/>
        <w:spacing w:line="312" w:lineRule="auto"/>
        <w:ind w:firstLine="540"/>
        <w:jc w:val="both"/>
        <w:rPr>
          <w:sz w:val="26"/>
          <w:szCs w:val="26"/>
        </w:rPr>
      </w:pPr>
      <w:r w:rsidRPr="00403A61">
        <w:rPr>
          <w:i/>
          <w:iCs/>
          <w:sz w:val="26"/>
          <w:szCs w:val="26"/>
        </w:rPr>
        <w:t>Цель программы формирования УУД</w:t>
      </w:r>
      <w:r w:rsidRPr="00403A61">
        <w:rPr>
          <w:sz w:val="26"/>
          <w:szCs w:val="26"/>
        </w:rPr>
        <w:t>: обеспеч</w:t>
      </w:r>
      <w:r w:rsidR="002B3FD3">
        <w:rPr>
          <w:sz w:val="26"/>
          <w:szCs w:val="26"/>
        </w:rPr>
        <w:t xml:space="preserve">ение </w:t>
      </w:r>
      <w:r w:rsidRPr="00403A61">
        <w:rPr>
          <w:sz w:val="26"/>
          <w:szCs w:val="26"/>
        </w:rPr>
        <w:t xml:space="preserve"> регулировани</w:t>
      </w:r>
      <w:r w:rsidR="002B3FD3">
        <w:rPr>
          <w:sz w:val="26"/>
          <w:szCs w:val="26"/>
        </w:rPr>
        <w:t>я</w:t>
      </w:r>
      <w:r w:rsidRPr="00403A61">
        <w:rPr>
          <w:sz w:val="26"/>
          <w:szCs w:val="26"/>
        </w:rPr>
        <w:t xml:space="preserve"> различных аспе</w:t>
      </w:r>
      <w:r w:rsidRPr="00403A61">
        <w:rPr>
          <w:sz w:val="26"/>
          <w:szCs w:val="26"/>
        </w:rPr>
        <w:t>к</w:t>
      </w:r>
      <w:r w:rsidRPr="00403A61">
        <w:rPr>
          <w:sz w:val="26"/>
          <w:szCs w:val="26"/>
        </w:rPr>
        <w:t>тов освоения метапредметных умений, т.е. способов деятельности, применимых в рамках, как образовательного процесса, так и при решении проблем в реальных жизненных ситу</w:t>
      </w:r>
      <w:r w:rsidRPr="00403A61">
        <w:rPr>
          <w:sz w:val="26"/>
          <w:szCs w:val="26"/>
        </w:rPr>
        <w:t>а</w:t>
      </w:r>
      <w:r w:rsidRPr="00403A61">
        <w:rPr>
          <w:sz w:val="26"/>
          <w:szCs w:val="26"/>
        </w:rPr>
        <w:t xml:space="preserve">циях. </w:t>
      </w:r>
    </w:p>
    <w:p w:rsidR="00A44E7D" w:rsidRPr="00403A61" w:rsidRDefault="00A44E7D" w:rsidP="00A57D8E">
      <w:pPr>
        <w:pStyle w:val="Default"/>
        <w:spacing w:line="312" w:lineRule="auto"/>
        <w:ind w:firstLine="540"/>
        <w:jc w:val="both"/>
        <w:rPr>
          <w:sz w:val="26"/>
          <w:szCs w:val="26"/>
        </w:rPr>
      </w:pPr>
      <w:r w:rsidRPr="00403A61">
        <w:rPr>
          <w:i/>
          <w:iCs/>
          <w:sz w:val="26"/>
          <w:szCs w:val="26"/>
        </w:rPr>
        <w:t>Задачи программы</w:t>
      </w:r>
      <w:r w:rsidRPr="00403A61">
        <w:rPr>
          <w:sz w:val="26"/>
          <w:szCs w:val="26"/>
        </w:rPr>
        <w:t xml:space="preserve">: </w:t>
      </w:r>
    </w:p>
    <w:p w:rsidR="00A44E7D" w:rsidRPr="00403A61" w:rsidRDefault="00184D8C" w:rsidP="00184D8C">
      <w:pPr>
        <w:pStyle w:val="Default"/>
        <w:spacing w:line="312" w:lineRule="auto"/>
        <w:ind w:firstLine="720"/>
        <w:jc w:val="both"/>
        <w:rPr>
          <w:sz w:val="26"/>
          <w:szCs w:val="26"/>
        </w:rPr>
      </w:pPr>
      <w:r>
        <w:rPr>
          <w:sz w:val="26"/>
          <w:szCs w:val="26"/>
        </w:rPr>
        <w:t xml:space="preserve">- </w:t>
      </w:r>
      <w:r w:rsidR="002B3FD3">
        <w:rPr>
          <w:sz w:val="26"/>
          <w:szCs w:val="26"/>
        </w:rPr>
        <w:t xml:space="preserve">формировать </w:t>
      </w:r>
      <w:r w:rsidR="00A44E7D" w:rsidRPr="00403A61">
        <w:rPr>
          <w:sz w:val="26"/>
          <w:szCs w:val="26"/>
        </w:rPr>
        <w:t>ценностны</w:t>
      </w:r>
      <w:r w:rsidR="002B3FD3">
        <w:rPr>
          <w:sz w:val="26"/>
          <w:szCs w:val="26"/>
        </w:rPr>
        <w:t>е</w:t>
      </w:r>
      <w:r w:rsidR="00A44E7D" w:rsidRPr="00403A61">
        <w:rPr>
          <w:sz w:val="26"/>
          <w:szCs w:val="26"/>
        </w:rPr>
        <w:t xml:space="preserve"> ориентир</w:t>
      </w:r>
      <w:r w:rsidR="002B3FD3">
        <w:rPr>
          <w:sz w:val="26"/>
          <w:szCs w:val="26"/>
        </w:rPr>
        <w:t>ы</w:t>
      </w:r>
      <w:r w:rsidR="00A44E7D" w:rsidRPr="00403A61">
        <w:rPr>
          <w:sz w:val="26"/>
          <w:szCs w:val="26"/>
        </w:rPr>
        <w:t xml:space="preserve"> содержания начального общего образования, необходимы</w:t>
      </w:r>
      <w:r w:rsidR="002B3FD3">
        <w:rPr>
          <w:sz w:val="26"/>
          <w:szCs w:val="26"/>
        </w:rPr>
        <w:t>е</w:t>
      </w:r>
      <w:r w:rsidR="00A44E7D" w:rsidRPr="00403A61">
        <w:rPr>
          <w:sz w:val="26"/>
          <w:szCs w:val="26"/>
        </w:rPr>
        <w:t xml:space="preserve"> для разработки рабочих учебных программ и программы внеурочной де</w:t>
      </w:r>
      <w:r w:rsidR="00A44E7D" w:rsidRPr="00403A61">
        <w:rPr>
          <w:sz w:val="26"/>
          <w:szCs w:val="26"/>
        </w:rPr>
        <w:t>я</w:t>
      </w:r>
      <w:r w:rsidR="00A44E7D" w:rsidRPr="00403A61">
        <w:rPr>
          <w:sz w:val="26"/>
          <w:szCs w:val="26"/>
        </w:rPr>
        <w:t xml:space="preserve">тельности; </w:t>
      </w:r>
    </w:p>
    <w:p w:rsidR="00A44E7D" w:rsidRPr="00403A61" w:rsidRDefault="00184D8C" w:rsidP="00184D8C">
      <w:pPr>
        <w:pStyle w:val="Default"/>
        <w:spacing w:line="312" w:lineRule="auto"/>
        <w:ind w:firstLine="720"/>
        <w:jc w:val="both"/>
        <w:rPr>
          <w:sz w:val="26"/>
          <w:szCs w:val="26"/>
        </w:rPr>
      </w:pPr>
      <w:r>
        <w:rPr>
          <w:sz w:val="26"/>
          <w:szCs w:val="26"/>
        </w:rPr>
        <w:t xml:space="preserve">- </w:t>
      </w:r>
      <w:r w:rsidR="002B3FD3">
        <w:rPr>
          <w:sz w:val="26"/>
          <w:szCs w:val="26"/>
        </w:rPr>
        <w:t>уточ</w:t>
      </w:r>
      <w:r w:rsidR="00A44E7D" w:rsidRPr="00403A61">
        <w:rPr>
          <w:sz w:val="26"/>
          <w:szCs w:val="26"/>
        </w:rPr>
        <w:t>ни</w:t>
      </w:r>
      <w:r w:rsidR="002B3FD3">
        <w:rPr>
          <w:sz w:val="26"/>
          <w:szCs w:val="26"/>
        </w:rPr>
        <w:t>ть</w:t>
      </w:r>
      <w:r w:rsidR="00A44E7D" w:rsidRPr="00403A61">
        <w:rPr>
          <w:sz w:val="26"/>
          <w:szCs w:val="26"/>
        </w:rPr>
        <w:t xml:space="preserve"> характеристик</w:t>
      </w:r>
      <w:r w:rsidR="002B3FD3">
        <w:rPr>
          <w:sz w:val="26"/>
          <w:szCs w:val="26"/>
        </w:rPr>
        <w:t>и</w:t>
      </w:r>
      <w:r w:rsidR="00A44E7D" w:rsidRPr="00403A61">
        <w:rPr>
          <w:sz w:val="26"/>
          <w:szCs w:val="26"/>
        </w:rPr>
        <w:t xml:space="preserve"> личностных результатов и регулятивных, познавател</w:t>
      </w:r>
      <w:r w:rsidR="00A44E7D" w:rsidRPr="00403A61">
        <w:rPr>
          <w:sz w:val="26"/>
          <w:szCs w:val="26"/>
        </w:rPr>
        <w:t>ь</w:t>
      </w:r>
      <w:r w:rsidR="00A44E7D" w:rsidRPr="00403A61">
        <w:rPr>
          <w:sz w:val="26"/>
          <w:szCs w:val="26"/>
        </w:rPr>
        <w:t xml:space="preserve">ных, коммуникативных УУД; </w:t>
      </w:r>
    </w:p>
    <w:p w:rsidR="00A44E7D" w:rsidRPr="00403A61" w:rsidRDefault="00184D8C" w:rsidP="00184D8C">
      <w:pPr>
        <w:pStyle w:val="Default"/>
        <w:spacing w:line="312" w:lineRule="auto"/>
        <w:ind w:firstLine="720"/>
        <w:jc w:val="both"/>
        <w:rPr>
          <w:sz w:val="26"/>
          <w:szCs w:val="26"/>
        </w:rPr>
      </w:pPr>
      <w:r>
        <w:rPr>
          <w:sz w:val="26"/>
          <w:szCs w:val="26"/>
        </w:rPr>
        <w:t xml:space="preserve">- </w:t>
      </w:r>
      <w:r w:rsidR="00A44E7D" w:rsidRPr="00403A61">
        <w:rPr>
          <w:sz w:val="26"/>
          <w:szCs w:val="26"/>
        </w:rPr>
        <w:t>разрабо</w:t>
      </w:r>
      <w:r w:rsidR="002B3FD3">
        <w:rPr>
          <w:sz w:val="26"/>
          <w:szCs w:val="26"/>
        </w:rPr>
        <w:t>тать</w:t>
      </w:r>
      <w:r w:rsidR="00A44E7D" w:rsidRPr="00403A61">
        <w:rPr>
          <w:sz w:val="26"/>
          <w:szCs w:val="26"/>
        </w:rPr>
        <w:t xml:space="preserve"> механизм</w:t>
      </w:r>
      <w:r w:rsidR="002B3FD3">
        <w:rPr>
          <w:sz w:val="26"/>
          <w:szCs w:val="26"/>
        </w:rPr>
        <w:t>ы</w:t>
      </w:r>
      <w:r w:rsidR="00A44E7D" w:rsidRPr="00403A61">
        <w:rPr>
          <w:sz w:val="26"/>
          <w:szCs w:val="26"/>
        </w:rPr>
        <w:t xml:space="preserve"> взаимосвязи универсальных учебных действий и содерж</w:t>
      </w:r>
      <w:r w:rsidR="00A44E7D" w:rsidRPr="00403A61">
        <w:rPr>
          <w:sz w:val="26"/>
          <w:szCs w:val="26"/>
        </w:rPr>
        <w:t>а</w:t>
      </w:r>
      <w:r w:rsidR="00A44E7D" w:rsidRPr="00403A61">
        <w:rPr>
          <w:sz w:val="26"/>
          <w:szCs w:val="26"/>
        </w:rPr>
        <w:t xml:space="preserve">ния учебных предметов; </w:t>
      </w:r>
    </w:p>
    <w:p w:rsidR="00A44E7D" w:rsidRPr="00403A61" w:rsidRDefault="00184D8C" w:rsidP="00184D8C">
      <w:pPr>
        <w:pStyle w:val="Default"/>
        <w:spacing w:line="312" w:lineRule="auto"/>
        <w:ind w:firstLine="720"/>
        <w:jc w:val="both"/>
        <w:rPr>
          <w:sz w:val="26"/>
          <w:szCs w:val="26"/>
        </w:rPr>
      </w:pPr>
      <w:r>
        <w:rPr>
          <w:sz w:val="26"/>
          <w:szCs w:val="26"/>
        </w:rPr>
        <w:t xml:space="preserve">- </w:t>
      </w:r>
      <w:r w:rsidR="00A44E7D" w:rsidRPr="00403A61">
        <w:rPr>
          <w:sz w:val="26"/>
          <w:szCs w:val="26"/>
        </w:rPr>
        <w:t>разработ</w:t>
      </w:r>
      <w:r w:rsidR="002B3FD3">
        <w:rPr>
          <w:sz w:val="26"/>
          <w:szCs w:val="26"/>
        </w:rPr>
        <w:t>ать</w:t>
      </w:r>
      <w:r w:rsidR="00A44E7D" w:rsidRPr="00403A61">
        <w:rPr>
          <w:sz w:val="26"/>
          <w:szCs w:val="26"/>
        </w:rPr>
        <w:t xml:space="preserve"> преемственны</w:t>
      </w:r>
      <w:r w:rsidR="002B3FD3">
        <w:rPr>
          <w:sz w:val="26"/>
          <w:szCs w:val="26"/>
        </w:rPr>
        <w:t>е</w:t>
      </w:r>
      <w:r w:rsidR="00A44E7D" w:rsidRPr="00403A61">
        <w:rPr>
          <w:sz w:val="26"/>
          <w:szCs w:val="26"/>
        </w:rPr>
        <w:t xml:space="preserve"> связ</w:t>
      </w:r>
      <w:r w:rsidR="002B3FD3">
        <w:rPr>
          <w:sz w:val="26"/>
          <w:szCs w:val="26"/>
        </w:rPr>
        <w:t xml:space="preserve">и </w:t>
      </w:r>
      <w:r w:rsidR="00A44E7D" w:rsidRPr="00403A61">
        <w:rPr>
          <w:sz w:val="26"/>
          <w:szCs w:val="26"/>
        </w:rPr>
        <w:t xml:space="preserve"> формирования УУД при переходе </w:t>
      </w:r>
      <w:proofErr w:type="gramStart"/>
      <w:r w:rsidR="00A44E7D" w:rsidRPr="00403A61">
        <w:rPr>
          <w:sz w:val="26"/>
          <w:szCs w:val="26"/>
        </w:rPr>
        <w:t>от</w:t>
      </w:r>
      <w:proofErr w:type="gramEnd"/>
      <w:r w:rsidR="00A44E7D" w:rsidRPr="00403A61">
        <w:rPr>
          <w:sz w:val="26"/>
          <w:szCs w:val="26"/>
        </w:rPr>
        <w:t xml:space="preserve"> дошкол</w:t>
      </w:r>
      <w:r w:rsidR="00A44E7D" w:rsidRPr="00403A61">
        <w:rPr>
          <w:sz w:val="26"/>
          <w:szCs w:val="26"/>
        </w:rPr>
        <w:t>ь</w:t>
      </w:r>
      <w:r w:rsidR="00A44E7D" w:rsidRPr="00403A61">
        <w:rPr>
          <w:sz w:val="26"/>
          <w:szCs w:val="26"/>
        </w:rPr>
        <w:t xml:space="preserve">ного к начальному общему образованию. </w:t>
      </w:r>
    </w:p>
    <w:p w:rsidR="004E3267" w:rsidRPr="00403A61" w:rsidRDefault="004E3267" w:rsidP="00A57D8E">
      <w:pPr>
        <w:shd w:val="solid" w:color="FCFCFC" w:fill="auto"/>
        <w:spacing w:after="0" w:line="312" w:lineRule="auto"/>
        <w:ind w:firstLine="540"/>
        <w:jc w:val="both"/>
        <w:rPr>
          <w:rFonts w:ascii="Times New Roman" w:hAnsi="Times New Roman"/>
          <w:color w:val="000000"/>
          <w:spacing w:val="3"/>
          <w:sz w:val="26"/>
          <w:szCs w:val="26"/>
        </w:rPr>
      </w:pPr>
      <w:r w:rsidRPr="00403A61">
        <w:rPr>
          <w:rFonts w:ascii="Times New Roman" w:hAnsi="Times New Roman"/>
          <w:b/>
          <w:color w:val="000000"/>
          <w:spacing w:val="3"/>
          <w:sz w:val="26"/>
          <w:szCs w:val="26"/>
        </w:rPr>
        <w:t>Актуальностьконцепцииразвития универсальных учеб</w:t>
      </w:r>
      <w:r w:rsidRPr="00403A61">
        <w:rPr>
          <w:rFonts w:ascii="Times New Roman" w:hAnsi="Times New Roman"/>
          <w:b/>
          <w:color w:val="000000"/>
          <w:spacing w:val="3"/>
          <w:sz w:val="26"/>
          <w:szCs w:val="26"/>
        </w:rPr>
        <w:softHyphen/>
        <w:t>ных действий</w:t>
      </w:r>
      <w:r w:rsidRPr="00403A61">
        <w:rPr>
          <w:rFonts w:ascii="Times New Roman" w:hAnsi="Times New Roman"/>
          <w:color w:val="000000"/>
          <w:spacing w:val="3"/>
          <w:sz w:val="26"/>
          <w:szCs w:val="26"/>
        </w:rPr>
        <w:t xml:space="preserve"> для н</w:t>
      </w:r>
      <w:r w:rsidRPr="00403A61">
        <w:rPr>
          <w:rFonts w:ascii="Times New Roman" w:hAnsi="Times New Roman"/>
          <w:color w:val="000000"/>
          <w:spacing w:val="3"/>
          <w:sz w:val="26"/>
          <w:szCs w:val="26"/>
        </w:rPr>
        <w:t>а</w:t>
      </w:r>
      <w:r w:rsidRPr="00403A61">
        <w:rPr>
          <w:rFonts w:ascii="Times New Roman" w:hAnsi="Times New Roman"/>
          <w:color w:val="000000"/>
          <w:spacing w:val="3"/>
          <w:sz w:val="26"/>
          <w:szCs w:val="26"/>
        </w:rPr>
        <w:t xml:space="preserve">чального общего образования </w:t>
      </w:r>
      <w:r w:rsidR="001E1490">
        <w:rPr>
          <w:rFonts w:ascii="Times New Roman" w:hAnsi="Times New Roman"/>
          <w:color w:val="000000"/>
          <w:spacing w:val="3"/>
          <w:sz w:val="26"/>
          <w:szCs w:val="26"/>
        </w:rPr>
        <w:t xml:space="preserve"> детей с ограниченными возможностями здоровья </w:t>
      </w:r>
      <w:r w:rsidRPr="00403A61">
        <w:rPr>
          <w:rFonts w:ascii="Times New Roman" w:hAnsi="Times New Roman"/>
          <w:color w:val="000000"/>
          <w:spacing w:val="3"/>
          <w:sz w:val="26"/>
          <w:szCs w:val="26"/>
        </w:rPr>
        <w:t>об</w:t>
      </w:r>
      <w:r w:rsidRPr="00403A61">
        <w:rPr>
          <w:rFonts w:ascii="Times New Roman" w:hAnsi="Times New Roman"/>
          <w:color w:val="000000"/>
          <w:spacing w:val="3"/>
          <w:sz w:val="26"/>
          <w:szCs w:val="26"/>
        </w:rPr>
        <w:t>у</w:t>
      </w:r>
      <w:r w:rsidRPr="00403A61">
        <w:rPr>
          <w:rFonts w:ascii="Times New Roman" w:hAnsi="Times New Roman"/>
          <w:color w:val="000000"/>
          <w:spacing w:val="3"/>
          <w:sz w:val="26"/>
          <w:szCs w:val="26"/>
        </w:rPr>
        <w:t>словле</w:t>
      </w:r>
      <w:r w:rsidRPr="00403A61">
        <w:rPr>
          <w:rFonts w:ascii="Times New Roman" w:hAnsi="Times New Roman"/>
          <w:color w:val="000000"/>
          <w:spacing w:val="3"/>
          <w:sz w:val="26"/>
          <w:szCs w:val="26"/>
        </w:rPr>
        <w:softHyphen/>
        <w:t>на следующими факторами:</w:t>
      </w:r>
    </w:p>
    <w:p w:rsidR="004E3267" w:rsidRPr="00403A61" w:rsidRDefault="004E3267" w:rsidP="00A57D8E">
      <w:pPr>
        <w:shd w:val="solid" w:color="FCFCFC" w:fill="auto"/>
        <w:spacing w:after="0" w:line="312" w:lineRule="auto"/>
        <w:ind w:firstLine="540"/>
        <w:jc w:val="both"/>
        <w:rPr>
          <w:rFonts w:ascii="Times New Roman" w:hAnsi="Times New Roman"/>
          <w:color w:val="000000"/>
          <w:spacing w:val="3"/>
          <w:sz w:val="26"/>
          <w:szCs w:val="26"/>
        </w:rPr>
      </w:pPr>
      <w:r w:rsidRPr="00403A61">
        <w:rPr>
          <w:rFonts w:ascii="Times New Roman" w:hAnsi="Times New Roman"/>
          <w:color w:val="000000"/>
          <w:spacing w:val="3"/>
          <w:sz w:val="26"/>
          <w:szCs w:val="26"/>
        </w:rPr>
        <w:t>- необходимостью совершенствования обра</w:t>
      </w:r>
      <w:r w:rsidRPr="00403A61">
        <w:rPr>
          <w:rFonts w:ascii="Times New Roman" w:hAnsi="Times New Roman"/>
          <w:color w:val="000000"/>
          <w:spacing w:val="3"/>
          <w:sz w:val="26"/>
          <w:szCs w:val="26"/>
        </w:rPr>
        <w:softHyphen/>
        <w:t>зовательного пространства с целью о</w:t>
      </w:r>
      <w:r w:rsidRPr="00403A61">
        <w:rPr>
          <w:rFonts w:ascii="Times New Roman" w:hAnsi="Times New Roman"/>
          <w:color w:val="000000"/>
          <w:spacing w:val="3"/>
          <w:sz w:val="26"/>
          <w:szCs w:val="26"/>
        </w:rPr>
        <w:t>п</w:t>
      </w:r>
      <w:r w:rsidRPr="00403A61">
        <w:rPr>
          <w:rFonts w:ascii="Times New Roman" w:hAnsi="Times New Roman"/>
          <w:color w:val="000000"/>
          <w:spacing w:val="3"/>
          <w:sz w:val="26"/>
          <w:szCs w:val="26"/>
        </w:rPr>
        <w:t>тимизации общекультур</w:t>
      </w:r>
      <w:r w:rsidRPr="00403A61">
        <w:rPr>
          <w:rFonts w:ascii="Times New Roman" w:hAnsi="Times New Roman"/>
          <w:color w:val="000000"/>
          <w:spacing w:val="3"/>
          <w:sz w:val="26"/>
          <w:szCs w:val="26"/>
        </w:rPr>
        <w:softHyphen/>
        <w:t xml:space="preserve">ного, личностного и познавательного развития детей, создания условий для достижения успешности всеми </w:t>
      </w:r>
      <w:r w:rsidR="001E1490">
        <w:rPr>
          <w:rFonts w:ascii="Times New Roman" w:hAnsi="Times New Roman"/>
          <w:color w:val="000000"/>
          <w:spacing w:val="3"/>
          <w:sz w:val="26"/>
          <w:szCs w:val="26"/>
        </w:rPr>
        <w:t>обу</w:t>
      </w:r>
      <w:r w:rsidRPr="00403A61">
        <w:rPr>
          <w:rFonts w:ascii="Times New Roman" w:hAnsi="Times New Roman"/>
          <w:color w:val="000000"/>
          <w:spacing w:val="3"/>
          <w:sz w:val="26"/>
          <w:szCs w:val="26"/>
        </w:rPr>
        <w:t>ча</w:t>
      </w:r>
      <w:r w:rsidR="001E1490">
        <w:rPr>
          <w:rFonts w:ascii="Times New Roman" w:hAnsi="Times New Roman"/>
          <w:color w:val="000000"/>
          <w:spacing w:val="3"/>
          <w:sz w:val="26"/>
          <w:szCs w:val="26"/>
        </w:rPr>
        <w:t>ю</w:t>
      </w:r>
      <w:r w:rsidRPr="00403A61">
        <w:rPr>
          <w:rFonts w:ascii="Times New Roman" w:hAnsi="Times New Roman"/>
          <w:color w:val="000000"/>
          <w:spacing w:val="3"/>
          <w:sz w:val="26"/>
          <w:szCs w:val="26"/>
        </w:rPr>
        <w:t>щимися;</w:t>
      </w:r>
    </w:p>
    <w:p w:rsidR="004E3267" w:rsidRPr="00403A61" w:rsidRDefault="004E3267" w:rsidP="00A57D8E">
      <w:pPr>
        <w:shd w:val="solid" w:color="FCFCFC" w:fill="auto"/>
        <w:spacing w:after="0" w:line="312" w:lineRule="auto"/>
        <w:ind w:firstLine="540"/>
        <w:jc w:val="both"/>
        <w:rPr>
          <w:rFonts w:ascii="Times New Roman" w:hAnsi="Times New Roman"/>
          <w:color w:val="000000"/>
          <w:sz w:val="26"/>
          <w:szCs w:val="26"/>
        </w:rPr>
      </w:pPr>
      <w:r w:rsidRPr="00403A61">
        <w:rPr>
          <w:rFonts w:ascii="Times New Roman" w:hAnsi="Times New Roman"/>
          <w:color w:val="000000"/>
          <w:spacing w:val="3"/>
          <w:sz w:val="26"/>
          <w:szCs w:val="26"/>
        </w:rPr>
        <w:t>- задачами формирования общекультурной и граждан</w:t>
      </w:r>
      <w:r w:rsidRPr="00403A61">
        <w:rPr>
          <w:rFonts w:ascii="Times New Roman" w:hAnsi="Times New Roman"/>
          <w:color w:val="000000"/>
          <w:spacing w:val="3"/>
          <w:sz w:val="26"/>
          <w:szCs w:val="26"/>
        </w:rPr>
        <w:softHyphen/>
        <w:t>ской идентичности обуча</w:t>
      </w:r>
      <w:r w:rsidRPr="00403A61">
        <w:rPr>
          <w:rFonts w:ascii="Times New Roman" w:hAnsi="Times New Roman"/>
          <w:color w:val="000000"/>
          <w:spacing w:val="3"/>
          <w:sz w:val="26"/>
          <w:szCs w:val="26"/>
        </w:rPr>
        <w:t>ю</w:t>
      </w:r>
      <w:r w:rsidRPr="00403A61">
        <w:rPr>
          <w:rFonts w:ascii="Times New Roman" w:hAnsi="Times New Roman"/>
          <w:color w:val="000000"/>
          <w:spacing w:val="3"/>
          <w:sz w:val="26"/>
          <w:szCs w:val="26"/>
        </w:rPr>
        <w:t>щихся</w:t>
      </w:r>
      <w:r w:rsidRPr="00403A61">
        <w:rPr>
          <w:rFonts w:ascii="Times New Roman" w:hAnsi="Times New Roman"/>
          <w:color w:val="000000"/>
          <w:sz w:val="26"/>
          <w:szCs w:val="26"/>
        </w:rPr>
        <w:t xml:space="preserve"> уже на первых ступенях его включения в институты социализации;</w:t>
      </w:r>
    </w:p>
    <w:p w:rsidR="004E3267" w:rsidRPr="00403A61" w:rsidRDefault="004E3267" w:rsidP="00A57D8E">
      <w:pPr>
        <w:shd w:val="solid" w:color="FCFCFC" w:fill="auto"/>
        <w:spacing w:after="0" w:line="312" w:lineRule="auto"/>
        <w:ind w:firstLine="540"/>
        <w:jc w:val="both"/>
        <w:rPr>
          <w:rFonts w:ascii="Times New Roman" w:hAnsi="Times New Roman"/>
          <w:color w:val="000000"/>
          <w:sz w:val="26"/>
          <w:szCs w:val="26"/>
        </w:rPr>
      </w:pPr>
      <w:r w:rsidRPr="00403A61">
        <w:rPr>
          <w:rFonts w:ascii="Times New Roman" w:hAnsi="Times New Roman"/>
          <w:color w:val="000000"/>
          <w:sz w:val="26"/>
          <w:szCs w:val="26"/>
        </w:rPr>
        <w:t>- необходимостью сохранения единства образовательного пространства, преемстве</w:t>
      </w:r>
      <w:r w:rsidRPr="00403A61">
        <w:rPr>
          <w:rFonts w:ascii="Times New Roman" w:hAnsi="Times New Roman"/>
          <w:color w:val="000000"/>
          <w:sz w:val="26"/>
          <w:szCs w:val="26"/>
        </w:rPr>
        <w:t>н</w:t>
      </w:r>
      <w:r w:rsidRPr="00403A61">
        <w:rPr>
          <w:rFonts w:ascii="Times New Roman" w:hAnsi="Times New Roman"/>
          <w:color w:val="000000"/>
          <w:sz w:val="26"/>
          <w:szCs w:val="26"/>
        </w:rPr>
        <w:t>ности ступеней образовательной сис</w:t>
      </w:r>
      <w:r w:rsidR="00461A93" w:rsidRPr="00403A61">
        <w:rPr>
          <w:rFonts w:ascii="Times New Roman" w:hAnsi="Times New Roman"/>
          <w:color w:val="000000"/>
          <w:sz w:val="26"/>
          <w:szCs w:val="26"/>
        </w:rPr>
        <w:t>темы</w:t>
      </w:r>
      <w:r w:rsidRPr="00403A61">
        <w:rPr>
          <w:rFonts w:ascii="Times New Roman" w:hAnsi="Times New Roman"/>
          <w:color w:val="000000"/>
          <w:sz w:val="26"/>
          <w:szCs w:val="26"/>
        </w:rPr>
        <w:t>;</w:t>
      </w:r>
    </w:p>
    <w:p w:rsidR="004E3267" w:rsidRPr="00403A61" w:rsidRDefault="00461A93" w:rsidP="00A57D8E">
      <w:pPr>
        <w:shd w:val="solid" w:color="FCFCFC" w:fill="auto"/>
        <w:spacing w:after="0" w:line="312" w:lineRule="auto"/>
        <w:ind w:firstLine="540"/>
        <w:jc w:val="both"/>
        <w:rPr>
          <w:rFonts w:ascii="Times New Roman" w:hAnsi="Times New Roman"/>
          <w:color w:val="000000"/>
          <w:sz w:val="26"/>
          <w:szCs w:val="26"/>
        </w:rPr>
      </w:pPr>
      <w:r w:rsidRPr="00403A61">
        <w:rPr>
          <w:rFonts w:ascii="Times New Roman" w:hAnsi="Times New Roman"/>
          <w:color w:val="000000"/>
          <w:sz w:val="26"/>
          <w:szCs w:val="26"/>
        </w:rPr>
        <w:t>-</w:t>
      </w:r>
      <w:r w:rsidR="004E3267" w:rsidRPr="00403A61">
        <w:rPr>
          <w:rFonts w:ascii="Times New Roman" w:hAnsi="Times New Roman"/>
          <w:color w:val="000000"/>
          <w:sz w:val="26"/>
          <w:szCs w:val="26"/>
        </w:rPr>
        <w:t xml:space="preserve"> возрастанием требований к коммуникационному взаи</w:t>
      </w:r>
      <w:r w:rsidR="004E3267" w:rsidRPr="00403A61">
        <w:rPr>
          <w:rFonts w:ascii="Times New Roman" w:hAnsi="Times New Roman"/>
          <w:color w:val="000000"/>
          <w:sz w:val="26"/>
          <w:szCs w:val="26"/>
        </w:rPr>
        <w:softHyphen/>
        <w:t>модействию и толерантности членов обще</w:t>
      </w:r>
      <w:r w:rsidR="004E3267" w:rsidRPr="00403A61">
        <w:rPr>
          <w:rFonts w:ascii="Times New Roman" w:hAnsi="Times New Roman"/>
          <w:color w:val="000000"/>
          <w:sz w:val="26"/>
          <w:szCs w:val="26"/>
        </w:rPr>
        <w:softHyphen/>
        <w:t>ства</w:t>
      </w:r>
      <w:r w:rsidRPr="00403A61">
        <w:rPr>
          <w:rFonts w:ascii="Times New Roman" w:hAnsi="Times New Roman"/>
          <w:color w:val="000000"/>
          <w:sz w:val="26"/>
          <w:szCs w:val="26"/>
        </w:rPr>
        <w:t>.</w:t>
      </w:r>
    </w:p>
    <w:p w:rsidR="00461A93" w:rsidRPr="00403A61" w:rsidRDefault="004E3267" w:rsidP="00A57D8E">
      <w:pPr>
        <w:autoSpaceDE w:val="0"/>
        <w:autoSpaceDN w:val="0"/>
        <w:adjustRightInd w:val="0"/>
        <w:spacing w:after="0" w:line="312" w:lineRule="auto"/>
        <w:ind w:firstLine="540"/>
        <w:jc w:val="both"/>
        <w:rPr>
          <w:rFonts w:ascii="Times New Roman" w:hAnsi="Times New Roman"/>
          <w:color w:val="000000"/>
          <w:sz w:val="26"/>
          <w:szCs w:val="26"/>
        </w:rPr>
      </w:pPr>
      <w:r w:rsidRPr="00403A61">
        <w:rPr>
          <w:rFonts w:ascii="Times New Roman" w:hAnsi="Times New Roman"/>
          <w:color w:val="000000"/>
          <w:sz w:val="26"/>
          <w:szCs w:val="26"/>
        </w:rPr>
        <w:t xml:space="preserve">Формирование </w:t>
      </w:r>
      <w:r w:rsidR="001E1490">
        <w:rPr>
          <w:rFonts w:ascii="Times New Roman" w:hAnsi="Times New Roman"/>
          <w:color w:val="000000"/>
          <w:sz w:val="26"/>
          <w:szCs w:val="26"/>
        </w:rPr>
        <w:t xml:space="preserve">умения </w:t>
      </w:r>
      <w:r w:rsidR="00461A93" w:rsidRPr="00403A61">
        <w:rPr>
          <w:rFonts w:ascii="Times New Roman" w:hAnsi="Times New Roman"/>
          <w:color w:val="000000"/>
          <w:sz w:val="26"/>
          <w:szCs w:val="26"/>
        </w:rPr>
        <w:t>обу</w:t>
      </w:r>
      <w:r w:rsidRPr="00403A61">
        <w:rPr>
          <w:rFonts w:ascii="Times New Roman" w:hAnsi="Times New Roman"/>
          <w:color w:val="000000"/>
          <w:sz w:val="26"/>
          <w:szCs w:val="26"/>
        </w:rPr>
        <w:t>ча</w:t>
      </w:r>
      <w:r w:rsidR="00461A93" w:rsidRPr="00403A61">
        <w:rPr>
          <w:rFonts w:ascii="Times New Roman" w:hAnsi="Times New Roman"/>
          <w:color w:val="000000"/>
          <w:sz w:val="26"/>
          <w:szCs w:val="26"/>
        </w:rPr>
        <w:t>ю</w:t>
      </w:r>
      <w:r w:rsidRPr="00403A61">
        <w:rPr>
          <w:rFonts w:ascii="Times New Roman" w:hAnsi="Times New Roman"/>
          <w:color w:val="000000"/>
          <w:sz w:val="26"/>
          <w:szCs w:val="26"/>
        </w:rPr>
        <w:t>щихся реали</w:t>
      </w:r>
      <w:r w:rsidRPr="00403A61">
        <w:rPr>
          <w:rFonts w:ascii="Times New Roman" w:hAnsi="Times New Roman"/>
          <w:color w:val="000000"/>
          <w:sz w:val="26"/>
          <w:szCs w:val="26"/>
        </w:rPr>
        <w:softHyphen/>
        <w:t xml:space="preserve">зовывать универсальные учебные действия </w:t>
      </w:r>
      <w:r w:rsidR="002B3FD3">
        <w:rPr>
          <w:rFonts w:ascii="Times New Roman" w:hAnsi="Times New Roman"/>
          <w:color w:val="000000"/>
          <w:sz w:val="26"/>
          <w:szCs w:val="26"/>
        </w:rPr>
        <w:t>(</w:t>
      </w:r>
      <w:r w:rsidR="001E1490">
        <w:rPr>
          <w:rFonts w:ascii="Times New Roman" w:hAnsi="Times New Roman"/>
          <w:color w:val="000000"/>
          <w:sz w:val="26"/>
          <w:szCs w:val="26"/>
        </w:rPr>
        <w:t>с помощью учителя</w:t>
      </w:r>
      <w:proofErr w:type="gramStart"/>
      <w:r w:rsidR="002B3FD3">
        <w:rPr>
          <w:rFonts w:ascii="Times New Roman" w:hAnsi="Times New Roman"/>
          <w:color w:val="000000"/>
          <w:sz w:val="26"/>
          <w:szCs w:val="26"/>
        </w:rPr>
        <w:t>)</w:t>
      </w:r>
      <w:r w:rsidRPr="00403A61">
        <w:rPr>
          <w:rFonts w:ascii="Times New Roman" w:hAnsi="Times New Roman"/>
          <w:color w:val="000000"/>
          <w:sz w:val="26"/>
          <w:szCs w:val="26"/>
        </w:rPr>
        <w:t>п</w:t>
      </w:r>
      <w:proofErr w:type="gramEnd"/>
      <w:r w:rsidRPr="00403A61">
        <w:rPr>
          <w:rFonts w:ascii="Times New Roman" w:hAnsi="Times New Roman"/>
          <w:color w:val="000000"/>
          <w:sz w:val="26"/>
          <w:szCs w:val="26"/>
        </w:rPr>
        <w:t xml:space="preserve">озволит повысить эффективность </w:t>
      </w:r>
      <w:r w:rsidR="00461A93" w:rsidRPr="00403A61">
        <w:rPr>
          <w:rFonts w:ascii="Times New Roman" w:hAnsi="Times New Roman"/>
          <w:color w:val="000000"/>
          <w:sz w:val="26"/>
          <w:szCs w:val="26"/>
        </w:rPr>
        <w:t>воспитательно-</w:t>
      </w:r>
      <w:r w:rsidRPr="00403A61">
        <w:rPr>
          <w:rFonts w:ascii="Times New Roman" w:hAnsi="Times New Roman"/>
          <w:color w:val="000000"/>
          <w:sz w:val="26"/>
          <w:szCs w:val="26"/>
        </w:rPr>
        <w:t xml:space="preserve">образовательного процесса в начальной школе. </w:t>
      </w:r>
    </w:p>
    <w:p w:rsidR="00404FC6" w:rsidRPr="00403A61" w:rsidRDefault="00404FC6" w:rsidP="00A57D8E">
      <w:pPr>
        <w:pStyle w:val="Default"/>
        <w:spacing w:line="312" w:lineRule="auto"/>
        <w:ind w:firstLine="540"/>
        <w:jc w:val="both"/>
        <w:rPr>
          <w:sz w:val="26"/>
          <w:szCs w:val="26"/>
        </w:rPr>
      </w:pPr>
      <w:r w:rsidRPr="00403A61">
        <w:rPr>
          <w:b/>
          <w:bCs/>
          <w:sz w:val="26"/>
          <w:szCs w:val="26"/>
        </w:rPr>
        <w:t>Функции универсальных учебных действий</w:t>
      </w:r>
      <w:r w:rsidRPr="00403A61">
        <w:rPr>
          <w:sz w:val="26"/>
          <w:szCs w:val="26"/>
        </w:rPr>
        <w:t>:</w:t>
      </w:r>
    </w:p>
    <w:p w:rsidR="00404FC6" w:rsidRPr="00403A61" w:rsidRDefault="0098388B" w:rsidP="0098388B">
      <w:pPr>
        <w:pStyle w:val="Default"/>
        <w:spacing w:line="312" w:lineRule="auto"/>
        <w:ind w:firstLine="720"/>
        <w:jc w:val="both"/>
        <w:rPr>
          <w:sz w:val="26"/>
          <w:szCs w:val="26"/>
        </w:rPr>
      </w:pPr>
      <w:r>
        <w:rPr>
          <w:sz w:val="26"/>
          <w:szCs w:val="26"/>
        </w:rPr>
        <w:t xml:space="preserve">- </w:t>
      </w:r>
      <w:r w:rsidR="00404FC6" w:rsidRPr="00403A61">
        <w:rPr>
          <w:sz w:val="26"/>
          <w:szCs w:val="26"/>
        </w:rPr>
        <w:t xml:space="preserve">обеспечение возможностей обучающегося самостоятельно </w:t>
      </w:r>
      <w:r w:rsidR="001E1490">
        <w:rPr>
          <w:sz w:val="26"/>
          <w:szCs w:val="26"/>
        </w:rPr>
        <w:t xml:space="preserve">или с помощью учителя </w:t>
      </w:r>
      <w:r w:rsidR="00404FC6" w:rsidRPr="00403A61">
        <w:rPr>
          <w:sz w:val="26"/>
          <w:szCs w:val="26"/>
        </w:rPr>
        <w:t>осуществлять деятельность учения, ставить учебные цели, искать и использовать необх</w:t>
      </w:r>
      <w:r w:rsidR="00404FC6" w:rsidRPr="00403A61">
        <w:rPr>
          <w:sz w:val="26"/>
          <w:szCs w:val="26"/>
        </w:rPr>
        <w:t>о</w:t>
      </w:r>
      <w:r w:rsidR="00404FC6" w:rsidRPr="00403A61">
        <w:rPr>
          <w:sz w:val="26"/>
          <w:szCs w:val="26"/>
        </w:rPr>
        <w:t>димые средства и способы их достижения, контролировать и оценивать процесс и резул</w:t>
      </w:r>
      <w:r w:rsidR="00404FC6" w:rsidRPr="00403A61">
        <w:rPr>
          <w:sz w:val="26"/>
          <w:szCs w:val="26"/>
        </w:rPr>
        <w:t>ь</w:t>
      </w:r>
      <w:r w:rsidR="00404FC6" w:rsidRPr="00403A61">
        <w:rPr>
          <w:sz w:val="26"/>
          <w:szCs w:val="26"/>
        </w:rPr>
        <w:t>таты деятельности;</w:t>
      </w:r>
    </w:p>
    <w:p w:rsidR="0098388B" w:rsidRDefault="0098388B" w:rsidP="0098388B">
      <w:pPr>
        <w:pStyle w:val="Default"/>
        <w:spacing w:line="312" w:lineRule="auto"/>
        <w:ind w:firstLine="720"/>
        <w:jc w:val="both"/>
        <w:rPr>
          <w:sz w:val="26"/>
          <w:szCs w:val="26"/>
        </w:rPr>
      </w:pPr>
      <w:r>
        <w:rPr>
          <w:sz w:val="26"/>
          <w:szCs w:val="26"/>
        </w:rPr>
        <w:t xml:space="preserve">- </w:t>
      </w:r>
      <w:r w:rsidR="00404FC6" w:rsidRPr="00403A61">
        <w:rPr>
          <w:sz w:val="26"/>
          <w:szCs w:val="26"/>
        </w:rPr>
        <w:t>создание условий для гармоничного развития личности;</w:t>
      </w:r>
    </w:p>
    <w:p w:rsidR="00404FC6" w:rsidRPr="00403A61" w:rsidRDefault="0098388B" w:rsidP="0098388B">
      <w:pPr>
        <w:pStyle w:val="Default"/>
        <w:spacing w:line="312" w:lineRule="auto"/>
        <w:ind w:firstLine="720"/>
        <w:jc w:val="both"/>
        <w:rPr>
          <w:sz w:val="26"/>
          <w:szCs w:val="26"/>
        </w:rPr>
      </w:pPr>
      <w:r>
        <w:rPr>
          <w:sz w:val="26"/>
          <w:szCs w:val="26"/>
        </w:rPr>
        <w:t>-</w:t>
      </w:r>
      <w:r w:rsidR="00404FC6" w:rsidRPr="00403A61">
        <w:rPr>
          <w:sz w:val="26"/>
          <w:szCs w:val="26"/>
        </w:rPr>
        <w:t xml:space="preserve"> обеспечение успешного усвоения знаний</w:t>
      </w:r>
      <w:r>
        <w:rPr>
          <w:sz w:val="26"/>
          <w:szCs w:val="26"/>
        </w:rPr>
        <w:t>.</w:t>
      </w:r>
    </w:p>
    <w:p w:rsidR="00404FC6" w:rsidRPr="00403A61" w:rsidRDefault="00404FC6" w:rsidP="00A57D8E">
      <w:pPr>
        <w:pStyle w:val="Default"/>
        <w:spacing w:line="312" w:lineRule="auto"/>
        <w:ind w:firstLine="540"/>
        <w:jc w:val="both"/>
        <w:rPr>
          <w:sz w:val="26"/>
          <w:szCs w:val="26"/>
        </w:rPr>
      </w:pPr>
      <w:r w:rsidRPr="00403A61">
        <w:rPr>
          <w:sz w:val="26"/>
          <w:szCs w:val="26"/>
        </w:rPr>
        <w:t xml:space="preserve">Универсальный характер учебных действий проявляется в том, что они носят </w:t>
      </w:r>
      <w:proofErr w:type="spellStart"/>
      <w:r w:rsidRPr="00403A61">
        <w:rPr>
          <w:sz w:val="26"/>
          <w:szCs w:val="26"/>
        </w:rPr>
        <w:t>на</w:t>
      </w:r>
      <w:r w:rsidRPr="00403A61">
        <w:rPr>
          <w:sz w:val="26"/>
          <w:szCs w:val="26"/>
        </w:rPr>
        <w:t>д</w:t>
      </w:r>
      <w:r w:rsidRPr="00403A61">
        <w:rPr>
          <w:sz w:val="26"/>
          <w:szCs w:val="26"/>
        </w:rPr>
        <w:t>предметный</w:t>
      </w:r>
      <w:proofErr w:type="spellEnd"/>
      <w:r w:rsidRPr="00403A61">
        <w:rPr>
          <w:sz w:val="26"/>
          <w:szCs w:val="26"/>
        </w:rPr>
        <w:t xml:space="preserve">, </w:t>
      </w:r>
      <w:proofErr w:type="spellStart"/>
      <w:r w:rsidRPr="00403A61">
        <w:rPr>
          <w:sz w:val="26"/>
          <w:szCs w:val="26"/>
        </w:rPr>
        <w:t>метапредметный</w:t>
      </w:r>
      <w:proofErr w:type="spellEnd"/>
      <w:r w:rsidRPr="00403A61">
        <w:rPr>
          <w:sz w:val="26"/>
          <w:szCs w:val="26"/>
        </w:rPr>
        <w:t xml:space="preserve"> характер; обеспечивают целостность общекультурного, личностного и познавательного развития личности; обеспечивают преемственность всех ступеней</w:t>
      </w:r>
      <w:r w:rsidR="001E1490">
        <w:rPr>
          <w:sz w:val="26"/>
          <w:szCs w:val="26"/>
        </w:rPr>
        <w:t xml:space="preserve"> образовательного процесса.  </w:t>
      </w:r>
    </w:p>
    <w:p w:rsidR="00263F78" w:rsidRPr="00403A61" w:rsidRDefault="00263F78" w:rsidP="00A57D8E">
      <w:pPr>
        <w:pStyle w:val="Default"/>
        <w:spacing w:line="312" w:lineRule="auto"/>
        <w:ind w:firstLine="540"/>
        <w:jc w:val="both"/>
        <w:rPr>
          <w:b/>
          <w:sz w:val="26"/>
          <w:szCs w:val="26"/>
        </w:rPr>
      </w:pPr>
      <w:r w:rsidRPr="00403A61">
        <w:rPr>
          <w:b/>
          <w:sz w:val="26"/>
          <w:szCs w:val="26"/>
        </w:rPr>
        <w:t>Виды универсальных учебных действий:</w:t>
      </w:r>
    </w:p>
    <w:p w:rsidR="00263F78" w:rsidRPr="00403A61" w:rsidRDefault="00263F78" w:rsidP="00A57D8E">
      <w:pPr>
        <w:pStyle w:val="Default"/>
        <w:spacing w:line="312" w:lineRule="auto"/>
        <w:ind w:firstLine="540"/>
        <w:jc w:val="both"/>
        <w:rPr>
          <w:sz w:val="26"/>
          <w:szCs w:val="26"/>
        </w:rPr>
      </w:pPr>
      <w:r w:rsidRPr="00403A61">
        <w:rPr>
          <w:sz w:val="26"/>
          <w:szCs w:val="26"/>
        </w:rPr>
        <w:t>В составе основных видов универсальных учебных действий, соответствующих кл</w:t>
      </w:r>
      <w:r w:rsidRPr="00403A61">
        <w:rPr>
          <w:sz w:val="26"/>
          <w:szCs w:val="26"/>
        </w:rPr>
        <w:t>ю</w:t>
      </w:r>
      <w:r w:rsidRPr="00403A61">
        <w:rPr>
          <w:sz w:val="26"/>
          <w:szCs w:val="26"/>
        </w:rPr>
        <w:t xml:space="preserve">чевым целям </w:t>
      </w:r>
      <w:r w:rsidR="009E5D62" w:rsidRPr="00403A61">
        <w:rPr>
          <w:sz w:val="26"/>
          <w:szCs w:val="26"/>
        </w:rPr>
        <w:t xml:space="preserve">начального </w:t>
      </w:r>
      <w:r w:rsidRPr="00403A61">
        <w:rPr>
          <w:sz w:val="26"/>
          <w:szCs w:val="26"/>
        </w:rPr>
        <w:t xml:space="preserve">общего образования, </w:t>
      </w:r>
      <w:r w:rsidR="009E5D62" w:rsidRPr="00403A61">
        <w:rPr>
          <w:sz w:val="26"/>
          <w:szCs w:val="26"/>
        </w:rPr>
        <w:t>выделяются</w:t>
      </w:r>
      <w:r w:rsidRPr="00403A61">
        <w:rPr>
          <w:sz w:val="26"/>
          <w:szCs w:val="26"/>
        </w:rPr>
        <w:t xml:space="preserve"> четыре блока: </w:t>
      </w:r>
    </w:p>
    <w:p w:rsidR="00263F78" w:rsidRPr="00403A61" w:rsidRDefault="00263F78" w:rsidP="00A57D8E">
      <w:pPr>
        <w:pStyle w:val="Default"/>
        <w:spacing w:line="312" w:lineRule="auto"/>
        <w:ind w:firstLine="540"/>
        <w:jc w:val="both"/>
        <w:rPr>
          <w:sz w:val="26"/>
          <w:szCs w:val="26"/>
        </w:rPr>
      </w:pPr>
      <w:r w:rsidRPr="00403A61">
        <w:rPr>
          <w:sz w:val="26"/>
          <w:szCs w:val="26"/>
        </w:rPr>
        <w:t xml:space="preserve">1) личностный; </w:t>
      </w:r>
    </w:p>
    <w:p w:rsidR="00263F78" w:rsidRPr="00403A61" w:rsidRDefault="00263F78" w:rsidP="00A57D8E">
      <w:pPr>
        <w:pStyle w:val="Default"/>
        <w:spacing w:line="312" w:lineRule="auto"/>
        <w:ind w:firstLine="540"/>
        <w:jc w:val="both"/>
        <w:rPr>
          <w:sz w:val="26"/>
          <w:szCs w:val="26"/>
        </w:rPr>
      </w:pPr>
      <w:r w:rsidRPr="00403A61">
        <w:rPr>
          <w:sz w:val="26"/>
          <w:szCs w:val="26"/>
        </w:rPr>
        <w:t xml:space="preserve">2) </w:t>
      </w:r>
      <w:proofErr w:type="gramStart"/>
      <w:r w:rsidRPr="00403A61">
        <w:rPr>
          <w:sz w:val="26"/>
          <w:szCs w:val="26"/>
        </w:rPr>
        <w:t>регулятивный</w:t>
      </w:r>
      <w:proofErr w:type="gramEnd"/>
      <w:r w:rsidRPr="00403A61">
        <w:rPr>
          <w:sz w:val="26"/>
          <w:szCs w:val="26"/>
        </w:rPr>
        <w:t xml:space="preserve"> (включающий также действия </w:t>
      </w:r>
      <w:proofErr w:type="spellStart"/>
      <w:r w:rsidRPr="00403A61">
        <w:rPr>
          <w:sz w:val="26"/>
          <w:szCs w:val="26"/>
        </w:rPr>
        <w:t>саморегуляции</w:t>
      </w:r>
      <w:proofErr w:type="spellEnd"/>
      <w:r w:rsidRPr="00403A61">
        <w:rPr>
          <w:sz w:val="26"/>
          <w:szCs w:val="26"/>
        </w:rPr>
        <w:t xml:space="preserve">); </w:t>
      </w:r>
    </w:p>
    <w:p w:rsidR="00263F78" w:rsidRPr="00403A61" w:rsidRDefault="00263F78" w:rsidP="00A57D8E">
      <w:pPr>
        <w:pStyle w:val="Default"/>
        <w:spacing w:line="312" w:lineRule="auto"/>
        <w:ind w:firstLine="540"/>
        <w:jc w:val="both"/>
        <w:rPr>
          <w:sz w:val="26"/>
          <w:szCs w:val="26"/>
        </w:rPr>
      </w:pPr>
      <w:r w:rsidRPr="00403A61">
        <w:rPr>
          <w:sz w:val="26"/>
          <w:szCs w:val="26"/>
        </w:rPr>
        <w:t xml:space="preserve">3) познавательный; </w:t>
      </w:r>
    </w:p>
    <w:p w:rsidR="00263F78" w:rsidRPr="00403A61" w:rsidRDefault="00263F78" w:rsidP="00A57D8E">
      <w:pPr>
        <w:pStyle w:val="Default"/>
        <w:spacing w:line="312" w:lineRule="auto"/>
        <w:ind w:firstLine="540"/>
        <w:jc w:val="both"/>
        <w:rPr>
          <w:sz w:val="26"/>
          <w:szCs w:val="26"/>
        </w:rPr>
      </w:pPr>
      <w:r w:rsidRPr="00403A61">
        <w:rPr>
          <w:sz w:val="26"/>
          <w:szCs w:val="26"/>
        </w:rPr>
        <w:t>4) коммуникативный.</w:t>
      </w:r>
    </w:p>
    <w:p w:rsidR="009E5D62" w:rsidRPr="00403A61" w:rsidRDefault="009E5D62" w:rsidP="00A57D8E">
      <w:pPr>
        <w:pStyle w:val="Default"/>
        <w:spacing w:line="312" w:lineRule="auto"/>
        <w:ind w:firstLine="540"/>
        <w:jc w:val="both"/>
        <w:rPr>
          <w:b/>
          <w:sz w:val="26"/>
          <w:szCs w:val="26"/>
        </w:rPr>
      </w:pPr>
      <w:r w:rsidRPr="00403A61">
        <w:rPr>
          <w:b/>
          <w:sz w:val="26"/>
          <w:szCs w:val="26"/>
        </w:rPr>
        <w:t xml:space="preserve">Личностные </w:t>
      </w:r>
      <w:r w:rsidRPr="00403A61">
        <w:rPr>
          <w:b/>
          <w:bCs/>
          <w:sz w:val="26"/>
          <w:szCs w:val="26"/>
        </w:rPr>
        <w:t xml:space="preserve">универсальные учебные  </w:t>
      </w:r>
      <w:r w:rsidRPr="00403A61">
        <w:rPr>
          <w:b/>
          <w:sz w:val="26"/>
          <w:szCs w:val="26"/>
        </w:rPr>
        <w:t>действия</w:t>
      </w:r>
    </w:p>
    <w:p w:rsidR="009E5D62" w:rsidRPr="00403A61" w:rsidRDefault="009E5D62" w:rsidP="00A57D8E">
      <w:pPr>
        <w:pStyle w:val="Default"/>
        <w:spacing w:line="312" w:lineRule="auto"/>
        <w:ind w:firstLine="540"/>
        <w:jc w:val="both"/>
        <w:rPr>
          <w:i/>
          <w:iCs/>
          <w:sz w:val="26"/>
          <w:szCs w:val="26"/>
        </w:rPr>
      </w:pPr>
      <w:r w:rsidRPr="00403A61">
        <w:rPr>
          <w:sz w:val="26"/>
          <w:szCs w:val="26"/>
        </w:rPr>
        <w:t>Обеспечивают ценностно-смысловую ориентацию учащихся (знание моральных норм, умение соотносить поступки и события с принятыми этическими принципами, ум</w:t>
      </w:r>
      <w:r w:rsidRPr="00403A61">
        <w:rPr>
          <w:sz w:val="26"/>
          <w:szCs w:val="26"/>
        </w:rPr>
        <w:t>е</w:t>
      </w:r>
      <w:r w:rsidRPr="00403A61">
        <w:rPr>
          <w:sz w:val="26"/>
          <w:szCs w:val="26"/>
        </w:rPr>
        <w:t>ние выделить нравственный аспект поведения) и ориентацию в социальных ролях и ме</w:t>
      </w:r>
      <w:r w:rsidRPr="00403A61">
        <w:rPr>
          <w:sz w:val="26"/>
          <w:szCs w:val="26"/>
        </w:rPr>
        <w:t>ж</w:t>
      </w:r>
      <w:r w:rsidRPr="00403A61">
        <w:rPr>
          <w:sz w:val="26"/>
          <w:szCs w:val="26"/>
        </w:rPr>
        <w:t xml:space="preserve">личностных отношениях. Применительно к учебной деятельности выделяют  </w:t>
      </w:r>
      <w:r w:rsidRPr="00403A61">
        <w:rPr>
          <w:i/>
          <w:iCs/>
          <w:sz w:val="26"/>
          <w:szCs w:val="26"/>
        </w:rPr>
        <w:t>три вида личностных действий:</w:t>
      </w:r>
    </w:p>
    <w:p w:rsidR="009E5D62" w:rsidRPr="00403A61" w:rsidRDefault="009E5D62" w:rsidP="00A57D8E">
      <w:pPr>
        <w:pStyle w:val="Default"/>
        <w:spacing w:line="312" w:lineRule="auto"/>
        <w:ind w:firstLine="540"/>
        <w:jc w:val="both"/>
        <w:rPr>
          <w:sz w:val="26"/>
          <w:szCs w:val="26"/>
        </w:rPr>
      </w:pPr>
      <w:r w:rsidRPr="00403A61">
        <w:rPr>
          <w:sz w:val="26"/>
          <w:szCs w:val="26"/>
        </w:rPr>
        <w:t>- личностное</w:t>
      </w:r>
      <w:r w:rsidRPr="00403A61">
        <w:rPr>
          <w:i/>
          <w:iCs/>
          <w:sz w:val="26"/>
          <w:szCs w:val="26"/>
        </w:rPr>
        <w:t>самоопре</w:t>
      </w:r>
      <w:r w:rsidRPr="00403A61">
        <w:rPr>
          <w:i/>
          <w:iCs/>
          <w:sz w:val="26"/>
          <w:szCs w:val="26"/>
        </w:rPr>
        <w:softHyphen/>
        <w:t>деление</w:t>
      </w:r>
      <w:r w:rsidRPr="00403A61">
        <w:rPr>
          <w:sz w:val="26"/>
          <w:szCs w:val="26"/>
        </w:rPr>
        <w:t>;</w:t>
      </w:r>
    </w:p>
    <w:p w:rsidR="009E5D62" w:rsidRPr="00403A61" w:rsidRDefault="009E5D62" w:rsidP="00A57D8E">
      <w:pPr>
        <w:pStyle w:val="Default"/>
        <w:spacing w:line="312" w:lineRule="auto"/>
        <w:ind w:firstLine="540"/>
        <w:jc w:val="both"/>
        <w:rPr>
          <w:sz w:val="26"/>
          <w:szCs w:val="26"/>
        </w:rPr>
      </w:pPr>
      <w:r w:rsidRPr="00403A61">
        <w:rPr>
          <w:sz w:val="26"/>
          <w:szCs w:val="26"/>
        </w:rPr>
        <w:t xml:space="preserve">- </w:t>
      </w:r>
      <w:r w:rsidRPr="00403A61">
        <w:rPr>
          <w:i/>
          <w:iCs/>
          <w:sz w:val="26"/>
          <w:szCs w:val="26"/>
        </w:rPr>
        <w:t>смыслообразование</w:t>
      </w:r>
      <w:r w:rsidRPr="00403A61">
        <w:rPr>
          <w:sz w:val="26"/>
          <w:szCs w:val="26"/>
        </w:rPr>
        <w:t>, т. е. установление учащимися свя</w:t>
      </w:r>
      <w:r w:rsidRPr="00403A61">
        <w:rPr>
          <w:sz w:val="26"/>
          <w:szCs w:val="26"/>
        </w:rPr>
        <w:softHyphen/>
        <w:t>зи между целью учебной де</w:t>
      </w:r>
      <w:r w:rsidRPr="00403A61">
        <w:rPr>
          <w:sz w:val="26"/>
          <w:szCs w:val="26"/>
        </w:rPr>
        <w:t>я</w:t>
      </w:r>
      <w:r w:rsidRPr="00403A61">
        <w:rPr>
          <w:sz w:val="26"/>
          <w:szCs w:val="26"/>
        </w:rPr>
        <w:t>тельности и ее мотивом, други</w:t>
      </w:r>
      <w:r w:rsidRPr="00403A61">
        <w:rPr>
          <w:sz w:val="26"/>
          <w:szCs w:val="26"/>
        </w:rPr>
        <w:softHyphen/>
        <w:t>ми словами, между результатом учения и тем, что побужд</w:t>
      </w:r>
      <w:r w:rsidRPr="00403A61">
        <w:rPr>
          <w:sz w:val="26"/>
          <w:szCs w:val="26"/>
        </w:rPr>
        <w:t>а</w:t>
      </w:r>
      <w:r w:rsidRPr="00403A61">
        <w:rPr>
          <w:sz w:val="26"/>
          <w:szCs w:val="26"/>
        </w:rPr>
        <w:t xml:space="preserve">ет деятельность, ради чего она осуществляется. Ученик должен задаваться </w:t>
      </w:r>
      <w:proofErr w:type="gramStart"/>
      <w:r w:rsidRPr="00403A61">
        <w:rPr>
          <w:sz w:val="26"/>
          <w:szCs w:val="26"/>
        </w:rPr>
        <w:t>вопросом</w:t>
      </w:r>
      <w:proofErr w:type="gramEnd"/>
      <w:r w:rsidRPr="00403A61">
        <w:rPr>
          <w:sz w:val="26"/>
          <w:szCs w:val="26"/>
        </w:rPr>
        <w:t xml:space="preserve">: какое значение и </w:t>
      </w:r>
      <w:proofErr w:type="gramStart"/>
      <w:r w:rsidRPr="00403A61">
        <w:rPr>
          <w:sz w:val="26"/>
          <w:szCs w:val="26"/>
        </w:rPr>
        <w:t>какой</w:t>
      </w:r>
      <w:proofErr w:type="gramEnd"/>
      <w:r w:rsidRPr="00403A61">
        <w:rPr>
          <w:sz w:val="26"/>
          <w:szCs w:val="26"/>
        </w:rPr>
        <w:t xml:space="preserve"> смысл имеет для меня учение? - и уметь на него отвечать;</w:t>
      </w:r>
    </w:p>
    <w:p w:rsidR="00964E0C" w:rsidRPr="00E07F1C" w:rsidRDefault="009E5D62" w:rsidP="00E07F1C">
      <w:pPr>
        <w:pStyle w:val="Default"/>
        <w:spacing w:line="312" w:lineRule="auto"/>
        <w:ind w:firstLine="540"/>
        <w:jc w:val="both"/>
        <w:rPr>
          <w:sz w:val="26"/>
          <w:szCs w:val="26"/>
        </w:rPr>
      </w:pPr>
      <w:r w:rsidRPr="00403A61">
        <w:rPr>
          <w:sz w:val="26"/>
          <w:szCs w:val="26"/>
        </w:rPr>
        <w:t xml:space="preserve">- </w:t>
      </w:r>
      <w:r w:rsidRPr="00403A61">
        <w:rPr>
          <w:i/>
          <w:iCs/>
          <w:sz w:val="26"/>
          <w:szCs w:val="26"/>
        </w:rPr>
        <w:t>нравственно-этическая ориентация</w:t>
      </w:r>
      <w:r w:rsidRPr="00403A61">
        <w:rPr>
          <w:sz w:val="26"/>
          <w:szCs w:val="26"/>
        </w:rPr>
        <w:t>, в том числе и оценивание усваиваемого соде</w:t>
      </w:r>
      <w:r w:rsidRPr="00403A61">
        <w:rPr>
          <w:sz w:val="26"/>
          <w:szCs w:val="26"/>
        </w:rPr>
        <w:t>р</w:t>
      </w:r>
      <w:r w:rsidR="001E1490">
        <w:rPr>
          <w:sz w:val="26"/>
          <w:szCs w:val="26"/>
        </w:rPr>
        <w:t>жания.</w:t>
      </w:r>
    </w:p>
    <w:p w:rsidR="006B3392" w:rsidRPr="00403A61" w:rsidRDefault="009E5D62" w:rsidP="0098388B">
      <w:pPr>
        <w:pStyle w:val="Default"/>
        <w:ind w:firstLine="540"/>
        <w:jc w:val="center"/>
        <w:rPr>
          <w:b/>
          <w:sz w:val="26"/>
          <w:szCs w:val="26"/>
        </w:rPr>
      </w:pPr>
      <w:r w:rsidRPr="00403A61">
        <w:rPr>
          <w:b/>
          <w:bCs/>
          <w:sz w:val="26"/>
          <w:szCs w:val="26"/>
        </w:rPr>
        <w:t xml:space="preserve">Личностные </w:t>
      </w:r>
      <w:r w:rsidR="006B3392" w:rsidRPr="00403A61">
        <w:rPr>
          <w:b/>
          <w:sz w:val="26"/>
          <w:szCs w:val="26"/>
        </w:rPr>
        <w:t>универсальные учебные действия</w:t>
      </w:r>
    </w:p>
    <w:p w:rsidR="009E5D62" w:rsidRPr="00403A61" w:rsidRDefault="009E5D62" w:rsidP="0098388B">
      <w:pPr>
        <w:pStyle w:val="Default"/>
        <w:ind w:firstLine="540"/>
        <w:jc w:val="center"/>
        <w:rPr>
          <w:b/>
          <w:bCs/>
          <w:sz w:val="26"/>
          <w:szCs w:val="26"/>
        </w:rPr>
      </w:pPr>
      <w:r w:rsidRPr="00403A61">
        <w:rPr>
          <w:b/>
          <w:bCs/>
          <w:sz w:val="26"/>
          <w:szCs w:val="26"/>
        </w:rPr>
        <w:t>на разных этапах обучения  в начальной школе</w:t>
      </w:r>
    </w:p>
    <w:p w:rsidR="00061725" w:rsidRPr="00061725" w:rsidRDefault="00061725" w:rsidP="00061725">
      <w:pPr>
        <w:pStyle w:val="Default"/>
        <w:spacing w:line="312" w:lineRule="auto"/>
        <w:ind w:firstLine="540"/>
        <w:jc w:val="right"/>
        <w:rPr>
          <w:b/>
          <w:bCs/>
          <w:sz w:val="20"/>
          <w:szCs w:val="20"/>
        </w:rPr>
      </w:pPr>
      <w:r w:rsidRPr="00061725">
        <w:rPr>
          <w:i/>
          <w:sz w:val="20"/>
          <w:szCs w:val="20"/>
        </w:rPr>
        <w:t xml:space="preserve">Таблица </w:t>
      </w:r>
      <w:r>
        <w:rPr>
          <w:i/>
          <w:sz w:val="20"/>
          <w:szCs w:val="20"/>
        </w:rPr>
        <w:t>2</w:t>
      </w:r>
      <w:r w:rsidRPr="00061725">
        <w:rPr>
          <w:i/>
          <w:sz w:val="20"/>
          <w:szCs w:val="20"/>
        </w:rPr>
        <w:t>.</w:t>
      </w:r>
      <w:r>
        <w:rPr>
          <w:i/>
          <w:sz w:val="20"/>
          <w:szCs w:val="20"/>
        </w:rPr>
        <w:t>1</w:t>
      </w:r>
      <w:r w:rsidRPr="00061725">
        <w:rPr>
          <w:i/>
          <w:sz w:val="20"/>
          <w:szCs w:val="20"/>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2520"/>
        <w:gridCol w:w="2700"/>
        <w:gridCol w:w="3212"/>
      </w:tblGrid>
      <w:tr w:rsidR="009E5D62" w:rsidRPr="0098388B" w:rsidTr="0098388B">
        <w:tc>
          <w:tcPr>
            <w:tcW w:w="1728" w:type="dxa"/>
          </w:tcPr>
          <w:p w:rsidR="009E5D62" w:rsidRPr="0098388B" w:rsidRDefault="009E5D62" w:rsidP="0098388B">
            <w:pPr>
              <w:spacing w:after="0" w:line="240" w:lineRule="auto"/>
              <w:jc w:val="both"/>
              <w:rPr>
                <w:rFonts w:ascii="Times New Roman" w:hAnsi="Times New Roman"/>
                <w:b/>
              </w:rPr>
            </w:pPr>
            <w:r w:rsidRPr="0098388B">
              <w:rPr>
                <w:rFonts w:ascii="Times New Roman" w:hAnsi="Times New Roman"/>
                <w:b/>
              </w:rPr>
              <w:t>Классы</w:t>
            </w:r>
          </w:p>
        </w:tc>
        <w:tc>
          <w:tcPr>
            <w:tcW w:w="2520" w:type="dxa"/>
          </w:tcPr>
          <w:p w:rsidR="006B3392" w:rsidRPr="0098388B" w:rsidRDefault="009E5D62" w:rsidP="0098388B">
            <w:pPr>
              <w:spacing w:after="0" w:line="240" w:lineRule="auto"/>
              <w:jc w:val="both"/>
              <w:rPr>
                <w:rFonts w:ascii="Times New Roman" w:hAnsi="Times New Roman"/>
                <w:b/>
              </w:rPr>
            </w:pPr>
            <w:r w:rsidRPr="0098388B">
              <w:rPr>
                <w:rFonts w:ascii="Times New Roman" w:hAnsi="Times New Roman"/>
                <w:b/>
              </w:rPr>
              <w:t>Оценивать ситуации</w:t>
            </w:r>
          </w:p>
          <w:p w:rsidR="009E5D62" w:rsidRPr="0098388B" w:rsidRDefault="009E5D62" w:rsidP="0098388B">
            <w:pPr>
              <w:spacing w:after="0" w:line="240" w:lineRule="auto"/>
              <w:jc w:val="both"/>
              <w:rPr>
                <w:rFonts w:ascii="Times New Roman" w:hAnsi="Times New Roman"/>
                <w:b/>
              </w:rPr>
            </w:pPr>
            <w:r w:rsidRPr="0098388B">
              <w:rPr>
                <w:rFonts w:ascii="Times New Roman" w:hAnsi="Times New Roman"/>
                <w:b/>
              </w:rPr>
              <w:t xml:space="preserve"> и поступки</w:t>
            </w:r>
          </w:p>
          <w:p w:rsidR="009E5D62" w:rsidRPr="0098388B" w:rsidRDefault="009E5D62" w:rsidP="0098388B">
            <w:pPr>
              <w:spacing w:after="0" w:line="240" w:lineRule="auto"/>
              <w:jc w:val="both"/>
              <w:rPr>
                <w:rFonts w:ascii="Times New Roman" w:hAnsi="Times New Roman"/>
                <w:b/>
              </w:rPr>
            </w:pPr>
            <w:r w:rsidRPr="0098388B">
              <w:rPr>
                <w:rFonts w:ascii="Times New Roman" w:hAnsi="Times New Roman"/>
                <w:b/>
              </w:rPr>
              <w:t>(ценностные устано</w:t>
            </w:r>
            <w:r w:rsidRPr="0098388B">
              <w:rPr>
                <w:rFonts w:ascii="Times New Roman" w:hAnsi="Times New Roman"/>
                <w:b/>
              </w:rPr>
              <w:t>в</w:t>
            </w:r>
            <w:r w:rsidRPr="0098388B">
              <w:rPr>
                <w:rFonts w:ascii="Times New Roman" w:hAnsi="Times New Roman"/>
                <w:b/>
              </w:rPr>
              <w:t>ки, нравственная ор</w:t>
            </w:r>
            <w:r w:rsidRPr="0098388B">
              <w:rPr>
                <w:rFonts w:ascii="Times New Roman" w:hAnsi="Times New Roman"/>
                <w:b/>
              </w:rPr>
              <w:t>и</w:t>
            </w:r>
            <w:r w:rsidRPr="0098388B">
              <w:rPr>
                <w:rFonts w:ascii="Times New Roman" w:hAnsi="Times New Roman"/>
                <w:b/>
              </w:rPr>
              <w:t>ентация)</w:t>
            </w:r>
          </w:p>
        </w:tc>
        <w:tc>
          <w:tcPr>
            <w:tcW w:w="2700" w:type="dxa"/>
          </w:tcPr>
          <w:p w:rsidR="009E5D62" w:rsidRPr="0098388B" w:rsidRDefault="009E5D62" w:rsidP="0098388B">
            <w:pPr>
              <w:spacing w:after="0" w:line="240" w:lineRule="auto"/>
              <w:jc w:val="both"/>
              <w:rPr>
                <w:rFonts w:ascii="Times New Roman" w:hAnsi="Times New Roman"/>
                <w:b/>
              </w:rPr>
            </w:pPr>
            <w:r w:rsidRPr="0098388B">
              <w:rPr>
                <w:rFonts w:ascii="Times New Roman" w:hAnsi="Times New Roman"/>
                <w:b/>
              </w:rPr>
              <w:t>Объяснять смысл  своих оценок, мотивов, ц</w:t>
            </w:r>
            <w:r w:rsidRPr="0098388B">
              <w:rPr>
                <w:rFonts w:ascii="Times New Roman" w:hAnsi="Times New Roman"/>
                <w:b/>
              </w:rPr>
              <w:t>е</w:t>
            </w:r>
            <w:r w:rsidRPr="0098388B">
              <w:rPr>
                <w:rFonts w:ascii="Times New Roman" w:hAnsi="Times New Roman"/>
                <w:b/>
              </w:rPr>
              <w:t xml:space="preserve">лей(личностная </w:t>
            </w:r>
            <w:proofErr w:type="spellStart"/>
            <w:r w:rsidRPr="0098388B">
              <w:rPr>
                <w:rFonts w:ascii="Times New Roman" w:hAnsi="Times New Roman"/>
                <w:b/>
              </w:rPr>
              <w:t>сам</w:t>
            </w:r>
            <w:r w:rsidRPr="0098388B">
              <w:rPr>
                <w:rFonts w:ascii="Times New Roman" w:hAnsi="Times New Roman"/>
                <w:b/>
              </w:rPr>
              <w:t>о</w:t>
            </w:r>
            <w:r w:rsidRPr="0098388B">
              <w:rPr>
                <w:rFonts w:ascii="Times New Roman" w:hAnsi="Times New Roman"/>
                <w:b/>
              </w:rPr>
              <w:t>рефлексия</w:t>
            </w:r>
            <w:proofErr w:type="spellEnd"/>
            <w:r w:rsidRPr="0098388B">
              <w:rPr>
                <w:rFonts w:ascii="Times New Roman" w:hAnsi="Times New Roman"/>
                <w:b/>
              </w:rPr>
              <w:t>, способность к саморазвитию мот</w:t>
            </w:r>
            <w:r w:rsidRPr="0098388B">
              <w:rPr>
                <w:rFonts w:ascii="Times New Roman" w:hAnsi="Times New Roman"/>
                <w:b/>
              </w:rPr>
              <w:t>и</w:t>
            </w:r>
            <w:r w:rsidRPr="0098388B">
              <w:rPr>
                <w:rFonts w:ascii="Times New Roman" w:hAnsi="Times New Roman"/>
                <w:b/>
              </w:rPr>
              <w:t>вация к познанию, уч</w:t>
            </w:r>
            <w:r w:rsidRPr="0098388B">
              <w:rPr>
                <w:rFonts w:ascii="Times New Roman" w:hAnsi="Times New Roman"/>
                <w:b/>
              </w:rPr>
              <w:t>ё</w:t>
            </w:r>
            <w:r w:rsidRPr="0098388B">
              <w:rPr>
                <w:rFonts w:ascii="Times New Roman" w:hAnsi="Times New Roman"/>
                <w:b/>
              </w:rPr>
              <w:t>бе)</w:t>
            </w:r>
          </w:p>
        </w:tc>
        <w:tc>
          <w:tcPr>
            <w:tcW w:w="3212" w:type="dxa"/>
          </w:tcPr>
          <w:p w:rsidR="009E5D62" w:rsidRPr="0098388B" w:rsidRDefault="009E5D62" w:rsidP="0098388B">
            <w:pPr>
              <w:spacing w:after="0" w:line="240" w:lineRule="auto"/>
              <w:jc w:val="both"/>
              <w:rPr>
                <w:rFonts w:ascii="Times New Roman" w:hAnsi="Times New Roman"/>
                <w:b/>
              </w:rPr>
            </w:pPr>
            <w:r w:rsidRPr="0098388B">
              <w:rPr>
                <w:rFonts w:ascii="Times New Roman" w:hAnsi="Times New Roman"/>
                <w:b/>
              </w:rPr>
              <w:t>Самоопределяться в жизне</w:t>
            </w:r>
            <w:r w:rsidRPr="0098388B">
              <w:rPr>
                <w:rFonts w:ascii="Times New Roman" w:hAnsi="Times New Roman"/>
                <w:b/>
              </w:rPr>
              <w:t>н</w:t>
            </w:r>
            <w:r w:rsidRPr="0098388B">
              <w:rPr>
                <w:rFonts w:ascii="Times New Roman" w:hAnsi="Times New Roman"/>
                <w:b/>
              </w:rPr>
              <w:t>ных ценностях (на словах) и поступать в соответствии с ними, отвечая за свои п</w:t>
            </w:r>
            <w:r w:rsidRPr="0098388B">
              <w:rPr>
                <w:rFonts w:ascii="Times New Roman" w:hAnsi="Times New Roman"/>
                <w:b/>
              </w:rPr>
              <w:t>о</w:t>
            </w:r>
            <w:r w:rsidRPr="0098388B">
              <w:rPr>
                <w:rFonts w:ascii="Times New Roman" w:hAnsi="Times New Roman"/>
                <w:b/>
              </w:rPr>
              <w:t>ступки</w:t>
            </w:r>
            <w:proofErr w:type="gramStart"/>
            <w:r w:rsidRPr="0098388B">
              <w:rPr>
                <w:rFonts w:ascii="Times New Roman" w:hAnsi="Times New Roman"/>
                <w:b/>
              </w:rPr>
              <w:t>.</w:t>
            </w:r>
            <w:proofErr w:type="gramEnd"/>
            <w:r w:rsidRPr="0098388B">
              <w:rPr>
                <w:rFonts w:ascii="Times New Roman" w:hAnsi="Times New Roman"/>
                <w:b/>
              </w:rPr>
              <w:t xml:space="preserve">  (</w:t>
            </w:r>
            <w:proofErr w:type="gramStart"/>
            <w:r w:rsidRPr="0098388B">
              <w:rPr>
                <w:rFonts w:ascii="Times New Roman" w:hAnsi="Times New Roman"/>
                <w:b/>
              </w:rPr>
              <w:t>л</w:t>
            </w:r>
            <w:proofErr w:type="gramEnd"/>
            <w:r w:rsidRPr="0098388B">
              <w:rPr>
                <w:rFonts w:ascii="Times New Roman" w:hAnsi="Times New Roman"/>
                <w:b/>
              </w:rPr>
              <w:t>ичностная поз</w:t>
            </w:r>
            <w:r w:rsidRPr="0098388B">
              <w:rPr>
                <w:rFonts w:ascii="Times New Roman" w:hAnsi="Times New Roman"/>
                <w:b/>
              </w:rPr>
              <w:t>и</w:t>
            </w:r>
            <w:r w:rsidRPr="0098388B">
              <w:rPr>
                <w:rFonts w:ascii="Times New Roman" w:hAnsi="Times New Roman"/>
                <w:b/>
              </w:rPr>
              <w:t>ция, российская и гражда</w:t>
            </w:r>
            <w:r w:rsidRPr="0098388B">
              <w:rPr>
                <w:rFonts w:ascii="Times New Roman" w:hAnsi="Times New Roman"/>
                <w:b/>
              </w:rPr>
              <w:t>н</w:t>
            </w:r>
            <w:r w:rsidRPr="0098388B">
              <w:rPr>
                <w:rFonts w:ascii="Times New Roman" w:hAnsi="Times New Roman"/>
                <w:b/>
              </w:rPr>
              <w:t>ская  идентичность)</w:t>
            </w:r>
          </w:p>
        </w:tc>
      </w:tr>
      <w:tr w:rsidR="009E5D62" w:rsidRPr="0098388B" w:rsidTr="0098388B">
        <w:tc>
          <w:tcPr>
            <w:tcW w:w="1728" w:type="dxa"/>
          </w:tcPr>
          <w:p w:rsidR="009E5D62" w:rsidRPr="0098388B" w:rsidRDefault="009E5D62" w:rsidP="0098388B">
            <w:pPr>
              <w:spacing w:after="0" w:line="240" w:lineRule="auto"/>
              <w:jc w:val="both"/>
              <w:rPr>
                <w:rFonts w:ascii="Times New Roman" w:hAnsi="Times New Roman"/>
              </w:rPr>
            </w:pPr>
            <w:r w:rsidRPr="0098388B">
              <w:rPr>
                <w:rFonts w:ascii="Times New Roman" w:hAnsi="Times New Roman"/>
              </w:rPr>
              <w:t>1–2 классы –</w:t>
            </w:r>
          </w:p>
          <w:p w:rsidR="0098388B" w:rsidRDefault="0098388B" w:rsidP="0098388B">
            <w:pPr>
              <w:spacing w:after="0" w:line="240" w:lineRule="auto"/>
              <w:jc w:val="both"/>
              <w:rPr>
                <w:rFonts w:ascii="Times New Roman" w:hAnsi="Times New Roman"/>
              </w:rPr>
            </w:pPr>
            <w:r>
              <w:rPr>
                <w:rFonts w:ascii="Times New Roman" w:hAnsi="Times New Roman"/>
              </w:rPr>
              <w:t>необхо</w:t>
            </w:r>
            <w:r w:rsidR="009E5D62" w:rsidRPr="0098388B">
              <w:rPr>
                <w:rFonts w:ascii="Times New Roman" w:hAnsi="Times New Roman"/>
              </w:rPr>
              <w:t xml:space="preserve">димый </w:t>
            </w:r>
          </w:p>
          <w:p w:rsidR="009E5D62" w:rsidRPr="0098388B" w:rsidRDefault="009E5D62" w:rsidP="0098388B">
            <w:pPr>
              <w:spacing w:after="0" w:line="240" w:lineRule="auto"/>
              <w:jc w:val="both"/>
              <w:rPr>
                <w:rFonts w:ascii="Times New Roman" w:hAnsi="Times New Roman"/>
              </w:rPr>
            </w:pPr>
            <w:r w:rsidRPr="0098388B">
              <w:rPr>
                <w:rFonts w:ascii="Times New Roman" w:hAnsi="Times New Roman"/>
              </w:rPr>
              <w:t>уровень</w:t>
            </w:r>
          </w:p>
        </w:tc>
        <w:tc>
          <w:tcPr>
            <w:tcW w:w="2520" w:type="dxa"/>
          </w:tcPr>
          <w:p w:rsidR="009E5D62" w:rsidRPr="0098388B" w:rsidRDefault="009E5D62" w:rsidP="0098388B">
            <w:pPr>
              <w:spacing w:after="0" w:line="240" w:lineRule="auto"/>
              <w:jc w:val="both"/>
              <w:rPr>
                <w:rFonts w:ascii="Times New Roman" w:hAnsi="Times New Roman"/>
              </w:rPr>
            </w:pPr>
            <w:r w:rsidRPr="0098388B">
              <w:rPr>
                <w:rFonts w:ascii="Times New Roman" w:hAnsi="Times New Roman"/>
              </w:rPr>
              <w:t>Оценивать простые с</w:t>
            </w:r>
            <w:r w:rsidRPr="0098388B">
              <w:rPr>
                <w:rFonts w:ascii="Times New Roman" w:hAnsi="Times New Roman"/>
              </w:rPr>
              <w:t>и</w:t>
            </w:r>
            <w:r w:rsidRPr="0098388B">
              <w:rPr>
                <w:rFonts w:ascii="Times New Roman" w:hAnsi="Times New Roman"/>
              </w:rPr>
              <w:t>туации и однозначные поступки как «хор</w:t>
            </w:r>
            <w:r w:rsidRPr="0098388B">
              <w:rPr>
                <w:rFonts w:ascii="Times New Roman" w:hAnsi="Times New Roman"/>
              </w:rPr>
              <w:t>о</w:t>
            </w:r>
            <w:r w:rsidRPr="0098388B">
              <w:rPr>
                <w:rFonts w:ascii="Times New Roman" w:hAnsi="Times New Roman"/>
              </w:rPr>
              <w:t xml:space="preserve">шие» или «плохие» с позиции: </w:t>
            </w:r>
          </w:p>
          <w:p w:rsidR="009E5D62" w:rsidRPr="0098388B" w:rsidRDefault="009E5D62" w:rsidP="0098388B">
            <w:pPr>
              <w:spacing w:after="0" w:line="240" w:lineRule="auto"/>
              <w:jc w:val="both"/>
              <w:rPr>
                <w:rFonts w:ascii="Times New Roman" w:hAnsi="Times New Roman"/>
              </w:rPr>
            </w:pPr>
            <w:r w:rsidRPr="0098388B">
              <w:rPr>
                <w:rFonts w:ascii="Times New Roman" w:hAnsi="Times New Roman"/>
              </w:rPr>
              <w:t>– общепринятых нра</w:t>
            </w:r>
            <w:r w:rsidRPr="0098388B">
              <w:rPr>
                <w:rFonts w:ascii="Times New Roman" w:hAnsi="Times New Roman"/>
              </w:rPr>
              <w:t>в</w:t>
            </w:r>
            <w:r w:rsidRPr="0098388B">
              <w:rPr>
                <w:rFonts w:ascii="Times New Roman" w:hAnsi="Times New Roman"/>
              </w:rPr>
              <w:t>ственных правил чел</w:t>
            </w:r>
            <w:r w:rsidRPr="0098388B">
              <w:rPr>
                <w:rFonts w:ascii="Times New Roman" w:hAnsi="Times New Roman"/>
              </w:rPr>
              <w:t>о</w:t>
            </w:r>
            <w:r w:rsidRPr="0098388B">
              <w:rPr>
                <w:rFonts w:ascii="Times New Roman" w:hAnsi="Times New Roman"/>
              </w:rPr>
              <w:t xml:space="preserve">веколюбия, уважения к труду, культуре и т.п. (ценностей); </w:t>
            </w:r>
          </w:p>
          <w:p w:rsidR="009E5D62" w:rsidRPr="0098388B" w:rsidRDefault="009E5D62" w:rsidP="0098388B">
            <w:pPr>
              <w:spacing w:after="0" w:line="240" w:lineRule="auto"/>
              <w:jc w:val="both"/>
              <w:rPr>
                <w:rFonts w:ascii="Times New Roman" w:hAnsi="Times New Roman"/>
              </w:rPr>
            </w:pPr>
            <w:r w:rsidRPr="0098388B">
              <w:rPr>
                <w:rFonts w:ascii="Times New Roman" w:hAnsi="Times New Roman"/>
              </w:rPr>
              <w:t>– важности исполнения роли «хорошего учен</w:t>
            </w:r>
            <w:r w:rsidRPr="0098388B">
              <w:rPr>
                <w:rFonts w:ascii="Times New Roman" w:hAnsi="Times New Roman"/>
              </w:rPr>
              <w:t>и</w:t>
            </w:r>
            <w:r w:rsidRPr="0098388B">
              <w:rPr>
                <w:rFonts w:ascii="Times New Roman" w:hAnsi="Times New Roman"/>
              </w:rPr>
              <w:t xml:space="preserve">ка»; </w:t>
            </w:r>
          </w:p>
          <w:p w:rsidR="009E5D62" w:rsidRPr="0098388B" w:rsidRDefault="009E5D62" w:rsidP="0098388B">
            <w:pPr>
              <w:spacing w:after="0" w:line="240" w:lineRule="auto"/>
              <w:jc w:val="both"/>
              <w:rPr>
                <w:rFonts w:ascii="Times New Roman" w:hAnsi="Times New Roman"/>
              </w:rPr>
            </w:pPr>
            <w:r w:rsidRPr="0098388B">
              <w:rPr>
                <w:rFonts w:ascii="Times New Roman" w:hAnsi="Times New Roman"/>
              </w:rPr>
              <w:t>– важности бережного отношения к своему здоровью и здоровью всех живых существ;</w:t>
            </w:r>
          </w:p>
          <w:p w:rsidR="009E5D62" w:rsidRPr="0098388B" w:rsidRDefault="009E5D62" w:rsidP="0098388B">
            <w:pPr>
              <w:spacing w:after="0" w:line="240" w:lineRule="auto"/>
              <w:jc w:val="both"/>
              <w:rPr>
                <w:rFonts w:ascii="Times New Roman" w:hAnsi="Times New Roman"/>
              </w:rPr>
            </w:pPr>
            <w:r w:rsidRPr="0098388B">
              <w:rPr>
                <w:rFonts w:ascii="Times New Roman" w:hAnsi="Times New Roman"/>
              </w:rPr>
              <w:t>– важности различения «красивого» и «некр</w:t>
            </w:r>
            <w:r w:rsidRPr="0098388B">
              <w:rPr>
                <w:rFonts w:ascii="Times New Roman" w:hAnsi="Times New Roman"/>
              </w:rPr>
              <w:t>а</w:t>
            </w:r>
            <w:r w:rsidRPr="0098388B">
              <w:rPr>
                <w:rFonts w:ascii="Times New Roman" w:hAnsi="Times New Roman"/>
              </w:rPr>
              <w:t xml:space="preserve">сивого». </w:t>
            </w:r>
          </w:p>
          <w:p w:rsidR="009E5D62" w:rsidRPr="0098388B" w:rsidRDefault="009E5D62" w:rsidP="0098388B">
            <w:pPr>
              <w:spacing w:after="0" w:line="240" w:lineRule="auto"/>
              <w:jc w:val="both"/>
              <w:rPr>
                <w:rFonts w:ascii="Times New Roman" w:hAnsi="Times New Roman"/>
              </w:rPr>
            </w:pPr>
          </w:p>
          <w:p w:rsidR="009E5D62" w:rsidRPr="0098388B" w:rsidRDefault="009E5D62" w:rsidP="0098388B">
            <w:pPr>
              <w:spacing w:after="0" w:line="240" w:lineRule="auto"/>
              <w:jc w:val="both"/>
              <w:rPr>
                <w:rFonts w:ascii="Times New Roman" w:hAnsi="Times New Roman"/>
              </w:rPr>
            </w:pPr>
          </w:p>
          <w:p w:rsidR="009E5D62" w:rsidRPr="0098388B" w:rsidRDefault="009E5D62" w:rsidP="0098388B">
            <w:pPr>
              <w:spacing w:after="0" w:line="240" w:lineRule="auto"/>
              <w:jc w:val="both"/>
              <w:rPr>
                <w:rFonts w:ascii="Times New Roman" w:hAnsi="Times New Roman"/>
              </w:rPr>
            </w:pPr>
          </w:p>
          <w:p w:rsidR="009E5D62" w:rsidRPr="0098388B" w:rsidRDefault="009E5D62" w:rsidP="0098388B">
            <w:pPr>
              <w:spacing w:after="0" w:line="240" w:lineRule="auto"/>
              <w:jc w:val="both"/>
              <w:rPr>
                <w:rFonts w:ascii="Times New Roman" w:hAnsi="Times New Roman"/>
              </w:rPr>
            </w:pPr>
          </w:p>
          <w:p w:rsidR="009E5D62" w:rsidRPr="0098388B" w:rsidRDefault="009E5D62" w:rsidP="0098388B">
            <w:pPr>
              <w:spacing w:after="0" w:line="240" w:lineRule="auto"/>
              <w:jc w:val="both"/>
              <w:rPr>
                <w:rFonts w:ascii="Times New Roman" w:hAnsi="Times New Roman"/>
              </w:rPr>
            </w:pPr>
          </w:p>
          <w:p w:rsidR="009E5D62" w:rsidRPr="0098388B" w:rsidRDefault="009E5D62" w:rsidP="0098388B">
            <w:pPr>
              <w:spacing w:after="0" w:line="240" w:lineRule="auto"/>
              <w:jc w:val="both"/>
              <w:rPr>
                <w:rFonts w:ascii="Times New Roman" w:hAnsi="Times New Roman"/>
              </w:rPr>
            </w:pPr>
          </w:p>
        </w:tc>
        <w:tc>
          <w:tcPr>
            <w:tcW w:w="2700" w:type="dxa"/>
          </w:tcPr>
          <w:p w:rsidR="009E5D62" w:rsidRPr="001E1490" w:rsidRDefault="001E1490" w:rsidP="0098388B">
            <w:pPr>
              <w:spacing w:after="0" w:line="240" w:lineRule="auto"/>
              <w:jc w:val="both"/>
              <w:rPr>
                <w:rFonts w:ascii="Times New Roman" w:hAnsi="Times New Roman"/>
                <w:b/>
              </w:rPr>
            </w:pPr>
            <w:r w:rsidRPr="001E1490">
              <w:rPr>
                <w:rFonts w:ascii="Times New Roman" w:hAnsi="Times New Roman"/>
                <w:b/>
              </w:rPr>
              <w:t>Осмысление</w:t>
            </w:r>
          </w:p>
          <w:p w:rsidR="009E5D62" w:rsidRPr="0098388B" w:rsidRDefault="009E5D62" w:rsidP="0098388B">
            <w:pPr>
              <w:spacing w:after="0" w:line="240" w:lineRule="auto"/>
              <w:jc w:val="both"/>
              <w:rPr>
                <w:rFonts w:ascii="Times New Roman" w:hAnsi="Times New Roman"/>
              </w:rPr>
            </w:pPr>
            <w:r w:rsidRPr="0098388B">
              <w:rPr>
                <w:rFonts w:ascii="Times New Roman" w:hAnsi="Times New Roman"/>
              </w:rPr>
              <w:t>Объяснять, почему ко</w:t>
            </w:r>
            <w:r w:rsidRPr="0098388B">
              <w:rPr>
                <w:rFonts w:ascii="Times New Roman" w:hAnsi="Times New Roman"/>
              </w:rPr>
              <w:t>н</w:t>
            </w:r>
            <w:r w:rsidRPr="0098388B">
              <w:rPr>
                <w:rFonts w:ascii="Times New Roman" w:hAnsi="Times New Roman"/>
              </w:rPr>
              <w:t>кретные однозначные п</w:t>
            </w:r>
            <w:r w:rsidRPr="0098388B">
              <w:rPr>
                <w:rFonts w:ascii="Times New Roman" w:hAnsi="Times New Roman"/>
              </w:rPr>
              <w:t>о</w:t>
            </w:r>
            <w:r w:rsidRPr="0098388B">
              <w:rPr>
                <w:rFonts w:ascii="Times New Roman" w:hAnsi="Times New Roman"/>
              </w:rPr>
              <w:t>ступки можно оценить как «хорошие» или «пл</w:t>
            </w:r>
            <w:r w:rsidRPr="0098388B">
              <w:rPr>
                <w:rFonts w:ascii="Times New Roman" w:hAnsi="Times New Roman"/>
              </w:rPr>
              <w:t>о</w:t>
            </w:r>
            <w:r w:rsidRPr="0098388B">
              <w:rPr>
                <w:rFonts w:ascii="Times New Roman" w:hAnsi="Times New Roman"/>
              </w:rPr>
              <w:t>хие» («неправильные», «опасные», «некрас</w:t>
            </w:r>
            <w:r w:rsidRPr="0098388B">
              <w:rPr>
                <w:rFonts w:ascii="Times New Roman" w:hAnsi="Times New Roman"/>
              </w:rPr>
              <w:t>и</w:t>
            </w:r>
            <w:r w:rsidRPr="0098388B">
              <w:rPr>
                <w:rFonts w:ascii="Times New Roman" w:hAnsi="Times New Roman"/>
              </w:rPr>
              <w:t>вые») с позиции извес</w:t>
            </w:r>
            <w:r w:rsidRPr="0098388B">
              <w:rPr>
                <w:rFonts w:ascii="Times New Roman" w:hAnsi="Times New Roman"/>
              </w:rPr>
              <w:t>т</w:t>
            </w:r>
            <w:r w:rsidRPr="0098388B">
              <w:rPr>
                <w:rFonts w:ascii="Times New Roman" w:hAnsi="Times New Roman"/>
              </w:rPr>
              <w:t>ных и общепринятых правил.</w:t>
            </w:r>
          </w:p>
          <w:p w:rsidR="009E5D62" w:rsidRPr="0098388B" w:rsidRDefault="009E5D62" w:rsidP="0098388B">
            <w:pPr>
              <w:spacing w:after="0" w:line="240" w:lineRule="auto"/>
              <w:jc w:val="both"/>
              <w:rPr>
                <w:rFonts w:ascii="Times New Roman" w:hAnsi="Times New Roman"/>
              </w:rPr>
            </w:pPr>
          </w:p>
          <w:p w:rsidR="009E5D62" w:rsidRPr="001E1490" w:rsidRDefault="001E1490" w:rsidP="0098388B">
            <w:pPr>
              <w:spacing w:after="0" w:line="240" w:lineRule="auto"/>
              <w:jc w:val="both"/>
              <w:rPr>
                <w:rFonts w:ascii="Times New Roman" w:hAnsi="Times New Roman"/>
                <w:b/>
              </w:rPr>
            </w:pPr>
            <w:r w:rsidRPr="001E1490">
              <w:rPr>
                <w:rFonts w:ascii="Times New Roman" w:hAnsi="Times New Roman"/>
                <w:b/>
              </w:rPr>
              <w:t xml:space="preserve">Самосознание </w:t>
            </w:r>
          </w:p>
          <w:p w:rsidR="009E5D62" w:rsidRPr="0098388B" w:rsidRDefault="009E5D62" w:rsidP="0098388B">
            <w:pPr>
              <w:spacing w:after="0" w:line="240" w:lineRule="auto"/>
              <w:jc w:val="both"/>
              <w:rPr>
                <w:rFonts w:ascii="Times New Roman" w:hAnsi="Times New Roman"/>
              </w:rPr>
            </w:pPr>
            <w:r w:rsidRPr="0098388B">
              <w:rPr>
                <w:rFonts w:ascii="Times New Roman" w:hAnsi="Times New Roman"/>
              </w:rPr>
              <w:t xml:space="preserve">Объяснять самому себе: </w:t>
            </w:r>
          </w:p>
          <w:p w:rsidR="009E5D62" w:rsidRPr="0098388B" w:rsidRDefault="009E5D62" w:rsidP="0098388B">
            <w:pPr>
              <w:spacing w:after="0" w:line="240" w:lineRule="auto"/>
              <w:jc w:val="both"/>
              <w:rPr>
                <w:rFonts w:ascii="Times New Roman" w:hAnsi="Times New Roman"/>
              </w:rPr>
            </w:pPr>
            <w:r w:rsidRPr="0098388B">
              <w:rPr>
                <w:rFonts w:ascii="Times New Roman" w:hAnsi="Times New Roman"/>
              </w:rPr>
              <w:t>– какие собственные пр</w:t>
            </w:r>
            <w:r w:rsidRPr="0098388B">
              <w:rPr>
                <w:rFonts w:ascii="Times New Roman" w:hAnsi="Times New Roman"/>
              </w:rPr>
              <w:t>и</w:t>
            </w:r>
            <w:r w:rsidRPr="0098388B">
              <w:rPr>
                <w:rFonts w:ascii="Times New Roman" w:hAnsi="Times New Roman"/>
              </w:rPr>
              <w:t>вычки мне нравятся и не нравятся (личные качес</w:t>
            </w:r>
            <w:r w:rsidRPr="0098388B">
              <w:rPr>
                <w:rFonts w:ascii="Times New Roman" w:hAnsi="Times New Roman"/>
              </w:rPr>
              <w:t>т</w:t>
            </w:r>
            <w:r w:rsidRPr="0098388B">
              <w:rPr>
                <w:rFonts w:ascii="Times New Roman" w:hAnsi="Times New Roman"/>
              </w:rPr>
              <w:t xml:space="preserve">ва), </w:t>
            </w:r>
          </w:p>
          <w:p w:rsidR="009E5D62" w:rsidRPr="0098388B" w:rsidRDefault="009E5D62" w:rsidP="0098388B">
            <w:pPr>
              <w:spacing w:after="0" w:line="240" w:lineRule="auto"/>
              <w:jc w:val="both"/>
              <w:rPr>
                <w:rFonts w:ascii="Times New Roman" w:hAnsi="Times New Roman"/>
              </w:rPr>
            </w:pPr>
            <w:r w:rsidRPr="0098388B">
              <w:rPr>
                <w:rFonts w:ascii="Times New Roman" w:hAnsi="Times New Roman"/>
              </w:rPr>
              <w:t>– что я делаю с удовол</w:t>
            </w:r>
            <w:r w:rsidRPr="0098388B">
              <w:rPr>
                <w:rFonts w:ascii="Times New Roman" w:hAnsi="Times New Roman"/>
              </w:rPr>
              <w:t>ь</w:t>
            </w:r>
            <w:r w:rsidRPr="0098388B">
              <w:rPr>
                <w:rFonts w:ascii="Times New Roman" w:hAnsi="Times New Roman"/>
              </w:rPr>
              <w:t>ствием, а что – нет (мот</w:t>
            </w:r>
            <w:r w:rsidRPr="0098388B">
              <w:rPr>
                <w:rFonts w:ascii="Times New Roman" w:hAnsi="Times New Roman"/>
              </w:rPr>
              <w:t>и</w:t>
            </w:r>
            <w:r w:rsidRPr="0098388B">
              <w:rPr>
                <w:rFonts w:ascii="Times New Roman" w:hAnsi="Times New Roman"/>
              </w:rPr>
              <w:t xml:space="preserve">вы), </w:t>
            </w:r>
          </w:p>
          <w:p w:rsidR="009E5D62" w:rsidRPr="0098388B" w:rsidRDefault="009E5D62" w:rsidP="0098388B">
            <w:pPr>
              <w:spacing w:after="0" w:line="240" w:lineRule="auto"/>
              <w:jc w:val="both"/>
              <w:rPr>
                <w:rFonts w:ascii="Times New Roman" w:hAnsi="Times New Roman"/>
              </w:rPr>
            </w:pPr>
            <w:r w:rsidRPr="0098388B">
              <w:rPr>
                <w:rFonts w:ascii="Times New Roman" w:hAnsi="Times New Roman"/>
              </w:rPr>
              <w:t>– что у меня получается хорошо, а что нет (р</w:t>
            </w:r>
            <w:r w:rsidRPr="0098388B">
              <w:rPr>
                <w:rFonts w:ascii="Times New Roman" w:hAnsi="Times New Roman"/>
              </w:rPr>
              <w:t>е</w:t>
            </w:r>
            <w:r w:rsidRPr="0098388B">
              <w:rPr>
                <w:rFonts w:ascii="Times New Roman" w:hAnsi="Times New Roman"/>
              </w:rPr>
              <w:t xml:space="preserve">зультаты) </w:t>
            </w:r>
          </w:p>
          <w:p w:rsidR="009E5D62" w:rsidRPr="0098388B" w:rsidRDefault="009E5D62" w:rsidP="0098388B">
            <w:pPr>
              <w:spacing w:after="0" w:line="240" w:lineRule="auto"/>
              <w:jc w:val="both"/>
              <w:rPr>
                <w:rFonts w:ascii="Times New Roman" w:hAnsi="Times New Roman"/>
              </w:rPr>
            </w:pPr>
          </w:p>
          <w:p w:rsidR="009E5D62" w:rsidRPr="0098388B" w:rsidRDefault="009E5D62" w:rsidP="0098388B">
            <w:pPr>
              <w:spacing w:after="0" w:line="240" w:lineRule="auto"/>
              <w:jc w:val="both"/>
              <w:rPr>
                <w:rFonts w:ascii="Times New Roman" w:hAnsi="Times New Roman"/>
              </w:rPr>
            </w:pPr>
          </w:p>
          <w:p w:rsidR="009E5D62" w:rsidRPr="0098388B" w:rsidRDefault="009E5D62" w:rsidP="0098388B">
            <w:pPr>
              <w:spacing w:after="0" w:line="240" w:lineRule="auto"/>
              <w:jc w:val="both"/>
              <w:rPr>
                <w:rFonts w:ascii="Times New Roman" w:hAnsi="Times New Roman"/>
              </w:rPr>
            </w:pPr>
          </w:p>
        </w:tc>
        <w:tc>
          <w:tcPr>
            <w:tcW w:w="3212" w:type="dxa"/>
          </w:tcPr>
          <w:p w:rsidR="009E5D62" w:rsidRPr="00C142AF" w:rsidRDefault="00C142AF" w:rsidP="0098388B">
            <w:pPr>
              <w:spacing w:after="0" w:line="240" w:lineRule="auto"/>
              <w:jc w:val="both"/>
              <w:rPr>
                <w:rFonts w:ascii="Times New Roman" w:hAnsi="Times New Roman"/>
                <w:b/>
              </w:rPr>
            </w:pPr>
            <w:r w:rsidRPr="00C142AF">
              <w:rPr>
                <w:rFonts w:ascii="Times New Roman" w:hAnsi="Times New Roman"/>
                <w:b/>
              </w:rPr>
              <w:t>Самоопределение</w:t>
            </w:r>
          </w:p>
          <w:p w:rsidR="009E5D62" w:rsidRPr="0098388B" w:rsidRDefault="009E5D62" w:rsidP="0098388B">
            <w:pPr>
              <w:spacing w:after="0" w:line="240" w:lineRule="auto"/>
              <w:jc w:val="both"/>
              <w:rPr>
                <w:rFonts w:ascii="Times New Roman" w:hAnsi="Times New Roman"/>
              </w:rPr>
            </w:pPr>
            <w:r w:rsidRPr="0098388B">
              <w:rPr>
                <w:rFonts w:ascii="Times New Roman" w:hAnsi="Times New Roman"/>
              </w:rPr>
              <w:t>Осознавать себя ценной частью большого  разнообразного м</w:t>
            </w:r>
            <w:r w:rsidRPr="0098388B">
              <w:rPr>
                <w:rFonts w:ascii="Times New Roman" w:hAnsi="Times New Roman"/>
              </w:rPr>
              <w:t>и</w:t>
            </w:r>
            <w:r w:rsidRPr="0098388B">
              <w:rPr>
                <w:rFonts w:ascii="Times New Roman" w:hAnsi="Times New Roman"/>
              </w:rPr>
              <w:t xml:space="preserve">ра (природы и общества). В том числе: </w:t>
            </w:r>
          </w:p>
          <w:p w:rsidR="009E5D62" w:rsidRPr="0098388B" w:rsidRDefault="009E5D62" w:rsidP="0098388B">
            <w:pPr>
              <w:spacing w:after="0" w:line="240" w:lineRule="auto"/>
              <w:jc w:val="both"/>
              <w:rPr>
                <w:rFonts w:ascii="Times New Roman" w:hAnsi="Times New Roman"/>
              </w:rPr>
            </w:pPr>
            <w:r w:rsidRPr="0098388B">
              <w:rPr>
                <w:rFonts w:ascii="Times New Roman" w:hAnsi="Times New Roman"/>
              </w:rPr>
              <w:t xml:space="preserve">объяснять, что связывает меня: </w:t>
            </w:r>
          </w:p>
          <w:p w:rsidR="009E5D62" w:rsidRPr="0098388B" w:rsidRDefault="009E5D62" w:rsidP="0098388B">
            <w:pPr>
              <w:spacing w:after="0" w:line="240" w:lineRule="auto"/>
              <w:jc w:val="both"/>
              <w:rPr>
                <w:rFonts w:ascii="Times New Roman" w:hAnsi="Times New Roman"/>
              </w:rPr>
            </w:pPr>
            <w:r w:rsidRPr="0098388B">
              <w:rPr>
                <w:rFonts w:ascii="Times New Roman" w:hAnsi="Times New Roman"/>
              </w:rPr>
              <w:t xml:space="preserve">– с моими близкими, друзьями,  одноклассниками; </w:t>
            </w:r>
          </w:p>
          <w:p w:rsidR="009E5D62" w:rsidRPr="0098388B" w:rsidRDefault="009E5D62" w:rsidP="0098388B">
            <w:pPr>
              <w:spacing w:after="0" w:line="240" w:lineRule="auto"/>
              <w:jc w:val="both"/>
              <w:rPr>
                <w:rFonts w:ascii="Times New Roman" w:hAnsi="Times New Roman"/>
              </w:rPr>
            </w:pPr>
            <w:r w:rsidRPr="0098388B">
              <w:rPr>
                <w:rFonts w:ascii="Times New Roman" w:hAnsi="Times New Roman"/>
              </w:rPr>
              <w:t>– с земляками, народом;</w:t>
            </w:r>
          </w:p>
          <w:p w:rsidR="009E5D62" w:rsidRPr="0098388B" w:rsidRDefault="009E5D62" w:rsidP="0098388B">
            <w:pPr>
              <w:spacing w:after="0" w:line="240" w:lineRule="auto"/>
              <w:jc w:val="both"/>
              <w:rPr>
                <w:rFonts w:ascii="Times New Roman" w:hAnsi="Times New Roman"/>
              </w:rPr>
            </w:pPr>
            <w:r w:rsidRPr="0098388B">
              <w:rPr>
                <w:rFonts w:ascii="Times New Roman" w:hAnsi="Times New Roman"/>
              </w:rPr>
              <w:t xml:space="preserve">– с твоей Родиной; </w:t>
            </w:r>
          </w:p>
          <w:p w:rsidR="009E5D62" w:rsidRPr="0098388B" w:rsidRDefault="009E5D62" w:rsidP="0098388B">
            <w:pPr>
              <w:spacing w:after="0" w:line="240" w:lineRule="auto"/>
              <w:jc w:val="both"/>
              <w:rPr>
                <w:rFonts w:ascii="Times New Roman" w:hAnsi="Times New Roman"/>
              </w:rPr>
            </w:pPr>
            <w:r w:rsidRPr="0098388B">
              <w:rPr>
                <w:rFonts w:ascii="Times New Roman" w:hAnsi="Times New Roman"/>
              </w:rPr>
              <w:t>– со всеми людьми;</w:t>
            </w:r>
          </w:p>
          <w:p w:rsidR="009E5D62" w:rsidRPr="0098388B" w:rsidRDefault="009E5D62" w:rsidP="0098388B">
            <w:pPr>
              <w:spacing w:after="0" w:line="240" w:lineRule="auto"/>
              <w:jc w:val="both"/>
              <w:rPr>
                <w:rFonts w:ascii="Times New Roman" w:hAnsi="Times New Roman"/>
              </w:rPr>
            </w:pPr>
            <w:r w:rsidRPr="0098388B">
              <w:rPr>
                <w:rFonts w:ascii="Times New Roman" w:hAnsi="Times New Roman"/>
              </w:rPr>
              <w:t xml:space="preserve">– с природой; </w:t>
            </w:r>
          </w:p>
          <w:p w:rsidR="009E5D62" w:rsidRPr="0098388B" w:rsidRDefault="009E5D62" w:rsidP="0098388B">
            <w:pPr>
              <w:spacing w:after="0" w:line="240" w:lineRule="auto"/>
              <w:jc w:val="both"/>
              <w:rPr>
                <w:rFonts w:ascii="Times New Roman" w:hAnsi="Times New Roman"/>
              </w:rPr>
            </w:pPr>
            <w:r w:rsidRPr="0098388B">
              <w:rPr>
                <w:rFonts w:ascii="Times New Roman" w:hAnsi="Times New Roman"/>
              </w:rPr>
              <w:t>испытывать чувство гордости за «своих» - близких и друзей.</w:t>
            </w:r>
          </w:p>
          <w:p w:rsidR="009E5D62" w:rsidRPr="0098388B" w:rsidRDefault="009E5D62" w:rsidP="0098388B">
            <w:pPr>
              <w:spacing w:after="0" w:line="240" w:lineRule="auto"/>
              <w:jc w:val="both"/>
              <w:rPr>
                <w:rFonts w:ascii="Times New Roman" w:hAnsi="Times New Roman"/>
              </w:rPr>
            </w:pPr>
          </w:p>
          <w:p w:rsidR="009E5D62" w:rsidRPr="00C142AF" w:rsidRDefault="00C142AF" w:rsidP="0098388B">
            <w:pPr>
              <w:spacing w:after="0" w:line="240" w:lineRule="auto"/>
              <w:jc w:val="both"/>
              <w:rPr>
                <w:rFonts w:ascii="Times New Roman" w:hAnsi="Times New Roman"/>
                <w:b/>
              </w:rPr>
            </w:pPr>
            <w:r w:rsidRPr="00C142AF">
              <w:rPr>
                <w:rFonts w:ascii="Times New Roman" w:hAnsi="Times New Roman"/>
                <w:b/>
              </w:rPr>
              <w:t>Поступки</w:t>
            </w:r>
          </w:p>
          <w:p w:rsidR="009E5D62" w:rsidRPr="0098388B" w:rsidRDefault="009E5D62" w:rsidP="0098388B">
            <w:pPr>
              <w:spacing w:after="0" w:line="240" w:lineRule="auto"/>
              <w:jc w:val="both"/>
              <w:rPr>
                <w:rFonts w:ascii="Times New Roman" w:hAnsi="Times New Roman"/>
              </w:rPr>
            </w:pPr>
            <w:r w:rsidRPr="0098388B">
              <w:rPr>
                <w:rFonts w:ascii="Times New Roman" w:hAnsi="Times New Roman"/>
              </w:rPr>
              <w:t>Выбирать поступок в одн</w:t>
            </w:r>
            <w:r w:rsidRPr="0098388B">
              <w:rPr>
                <w:rFonts w:ascii="Times New Roman" w:hAnsi="Times New Roman"/>
              </w:rPr>
              <w:t>о</w:t>
            </w:r>
            <w:r w:rsidRPr="0098388B">
              <w:rPr>
                <w:rFonts w:ascii="Times New Roman" w:hAnsi="Times New Roman"/>
              </w:rPr>
              <w:t xml:space="preserve">значно оцениваемых ситуациях на основе: </w:t>
            </w:r>
          </w:p>
          <w:p w:rsidR="009E5D62" w:rsidRPr="0098388B" w:rsidRDefault="009E5D62" w:rsidP="0098388B">
            <w:pPr>
              <w:spacing w:after="0" w:line="240" w:lineRule="auto"/>
              <w:jc w:val="both"/>
              <w:rPr>
                <w:rFonts w:ascii="Times New Roman" w:hAnsi="Times New Roman"/>
              </w:rPr>
            </w:pPr>
            <w:r w:rsidRPr="0098388B">
              <w:rPr>
                <w:rFonts w:ascii="Times New Roman" w:hAnsi="Times New Roman"/>
              </w:rPr>
              <w:t>– известных и простых общ</w:t>
            </w:r>
            <w:r w:rsidRPr="0098388B">
              <w:rPr>
                <w:rFonts w:ascii="Times New Roman" w:hAnsi="Times New Roman"/>
              </w:rPr>
              <w:t>е</w:t>
            </w:r>
            <w:r w:rsidRPr="0098388B">
              <w:rPr>
                <w:rFonts w:ascii="Times New Roman" w:hAnsi="Times New Roman"/>
              </w:rPr>
              <w:t>принятых правил «доброго», «безопасного», «красивого», «правильного» поведения;</w:t>
            </w:r>
          </w:p>
          <w:p w:rsidR="009E5D62" w:rsidRPr="0098388B" w:rsidRDefault="009E5D62" w:rsidP="0098388B">
            <w:pPr>
              <w:spacing w:after="0" w:line="240" w:lineRule="auto"/>
              <w:jc w:val="both"/>
              <w:rPr>
                <w:rFonts w:ascii="Times New Roman" w:hAnsi="Times New Roman"/>
              </w:rPr>
            </w:pPr>
            <w:r w:rsidRPr="0098388B">
              <w:rPr>
                <w:rFonts w:ascii="Times New Roman" w:hAnsi="Times New Roman"/>
              </w:rPr>
              <w:t>– сопереживания в радостях и в бедах за «своих»: близких, др</w:t>
            </w:r>
            <w:r w:rsidRPr="0098388B">
              <w:rPr>
                <w:rFonts w:ascii="Times New Roman" w:hAnsi="Times New Roman"/>
              </w:rPr>
              <w:t>у</w:t>
            </w:r>
            <w:r w:rsidRPr="0098388B">
              <w:rPr>
                <w:rFonts w:ascii="Times New Roman" w:hAnsi="Times New Roman"/>
              </w:rPr>
              <w:t xml:space="preserve">зей, одноклассников; </w:t>
            </w:r>
          </w:p>
          <w:p w:rsidR="009E5D62" w:rsidRPr="0098388B" w:rsidRDefault="009E5D62" w:rsidP="0098388B">
            <w:pPr>
              <w:spacing w:after="0" w:line="240" w:lineRule="auto"/>
              <w:jc w:val="both"/>
              <w:rPr>
                <w:rFonts w:ascii="Times New Roman" w:hAnsi="Times New Roman"/>
              </w:rPr>
            </w:pPr>
            <w:r w:rsidRPr="0098388B">
              <w:rPr>
                <w:rFonts w:ascii="Times New Roman" w:hAnsi="Times New Roman"/>
              </w:rPr>
              <w:t>– сопереживания чувствам др</w:t>
            </w:r>
            <w:r w:rsidRPr="0098388B">
              <w:rPr>
                <w:rFonts w:ascii="Times New Roman" w:hAnsi="Times New Roman"/>
              </w:rPr>
              <w:t>у</w:t>
            </w:r>
            <w:r w:rsidRPr="0098388B">
              <w:rPr>
                <w:rFonts w:ascii="Times New Roman" w:hAnsi="Times New Roman"/>
              </w:rPr>
              <w:t>гих не похожих на тебя людей, отзывчивости к бедам всех ж</w:t>
            </w:r>
            <w:r w:rsidRPr="0098388B">
              <w:rPr>
                <w:rFonts w:ascii="Times New Roman" w:hAnsi="Times New Roman"/>
              </w:rPr>
              <w:t>и</w:t>
            </w:r>
            <w:r w:rsidRPr="0098388B">
              <w:rPr>
                <w:rFonts w:ascii="Times New Roman" w:hAnsi="Times New Roman"/>
              </w:rPr>
              <w:t xml:space="preserve">вых существ. </w:t>
            </w:r>
          </w:p>
          <w:p w:rsidR="009E5D62" w:rsidRDefault="009E5D62" w:rsidP="0098388B">
            <w:pPr>
              <w:spacing w:after="0" w:line="240" w:lineRule="auto"/>
              <w:jc w:val="both"/>
              <w:rPr>
                <w:rFonts w:ascii="Times New Roman" w:hAnsi="Times New Roman"/>
              </w:rPr>
            </w:pPr>
            <w:r w:rsidRPr="0098388B">
              <w:rPr>
                <w:rFonts w:ascii="Times New Roman" w:hAnsi="Times New Roman"/>
              </w:rPr>
              <w:t>Признавать свои плохие п</w:t>
            </w:r>
            <w:r w:rsidRPr="0098388B">
              <w:rPr>
                <w:rFonts w:ascii="Times New Roman" w:hAnsi="Times New Roman"/>
              </w:rPr>
              <w:t>о</w:t>
            </w:r>
            <w:r w:rsidRPr="0098388B">
              <w:rPr>
                <w:rFonts w:ascii="Times New Roman" w:hAnsi="Times New Roman"/>
              </w:rPr>
              <w:t>ступки</w:t>
            </w:r>
          </w:p>
          <w:p w:rsidR="00A75764" w:rsidRPr="0098388B" w:rsidRDefault="00A75764" w:rsidP="0098388B">
            <w:pPr>
              <w:spacing w:after="0" w:line="240" w:lineRule="auto"/>
              <w:jc w:val="both"/>
              <w:rPr>
                <w:rFonts w:ascii="Times New Roman" w:hAnsi="Times New Roman"/>
              </w:rPr>
            </w:pPr>
          </w:p>
        </w:tc>
      </w:tr>
      <w:tr w:rsidR="009E5D62" w:rsidRPr="0098388B" w:rsidTr="0098388B">
        <w:tc>
          <w:tcPr>
            <w:tcW w:w="1728" w:type="dxa"/>
          </w:tcPr>
          <w:p w:rsidR="009E5D62" w:rsidRPr="0098388B" w:rsidRDefault="009E5D62" w:rsidP="0098388B">
            <w:pPr>
              <w:spacing w:after="0" w:line="240" w:lineRule="auto"/>
              <w:jc w:val="both"/>
              <w:rPr>
                <w:rFonts w:ascii="Times New Roman" w:hAnsi="Times New Roman"/>
              </w:rPr>
            </w:pPr>
            <w:r w:rsidRPr="0098388B">
              <w:rPr>
                <w:rFonts w:ascii="Times New Roman" w:hAnsi="Times New Roman"/>
              </w:rPr>
              <w:t xml:space="preserve">3–4 классы  – </w:t>
            </w:r>
          </w:p>
          <w:p w:rsidR="009E5D62" w:rsidRPr="0098388B" w:rsidRDefault="0098388B" w:rsidP="0098388B">
            <w:pPr>
              <w:spacing w:after="0" w:line="240" w:lineRule="auto"/>
              <w:jc w:val="both"/>
              <w:rPr>
                <w:rFonts w:ascii="Times New Roman" w:hAnsi="Times New Roman"/>
              </w:rPr>
            </w:pPr>
            <w:r w:rsidRPr="0098388B">
              <w:rPr>
                <w:rFonts w:ascii="Times New Roman" w:hAnsi="Times New Roman"/>
              </w:rPr>
              <w:t>необходимый</w:t>
            </w:r>
            <w:r w:rsidR="009E5D62" w:rsidRPr="0098388B">
              <w:rPr>
                <w:rFonts w:ascii="Times New Roman" w:hAnsi="Times New Roman"/>
              </w:rPr>
              <w:t xml:space="preserve"> уровень </w:t>
            </w:r>
          </w:p>
          <w:p w:rsidR="009E5D62" w:rsidRPr="0098388B" w:rsidRDefault="009E5D62" w:rsidP="0098388B">
            <w:pPr>
              <w:spacing w:after="0" w:line="240" w:lineRule="auto"/>
              <w:jc w:val="both"/>
              <w:rPr>
                <w:rFonts w:ascii="Times New Roman" w:hAnsi="Times New Roman"/>
              </w:rPr>
            </w:pPr>
          </w:p>
          <w:p w:rsidR="009E5D62" w:rsidRPr="0098388B" w:rsidRDefault="009E5D62" w:rsidP="0098388B">
            <w:pPr>
              <w:spacing w:after="0" w:line="240" w:lineRule="auto"/>
              <w:jc w:val="both"/>
              <w:rPr>
                <w:rFonts w:ascii="Times New Roman" w:hAnsi="Times New Roman"/>
              </w:rPr>
            </w:pPr>
            <w:r w:rsidRPr="0098388B">
              <w:rPr>
                <w:rFonts w:ascii="Times New Roman" w:hAnsi="Times New Roman"/>
              </w:rPr>
              <w:t>(для 1–2 кла</w:t>
            </w:r>
            <w:r w:rsidRPr="0098388B">
              <w:rPr>
                <w:rFonts w:ascii="Times New Roman" w:hAnsi="Times New Roman"/>
              </w:rPr>
              <w:t>с</w:t>
            </w:r>
            <w:r w:rsidRPr="0098388B">
              <w:rPr>
                <w:rFonts w:ascii="Times New Roman" w:hAnsi="Times New Roman"/>
              </w:rPr>
              <w:t xml:space="preserve">сов – это </w:t>
            </w:r>
            <w:r w:rsidR="0098388B" w:rsidRPr="0098388B">
              <w:rPr>
                <w:rFonts w:ascii="Times New Roman" w:hAnsi="Times New Roman"/>
              </w:rPr>
              <w:t>п</w:t>
            </w:r>
            <w:r w:rsidR="0098388B" w:rsidRPr="0098388B">
              <w:rPr>
                <w:rFonts w:ascii="Times New Roman" w:hAnsi="Times New Roman"/>
              </w:rPr>
              <w:t>о</w:t>
            </w:r>
            <w:r w:rsidR="0098388B" w:rsidRPr="0098388B">
              <w:rPr>
                <w:rFonts w:ascii="Times New Roman" w:hAnsi="Times New Roman"/>
              </w:rPr>
              <w:t>вышенный</w:t>
            </w:r>
            <w:r w:rsidRPr="0098388B">
              <w:rPr>
                <w:rFonts w:ascii="Times New Roman" w:hAnsi="Times New Roman"/>
              </w:rPr>
              <w:t xml:space="preserve"> ур</w:t>
            </w:r>
            <w:r w:rsidRPr="0098388B">
              <w:rPr>
                <w:rFonts w:ascii="Times New Roman" w:hAnsi="Times New Roman"/>
              </w:rPr>
              <w:t>о</w:t>
            </w:r>
            <w:r w:rsidRPr="0098388B">
              <w:rPr>
                <w:rFonts w:ascii="Times New Roman" w:hAnsi="Times New Roman"/>
              </w:rPr>
              <w:t xml:space="preserve">вень) </w:t>
            </w:r>
          </w:p>
        </w:tc>
        <w:tc>
          <w:tcPr>
            <w:tcW w:w="2520" w:type="dxa"/>
          </w:tcPr>
          <w:p w:rsidR="009E5D62" w:rsidRPr="0098388B" w:rsidRDefault="009E5D62" w:rsidP="0098388B">
            <w:pPr>
              <w:spacing w:after="0" w:line="240" w:lineRule="auto"/>
              <w:jc w:val="both"/>
              <w:rPr>
                <w:rFonts w:ascii="Times New Roman" w:hAnsi="Times New Roman"/>
              </w:rPr>
            </w:pPr>
            <w:r w:rsidRPr="0098388B">
              <w:rPr>
                <w:rFonts w:ascii="Times New Roman" w:hAnsi="Times New Roman"/>
              </w:rPr>
              <w:t>Оценивать простые с</w:t>
            </w:r>
            <w:r w:rsidRPr="0098388B">
              <w:rPr>
                <w:rFonts w:ascii="Times New Roman" w:hAnsi="Times New Roman"/>
              </w:rPr>
              <w:t>и</w:t>
            </w:r>
            <w:r w:rsidRPr="0098388B">
              <w:rPr>
                <w:rFonts w:ascii="Times New Roman" w:hAnsi="Times New Roman"/>
              </w:rPr>
              <w:t>туации и однозначные поступки как «хор</w:t>
            </w:r>
            <w:r w:rsidRPr="0098388B">
              <w:rPr>
                <w:rFonts w:ascii="Times New Roman" w:hAnsi="Times New Roman"/>
              </w:rPr>
              <w:t>о</w:t>
            </w:r>
            <w:r w:rsidRPr="0098388B">
              <w:rPr>
                <w:rFonts w:ascii="Times New Roman" w:hAnsi="Times New Roman"/>
              </w:rPr>
              <w:t xml:space="preserve">шие» или «плохие» с позиции: </w:t>
            </w:r>
          </w:p>
          <w:p w:rsidR="009E5D62" w:rsidRPr="0098388B" w:rsidRDefault="009E5D62" w:rsidP="0098388B">
            <w:pPr>
              <w:spacing w:after="0" w:line="240" w:lineRule="auto"/>
              <w:jc w:val="both"/>
              <w:rPr>
                <w:rFonts w:ascii="Times New Roman" w:hAnsi="Times New Roman"/>
              </w:rPr>
            </w:pPr>
            <w:r w:rsidRPr="0098388B">
              <w:rPr>
                <w:rFonts w:ascii="Times New Roman" w:hAnsi="Times New Roman"/>
              </w:rPr>
              <w:t>– общечеловеческих ценностей (справедл</w:t>
            </w:r>
            <w:r w:rsidRPr="0098388B">
              <w:rPr>
                <w:rFonts w:ascii="Times New Roman" w:hAnsi="Times New Roman"/>
              </w:rPr>
              <w:t>и</w:t>
            </w:r>
            <w:r w:rsidRPr="0098388B">
              <w:rPr>
                <w:rFonts w:ascii="Times New Roman" w:hAnsi="Times New Roman"/>
              </w:rPr>
              <w:t>вости</w:t>
            </w:r>
            <w:r w:rsidR="001E1490">
              <w:rPr>
                <w:rFonts w:ascii="Times New Roman" w:hAnsi="Times New Roman"/>
              </w:rPr>
              <w:t>)</w:t>
            </w:r>
          </w:p>
          <w:p w:rsidR="009E5D62" w:rsidRPr="0098388B" w:rsidRDefault="009E5D62" w:rsidP="0098388B">
            <w:pPr>
              <w:spacing w:after="0" w:line="240" w:lineRule="auto"/>
              <w:jc w:val="both"/>
              <w:rPr>
                <w:rFonts w:ascii="Times New Roman" w:hAnsi="Times New Roman"/>
              </w:rPr>
            </w:pPr>
            <w:r w:rsidRPr="0098388B">
              <w:rPr>
                <w:rFonts w:ascii="Times New Roman" w:hAnsi="Times New Roman"/>
              </w:rPr>
              <w:t>– российских гражда</w:t>
            </w:r>
            <w:r w:rsidRPr="0098388B">
              <w:rPr>
                <w:rFonts w:ascii="Times New Roman" w:hAnsi="Times New Roman"/>
              </w:rPr>
              <w:t>н</w:t>
            </w:r>
            <w:r w:rsidRPr="0098388B">
              <w:rPr>
                <w:rFonts w:ascii="Times New Roman" w:hAnsi="Times New Roman"/>
              </w:rPr>
              <w:t>ских ценностей (ва</w:t>
            </w:r>
            <w:r w:rsidRPr="0098388B">
              <w:rPr>
                <w:rFonts w:ascii="Times New Roman" w:hAnsi="Times New Roman"/>
              </w:rPr>
              <w:t>ж</w:t>
            </w:r>
            <w:r w:rsidRPr="0098388B">
              <w:rPr>
                <w:rFonts w:ascii="Times New Roman" w:hAnsi="Times New Roman"/>
              </w:rPr>
              <w:t>ных для всех граждан России);</w:t>
            </w:r>
          </w:p>
          <w:p w:rsidR="009E5D62" w:rsidRPr="0098388B" w:rsidRDefault="009E5D62" w:rsidP="0098388B">
            <w:pPr>
              <w:spacing w:after="0" w:line="240" w:lineRule="auto"/>
              <w:jc w:val="both"/>
              <w:rPr>
                <w:rFonts w:ascii="Times New Roman" w:hAnsi="Times New Roman"/>
              </w:rPr>
            </w:pPr>
            <w:r w:rsidRPr="0098388B">
              <w:rPr>
                <w:rFonts w:ascii="Times New Roman" w:hAnsi="Times New Roman"/>
              </w:rPr>
              <w:t>– важности учёбы и п</w:t>
            </w:r>
            <w:r w:rsidRPr="0098388B">
              <w:rPr>
                <w:rFonts w:ascii="Times New Roman" w:hAnsi="Times New Roman"/>
              </w:rPr>
              <w:t>о</w:t>
            </w:r>
            <w:r w:rsidRPr="0098388B">
              <w:rPr>
                <w:rFonts w:ascii="Times New Roman" w:hAnsi="Times New Roman"/>
              </w:rPr>
              <w:t>знания нового;</w:t>
            </w:r>
          </w:p>
          <w:p w:rsidR="009E5D62" w:rsidRPr="0098388B" w:rsidRDefault="009E5D62" w:rsidP="0098388B">
            <w:pPr>
              <w:spacing w:after="0" w:line="240" w:lineRule="auto"/>
              <w:jc w:val="both"/>
              <w:rPr>
                <w:rFonts w:ascii="Times New Roman" w:hAnsi="Times New Roman"/>
              </w:rPr>
            </w:pPr>
            <w:r w:rsidRPr="0098388B">
              <w:rPr>
                <w:rFonts w:ascii="Times New Roman" w:hAnsi="Times New Roman"/>
              </w:rPr>
              <w:t>– важности бережного отношения к здоровью человека и к природе);</w:t>
            </w:r>
          </w:p>
          <w:p w:rsidR="009E5D62" w:rsidRPr="0098388B" w:rsidRDefault="009E5D62" w:rsidP="0098388B">
            <w:pPr>
              <w:spacing w:after="0" w:line="240" w:lineRule="auto"/>
              <w:jc w:val="both"/>
              <w:rPr>
                <w:rFonts w:ascii="Times New Roman" w:hAnsi="Times New Roman"/>
              </w:rPr>
            </w:pPr>
            <w:r w:rsidRPr="0098388B">
              <w:rPr>
                <w:rFonts w:ascii="Times New Roman" w:hAnsi="Times New Roman"/>
              </w:rPr>
              <w:t>– потребности в «пр</w:t>
            </w:r>
            <w:r w:rsidRPr="0098388B">
              <w:rPr>
                <w:rFonts w:ascii="Times New Roman" w:hAnsi="Times New Roman"/>
              </w:rPr>
              <w:t>е</w:t>
            </w:r>
            <w:r w:rsidRPr="0098388B">
              <w:rPr>
                <w:rFonts w:ascii="Times New Roman" w:hAnsi="Times New Roman"/>
              </w:rPr>
              <w:t>красном» и отрицания «безобразного».</w:t>
            </w:r>
          </w:p>
          <w:p w:rsidR="009E5D62" w:rsidRPr="0098388B" w:rsidRDefault="009E5D62" w:rsidP="0098388B">
            <w:pPr>
              <w:spacing w:after="0" w:line="240" w:lineRule="auto"/>
              <w:jc w:val="both"/>
              <w:rPr>
                <w:rFonts w:ascii="Times New Roman" w:hAnsi="Times New Roman"/>
              </w:rPr>
            </w:pPr>
          </w:p>
          <w:p w:rsidR="009E5D62" w:rsidRPr="0098388B" w:rsidRDefault="009E5D62" w:rsidP="0098388B">
            <w:pPr>
              <w:spacing w:after="0" w:line="240" w:lineRule="auto"/>
              <w:jc w:val="both"/>
              <w:rPr>
                <w:rFonts w:ascii="Times New Roman" w:hAnsi="Times New Roman"/>
              </w:rPr>
            </w:pPr>
            <w:r w:rsidRPr="0098388B">
              <w:rPr>
                <w:rFonts w:ascii="Times New Roman" w:hAnsi="Times New Roman"/>
              </w:rPr>
              <w:t>Отделять оценку п</w:t>
            </w:r>
            <w:r w:rsidRPr="0098388B">
              <w:rPr>
                <w:rFonts w:ascii="Times New Roman" w:hAnsi="Times New Roman"/>
              </w:rPr>
              <w:t>о</w:t>
            </w:r>
            <w:r w:rsidRPr="0098388B">
              <w:rPr>
                <w:rFonts w:ascii="Times New Roman" w:hAnsi="Times New Roman"/>
              </w:rPr>
              <w:t>ступка от оценки сам</w:t>
            </w:r>
            <w:r w:rsidRPr="0098388B">
              <w:rPr>
                <w:rFonts w:ascii="Times New Roman" w:hAnsi="Times New Roman"/>
              </w:rPr>
              <w:t>о</w:t>
            </w:r>
            <w:r w:rsidRPr="0098388B">
              <w:rPr>
                <w:rFonts w:ascii="Times New Roman" w:hAnsi="Times New Roman"/>
              </w:rPr>
              <w:t>го человека (плохими и хорошими бывают п</w:t>
            </w:r>
            <w:r w:rsidRPr="0098388B">
              <w:rPr>
                <w:rFonts w:ascii="Times New Roman" w:hAnsi="Times New Roman"/>
              </w:rPr>
              <w:t>о</w:t>
            </w:r>
            <w:r w:rsidRPr="0098388B">
              <w:rPr>
                <w:rFonts w:ascii="Times New Roman" w:hAnsi="Times New Roman"/>
              </w:rPr>
              <w:t>ступки, а не люди).</w:t>
            </w:r>
          </w:p>
          <w:p w:rsidR="009E5D62" w:rsidRPr="0098388B" w:rsidRDefault="009E5D62" w:rsidP="0098388B">
            <w:pPr>
              <w:spacing w:after="0" w:line="240" w:lineRule="auto"/>
              <w:jc w:val="both"/>
              <w:rPr>
                <w:rFonts w:ascii="Times New Roman" w:hAnsi="Times New Roman"/>
              </w:rPr>
            </w:pPr>
          </w:p>
          <w:p w:rsidR="009E5D62" w:rsidRPr="0098388B" w:rsidRDefault="009E5D62" w:rsidP="0098388B">
            <w:pPr>
              <w:spacing w:after="0" w:line="240" w:lineRule="auto"/>
              <w:jc w:val="both"/>
              <w:rPr>
                <w:rFonts w:ascii="Times New Roman" w:hAnsi="Times New Roman"/>
              </w:rPr>
            </w:pPr>
            <w:r w:rsidRPr="0098388B">
              <w:rPr>
                <w:rFonts w:ascii="Times New Roman" w:hAnsi="Times New Roman"/>
              </w:rPr>
              <w:t>Отмечать поступки и ситуации, которые нельзя однозначно оц</w:t>
            </w:r>
            <w:r w:rsidRPr="0098388B">
              <w:rPr>
                <w:rFonts w:ascii="Times New Roman" w:hAnsi="Times New Roman"/>
              </w:rPr>
              <w:t>е</w:t>
            </w:r>
            <w:r w:rsidRPr="0098388B">
              <w:rPr>
                <w:rFonts w:ascii="Times New Roman" w:hAnsi="Times New Roman"/>
              </w:rPr>
              <w:t>нить как хорошие или плохие</w:t>
            </w:r>
          </w:p>
        </w:tc>
        <w:tc>
          <w:tcPr>
            <w:tcW w:w="2700" w:type="dxa"/>
          </w:tcPr>
          <w:p w:rsidR="009E5D62" w:rsidRPr="0098388B" w:rsidRDefault="009E5D62" w:rsidP="0098388B">
            <w:pPr>
              <w:spacing w:after="0" w:line="240" w:lineRule="auto"/>
              <w:jc w:val="both"/>
              <w:rPr>
                <w:rFonts w:ascii="Times New Roman" w:hAnsi="Times New Roman"/>
              </w:rPr>
            </w:pPr>
            <w:r w:rsidRPr="0098388B">
              <w:rPr>
                <w:rFonts w:ascii="Times New Roman" w:hAnsi="Times New Roman"/>
              </w:rPr>
              <w:t>ОСМЫСЛЕНИЕ</w:t>
            </w:r>
          </w:p>
          <w:p w:rsidR="009E5D62" w:rsidRPr="0098388B" w:rsidRDefault="009E5D62" w:rsidP="0098388B">
            <w:pPr>
              <w:spacing w:after="0" w:line="240" w:lineRule="auto"/>
              <w:jc w:val="both"/>
              <w:rPr>
                <w:rFonts w:ascii="Times New Roman" w:hAnsi="Times New Roman"/>
              </w:rPr>
            </w:pPr>
            <w:r w:rsidRPr="0098388B">
              <w:rPr>
                <w:rFonts w:ascii="Times New Roman" w:hAnsi="Times New Roman"/>
              </w:rPr>
              <w:t>Объяснять, почему ко</w:t>
            </w:r>
            <w:r w:rsidRPr="0098388B">
              <w:rPr>
                <w:rFonts w:ascii="Times New Roman" w:hAnsi="Times New Roman"/>
              </w:rPr>
              <w:t>н</w:t>
            </w:r>
            <w:r w:rsidRPr="0098388B">
              <w:rPr>
                <w:rFonts w:ascii="Times New Roman" w:hAnsi="Times New Roman"/>
              </w:rPr>
              <w:t>кретные однозначные п</w:t>
            </w:r>
            <w:r w:rsidRPr="0098388B">
              <w:rPr>
                <w:rFonts w:ascii="Times New Roman" w:hAnsi="Times New Roman"/>
              </w:rPr>
              <w:t>о</w:t>
            </w:r>
            <w:r w:rsidRPr="0098388B">
              <w:rPr>
                <w:rFonts w:ascii="Times New Roman" w:hAnsi="Times New Roman"/>
              </w:rPr>
              <w:t>ступки можно оценить как «хорошие» или «пл</w:t>
            </w:r>
            <w:r w:rsidRPr="0098388B">
              <w:rPr>
                <w:rFonts w:ascii="Times New Roman" w:hAnsi="Times New Roman"/>
              </w:rPr>
              <w:t>о</w:t>
            </w:r>
            <w:r w:rsidRPr="0098388B">
              <w:rPr>
                <w:rFonts w:ascii="Times New Roman" w:hAnsi="Times New Roman"/>
              </w:rPr>
              <w:t>хие» («неправильные», «опасные», «некрас</w:t>
            </w:r>
            <w:r w:rsidRPr="0098388B">
              <w:rPr>
                <w:rFonts w:ascii="Times New Roman" w:hAnsi="Times New Roman"/>
              </w:rPr>
              <w:t>и</w:t>
            </w:r>
            <w:r w:rsidRPr="0098388B">
              <w:rPr>
                <w:rFonts w:ascii="Times New Roman" w:hAnsi="Times New Roman"/>
              </w:rPr>
              <w:t>вые»), с позиции общеч</w:t>
            </w:r>
            <w:r w:rsidRPr="0098388B">
              <w:rPr>
                <w:rFonts w:ascii="Times New Roman" w:hAnsi="Times New Roman"/>
              </w:rPr>
              <w:t>е</w:t>
            </w:r>
            <w:r w:rsidRPr="0098388B">
              <w:rPr>
                <w:rFonts w:ascii="Times New Roman" w:hAnsi="Times New Roman"/>
              </w:rPr>
              <w:t>ловеческих и российских гражданских ценностей.</w:t>
            </w:r>
          </w:p>
          <w:p w:rsidR="009E5D62" w:rsidRPr="0098388B" w:rsidRDefault="009E5D62" w:rsidP="0098388B">
            <w:pPr>
              <w:spacing w:after="0" w:line="240" w:lineRule="auto"/>
              <w:jc w:val="both"/>
              <w:rPr>
                <w:rFonts w:ascii="Times New Roman" w:hAnsi="Times New Roman"/>
              </w:rPr>
            </w:pPr>
          </w:p>
          <w:p w:rsidR="009E5D62" w:rsidRPr="0098388B" w:rsidRDefault="009E5D62" w:rsidP="0098388B">
            <w:pPr>
              <w:spacing w:after="0" w:line="240" w:lineRule="auto"/>
              <w:jc w:val="both"/>
              <w:rPr>
                <w:rFonts w:ascii="Times New Roman" w:hAnsi="Times New Roman"/>
              </w:rPr>
            </w:pPr>
          </w:p>
          <w:p w:rsidR="009E5D62" w:rsidRPr="0098388B" w:rsidRDefault="009E5D62" w:rsidP="0098388B">
            <w:pPr>
              <w:spacing w:after="0" w:line="240" w:lineRule="auto"/>
              <w:jc w:val="both"/>
              <w:rPr>
                <w:rFonts w:ascii="Times New Roman" w:hAnsi="Times New Roman"/>
              </w:rPr>
            </w:pPr>
            <w:r w:rsidRPr="0098388B">
              <w:rPr>
                <w:rFonts w:ascii="Times New Roman" w:hAnsi="Times New Roman"/>
              </w:rPr>
              <w:t>САМООСОЗНАНИЕ</w:t>
            </w:r>
          </w:p>
          <w:p w:rsidR="009E5D62" w:rsidRPr="0098388B" w:rsidRDefault="009E5D62" w:rsidP="0098388B">
            <w:pPr>
              <w:spacing w:after="0" w:line="240" w:lineRule="auto"/>
              <w:jc w:val="both"/>
              <w:rPr>
                <w:rFonts w:ascii="Times New Roman" w:hAnsi="Times New Roman"/>
              </w:rPr>
            </w:pPr>
            <w:r w:rsidRPr="0098388B">
              <w:rPr>
                <w:rFonts w:ascii="Times New Roman" w:hAnsi="Times New Roman"/>
              </w:rPr>
              <w:t xml:space="preserve">Объяснять самому себе: </w:t>
            </w:r>
          </w:p>
          <w:p w:rsidR="009E5D62" w:rsidRPr="0098388B" w:rsidRDefault="009E5D62" w:rsidP="0098388B">
            <w:pPr>
              <w:spacing w:after="0" w:line="240" w:lineRule="auto"/>
              <w:jc w:val="both"/>
              <w:rPr>
                <w:rFonts w:ascii="Times New Roman" w:hAnsi="Times New Roman"/>
              </w:rPr>
            </w:pPr>
            <w:r w:rsidRPr="0098388B">
              <w:rPr>
                <w:rFonts w:ascii="Times New Roman" w:hAnsi="Times New Roman"/>
              </w:rPr>
              <w:t>– что во мне хорошо, а что плохо (личные кач</w:t>
            </w:r>
            <w:r w:rsidRPr="0098388B">
              <w:rPr>
                <w:rFonts w:ascii="Times New Roman" w:hAnsi="Times New Roman"/>
              </w:rPr>
              <w:t>е</w:t>
            </w:r>
            <w:r w:rsidRPr="0098388B">
              <w:rPr>
                <w:rFonts w:ascii="Times New Roman" w:hAnsi="Times New Roman"/>
              </w:rPr>
              <w:t>ства, черты характера),</w:t>
            </w:r>
          </w:p>
          <w:p w:rsidR="009E5D62" w:rsidRPr="0098388B" w:rsidRDefault="009E5D62" w:rsidP="0098388B">
            <w:pPr>
              <w:spacing w:after="0" w:line="240" w:lineRule="auto"/>
              <w:jc w:val="both"/>
              <w:rPr>
                <w:rFonts w:ascii="Times New Roman" w:hAnsi="Times New Roman"/>
              </w:rPr>
            </w:pPr>
            <w:r w:rsidRPr="0098388B">
              <w:rPr>
                <w:rFonts w:ascii="Times New Roman" w:hAnsi="Times New Roman"/>
              </w:rPr>
              <w:t>– что я хочу (цели, мот</w:t>
            </w:r>
            <w:r w:rsidRPr="0098388B">
              <w:rPr>
                <w:rFonts w:ascii="Times New Roman" w:hAnsi="Times New Roman"/>
              </w:rPr>
              <w:t>и</w:t>
            </w:r>
            <w:r w:rsidRPr="0098388B">
              <w:rPr>
                <w:rFonts w:ascii="Times New Roman" w:hAnsi="Times New Roman"/>
              </w:rPr>
              <w:t>вы),</w:t>
            </w:r>
          </w:p>
          <w:p w:rsidR="009E5D62" w:rsidRPr="0098388B" w:rsidRDefault="009E5D62" w:rsidP="0098388B">
            <w:pPr>
              <w:spacing w:after="0" w:line="240" w:lineRule="auto"/>
              <w:jc w:val="both"/>
              <w:rPr>
                <w:rFonts w:ascii="Times New Roman" w:hAnsi="Times New Roman"/>
              </w:rPr>
            </w:pPr>
            <w:r w:rsidRPr="0098388B">
              <w:rPr>
                <w:rFonts w:ascii="Times New Roman" w:hAnsi="Times New Roman"/>
              </w:rPr>
              <w:t>–что я могу (</w:t>
            </w:r>
            <w:r w:rsidR="0098388B" w:rsidRPr="0098388B">
              <w:rPr>
                <w:rFonts w:ascii="Times New Roman" w:hAnsi="Times New Roman"/>
              </w:rPr>
              <w:t>результаты</w:t>
            </w:r>
            <w:r w:rsidRPr="0098388B">
              <w:rPr>
                <w:rFonts w:ascii="Times New Roman" w:hAnsi="Times New Roman"/>
              </w:rPr>
              <w:t xml:space="preserve">) </w:t>
            </w:r>
          </w:p>
          <w:p w:rsidR="009E5D62" w:rsidRPr="0098388B" w:rsidRDefault="009E5D62" w:rsidP="0098388B">
            <w:pPr>
              <w:spacing w:after="0" w:line="240" w:lineRule="auto"/>
              <w:jc w:val="both"/>
              <w:rPr>
                <w:rFonts w:ascii="Times New Roman" w:hAnsi="Times New Roman"/>
              </w:rPr>
            </w:pPr>
          </w:p>
          <w:p w:rsidR="009E5D62" w:rsidRPr="0098388B" w:rsidRDefault="009E5D62" w:rsidP="0098388B">
            <w:pPr>
              <w:spacing w:after="0" w:line="240" w:lineRule="auto"/>
              <w:jc w:val="both"/>
              <w:rPr>
                <w:rFonts w:ascii="Times New Roman" w:hAnsi="Times New Roman"/>
              </w:rPr>
            </w:pPr>
          </w:p>
        </w:tc>
        <w:tc>
          <w:tcPr>
            <w:tcW w:w="3212" w:type="dxa"/>
          </w:tcPr>
          <w:p w:rsidR="009E5D62" w:rsidRPr="0098388B" w:rsidRDefault="009E5D62" w:rsidP="0098388B">
            <w:pPr>
              <w:spacing w:after="0" w:line="240" w:lineRule="auto"/>
              <w:jc w:val="both"/>
              <w:rPr>
                <w:rFonts w:ascii="Times New Roman" w:hAnsi="Times New Roman"/>
              </w:rPr>
            </w:pPr>
            <w:r w:rsidRPr="0098388B">
              <w:rPr>
                <w:rFonts w:ascii="Times New Roman" w:hAnsi="Times New Roman"/>
              </w:rPr>
              <w:t>САМООПРЕДЕЛЕНИЕ:</w:t>
            </w:r>
          </w:p>
          <w:p w:rsidR="009E5D62" w:rsidRPr="0098388B" w:rsidRDefault="009E5D62" w:rsidP="0098388B">
            <w:pPr>
              <w:spacing w:after="0" w:line="240" w:lineRule="auto"/>
              <w:jc w:val="both"/>
              <w:rPr>
                <w:rFonts w:ascii="Times New Roman" w:hAnsi="Times New Roman"/>
              </w:rPr>
            </w:pPr>
            <w:r w:rsidRPr="0098388B">
              <w:rPr>
                <w:rFonts w:ascii="Times New Roman" w:hAnsi="Times New Roman"/>
              </w:rPr>
              <w:t>Осознавать себя гражданином России, испытывать чувство гордости за свой народ, свою Родину, сопереживать им в р</w:t>
            </w:r>
            <w:r w:rsidRPr="0098388B">
              <w:rPr>
                <w:rFonts w:ascii="Times New Roman" w:hAnsi="Times New Roman"/>
              </w:rPr>
              <w:t>а</w:t>
            </w:r>
            <w:r w:rsidRPr="0098388B">
              <w:rPr>
                <w:rFonts w:ascii="Times New Roman" w:hAnsi="Times New Roman"/>
              </w:rPr>
              <w:t xml:space="preserve">достях и бедах и проявлять эти чувства в добрых поступках. </w:t>
            </w:r>
          </w:p>
          <w:p w:rsidR="009E5D62" w:rsidRPr="0098388B" w:rsidRDefault="009E5D62" w:rsidP="0098388B">
            <w:pPr>
              <w:spacing w:after="0" w:line="240" w:lineRule="auto"/>
              <w:jc w:val="both"/>
              <w:rPr>
                <w:rFonts w:ascii="Times New Roman" w:hAnsi="Times New Roman"/>
              </w:rPr>
            </w:pPr>
          </w:p>
          <w:p w:rsidR="009E5D62" w:rsidRPr="0098388B" w:rsidRDefault="009E5D62" w:rsidP="0098388B">
            <w:pPr>
              <w:spacing w:after="0" w:line="240" w:lineRule="auto"/>
              <w:jc w:val="both"/>
              <w:rPr>
                <w:rFonts w:ascii="Times New Roman" w:hAnsi="Times New Roman"/>
              </w:rPr>
            </w:pPr>
            <w:r w:rsidRPr="0098388B">
              <w:rPr>
                <w:rFonts w:ascii="Times New Roman" w:hAnsi="Times New Roman"/>
              </w:rPr>
              <w:t xml:space="preserve">Осознавать себя ценной частью многоликого мира, в том числе </w:t>
            </w:r>
          </w:p>
          <w:p w:rsidR="009E5D62" w:rsidRDefault="009E5D62" w:rsidP="0098388B">
            <w:pPr>
              <w:spacing w:after="0" w:line="240" w:lineRule="auto"/>
              <w:jc w:val="both"/>
              <w:rPr>
                <w:rFonts w:ascii="Times New Roman" w:hAnsi="Times New Roman"/>
              </w:rPr>
            </w:pPr>
            <w:r w:rsidRPr="0098388B">
              <w:rPr>
                <w:rFonts w:ascii="Times New Roman" w:hAnsi="Times New Roman"/>
              </w:rPr>
              <w:t>уважать иное мнение, историю и культуру других народов</w:t>
            </w:r>
            <w:r w:rsidR="00C142AF">
              <w:rPr>
                <w:rFonts w:ascii="Times New Roman" w:hAnsi="Times New Roman"/>
              </w:rPr>
              <w:t>.</w:t>
            </w:r>
          </w:p>
          <w:p w:rsidR="00C142AF" w:rsidRPr="0098388B" w:rsidRDefault="00C142AF" w:rsidP="0098388B">
            <w:pPr>
              <w:spacing w:after="0" w:line="240" w:lineRule="auto"/>
              <w:jc w:val="both"/>
              <w:rPr>
                <w:rFonts w:ascii="Times New Roman" w:hAnsi="Times New Roman"/>
              </w:rPr>
            </w:pPr>
          </w:p>
          <w:p w:rsidR="009E5D62" w:rsidRDefault="009E5D62" w:rsidP="0098388B">
            <w:pPr>
              <w:spacing w:after="0" w:line="240" w:lineRule="auto"/>
              <w:jc w:val="both"/>
              <w:rPr>
                <w:rFonts w:ascii="Times New Roman" w:hAnsi="Times New Roman"/>
              </w:rPr>
            </w:pPr>
            <w:r w:rsidRPr="0098388B">
              <w:rPr>
                <w:rFonts w:ascii="Times New Roman" w:hAnsi="Times New Roman"/>
              </w:rPr>
              <w:t>Формулировать самому пр</w:t>
            </w:r>
            <w:r w:rsidRPr="0098388B">
              <w:rPr>
                <w:rFonts w:ascii="Times New Roman" w:hAnsi="Times New Roman"/>
              </w:rPr>
              <w:t>о</w:t>
            </w:r>
            <w:r w:rsidRPr="0098388B">
              <w:rPr>
                <w:rFonts w:ascii="Times New Roman" w:hAnsi="Times New Roman"/>
              </w:rPr>
              <w:t>стые правила поведения, общие для всех людей</w:t>
            </w:r>
            <w:r w:rsidR="001B2FE6">
              <w:rPr>
                <w:rFonts w:ascii="Times New Roman" w:hAnsi="Times New Roman"/>
              </w:rPr>
              <w:t>.</w:t>
            </w:r>
          </w:p>
          <w:p w:rsidR="001B2FE6" w:rsidRPr="0098388B" w:rsidRDefault="001B2FE6" w:rsidP="0098388B">
            <w:pPr>
              <w:spacing w:after="0" w:line="240" w:lineRule="auto"/>
              <w:jc w:val="both"/>
              <w:rPr>
                <w:rFonts w:ascii="Times New Roman" w:hAnsi="Times New Roman"/>
              </w:rPr>
            </w:pPr>
          </w:p>
          <w:p w:rsidR="009E5D62" w:rsidRPr="0098388B" w:rsidRDefault="009E5D62" w:rsidP="0098388B">
            <w:pPr>
              <w:spacing w:after="0" w:line="240" w:lineRule="auto"/>
              <w:jc w:val="both"/>
              <w:rPr>
                <w:rFonts w:ascii="Times New Roman" w:hAnsi="Times New Roman"/>
              </w:rPr>
            </w:pPr>
            <w:r w:rsidRPr="0098388B">
              <w:rPr>
                <w:rFonts w:ascii="Times New Roman" w:hAnsi="Times New Roman"/>
              </w:rPr>
              <w:t>ПОСТУПКИ</w:t>
            </w:r>
          </w:p>
          <w:p w:rsidR="009E5D62" w:rsidRPr="0098388B" w:rsidRDefault="009E5D62" w:rsidP="0098388B">
            <w:pPr>
              <w:spacing w:after="0" w:line="240" w:lineRule="auto"/>
              <w:jc w:val="both"/>
              <w:rPr>
                <w:rFonts w:ascii="Times New Roman" w:hAnsi="Times New Roman"/>
              </w:rPr>
            </w:pPr>
            <w:r w:rsidRPr="0098388B">
              <w:rPr>
                <w:rFonts w:ascii="Times New Roman" w:hAnsi="Times New Roman"/>
              </w:rPr>
              <w:t>Выбирать поступок на основе правил важных для всех людей</w:t>
            </w:r>
            <w:r w:rsidR="001B2FE6">
              <w:rPr>
                <w:rFonts w:ascii="Times New Roman" w:hAnsi="Times New Roman"/>
              </w:rPr>
              <w:t>.</w:t>
            </w:r>
          </w:p>
          <w:p w:rsidR="001B2FE6" w:rsidRDefault="001B2FE6" w:rsidP="0098388B">
            <w:pPr>
              <w:spacing w:after="0" w:line="240" w:lineRule="auto"/>
              <w:jc w:val="both"/>
              <w:rPr>
                <w:rFonts w:ascii="Times New Roman" w:hAnsi="Times New Roman"/>
              </w:rPr>
            </w:pPr>
          </w:p>
          <w:p w:rsidR="009E5D62" w:rsidRPr="0098388B" w:rsidRDefault="009E5D62" w:rsidP="0098388B">
            <w:pPr>
              <w:spacing w:after="0" w:line="240" w:lineRule="auto"/>
              <w:jc w:val="both"/>
              <w:rPr>
                <w:rFonts w:ascii="Times New Roman" w:hAnsi="Times New Roman"/>
              </w:rPr>
            </w:pPr>
            <w:r w:rsidRPr="0098388B">
              <w:rPr>
                <w:rFonts w:ascii="Times New Roman" w:hAnsi="Times New Roman"/>
              </w:rPr>
              <w:t>Признавать свои плохие п</w:t>
            </w:r>
            <w:r w:rsidRPr="0098388B">
              <w:rPr>
                <w:rFonts w:ascii="Times New Roman" w:hAnsi="Times New Roman"/>
              </w:rPr>
              <w:t>о</w:t>
            </w:r>
            <w:r w:rsidRPr="0098388B">
              <w:rPr>
                <w:rFonts w:ascii="Times New Roman" w:hAnsi="Times New Roman"/>
              </w:rPr>
              <w:t>ступки и отвечать за них (пр</w:t>
            </w:r>
            <w:r w:rsidRPr="0098388B">
              <w:rPr>
                <w:rFonts w:ascii="Times New Roman" w:hAnsi="Times New Roman"/>
              </w:rPr>
              <w:t>и</w:t>
            </w:r>
            <w:r w:rsidRPr="0098388B">
              <w:rPr>
                <w:rFonts w:ascii="Times New Roman" w:hAnsi="Times New Roman"/>
              </w:rPr>
              <w:t xml:space="preserve">нимать наказание) </w:t>
            </w:r>
          </w:p>
          <w:p w:rsidR="009E5D62" w:rsidRPr="0098388B" w:rsidRDefault="009E5D62" w:rsidP="0098388B">
            <w:pPr>
              <w:spacing w:after="0" w:line="240" w:lineRule="auto"/>
              <w:jc w:val="both"/>
              <w:rPr>
                <w:rFonts w:ascii="Times New Roman" w:hAnsi="Times New Roman"/>
              </w:rPr>
            </w:pPr>
          </w:p>
        </w:tc>
      </w:tr>
      <w:tr w:rsidR="009E5D62" w:rsidRPr="0098388B" w:rsidTr="0098388B">
        <w:trPr>
          <w:trHeight w:val="2450"/>
        </w:trPr>
        <w:tc>
          <w:tcPr>
            <w:tcW w:w="1728" w:type="dxa"/>
          </w:tcPr>
          <w:p w:rsidR="009E5D62" w:rsidRPr="0098388B" w:rsidRDefault="00095AE1" w:rsidP="0098388B">
            <w:pPr>
              <w:spacing w:after="0" w:line="240" w:lineRule="auto"/>
              <w:jc w:val="both"/>
              <w:rPr>
                <w:rFonts w:ascii="Times New Roman" w:hAnsi="Times New Roman"/>
              </w:rPr>
            </w:pPr>
            <w:r w:rsidRPr="0098388B">
              <w:rPr>
                <w:rFonts w:ascii="Times New Roman" w:hAnsi="Times New Roman"/>
              </w:rPr>
              <w:t>Повышенный</w:t>
            </w:r>
            <w:r w:rsidR="009E5D62" w:rsidRPr="0098388B">
              <w:rPr>
                <w:rFonts w:ascii="Times New Roman" w:hAnsi="Times New Roman"/>
              </w:rPr>
              <w:t xml:space="preserve"> уровень </w:t>
            </w:r>
          </w:p>
          <w:p w:rsidR="009E5D62" w:rsidRPr="0098388B" w:rsidRDefault="009E5D62" w:rsidP="0098388B">
            <w:pPr>
              <w:spacing w:after="0" w:line="240" w:lineRule="auto"/>
              <w:jc w:val="both"/>
              <w:rPr>
                <w:rFonts w:ascii="Times New Roman" w:hAnsi="Times New Roman"/>
              </w:rPr>
            </w:pPr>
            <w:r w:rsidRPr="0098388B">
              <w:rPr>
                <w:rFonts w:ascii="Times New Roman" w:hAnsi="Times New Roman"/>
              </w:rPr>
              <w:t>3–4 класса</w:t>
            </w:r>
          </w:p>
          <w:p w:rsidR="009E5D62" w:rsidRPr="0098388B" w:rsidRDefault="009E5D62" w:rsidP="0098388B">
            <w:pPr>
              <w:spacing w:after="0" w:line="240" w:lineRule="auto"/>
              <w:jc w:val="both"/>
              <w:rPr>
                <w:rFonts w:ascii="Times New Roman" w:hAnsi="Times New Roman"/>
              </w:rPr>
            </w:pPr>
          </w:p>
          <w:p w:rsidR="009E5D62" w:rsidRPr="0098388B" w:rsidRDefault="009E5D62" w:rsidP="0098388B">
            <w:pPr>
              <w:spacing w:after="0" w:line="240" w:lineRule="auto"/>
              <w:jc w:val="both"/>
              <w:rPr>
                <w:rFonts w:ascii="Times New Roman" w:hAnsi="Times New Roman"/>
              </w:rPr>
            </w:pPr>
          </w:p>
          <w:p w:rsidR="009E5D62" w:rsidRPr="0098388B" w:rsidRDefault="009E5D62" w:rsidP="0098388B">
            <w:pPr>
              <w:spacing w:after="0" w:line="240" w:lineRule="auto"/>
              <w:jc w:val="both"/>
              <w:rPr>
                <w:rFonts w:ascii="Times New Roman" w:hAnsi="Times New Roman"/>
              </w:rPr>
            </w:pPr>
          </w:p>
        </w:tc>
        <w:tc>
          <w:tcPr>
            <w:tcW w:w="2520" w:type="dxa"/>
          </w:tcPr>
          <w:p w:rsidR="009E5D62" w:rsidRPr="0098388B" w:rsidRDefault="009E5D62" w:rsidP="0098388B">
            <w:pPr>
              <w:spacing w:after="0" w:line="240" w:lineRule="auto"/>
              <w:jc w:val="both"/>
              <w:rPr>
                <w:rFonts w:ascii="Times New Roman" w:hAnsi="Times New Roman"/>
              </w:rPr>
            </w:pPr>
            <w:r w:rsidRPr="0098388B">
              <w:rPr>
                <w:rFonts w:ascii="Times New Roman" w:hAnsi="Times New Roman"/>
              </w:rPr>
              <w:t>Оцениватьпоступки как «хорошие» или «пл</w:t>
            </w:r>
            <w:r w:rsidRPr="0098388B">
              <w:rPr>
                <w:rFonts w:ascii="Times New Roman" w:hAnsi="Times New Roman"/>
              </w:rPr>
              <w:t>о</w:t>
            </w:r>
            <w:r w:rsidRPr="0098388B">
              <w:rPr>
                <w:rFonts w:ascii="Times New Roman" w:hAnsi="Times New Roman"/>
              </w:rPr>
              <w:t>хие», разрешая морал</w:t>
            </w:r>
            <w:r w:rsidRPr="0098388B">
              <w:rPr>
                <w:rFonts w:ascii="Times New Roman" w:hAnsi="Times New Roman"/>
              </w:rPr>
              <w:t>ь</w:t>
            </w:r>
            <w:r w:rsidRPr="0098388B">
              <w:rPr>
                <w:rFonts w:ascii="Times New Roman" w:hAnsi="Times New Roman"/>
              </w:rPr>
              <w:t xml:space="preserve">ные противоречия на основе: </w:t>
            </w:r>
          </w:p>
          <w:p w:rsidR="009E5D62" w:rsidRPr="0098388B" w:rsidRDefault="009E5D62" w:rsidP="0098388B">
            <w:pPr>
              <w:spacing w:after="0" w:line="240" w:lineRule="auto"/>
              <w:jc w:val="both"/>
              <w:rPr>
                <w:rFonts w:ascii="Times New Roman" w:hAnsi="Times New Roman"/>
              </w:rPr>
            </w:pPr>
            <w:r w:rsidRPr="0098388B">
              <w:rPr>
                <w:rFonts w:ascii="Times New Roman" w:hAnsi="Times New Roman"/>
              </w:rPr>
              <w:t xml:space="preserve">– общечеловеческих ценностей  </w:t>
            </w:r>
            <w:proofErr w:type="spellStart"/>
            <w:proofErr w:type="gramStart"/>
            <w:r w:rsidRPr="0098388B">
              <w:rPr>
                <w:rFonts w:ascii="Times New Roman" w:hAnsi="Times New Roman"/>
              </w:rPr>
              <w:t>ценностей</w:t>
            </w:r>
            <w:proofErr w:type="spellEnd"/>
            <w:proofErr w:type="gramEnd"/>
            <w:r w:rsidRPr="0098388B">
              <w:rPr>
                <w:rFonts w:ascii="Times New Roman" w:hAnsi="Times New Roman"/>
              </w:rPr>
              <w:t>;</w:t>
            </w:r>
          </w:p>
          <w:p w:rsidR="009E5D62" w:rsidRPr="0098388B" w:rsidRDefault="009E5D62" w:rsidP="0098388B">
            <w:pPr>
              <w:spacing w:after="0" w:line="240" w:lineRule="auto"/>
              <w:jc w:val="both"/>
              <w:rPr>
                <w:rFonts w:ascii="Times New Roman" w:hAnsi="Times New Roman"/>
              </w:rPr>
            </w:pPr>
            <w:r w:rsidRPr="0098388B">
              <w:rPr>
                <w:rFonts w:ascii="Times New Roman" w:hAnsi="Times New Roman"/>
              </w:rPr>
              <w:t>– важности образов</w:t>
            </w:r>
            <w:r w:rsidRPr="0098388B">
              <w:rPr>
                <w:rFonts w:ascii="Times New Roman" w:hAnsi="Times New Roman"/>
              </w:rPr>
              <w:t>а</w:t>
            </w:r>
            <w:r w:rsidRPr="0098388B">
              <w:rPr>
                <w:rFonts w:ascii="Times New Roman" w:hAnsi="Times New Roman"/>
              </w:rPr>
              <w:t>ния, здорового образа жизни, красоты прир</w:t>
            </w:r>
            <w:r w:rsidRPr="0098388B">
              <w:rPr>
                <w:rFonts w:ascii="Times New Roman" w:hAnsi="Times New Roman"/>
              </w:rPr>
              <w:t>о</w:t>
            </w:r>
            <w:r w:rsidRPr="0098388B">
              <w:rPr>
                <w:rFonts w:ascii="Times New Roman" w:hAnsi="Times New Roman"/>
              </w:rPr>
              <w:t xml:space="preserve">ды и творчества. </w:t>
            </w:r>
          </w:p>
          <w:p w:rsidR="009E5D62" w:rsidRPr="0098388B" w:rsidRDefault="009E5D62" w:rsidP="0098388B">
            <w:pPr>
              <w:spacing w:after="0" w:line="240" w:lineRule="auto"/>
              <w:jc w:val="both"/>
              <w:rPr>
                <w:rFonts w:ascii="Times New Roman" w:hAnsi="Times New Roman"/>
              </w:rPr>
            </w:pPr>
          </w:p>
          <w:p w:rsidR="009E5D62" w:rsidRPr="0098388B" w:rsidRDefault="009E5D62" w:rsidP="0098388B">
            <w:pPr>
              <w:spacing w:after="0" w:line="240" w:lineRule="auto"/>
              <w:jc w:val="both"/>
              <w:rPr>
                <w:rFonts w:ascii="Times New Roman" w:hAnsi="Times New Roman"/>
              </w:rPr>
            </w:pPr>
          </w:p>
          <w:p w:rsidR="009E5D62" w:rsidRPr="0098388B" w:rsidRDefault="009E5D62" w:rsidP="0098388B">
            <w:pPr>
              <w:spacing w:after="0" w:line="240" w:lineRule="auto"/>
              <w:jc w:val="both"/>
              <w:rPr>
                <w:rFonts w:ascii="Times New Roman" w:hAnsi="Times New Roman"/>
              </w:rPr>
            </w:pPr>
          </w:p>
        </w:tc>
        <w:tc>
          <w:tcPr>
            <w:tcW w:w="2700" w:type="dxa"/>
          </w:tcPr>
          <w:p w:rsidR="009E5D62" w:rsidRPr="0098388B" w:rsidRDefault="009E5D62" w:rsidP="0098388B">
            <w:pPr>
              <w:spacing w:after="0" w:line="240" w:lineRule="auto"/>
              <w:jc w:val="both"/>
              <w:rPr>
                <w:rFonts w:ascii="Times New Roman" w:hAnsi="Times New Roman"/>
              </w:rPr>
            </w:pPr>
            <w:r w:rsidRPr="0098388B">
              <w:rPr>
                <w:rFonts w:ascii="Times New Roman" w:hAnsi="Times New Roman"/>
              </w:rPr>
              <w:t>ОСМЫСЛЕНИЕ</w:t>
            </w:r>
          </w:p>
          <w:p w:rsidR="009E5D62" w:rsidRPr="0098388B" w:rsidRDefault="009E5D62" w:rsidP="0098388B">
            <w:pPr>
              <w:spacing w:after="0" w:line="240" w:lineRule="auto"/>
              <w:jc w:val="both"/>
              <w:rPr>
                <w:rFonts w:ascii="Times New Roman" w:hAnsi="Times New Roman"/>
              </w:rPr>
            </w:pPr>
            <w:r w:rsidRPr="0098388B">
              <w:rPr>
                <w:rFonts w:ascii="Times New Roman" w:hAnsi="Times New Roman"/>
              </w:rPr>
              <w:t>Объяснять положител</w:t>
            </w:r>
            <w:r w:rsidRPr="0098388B">
              <w:rPr>
                <w:rFonts w:ascii="Times New Roman" w:hAnsi="Times New Roman"/>
              </w:rPr>
              <w:t>ь</w:t>
            </w:r>
            <w:r w:rsidRPr="0098388B">
              <w:rPr>
                <w:rFonts w:ascii="Times New Roman" w:hAnsi="Times New Roman"/>
              </w:rPr>
              <w:t xml:space="preserve">ные и отрицательные оценкис позиции </w:t>
            </w:r>
            <w:r w:rsidR="00095AE1" w:rsidRPr="0098388B">
              <w:rPr>
                <w:rFonts w:ascii="Times New Roman" w:hAnsi="Times New Roman"/>
              </w:rPr>
              <w:t>общеч</w:t>
            </w:r>
            <w:r w:rsidR="00095AE1" w:rsidRPr="0098388B">
              <w:rPr>
                <w:rFonts w:ascii="Times New Roman" w:hAnsi="Times New Roman"/>
              </w:rPr>
              <w:t>е</w:t>
            </w:r>
            <w:r w:rsidR="00095AE1" w:rsidRPr="0098388B">
              <w:rPr>
                <w:rFonts w:ascii="Times New Roman" w:hAnsi="Times New Roman"/>
              </w:rPr>
              <w:t>ловеческих</w:t>
            </w:r>
            <w:r w:rsidRPr="0098388B">
              <w:rPr>
                <w:rFonts w:ascii="Times New Roman" w:hAnsi="Times New Roman"/>
              </w:rPr>
              <w:t xml:space="preserve"> ценностей.</w:t>
            </w:r>
          </w:p>
          <w:p w:rsidR="009E5D62" w:rsidRPr="0098388B" w:rsidRDefault="009E5D62" w:rsidP="0098388B">
            <w:pPr>
              <w:spacing w:after="0" w:line="240" w:lineRule="auto"/>
              <w:jc w:val="both"/>
              <w:rPr>
                <w:rFonts w:ascii="Times New Roman" w:hAnsi="Times New Roman"/>
              </w:rPr>
            </w:pPr>
          </w:p>
          <w:p w:rsidR="009E5D62" w:rsidRPr="0098388B" w:rsidRDefault="009E5D62" w:rsidP="0098388B">
            <w:pPr>
              <w:spacing w:after="0" w:line="240" w:lineRule="auto"/>
              <w:jc w:val="both"/>
              <w:rPr>
                <w:rFonts w:ascii="Times New Roman" w:hAnsi="Times New Roman"/>
              </w:rPr>
            </w:pPr>
            <w:r w:rsidRPr="0098388B">
              <w:rPr>
                <w:rFonts w:ascii="Times New Roman" w:hAnsi="Times New Roman"/>
              </w:rPr>
              <w:t>САМООСОЗНАНИЕ</w:t>
            </w:r>
          </w:p>
          <w:p w:rsidR="009E5D62" w:rsidRPr="0098388B" w:rsidRDefault="009E5D62" w:rsidP="0098388B">
            <w:pPr>
              <w:spacing w:after="0" w:line="240" w:lineRule="auto"/>
              <w:jc w:val="both"/>
              <w:rPr>
                <w:rFonts w:ascii="Times New Roman" w:hAnsi="Times New Roman"/>
              </w:rPr>
            </w:pPr>
            <w:r w:rsidRPr="0098388B">
              <w:rPr>
                <w:rFonts w:ascii="Times New Roman" w:hAnsi="Times New Roman"/>
              </w:rPr>
              <w:t xml:space="preserve">Объяснять самому себе: </w:t>
            </w:r>
          </w:p>
          <w:p w:rsidR="009E5D62" w:rsidRPr="0098388B" w:rsidRDefault="009E5D62" w:rsidP="0098388B">
            <w:pPr>
              <w:spacing w:after="0" w:line="240" w:lineRule="auto"/>
              <w:jc w:val="both"/>
              <w:rPr>
                <w:rFonts w:ascii="Times New Roman" w:hAnsi="Times New Roman"/>
              </w:rPr>
            </w:pPr>
            <w:r w:rsidRPr="0098388B">
              <w:rPr>
                <w:rFonts w:ascii="Times New Roman" w:hAnsi="Times New Roman"/>
              </w:rPr>
              <w:t>– свои некоторые черты характера;</w:t>
            </w:r>
          </w:p>
          <w:p w:rsidR="009E5D62" w:rsidRPr="0098388B" w:rsidRDefault="009E5D62" w:rsidP="0098388B">
            <w:pPr>
              <w:spacing w:after="0" w:line="240" w:lineRule="auto"/>
              <w:jc w:val="both"/>
              <w:rPr>
                <w:rFonts w:ascii="Times New Roman" w:hAnsi="Times New Roman"/>
              </w:rPr>
            </w:pPr>
            <w:r w:rsidRPr="0098388B">
              <w:rPr>
                <w:rFonts w:ascii="Times New Roman" w:hAnsi="Times New Roman"/>
              </w:rPr>
              <w:t xml:space="preserve">– свои наиболее заметные достижения. </w:t>
            </w:r>
          </w:p>
        </w:tc>
        <w:tc>
          <w:tcPr>
            <w:tcW w:w="3212" w:type="dxa"/>
          </w:tcPr>
          <w:p w:rsidR="009E5D62" w:rsidRPr="0098388B" w:rsidRDefault="009E5D62" w:rsidP="0098388B">
            <w:pPr>
              <w:spacing w:after="0" w:line="240" w:lineRule="auto"/>
              <w:jc w:val="both"/>
              <w:rPr>
                <w:rFonts w:ascii="Times New Roman" w:hAnsi="Times New Roman"/>
              </w:rPr>
            </w:pPr>
            <w:r w:rsidRPr="0098388B">
              <w:rPr>
                <w:rFonts w:ascii="Times New Roman" w:hAnsi="Times New Roman"/>
              </w:rPr>
              <w:t>САМООПРЕДЕЛЕНИЕ</w:t>
            </w:r>
          </w:p>
          <w:p w:rsidR="009E5D62" w:rsidRPr="0098388B" w:rsidRDefault="009E5D62" w:rsidP="0098388B">
            <w:pPr>
              <w:spacing w:after="0" w:line="240" w:lineRule="auto"/>
              <w:jc w:val="both"/>
              <w:rPr>
                <w:rFonts w:ascii="Times New Roman" w:hAnsi="Times New Roman"/>
              </w:rPr>
            </w:pPr>
            <w:r w:rsidRPr="0098388B">
              <w:rPr>
                <w:rFonts w:ascii="Times New Roman" w:hAnsi="Times New Roman"/>
              </w:rPr>
              <w:t xml:space="preserve">Осознавать себя гражданином России в том числе: </w:t>
            </w:r>
          </w:p>
          <w:p w:rsidR="009E5D62" w:rsidRPr="0098388B" w:rsidRDefault="009E5D62" w:rsidP="0098388B">
            <w:pPr>
              <w:spacing w:after="0" w:line="240" w:lineRule="auto"/>
              <w:jc w:val="both"/>
              <w:rPr>
                <w:rFonts w:ascii="Times New Roman" w:hAnsi="Times New Roman"/>
              </w:rPr>
            </w:pPr>
            <w:r w:rsidRPr="0098388B">
              <w:rPr>
                <w:rFonts w:ascii="Times New Roman" w:hAnsi="Times New Roman"/>
              </w:rPr>
              <w:t>осуществлять добрые дела, п</w:t>
            </w:r>
            <w:r w:rsidRPr="0098388B">
              <w:rPr>
                <w:rFonts w:ascii="Times New Roman" w:hAnsi="Times New Roman"/>
              </w:rPr>
              <w:t>о</w:t>
            </w:r>
            <w:r w:rsidRPr="0098388B">
              <w:rPr>
                <w:rFonts w:ascii="Times New Roman" w:hAnsi="Times New Roman"/>
              </w:rPr>
              <w:t xml:space="preserve">лезные другим людям, своей стране. </w:t>
            </w:r>
          </w:p>
          <w:p w:rsidR="009E5D62" w:rsidRPr="0098388B" w:rsidRDefault="009E5D62" w:rsidP="0098388B">
            <w:pPr>
              <w:spacing w:after="0" w:line="240" w:lineRule="auto"/>
              <w:jc w:val="both"/>
              <w:rPr>
                <w:rFonts w:ascii="Times New Roman" w:hAnsi="Times New Roman"/>
              </w:rPr>
            </w:pPr>
          </w:p>
          <w:p w:rsidR="009E5D62" w:rsidRPr="0098388B" w:rsidRDefault="009E5D62" w:rsidP="0098388B">
            <w:pPr>
              <w:spacing w:after="0" w:line="240" w:lineRule="auto"/>
              <w:jc w:val="both"/>
              <w:rPr>
                <w:rFonts w:ascii="Times New Roman" w:hAnsi="Times New Roman"/>
              </w:rPr>
            </w:pPr>
            <w:r w:rsidRPr="0098388B">
              <w:rPr>
                <w:rFonts w:ascii="Times New Roman" w:hAnsi="Times New Roman"/>
              </w:rPr>
              <w:t>ПОСТУПКИ</w:t>
            </w:r>
          </w:p>
          <w:p w:rsidR="009E5D62" w:rsidRPr="0098388B" w:rsidRDefault="009E5D62" w:rsidP="0098388B">
            <w:pPr>
              <w:spacing w:after="0" w:line="240" w:lineRule="auto"/>
              <w:jc w:val="both"/>
              <w:rPr>
                <w:rFonts w:ascii="Times New Roman" w:hAnsi="Times New Roman"/>
              </w:rPr>
            </w:pPr>
            <w:r w:rsidRPr="0098388B">
              <w:rPr>
                <w:rFonts w:ascii="Times New Roman" w:hAnsi="Times New Roman"/>
              </w:rPr>
              <w:t>Определять свой поступокна основегражданских ценностей</w:t>
            </w:r>
            <w:r w:rsidR="001B2FE6">
              <w:rPr>
                <w:rFonts w:ascii="Times New Roman" w:hAnsi="Times New Roman"/>
              </w:rPr>
              <w:t>.</w:t>
            </w:r>
          </w:p>
          <w:p w:rsidR="001B2FE6" w:rsidRDefault="001B2FE6" w:rsidP="0098388B">
            <w:pPr>
              <w:spacing w:after="0" w:line="240" w:lineRule="auto"/>
              <w:jc w:val="both"/>
              <w:rPr>
                <w:rFonts w:ascii="Times New Roman" w:hAnsi="Times New Roman"/>
              </w:rPr>
            </w:pPr>
          </w:p>
          <w:p w:rsidR="009E5D62" w:rsidRPr="0098388B" w:rsidRDefault="009E5D62" w:rsidP="0098388B">
            <w:pPr>
              <w:spacing w:after="0" w:line="240" w:lineRule="auto"/>
              <w:jc w:val="both"/>
              <w:rPr>
                <w:rFonts w:ascii="Times New Roman" w:hAnsi="Times New Roman"/>
              </w:rPr>
            </w:pPr>
            <w:r w:rsidRPr="0098388B">
              <w:rPr>
                <w:rFonts w:ascii="Times New Roman" w:hAnsi="Times New Roman"/>
              </w:rPr>
              <w:t>Признавать свои плохие п</w:t>
            </w:r>
            <w:r w:rsidRPr="0098388B">
              <w:rPr>
                <w:rFonts w:ascii="Times New Roman" w:hAnsi="Times New Roman"/>
              </w:rPr>
              <w:t>о</w:t>
            </w:r>
            <w:r w:rsidRPr="0098388B">
              <w:rPr>
                <w:rFonts w:ascii="Times New Roman" w:hAnsi="Times New Roman"/>
              </w:rPr>
              <w:t>ступки и добровольно отвечать за них (принимать наказа</w:t>
            </w:r>
            <w:r w:rsidR="001B2FE6">
              <w:rPr>
                <w:rFonts w:ascii="Times New Roman" w:hAnsi="Times New Roman"/>
              </w:rPr>
              <w:t>ние</w:t>
            </w:r>
            <w:r w:rsidRPr="0098388B">
              <w:rPr>
                <w:rFonts w:ascii="Times New Roman" w:hAnsi="Times New Roman"/>
              </w:rPr>
              <w:t xml:space="preserve">) </w:t>
            </w:r>
          </w:p>
        </w:tc>
      </w:tr>
    </w:tbl>
    <w:p w:rsidR="00FA20FD" w:rsidRDefault="00FA20FD" w:rsidP="00A57D8E">
      <w:pPr>
        <w:pStyle w:val="Default"/>
        <w:spacing w:line="312" w:lineRule="auto"/>
        <w:ind w:firstLine="540"/>
        <w:jc w:val="both"/>
        <w:rPr>
          <w:b/>
          <w:bCs/>
          <w:sz w:val="26"/>
          <w:szCs w:val="26"/>
        </w:rPr>
      </w:pPr>
    </w:p>
    <w:p w:rsidR="009E5D62" w:rsidRPr="00403A61" w:rsidRDefault="00263F78" w:rsidP="00A57D8E">
      <w:pPr>
        <w:pStyle w:val="Default"/>
        <w:spacing w:line="312" w:lineRule="auto"/>
        <w:ind w:firstLine="540"/>
        <w:jc w:val="both"/>
        <w:rPr>
          <w:b/>
          <w:bCs/>
          <w:sz w:val="26"/>
          <w:szCs w:val="26"/>
        </w:rPr>
      </w:pPr>
      <w:r w:rsidRPr="00403A61">
        <w:rPr>
          <w:b/>
          <w:bCs/>
          <w:sz w:val="26"/>
          <w:szCs w:val="26"/>
        </w:rPr>
        <w:t>Регулятивные</w:t>
      </w:r>
      <w:r w:rsidR="009E5D62" w:rsidRPr="00403A61">
        <w:rPr>
          <w:b/>
          <w:bCs/>
          <w:sz w:val="26"/>
          <w:szCs w:val="26"/>
        </w:rPr>
        <w:t xml:space="preserve"> универсальные учебные </w:t>
      </w:r>
      <w:r w:rsidRPr="00403A61">
        <w:rPr>
          <w:b/>
          <w:bCs/>
          <w:sz w:val="26"/>
          <w:szCs w:val="26"/>
        </w:rPr>
        <w:t xml:space="preserve"> действия</w:t>
      </w:r>
      <w:r w:rsidR="009E5D62" w:rsidRPr="00403A61">
        <w:rPr>
          <w:b/>
          <w:bCs/>
          <w:sz w:val="26"/>
          <w:szCs w:val="26"/>
        </w:rPr>
        <w:t>.</w:t>
      </w:r>
    </w:p>
    <w:p w:rsidR="00263F78" w:rsidRPr="00403A61" w:rsidRDefault="009E5D62" w:rsidP="00A57D8E">
      <w:pPr>
        <w:pStyle w:val="Default"/>
        <w:spacing w:line="312" w:lineRule="auto"/>
        <w:ind w:firstLine="540"/>
        <w:jc w:val="both"/>
        <w:rPr>
          <w:sz w:val="26"/>
          <w:szCs w:val="26"/>
        </w:rPr>
      </w:pPr>
      <w:r w:rsidRPr="00403A61">
        <w:rPr>
          <w:sz w:val="26"/>
          <w:szCs w:val="26"/>
        </w:rPr>
        <w:t>О</w:t>
      </w:r>
      <w:r w:rsidR="00263F78" w:rsidRPr="00403A61">
        <w:rPr>
          <w:sz w:val="26"/>
          <w:szCs w:val="26"/>
        </w:rPr>
        <w:t>беспечивают учащимся органи</w:t>
      </w:r>
      <w:r w:rsidR="00263F78" w:rsidRPr="00403A61">
        <w:rPr>
          <w:sz w:val="26"/>
          <w:szCs w:val="26"/>
        </w:rPr>
        <w:softHyphen/>
        <w:t>зацию их учебной деятельности. К ним относятся:</w:t>
      </w:r>
    </w:p>
    <w:p w:rsidR="00263F78" w:rsidRPr="00403A61" w:rsidRDefault="009E5D62" w:rsidP="00A57D8E">
      <w:pPr>
        <w:pStyle w:val="Default"/>
        <w:spacing w:line="312" w:lineRule="auto"/>
        <w:ind w:firstLine="540"/>
        <w:jc w:val="both"/>
        <w:rPr>
          <w:sz w:val="26"/>
          <w:szCs w:val="26"/>
        </w:rPr>
      </w:pPr>
      <w:r w:rsidRPr="00403A61">
        <w:rPr>
          <w:sz w:val="26"/>
          <w:szCs w:val="26"/>
        </w:rPr>
        <w:t>-</w:t>
      </w:r>
      <w:r w:rsidR="00263F78" w:rsidRPr="00403A61">
        <w:rPr>
          <w:i/>
          <w:iCs/>
          <w:sz w:val="26"/>
          <w:szCs w:val="26"/>
        </w:rPr>
        <w:t xml:space="preserve">целеполагание </w:t>
      </w:r>
      <w:r w:rsidR="00263F78" w:rsidRPr="00403A61">
        <w:rPr>
          <w:sz w:val="26"/>
          <w:szCs w:val="26"/>
        </w:rPr>
        <w:t>как постановка учебной задачи на осно</w:t>
      </w:r>
      <w:r w:rsidR="00263F78" w:rsidRPr="00403A61">
        <w:rPr>
          <w:sz w:val="26"/>
          <w:szCs w:val="26"/>
        </w:rPr>
        <w:softHyphen/>
        <w:t>ве соотнесения того, что уже известно и усвоено учащимся, и того, что еще неизвестно;</w:t>
      </w:r>
    </w:p>
    <w:p w:rsidR="00263F78" w:rsidRPr="00403A61" w:rsidRDefault="009E5D62" w:rsidP="00A57D8E">
      <w:pPr>
        <w:pStyle w:val="Default"/>
        <w:spacing w:line="312" w:lineRule="auto"/>
        <w:ind w:firstLine="540"/>
        <w:jc w:val="both"/>
        <w:rPr>
          <w:sz w:val="26"/>
          <w:szCs w:val="26"/>
        </w:rPr>
      </w:pPr>
      <w:r w:rsidRPr="00403A61">
        <w:rPr>
          <w:sz w:val="26"/>
          <w:szCs w:val="26"/>
        </w:rPr>
        <w:t>-</w:t>
      </w:r>
      <w:r w:rsidR="00263F78" w:rsidRPr="00403A61">
        <w:rPr>
          <w:i/>
          <w:iCs/>
          <w:sz w:val="26"/>
          <w:szCs w:val="26"/>
        </w:rPr>
        <w:t xml:space="preserve">планирование </w:t>
      </w:r>
      <w:r w:rsidRPr="00403A61">
        <w:rPr>
          <w:sz w:val="26"/>
          <w:szCs w:val="26"/>
        </w:rPr>
        <w:t>-</w:t>
      </w:r>
      <w:r w:rsidR="00263F78" w:rsidRPr="00403A61">
        <w:rPr>
          <w:sz w:val="26"/>
          <w:szCs w:val="26"/>
        </w:rPr>
        <w:t xml:space="preserve"> определение последовательности про</w:t>
      </w:r>
      <w:r w:rsidR="00263F78" w:rsidRPr="00403A61">
        <w:rPr>
          <w:sz w:val="26"/>
          <w:szCs w:val="26"/>
        </w:rPr>
        <w:softHyphen/>
        <w:t>межуточных целей с учетом к</w:t>
      </w:r>
      <w:r w:rsidR="00263F78" w:rsidRPr="00403A61">
        <w:rPr>
          <w:sz w:val="26"/>
          <w:szCs w:val="26"/>
        </w:rPr>
        <w:t>о</w:t>
      </w:r>
      <w:r w:rsidR="00263F78" w:rsidRPr="00403A61">
        <w:rPr>
          <w:sz w:val="26"/>
          <w:szCs w:val="26"/>
        </w:rPr>
        <w:t>нечного результата; составле</w:t>
      </w:r>
      <w:r w:rsidR="00263F78" w:rsidRPr="00403A61">
        <w:rPr>
          <w:sz w:val="26"/>
          <w:szCs w:val="26"/>
        </w:rPr>
        <w:softHyphen/>
        <w:t>ние плана и последовательности действий;</w:t>
      </w:r>
    </w:p>
    <w:p w:rsidR="00263F78" w:rsidRPr="00403A61" w:rsidRDefault="009E5D62" w:rsidP="00A57D8E">
      <w:pPr>
        <w:pStyle w:val="Default"/>
        <w:spacing w:line="312" w:lineRule="auto"/>
        <w:ind w:firstLine="540"/>
        <w:jc w:val="both"/>
        <w:rPr>
          <w:sz w:val="26"/>
          <w:szCs w:val="26"/>
        </w:rPr>
      </w:pPr>
      <w:r w:rsidRPr="00403A61">
        <w:rPr>
          <w:sz w:val="26"/>
          <w:szCs w:val="26"/>
        </w:rPr>
        <w:t>-</w:t>
      </w:r>
      <w:r w:rsidR="00263F78" w:rsidRPr="00403A61">
        <w:rPr>
          <w:i/>
          <w:iCs/>
          <w:sz w:val="26"/>
          <w:szCs w:val="26"/>
        </w:rPr>
        <w:t xml:space="preserve">прогнозирование </w:t>
      </w:r>
      <w:r w:rsidRPr="00403A61">
        <w:rPr>
          <w:sz w:val="26"/>
          <w:szCs w:val="26"/>
        </w:rPr>
        <w:t>-</w:t>
      </w:r>
      <w:r w:rsidR="00263F78" w:rsidRPr="00403A61">
        <w:rPr>
          <w:sz w:val="26"/>
          <w:szCs w:val="26"/>
        </w:rPr>
        <w:t xml:space="preserve"> предвосхищение результата и уров</w:t>
      </w:r>
      <w:r w:rsidR="00263F78" w:rsidRPr="00403A61">
        <w:rPr>
          <w:sz w:val="26"/>
          <w:szCs w:val="26"/>
        </w:rPr>
        <w:softHyphen/>
        <w:t>ня усвоения знаний, его вр</w:t>
      </w:r>
      <w:r w:rsidR="00263F78" w:rsidRPr="00403A61">
        <w:rPr>
          <w:sz w:val="26"/>
          <w:szCs w:val="26"/>
        </w:rPr>
        <w:t>е</w:t>
      </w:r>
      <w:r w:rsidR="00263F78" w:rsidRPr="00403A61">
        <w:rPr>
          <w:sz w:val="26"/>
          <w:szCs w:val="26"/>
        </w:rPr>
        <w:t>менных характеристик;</w:t>
      </w:r>
    </w:p>
    <w:p w:rsidR="00263F78" w:rsidRPr="00403A61" w:rsidRDefault="009E5D62" w:rsidP="00A57D8E">
      <w:pPr>
        <w:pStyle w:val="Default"/>
        <w:spacing w:line="312" w:lineRule="auto"/>
        <w:ind w:firstLine="540"/>
        <w:jc w:val="both"/>
        <w:rPr>
          <w:sz w:val="26"/>
          <w:szCs w:val="26"/>
        </w:rPr>
      </w:pPr>
      <w:r w:rsidRPr="00403A61">
        <w:rPr>
          <w:sz w:val="26"/>
          <w:szCs w:val="26"/>
        </w:rPr>
        <w:t>-</w:t>
      </w:r>
      <w:r w:rsidR="00263F78" w:rsidRPr="00403A61">
        <w:rPr>
          <w:i/>
          <w:iCs/>
          <w:sz w:val="26"/>
          <w:szCs w:val="26"/>
        </w:rPr>
        <w:t xml:space="preserve">контроль </w:t>
      </w:r>
      <w:r w:rsidR="00263F78" w:rsidRPr="00403A61">
        <w:rPr>
          <w:sz w:val="26"/>
          <w:szCs w:val="26"/>
        </w:rPr>
        <w:t>в форме сличения способа действия и его ре</w:t>
      </w:r>
      <w:r w:rsidR="00263F78" w:rsidRPr="00403A61">
        <w:rPr>
          <w:sz w:val="26"/>
          <w:szCs w:val="26"/>
        </w:rPr>
        <w:softHyphen/>
        <w:t>зультата с заданным эталоном с целью обнаружения отклоне</w:t>
      </w:r>
      <w:r w:rsidR="00263F78" w:rsidRPr="00403A61">
        <w:rPr>
          <w:sz w:val="26"/>
          <w:szCs w:val="26"/>
        </w:rPr>
        <w:softHyphen/>
        <w:t>ний и отличий от эталона;</w:t>
      </w:r>
    </w:p>
    <w:p w:rsidR="00263F78" w:rsidRPr="00403A61" w:rsidRDefault="009E5D62" w:rsidP="00A57D8E">
      <w:pPr>
        <w:pStyle w:val="Default"/>
        <w:spacing w:line="312" w:lineRule="auto"/>
        <w:ind w:firstLine="540"/>
        <w:jc w:val="both"/>
        <w:rPr>
          <w:sz w:val="26"/>
          <w:szCs w:val="26"/>
        </w:rPr>
      </w:pPr>
      <w:r w:rsidRPr="00403A61">
        <w:rPr>
          <w:sz w:val="26"/>
          <w:szCs w:val="26"/>
        </w:rPr>
        <w:t>-</w:t>
      </w:r>
      <w:r w:rsidR="00263F78" w:rsidRPr="00403A61">
        <w:rPr>
          <w:i/>
          <w:iCs/>
          <w:sz w:val="26"/>
          <w:szCs w:val="26"/>
        </w:rPr>
        <w:t xml:space="preserve">коррекция </w:t>
      </w:r>
      <w:r w:rsidRPr="00403A61">
        <w:rPr>
          <w:sz w:val="26"/>
          <w:szCs w:val="26"/>
        </w:rPr>
        <w:t>-</w:t>
      </w:r>
      <w:r w:rsidR="00263F78" w:rsidRPr="00403A61">
        <w:rPr>
          <w:sz w:val="26"/>
          <w:szCs w:val="26"/>
        </w:rPr>
        <w:t xml:space="preserve"> внесение необходимых дополнений и кор</w:t>
      </w:r>
      <w:r w:rsidR="00263F78" w:rsidRPr="00403A61">
        <w:rPr>
          <w:sz w:val="26"/>
          <w:szCs w:val="26"/>
        </w:rPr>
        <w:softHyphen/>
        <w:t xml:space="preserve">ректив в </w:t>
      </w:r>
      <w:proofErr w:type="gramStart"/>
      <w:r w:rsidR="00263F78" w:rsidRPr="00403A61">
        <w:rPr>
          <w:sz w:val="26"/>
          <w:szCs w:val="26"/>
        </w:rPr>
        <w:t>план</w:t>
      </w:r>
      <w:proofErr w:type="gramEnd"/>
      <w:r w:rsidR="00263F78" w:rsidRPr="00403A61">
        <w:rPr>
          <w:sz w:val="26"/>
          <w:szCs w:val="26"/>
        </w:rPr>
        <w:t xml:space="preserve"> и способ дейс</w:t>
      </w:r>
      <w:r w:rsidR="00263F78" w:rsidRPr="00403A61">
        <w:rPr>
          <w:sz w:val="26"/>
          <w:szCs w:val="26"/>
        </w:rPr>
        <w:t>т</w:t>
      </w:r>
      <w:r w:rsidR="00263F78" w:rsidRPr="00403A61">
        <w:rPr>
          <w:sz w:val="26"/>
          <w:szCs w:val="26"/>
        </w:rPr>
        <w:t>вия в случае расхождения эта</w:t>
      </w:r>
      <w:r w:rsidR="00263F78" w:rsidRPr="00403A61">
        <w:rPr>
          <w:sz w:val="26"/>
          <w:szCs w:val="26"/>
        </w:rPr>
        <w:softHyphen/>
        <w:t>лона, реального действия и его результата;</w:t>
      </w:r>
    </w:p>
    <w:p w:rsidR="00263F78" w:rsidRPr="00403A61" w:rsidRDefault="009E5D62" w:rsidP="00A57D8E">
      <w:pPr>
        <w:pStyle w:val="Default"/>
        <w:spacing w:line="312" w:lineRule="auto"/>
        <w:ind w:firstLine="540"/>
        <w:jc w:val="both"/>
        <w:rPr>
          <w:sz w:val="26"/>
          <w:szCs w:val="26"/>
        </w:rPr>
      </w:pPr>
      <w:r w:rsidRPr="00403A61">
        <w:rPr>
          <w:sz w:val="26"/>
          <w:szCs w:val="26"/>
        </w:rPr>
        <w:t>-</w:t>
      </w:r>
      <w:r w:rsidR="00263F78" w:rsidRPr="00403A61">
        <w:rPr>
          <w:i/>
          <w:iCs/>
          <w:sz w:val="26"/>
          <w:szCs w:val="26"/>
        </w:rPr>
        <w:t xml:space="preserve">оценка </w:t>
      </w:r>
      <w:r w:rsidRPr="00403A61">
        <w:rPr>
          <w:sz w:val="26"/>
          <w:szCs w:val="26"/>
        </w:rPr>
        <w:t>-</w:t>
      </w:r>
      <w:r w:rsidR="00263F78" w:rsidRPr="00403A61">
        <w:rPr>
          <w:sz w:val="26"/>
          <w:szCs w:val="26"/>
        </w:rPr>
        <w:t xml:space="preserve"> выделение и осознание учащимся того, что уже усвоено и что еще нужно </w:t>
      </w:r>
      <w:proofErr w:type="gramStart"/>
      <w:r w:rsidR="00263F78" w:rsidRPr="00403A61">
        <w:rPr>
          <w:sz w:val="26"/>
          <w:szCs w:val="26"/>
        </w:rPr>
        <w:t>у</w:t>
      </w:r>
      <w:r w:rsidR="00263F78" w:rsidRPr="00403A61">
        <w:rPr>
          <w:sz w:val="26"/>
          <w:szCs w:val="26"/>
        </w:rPr>
        <w:t>с</w:t>
      </w:r>
      <w:r w:rsidR="00263F78" w:rsidRPr="00403A61">
        <w:rPr>
          <w:sz w:val="26"/>
          <w:szCs w:val="26"/>
        </w:rPr>
        <w:t>воить</w:t>
      </w:r>
      <w:proofErr w:type="gramEnd"/>
      <w:r w:rsidR="00263F78" w:rsidRPr="00403A61">
        <w:rPr>
          <w:sz w:val="26"/>
          <w:szCs w:val="26"/>
        </w:rPr>
        <w:t>, осознание качества и уровня усвоения;</w:t>
      </w:r>
    </w:p>
    <w:p w:rsidR="00263F78" w:rsidRPr="00403A61" w:rsidRDefault="009E5D62" w:rsidP="00A57D8E">
      <w:pPr>
        <w:pStyle w:val="Default"/>
        <w:spacing w:line="312" w:lineRule="auto"/>
        <w:ind w:firstLine="540"/>
        <w:jc w:val="both"/>
        <w:rPr>
          <w:sz w:val="26"/>
          <w:szCs w:val="26"/>
        </w:rPr>
      </w:pPr>
      <w:r w:rsidRPr="00403A61">
        <w:rPr>
          <w:sz w:val="26"/>
          <w:szCs w:val="26"/>
        </w:rPr>
        <w:t>-</w:t>
      </w:r>
      <w:proofErr w:type="spellStart"/>
      <w:r w:rsidR="00263F78" w:rsidRPr="00403A61">
        <w:rPr>
          <w:i/>
          <w:iCs/>
          <w:sz w:val="26"/>
          <w:szCs w:val="26"/>
        </w:rPr>
        <w:t>саморегуляция</w:t>
      </w:r>
      <w:r w:rsidR="00263F78" w:rsidRPr="00403A61">
        <w:rPr>
          <w:sz w:val="26"/>
          <w:szCs w:val="26"/>
        </w:rPr>
        <w:t>как</w:t>
      </w:r>
      <w:proofErr w:type="spellEnd"/>
      <w:r w:rsidR="00263F78" w:rsidRPr="00403A61">
        <w:rPr>
          <w:sz w:val="26"/>
          <w:szCs w:val="26"/>
        </w:rPr>
        <w:t xml:space="preserve"> способность к мобилизации сил и энергии, к волевому усилию (к выбору в ситуации мотиваци</w:t>
      </w:r>
      <w:r w:rsidR="00263F78" w:rsidRPr="00403A61">
        <w:rPr>
          <w:sz w:val="26"/>
          <w:szCs w:val="26"/>
        </w:rPr>
        <w:softHyphen/>
        <w:t>онного конфликта) и к преодолению препятствий.</w:t>
      </w:r>
    </w:p>
    <w:p w:rsidR="009E5D62" w:rsidRPr="00403A61" w:rsidRDefault="009E5D62" w:rsidP="00A57D8E">
      <w:pPr>
        <w:pStyle w:val="Default"/>
        <w:spacing w:line="312" w:lineRule="auto"/>
        <w:ind w:firstLine="540"/>
        <w:jc w:val="both"/>
        <w:rPr>
          <w:sz w:val="26"/>
          <w:szCs w:val="26"/>
        </w:rPr>
      </w:pPr>
    </w:p>
    <w:p w:rsidR="006B3392" w:rsidRPr="00403A61" w:rsidRDefault="009E5D62" w:rsidP="00DE6770">
      <w:pPr>
        <w:spacing w:after="0" w:line="240" w:lineRule="auto"/>
        <w:ind w:firstLine="540"/>
        <w:jc w:val="center"/>
        <w:rPr>
          <w:rFonts w:ascii="Times New Roman" w:hAnsi="Times New Roman"/>
          <w:b/>
          <w:sz w:val="26"/>
          <w:szCs w:val="26"/>
        </w:rPr>
      </w:pPr>
      <w:r w:rsidRPr="00403A61">
        <w:rPr>
          <w:rFonts w:ascii="Times New Roman" w:hAnsi="Times New Roman"/>
          <w:b/>
          <w:sz w:val="26"/>
          <w:szCs w:val="26"/>
        </w:rPr>
        <w:t xml:space="preserve">Регулятивные  </w:t>
      </w:r>
      <w:r w:rsidR="006B3392" w:rsidRPr="00403A61">
        <w:rPr>
          <w:rFonts w:ascii="Times New Roman" w:hAnsi="Times New Roman"/>
          <w:b/>
          <w:sz w:val="26"/>
          <w:szCs w:val="26"/>
        </w:rPr>
        <w:t>универсальные учебные действия</w:t>
      </w:r>
    </w:p>
    <w:p w:rsidR="006B3392" w:rsidRDefault="009E5D62" w:rsidP="00DE6770">
      <w:pPr>
        <w:spacing w:after="0" w:line="240" w:lineRule="auto"/>
        <w:ind w:firstLine="540"/>
        <w:jc w:val="center"/>
        <w:rPr>
          <w:rFonts w:ascii="Times New Roman" w:hAnsi="Times New Roman"/>
          <w:b/>
          <w:sz w:val="26"/>
          <w:szCs w:val="26"/>
        </w:rPr>
      </w:pPr>
      <w:r w:rsidRPr="00FA20FD">
        <w:rPr>
          <w:rFonts w:ascii="Times New Roman" w:hAnsi="Times New Roman"/>
          <w:b/>
          <w:sz w:val="26"/>
          <w:szCs w:val="26"/>
        </w:rPr>
        <w:t>на разных этапах обучения  в начальной школе</w:t>
      </w:r>
    </w:p>
    <w:p w:rsidR="00061725" w:rsidRPr="00061725" w:rsidRDefault="00061725" w:rsidP="00061725">
      <w:pPr>
        <w:pStyle w:val="Default"/>
        <w:spacing w:line="312" w:lineRule="auto"/>
        <w:ind w:firstLine="540"/>
        <w:jc w:val="center"/>
        <w:rPr>
          <w:b/>
          <w:i/>
          <w:sz w:val="22"/>
          <w:szCs w:val="22"/>
        </w:rPr>
      </w:pPr>
      <w:r w:rsidRPr="00061725">
        <w:rPr>
          <w:i/>
          <w:sz w:val="22"/>
          <w:szCs w:val="22"/>
        </w:rPr>
        <w:t>Таблица 2.1.2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1"/>
        <w:gridCol w:w="2920"/>
        <w:gridCol w:w="2440"/>
        <w:gridCol w:w="3231"/>
      </w:tblGrid>
      <w:tr w:rsidR="006B3392" w:rsidRPr="0098388B" w:rsidTr="00061725">
        <w:tc>
          <w:tcPr>
            <w:tcW w:w="1508" w:type="dxa"/>
          </w:tcPr>
          <w:p w:rsidR="006B3392" w:rsidRPr="0098388B" w:rsidRDefault="006B3392" w:rsidP="00061725">
            <w:pPr>
              <w:spacing w:after="0" w:line="216" w:lineRule="auto"/>
              <w:jc w:val="both"/>
              <w:rPr>
                <w:rFonts w:ascii="Times New Roman" w:hAnsi="Times New Roman"/>
                <w:b/>
              </w:rPr>
            </w:pPr>
            <w:r w:rsidRPr="0098388B">
              <w:rPr>
                <w:rFonts w:ascii="Times New Roman" w:hAnsi="Times New Roman"/>
                <w:b/>
              </w:rPr>
              <w:t>Классы</w:t>
            </w:r>
          </w:p>
        </w:tc>
        <w:tc>
          <w:tcPr>
            <w:tcW w:w="2920" w:type="dxa"/>
          </w:tcPr>
          <w:p w:rsidR="006B3392" w:rsidRPr="0098388B" w:rsidRDefault="006B3392" w:rsidP="00061725">
            <w:pPr>
              <w:spacing w:after="0" w:line="216" w:lineRule="auto"/>
              <w:jc w:val="both"/>
              <w:rPr>
                <w:rFonts w:ascii="Times New Roman" w:hAnsi="Times New Roman"/>
                <w:b/>
              </w:rPr>
            </w:pPr>
            <w:r w:rsidRPr="0098388B">
              <w:rPr>
                <w:rFonts w:ascii="Times New Roman" w:hAnsi="Times New Roman"/>
                <w:b/>
              </w:rPr>
              <w:t>Определять и формулир</w:t>
            </w:r>
            <w:r w:rsidRPr="0098388B">
              <w:rPr>
                <w:rFonts w:ascii="Times New Roman" w:hAnsi="Times New Roman"/>
                <w:b/>
              </w:rPr>
              <w:t>о</w:t>
            </w:r>
            <w:r w:rsidRPr="0098388B">
              <w:rPr>
                <w:rFonts w:ascii="Times New Roman" w:hAnsi="Times New Roman"/>
                <w:b/>
              </w:rPr>
              <w:t>вать цель деятельности</w:t>
            </w:r>
            <w:r w:rsidR="009F5BCC">
              <w:rPr>
                <w:rFonts w:ascii="Times New Roman" w:hAnsi="Times New Roman"/>
                <w:b/>
              </w:rPr>
              <w:t>.</w:t>
            </w:r>
          </w:p>
          <w:p w:rsidR="006B3392" w:rsidRPr="0098388B" w:rsidRDefault="006B3392" w:rsidP="00061725">
            <w:pPr>
              <w:spacing w:after="0" w:line="216" w:lineRule="auto"/>
              <w:jc w:val="both"/>
              <w:rPr>
                <w:rFonts w:ascii="Times New Roman" w:hAnsi="Times New Roman"/>
                <w:b/>
              </w:rPr>
            </w:pPr>
            <w:r w:rsidRPr="0098388B">
              <w:rPr>
                <w:rFonts w:ascii="Times New Roman" w:hAnsi="Times New Roman"/>
                <w:b/>
              </w:rPr>
              <w:t>Составлять план действий по решению проблемы (задачи)</w:t>
            </w:r>
          </w:p>
        </w:tc>
        <w:tc>
          <w:tcPr>
            <w:tcW w:w="2440" w:type="dxa"/>
          </w:tcPr>
          <w:p w:rsidR="006B3392" w:rsidRPr="0098388B" w:rsidRDefault="006B3392" w:rsidP="00061725">
            <w:pPr>
              <w:spacing w:after="0" w:line="216" w:lineRule="auto"/>
              <w:jc w:val="both"/>
              <w:rPr>
                <w:rFonts w:ascii="Times New Roman" w:hAnsi="Times New Roman"/>
                <w:b/>
              </w:rPr>
            </w:pPr>
            <w:r w:rsidRPr="0098388B">
              <w:rPr>
                <w:rFonts w:ascii="Times New Roman" w:hAnsi="Times New Roman"/>
                <w:b/>
              </w:rPr>
              <w:t>Осуществлять дейс</w:t>
            </w:r>
            <w:r w:rsidRPr="0098388B">
              <w:rPr>
                <w:rFonts w:ascii="Times New Roman" w:hAnsi="Times New Roman"/>
                <w:b/>
              </w:rPr>
              <w:t>т</w:t>
            </w:r>
            <w:r w:rsidRPr="0098388B">
              <w:rPr>
                <w:rFonts w:ascii="Times New Roman" w:hAnsi="Times New Roman"/>
                <w:b/>
              </w:rPr>
              <w:t>вия по реализации плана</w:t>
            </w:r>
          </w:p>
          <w:p w:rsidR="006B3392" w:rsidRPr="0098388B" w:rsidRDefault="006B3392" w:rsidP="00061725">
            <w:pPr>
              <w:spacing w:after="0" w:line="216" w:lineRule="auto"/>
              <w:jc w:val="both"/>
              <w:rPr>
                <w:rFonts w:ascii="Times New Roman" w:hAnsi="Times New Roman"/>
                <w:b/>
              </w:rPr>
            </w:pPr>
          </w:p>
        </w:tc>
        <w:tc>
          <w:tcPr>
            <w:tcW w:w="3231" w:type="dxa"/>
          </w:tcPr>
          <w:p w:rsidR="006B3392" w:rsidRPr="0098388B" w:rsidRDefault="006B3392" w:rsidP="00061725">
            <w:pPr>
              <w:spacing w:after="0" w:line="216" w:lineRule="auto"/>
              <w:jc w:val="both"/>
              <w:rPr>
                <w:rFonts w:ascii="Times New Roman" w:hAnsi="Times New Roman"/>
                <w:b/>
              </w:rPr>
            </w:pPr>
            <w:r w:rsidRPr="0098388B">
              <w:rPr>
                <w:rFonts w:ascii="Times New Roman" w:hAnsi="Times New Roman"/>
                <w:b/>
              </w:rPr>
              <w:t>Соотносить результат своей деятельности с целью и оц</w:t>
            </w:r>
            <w:r w:rsidRPr="0098388B">
              <w:rPr>
                <w:rFonts w:ascii="Times New Roman" w:hAnsi="Times New Roman"/>
                <w:b/>
              </w:rPr>
              <w:t>е</w:t>
            </w:r>
            <w:r w:rsidRPr="0098388B">
              <w:rPr>
                <w:rFonts w:ascii="Times New Roman" w:hAnsi="Times New Roman"/>
                <w:b/>
              </w:rPr>
              <w:t>нивать его</w:t>
            </w:r>
          </w:p>
        </w:tc>
      </w:tr>
      <w:tr w:rsidR="006B3392" w:rsidRPr="0098388B" w:rsidTr="00061725">
        <w:trPr>
          <w:trHeight w:val="1787"/>
        </w:trPr>
        <w:tc>
          <w:tcPr>
            <w:tcW w:w="1508" w:type="dxa"/>
          </w:tcPr>
          <w:p w:rsidR="006B3392" w:rsidRPr="0098388B" w:rsidRDefault="006B3392" w:rsidP="00061725">
            <w:pPr>
              <w:spacing w:after="0" w:line="216" w:lineRule="auto"/>
              <w:jc w:val="both"/>
              <w:rPr>
                <w:rFonts w:ascii="Times New Roman" w:hAnsi="Times New Roman"/>
              </w:rPr>
            </w:pPr>
            <w:r w:rsidRPr="0098388B">
              <w:rPr>
                <w:rFonts w:ascii="Times New Roman" w:hAnsi="Times New Roman"/>
              </w:rPr>
              <w:t xml:space="preserve">1 класс – </w:t>
            </w:r>
          </w:p>
          <w:p w:rsidR="006B3392" w:rsidRPr="0098388B" w:rsidRDefault="006B3392" w:rsidP="00061725">
            <w:pPr>
              <w:spacing w:after="0" w:line="216" w:lineRule="auto"/>
              <w:jc w:val="both"/>
              <w:rPr>
                <w:rFonts w:ascii="Times New Roman" w:hAnsi="Times New Roman"/>
              </w:rPr>
            </w:pPr>
            <w:r w:rsidRPr="0098388B">
              <w:rPr>
                <w:rFonts w:ascii="Times New Roman" w:hAnsi="Times New Roman"/>
              </w:rPr>
              <w:t>необходимый уровень</w:t>
            </w:r>
          </w:p>
          <w:p w:rsidR="00332AE4" w:rsidRPr="0098388B" w:rsidRDefault="00332AE4" w:rsidP="00061725">
            <w:pPr>
              <w:spacing w:after="0" w:line="216" w:lineRule="auto"/>
              <w:jc w:val="both"/>
              <w:rPr>
                <w:rFonts w:ascii="Times New Roman" w:hAnsi="Times New Roman"/>
              </w:rPr>
            </w:pPr>
            <w:r w:rsidRPr="0098388B">
              <w:rPr>
                <w:rFonts w:ascii="Times New Roman" w:hAnsi="Times New Roman"/>
              </w:rPr>
              <w:t>(с помощью учителя)</w:t>
            </w:r>
          </w:p>
        </w:tc>
        <w:tc>
          <w:tcPr>
            <w:tcW w:w="2920" w:type="dxa"/>
          </w:tcPr>
          <w:p w:rsidR="006B3392" w:rsidRPr="0098388B" w:rsidRDefault="006B3392" w:rsidP="00061725">
            <w:pPr>
              <w:spacing w:after="0" w:line="216" w:lineRule="auto"/>
              <w:jc w:val="both"/>
              <w:rPr>
                <w:rFonts w:ascii="Times New Roman" w:hAnsi="Times New Roman"/>
              </w:rPr>
            </w:pPr>
            <w:r w:rsidRPr="0098388B">
              <w:rPr>
                <w:rFonts w:ascii="Times New Roman" w:hAnsi="Times New Roman"/>
              </w:rPr>
              <w:t>Учиться определять цель деятельности на уроке</w:t>
            </w:r>
            <w:r w:rsidR="00332AE4" w:rsidRPr="0098388B">
              <w:rPr>
                <w:rFonts w:ascii="Times New Roman" w:hAnsi="Times New Roman"/>
              </w:rPr>
              <w:t>.</w:t>
            </w:r>
          </w:p>
          <w:p w:rsidR="006B3392" w:rsidRPr="0098388B" w:rsidRDefault="006B3392" w:rsidP="00061725">
            <w:pPr>
              <w:spacing w:after="0" w:line="216" w:lineRule="auto"/>
              <w:jc w:val="both"/>
              <w:rPr>
                <w:rFonts w:ascii="Times New Roman" w:hAnsi="Times New Roman"/>
              </w:rPr>
            </w:pPr>
            <w:r w:rsidRPr="0098388B">
              <w:rPr>
                <w:rFonts w:ascii="Times New Roman" w:hAnsi="Times New Roman"/>
              </w:rPr>
              <w:t>Проговаривать последов</w:t>
            </w:r>
            <w:r w:rsidRPr="0098388B">
              <w:rPr>
                <w:rFonts w:ascii="Times New Roman" w:hAnsi="Times New Roman"/>
              </w:rPr>
              <w:t>а</w:t>
            </w:r>
            <w:r w:rsidRPr="0098388B">
              <w:rPr>
                <w:rFonts w:ascii="Times New Roman" w:hAnsi="Times New Roman"/>
              </w:rPr>
              <w:t>тельность действий на ур</w:t>
            </w:r>
            <w:r w:rsidRPr="0098388B">
              <w:rPr>
                <w:rFonts w:ascii="Times New Roman" w:hAnsi="Times New Roman"/>
              </w:rPr>
              <w:t>о</w:t>
            </w:r>
            <w:r w:rsidRPr="0098388B">
              <w:rPr>
                <w:rFonts w:ascii="Times New Roman" w:hAnsi="Times New Roman"/>
              </w:rPr>
              <w:t xml:space="preserve">ке. </w:t>
            </w:r>
          </w:p>
          <w:p w:rsidR="006B3392" w:rsidRPr="0098388B" w:rsidRDefault="006B3392" w:rsidP="00061725">
            <w:pPr>
              <w:spacing w:after="0" w:line="216" w:lineRule="auto"/>
              <w:jc w:val="both"/>
              <w:rPr>
                <w:rFonts w:ascii="Times New Roman" w:hAnsi="Times New Roman"/>
              </w:rPr>
            </w:pPr>
            <w:r w:rsidRPr="0098388B">
              <w:rPr>
                <w:rFonts w:ascii="Times New Roman" w:hAnsi="Times New Roman"/>
              </w:rPr>
              <w:t>Учиться высказывать своё предположение (версию)</w:t>
            </w:r>
          </w:p>
        </w:tc>
        <w:tc>
          <w:tcPr>
            <w:tcW w:w="2440" w:type="dxa"/>
          </w:tcPr>
          <w:p w:rsidR="006B3392" w:rsidRPr="0098388B" w:rsidRDefault="006B3392" w:rsidP="00061725">
            <w:pPr>
              <w:spacing w:after="0" w:line="216" w:lineRule="auto"/>
              <w:jc w:val="both"/>
              <w:rPr>
                <w:rFonts w:ascii="Times New Roman" w:hAnsi="Times New Roman"/>
              </w:rPr>
            </w:pPr>
            <w:r w:rsidRPr="0098388B">
              <w:rPr>
                <w:rFonts w:ascii="Times New Roman" w:hAnsi="Times New Roman"/>
              </w:rPr>
              <w:t>Учиться работать по предложенному плану</w:t>
            </w:r>
          </w:p>
          <w:p w:rsidR="006B3392" w:rsidRPr="0098388B" w:rsidRDefault="006B3392" w:rsidP="00061725">
            <w:pPr>
              <w:spacing w:after="0" w:line="216" w:lineRule="auto"/>
              <w:jc w:val="both"/>
              <w:rPr>
                <w:rFonts w:ascii="Times New Roman" w:hAnsi="Times New Roman"/>
              </w:rPr>
            </w:pPr>
          </w:p>
        </w:tc>
        <w:tc>
          <w:tcPr>
            <w:tcW w:w="3231" w:type="dxa"/>
          </w:tcPr>
          <w:p w:rsidR="006B3392" w:rsidRPr="0098388B" w:rsidRDefault="006B3392" w:rsidP="00061725">
            <w:pPr>
              <w:spacing w:after="0" w:line="216" w:lineRule="auto"/>
              <w:jc w:val="both"/>
              <w:rPr>
                <w:rFonts w:ascii="Times New Roman" w:hAnsi="Times New Roman"/>
              </w:rPr>
            </w:pPr>
            <w:r w:rsidRPr="0098388B">
              <w:rPr>
                <w:rFonts w:ascii="Times New Roman" w:hAnsi="Times New Roman"/>
              </w:rPr>
              <w:t>Учиться совместно давать эм</w:t>
            </w:r>
            <w:r w:rsidRPr="0098388B">
              <w:rPr>
                <w:rFonts w:ascii="Times New Roman" w:hAnsi="Times New Roman"/>
              </w:rPr>
              <w:t>о</w:t>
            </w:r>
            <w:r w:rsidRPr="0098388B">
              <w:rPr>
                <w:rFonts w:ascii="Times New Roman" w:hAnsi="Times New Roman"/>
              </w:rPr>
              <w:t>циональную оценку деятельн</w:t>
            </w:r>
            <w:r w:rsidRPr="0098388B">
              <w:rPr>
                <w:rFonts w:ascii="Times New Roman" w:hAnsi="Times New Roman"/>
              </w:rPr>
              <w:t>о</w:t>
            </w:r>
            <w:r w:rsidRPr="0098388B">
              <w:rPr>
                <w:rFonts w:ascii="Times New Roman" w:hAnsi="Times New Roman"/>
              </w:rPr>
              <w:t xml:space="preserve">сти класса  на уроке. </w:t>
            </w:r>
          </w:p>
          <w:p w:rsidR="006B3392" w:rsidRPr="0098388B" w:rsidRDefault="006B3392" w:rsidP="00061725">
            <w:pPr>
              <w:spacing w:after="0" w:line="216" w:lineRule="auto"/>
              <w:jc w:val="both"/>
              <w:rPr>
                <w:rFonts w:ascii="Times New Roman" w:hAnsi="Times New Roman"/>
              </w:rPr>
            </w:pPr>
            <w:r w:rsidRPr="0098388B">
              <w:rPr>
                <w:rFonts w:ascii="Times New Roman" w:hAnsi="Times New Roman"/>
              </w:rPr>
              <w:t xml:space="preserve">Учиться отличать </w:t>
            </w:r>
            <w:proofErr w:type="gramStart"/>
            <w:r w:rsidRPr="0098388B">
              <w:rPr>
                <w:rFonts w:ascii="Times New Roman" w:hAnsi="Times New Roman"/>
              </w:rPr>
              <w:t>верно</w:t>
            </w:r>
            <w:proofErr w:type="gramEnd"/>
            <w:r w:rsidRPr="0098388B">
              <w:rPr>
                <w:rFonts w:ascii="Times New Roman" w:hAnsi="Times New Roman"/>
              </w:rPr>
              <w:t xml:space="preserve"> в</w:t>
            </w:r>
            <w:r w:rsidRPr="0098388B">
              <w:rPr>
                <w:rFonts w:ascii="Times New Roman" w:hAnsi="Times New Roman"/>
              </w:rPr>
              <w:t>ы</w:t>
            </w:r>
            <w:r w:rsidRPr="0098388B">
              <w:rPr>
                <w:rFonts w:ascii="Times New Roman" w:hAnsi="Times New Roman"/>
              </w:rPr>
              <w:t>полненное задание от неверн</w:t>
            </w:r>
            <w:r w:rsidRPr="0098388B">
              <w:rPr>
                <w:rFonts w:ascii="Times New Roman" w:hAnsi="Times New Roman"/>
              </w:rPr>
              <w:t>о</w:t>
            </w:r>
            <w:r w:rsidRPr="0098388B">
              <w:rPr>
                <w:rFonts w:ascii="Times New Roman" w:hAnsi="Times New Roman"/>
              </w:rPr>
              <w:t>го</w:t>
            </w:r>
          </w:p>
        </w:tc>
      </w:tr>
      <w:tr w:rsidR="006B3392" w:rsidRPr="0098388B" w:rsidTr="00061725">
        <w:trPr>
          <w:trHeight w:val="2450"/>
        </w:trPr>
        <w:tc>
          <w:tcPr>
            <w:tcW w:w="1508" w:type="dxa"/>
          </w:tcPr>
          <w:p w:rsidR="006B3392" w:rsidRPr="0098388B" w:rsidRDefault="006B3392" w:rsidP="00061725">
            <w:pPr>
              <w:spacing w:after="0" w:line="216" w:lineRule="auto"/>
              <w:jc w:val="both"/>
              <w:rPr>
                <w:rFonts w:ascii="Times New Roman" w:hAnsi="Times New Roman"/>
              </w:rPr>
            </w:pPr>
            <w:r w:rsidRPr="0098388B">
              <w:rPr>
                <w:rFonts w:ascii="Times New Roman" w:hAnsi="Times New Roman"/>
              </w:rPr>
              <w:t xml:space="preserve">2 класс –  </w:t>
            </w:r>
          </w:p>
          <w:p w:rsidR="006B3392" w:rsidRPr="0098388B" w:rsidRDefault="006B3392" w:rsidP="00061725">
            <w:pPr>
              <w:spacing w:after="0" w:line="216" w:lineRule="auto"/>
              <w:jc w:val="both"/>
              <w:rPr>
                <w:rFonts w:ascii="Times New Roman" w:hAnsi="Times New Roman"/>
              </w:rPr>
            </w:pPr>
            <w:r w:rsidRPr="0098388B">
              <w:rPr>
                <w:rFonts w:ascii="Times New Roman" w:hAnsi="Times New Roman"/>
              </w:rPr>
              <w:t xml:space="preserve">необходимый уровень </w:t>
            </w:r>
            <w:r w:rsidR="00332AE4" w:rsidRPr="0098388B">
              <w:rPr>
                <w:rFonts w:ascii="Times New Roman" w:hAnsi="Times New Roman"/>
              </w:rPr>
              <w:t>(с п</w:t>
            </w:r>
            <w:r w:rsidR="00332AE4" w:rsidRPr="0098388B">
              <w:rPr>
                <w:rFonts w:ascii="Times New Roman" w:hAnsi="Times New Roman"/>
              </w:rPr>
              <w:t>о</w:t>
            </w:r>
            <w:r w:rsidR="00332AE4" w:rsidRPr="0098388B">
              <w:rPr>
                <w:rFonts w:ascii="Times New Roman" w:hAnsi="Times New Roman"/>
              </w:rPr>
              <w:t>мощью учителя и самостоятел</w:t>
            </w:r>
            <w:r w:rsidR="00332AE4" w:rsidRPr="0098388B">
              <w:rPr>
                <w:rFonts w:ascii="Times New Roman" w:hAnsi="Times New Roman"/>
              </w:rPr>
              <w:t>ь</w:t>
            </w:r>
            <w:r w:rsidR="00332AE4" w:rsidRPr="0098388B">
              <w:rPr>
                <w:rFonts w:ascii="Times New Roman" w:hAnsi="Times New Roman"/>
              </w:rPr>
              <w:t>но)</w:t>
            </w:r>
          </w:p>
          <w:p w:rsidR="006B3392" w:rsidRPr="0098388B" w:rsidRDefault="006B3392" w:rsidP="00061725">
            <w:pPr>
              <w:spacing w:after="0" w:line="216" w:lineRule="auto"/>
              <w:jc w:val="both"/>
              <w:rPr>
                <w:rFonts w:ascii="Times New Roman" w:hAnsi="Times New Roman"/>
              </w:rPr>
            </w:pPr>
          </w:p>
          <w:p w:rsidR="006B3392" w:rsidRPr="0098388B" w:rsidRDefault="006B3392" w:rsidP="00061725">
            <w:pPr>
              <w:spacing w:after="0" w:line="216" w:lineRule="auto"/>
              <w:jc w:val="both"/>
              <w:rPr>
                <w:rFonts w:ascii="Times New Roman" w:hAnsi="Times New Roman"/>
              </w:rPr>
            </w:pPr>
            <w:r w:rsidRPr="0098388B">
              <w:rPr>
                <w:rFonts w:ascii="Times New Roman" w:hAnsi="Times New Roman"/>
              </w:rPr>
              <w:t>(для 1 класса – повышенный уровень)</w:t>
            </w:r>
          </w:p>
        </w:tc>
        <w:tc>
          <w:tcPr>
            <w:tcW w:w="2920" w:type="dxa"/>
          </w:tcPr>
          <w:p w:rsidR="006B3392" w:rsidRPr="0098388B" w:rsidRDefault="006B3392" w:rsidP="00061725">
            <w:pPr>
              <w:spacing w:after="0" w:line="216" w:lineRule="auto"/>
              <w:jc w:val="both"/>
              <w:rPr>
                <w:rFonts w:ascii="Times New Roman" w:hAnsi="Times New Roman"/>
              </w:rPr>
            </w:pPr>
            <w:r w:rsidRPr="0098388B">
              <w:rPr>
                <w:rFonts w:ascii="Times New Roman" w:hAnsi="Times New Roman"/>
              </w:rPr>
              <w:t>Определять цель учебной деятельности</w:t>
            </w:r>
            <w:r w:rsidR="00332AE4" w:rsidRPr="0098388B">
              <w:rPr>
                <w:rFonts w:ascii="Times New Roman" w:hAnsi="Times New Roman"/>
              </w:rPr>
              <w:t>.</w:t>
            </w:r>
          </w:p>
          <w:p w:rsidR="006B3392" w:rsidRPr="0098388B" w:rsidRDefault="006B3392" w:rsidP="00061725">
            <w:pPr>
              <w:spacing w:after="0" w:line="216" w:lineRule="auto"/>
              <w:jc w:val="both"/>
              <w:rPr>
                <w:rFonts w:ascii="Times New Roman" w:hAnsi="Times New Roman"/>
              </w:rPr>
            </w:pPr>
            <w:r w:rsidRPr="0098388B">
              <w:rPr>
                <w:rFonts w:ascii="Times New Roman" w:hAnsi="Times New Roman"/>
              </w:rPr>
              <w:t>Учиться обнаруживать и формулировать учебную проблему</w:t>
            </w:r>
            <w:r w:rsidR="00332AE4" w:rsidRPr="0098388B">
              <w:rPr>
                <w:rFonts w:ascii="Times New Roman" w:hAnsi="Times New Roman"/>
              </w:rPr>
              <w:t>.</w:t>
            </w:r>
          </w:p>
          <w:p w:rsidR="006B3392" w:rsidRPr="0098388B" w:rsidRDefault="006B3392" w:rsidP="00061725">
            <w:pPr>
              <w:spacing w:after="0" w:line="216" w:lineRule="auto"/>
              <w:jc w:val="both"/>
              <w:rPr>
                <w:rFonts w:ascii="Times New Roman" w:hAnsi="Times New Roman"/>
              </w:rPr>
            </w:pPr>
            <w:r w:rsidRPr="0098388B">
              <w:rPr>
                <w:rFonts w:ascii="Times New Roman" w:hAnsi="Times New Roman"/>
              </w:rPr>
              <w:t>Учиться планировать уче</w:t>
            </w:r>
            <w:r w:rsidRPr="0098388B">
              <w:rPr>
                <w:rFonts w:ascii="Times New Roman" w:hAnsi="Times New Roman"/>
              </w:rPr>
              <w:t>б</w:t>
            </w:r>
            <w:r w:rsidRPr="0098388B">
              <w:rPr>
                <w:rFonts w:ascii="Times New Roman" w:hAnsi="Times New Roman"/>
              </w:rPr>
              <w:t xml:space="preserve">ную деятельность на уроке. </w:t>
            </w:r>
          </w:p>
          <w:p w:rsidR="006B3392" w:rsidRPr="0098388B" w:rsidRDefault="006B3392" w:rsidP="00061725">
            <w:pPr>
              <w:spacing w:after="0" w:line="216" w:lineRule="auto"/>
              <w:jc w:val="both"/>
              <w:rPr>
                <w:rFonts w:ascii="Times New Roman" w:hAnsi="Times New Roman"/>
              </w:rPr>
            </w:pPr>
            <w:r w:rsidRPr="0098388B">
              <w:rPr>
                <w:rFonts w:ascii="Times New Roman" w:hAnsi="Times New Roman"/>
              </w:rPr>
              <w:t>Высказывать свою версию, пытаться предлагать способ её проверки</w:t>
            </w:r>
          </w:p>
        </w:tc>
        <w:tc>
          <w:tcPr>
            <w:tcW w:w="2440" w:type="dxa"/>
          </w:tcPr>
          <w:p w:rsidR="006B3392" w:rsidRPr="0098388B" w:rsidRDefault="006B3392" w:rsidP="00061725">
            <w:pPr>
              <w:spacing w:after="0" w:line="216" w:lineRule="auto"/>
              <w:jc w:val="both"/>
              <w:rPr>
                <w:rFonts w:ascii="Times New Roman" w:hAnsi="Times New Roman"/>
              </w:rPr>
            </w:pPr>
            <w:r w:rsidRPr="0098388B">
              <w:rPr>
                <w:rFonts w:ascii="Times New Roman" w:hAnsi="Times New Roman"/>
              </w:rPr>
              <w:t>Работая по предложе</w:t>
            </w:r>
            <w:r w:rsidRPr="0098388B">
              <w:rPr>
                <w:rFonts w:ascii="Times New Roman" w:hAnsi="Times New Roman"/>
              </w:rPr>
              <w:t>н</w:t>
            </w:r>
            <w:r w:rsidRPr="0098388B">
              <w:rPr>
                <w:rFonts w:ascii="Times New Roman" w:hAnsi="Times New Roman"/>
              </w:rPr>
              <w:t>ному плану, использ</w:t>
            </w:r>
            <w:r w:rsidRPr="0098388B">
              <w:rPr>
                <w:rFonts w:ascii="Times New Roman" w:hAnsi="Times New Roman"/>
              </w:rPr>
              <w:t>о</w:t>
            </w:r>
            <w:r w:rsidRPr="0098388B">
              <w:rPr>
                <w:rFonts w:ascii="Times New Roman" w:hAnsi="Times New Roman"/>
              </w:rPr>
              <w:t>вать необходимые средства (учебник, простейшие приборы)</w:t>
            </w:r>
          </w:p>
        </w:tc>
        <w:tc>
          <w:tcPr>
            <w:tcW w:w="3231" w:type="dxa"/>
          </w:tcPr>
          <w:p w:rsidR="006B3392" w:rsidRPr="0098388B" w:rsidRDefault="006B3392" w:rsidP="00061725">
            <w:pPr>
              <w:spacing w:after="0" w:line="216" w:lineRule="auto"/>
              <w:jc w:val="both"/>
              <w:rPr>
                <w:rFonts w:ascii="Times New Roman" w:hAnsi="Times New Roman"/>
              </w:rPr>
            </w:pPr>
            <w:r w:rsidRPr="0098388B">
              <w:rPr>
                <w:rFonts w:ascii="Times New Roman" w:hAnsi="Times New Roman"/>
              </w:rPr>
              <w:t>Определять успешность в</w:t>
            </w:r>
            <w:r w:rsidRPr="0098388B">
              <w:rPr>
                <w:rFonts w:ascii="Times New Roman" w:hAnsi="Times New Roman"/>
              </w:rPr>
              <w:t>ы</w:t>
            </w:r>
            <w:r w:rsidRPr="0098388B">
              <w:rPr>
                <w:rFonts w:ascii="Times New Roman" w:hAnsi="Times New Roman"/>
              </w:rPr>
              <w:t>полнения своего задания в ди</w:t>
            </w:r>
            <w:r w:rsidRPr="0098388B">
              <w:rPr>
                <w:rFonts w:ascii="Times New Roman" w:hAnsi="Times New Roman"/>
              </w:rPr>
              <w:t>а</w:t>
            </w:r>
            <w:r w:rsidRPr="0098388B">
              <w:rPr>
                <w:rFonts w:ascii="Times New Roman" w:hAnsi="Times New Roman"/>
              </w:rPr>
              <w:t>логе с учителем</w:t>
            </w:r>
          </w:p>
          <w:p w:rsidR="006B3392" w:rsidRPr="0098388B" w:rsidRDefault="006B3392" w:rsidP="00061725">
            <w:pPr>
              <w:spacing w:after="0" w:line="216" w:lineRule="auto"/>
              <w:jc w:val="both"/>
              <w:rPr>
                <w:rFonts w:ascii="Times New Roman" w:hAnsi="Times New Roman"/>
              </w:rPr>
            </w:pPr>
          </w:p>
        </w:tc>
      </w:tr>
      <w:tr w:rsidR="006B3392" w:rsidRPr="0098388B" w:rsidTr="00061725">
        <w:tc>
          <w:tcPr>
            <w:tcW w:w="1508" w:type="dxa"/>
          </w:tcPr>
          <w:p w:rsidR="006B3392" w:rsidRPr="0098388B" w:rsidRDefault="006B3392" w:rsidP="00061725">
            <w:pPr>
              <w:spacing w:after="0" w:line="216" w:lineRule="auto"/>
              <w:jc w:val="both"/>
              <w:rPr>
                <w:rFonts w:ascii="Times New Roman" w:hAnsi="Times New Roman"/>
              </w:rPr>
            </w:pPr>
            <w:r w:rsidRPr="0098388B">
              <w:rPr>
                <w:rFonts w:ascii="Times New Roman" w:hAnsi="Times New Roman"/>
              </w:rPr>
              <w:t xml:space="preserve">3–4 классы - </w:t>
            </w:r>
          </w:p>
          <w:p w:rsidR="006B3392" w:rsidRPr="0098388B" w:rsidRDefault="006B3392" w:rsidP="00061725">
            <w:pPr>
              <w:spacing w:after="0" w:line="216" w:lineRule="auto"/>
              <w:jc w:val="both"/>
              <w:rPr>
                <w:rFonts w:ascii="Times New Roman" w:hAnsi="Times New Roman"/>
              </w:rPr>
            </w:pPr>
            <w:r w:rsidRPr="0098388B">
              <w:rPr>
                <w:rFonts w:ascii="Times New Roman" w:hAnsi="Times New Roman"/>
              </w:rPr>
              <w:t xml:space="preserve">необходимый уровень </w:t>
            </w:r>
          </w:p>
          <w:p w:rsidR="006B3392" w:rsidRPr="0098388B" w:rsidRDefault="00332AE4" w:rsidP="00061725">
            <w:pPr>
              <w:spacing w:after="0" w:line="216" w:lineRule="auto"/>
              <w:jc w:val="both"/>
              <w:rPr>
                <w:rFonts w:ascii="Times New Roman" w:hAnsi="Times New Roman"/>
              </w:rPr>
            </w:pPr>
            <w:r w:rsidRPr="0098388B">
              <w:rPr>
                <w:rFonts w:ascii="Times New Roman" w:hAnsi="Times New Roman"/>
              </w:rPr>
              <w:t>(с помощью учителя и сам</w:t>
            </w:r>
            <w:r w:rsidRPr="0098388B">
              <w:rPr>
                <w:rFonts w:ascii="Times New Roman" w:hAnsi="Times New Roman"/>
              </w:rPr>
              <w:t>о</w:t>
            </w:r>
            <w:r w:rsidRPr="0098388B">
              <w:rPr>
                <w:rFonts w:ascii="Times New Roman" w:hAnsi="Times New Roman"/>
              </w:rPr>
              <w:t>стоятельно)</w:t>
            </w:r>
          </w:p>
          <w:p w:rsidR="00332AE4" w:rsidRPr="0098388B" w:rsidRDefault="00332AE4" w:rsidP="00061725">
            <w:pPr>
              <w:spacing w:after="0" w:line="216" w:lineRule="auto"/>
              <w:jc w:val="both"/>
              <w:rPr>
                <w:rFonts w:ascii="Times New Roman" w:hAnsi="Times New Roman"/>
              </w:rPr>
            </w:pPr>
          </w:p>
          <w:p w:rsidR="006B3392" w:rsidRPr="0098388B" w:rsidRDefault="006B3392" w:rsidP="00061725">
            <w:pPr>
              <w:spacing w:after="0" w:line="216" w:lineRule="auto"/>
              <w:jc w:val="both"/>
              <w:rPr>
                <w:rFonts w:ascii="Times New Roman" w:hAnsi="Times New Roman"/>
              </w:rPr>
            </w:pPr>
            <w:r w:rsidRPr="0098388B">
              <w:rPr>
                <w:rFonts w:ascii="Times New Roman" w:hAnsi="Times New Roman"/>
              </w:rPr>
              <w:t>(для 2 класса – это повыше</w:t>
            </w:r>
            <w:r w:rsidRPr="0098388B">
              <w:rPr>
                <w:rFonts w:ascii="Times New Roman" w:hAnsi="Times New Roman"/>
              </w:rPr>
              <w:t>н</w:t>
            </w:r>
            <w:r w:rsidRPr="0098388B">
              <w:rPr>
                <w:rFonts w:ascii="Times New Roman" w:hAnsi="Times New Roman"/>
              </w:rPr>
              <w:t xml:space="preserve">ный уровень) </w:t>
            </w:r>
          </w:p>
        </w:tc>
        <w:tc>
          <w:tcPr>
            <w:tcW w:w="2920" w:type="dxa"/>
          </w:tcPr>
          <w:p w:rsidR="006B3392" w:rsidRPr="0098388B" w:rsidRDefault="006B3392" w:rsidP="00061725">
            <w:pPr>
              <w:spacing w:after="0" w:line="216" w:lineRule="auto"/>
              <w:jc w:val="both"/>
              <w:rPr>
                <w:rFonts w:ascii="Times New Roman" w:hAnsi="Times New Roman"/>
              </w:rPr>
            </w:pPr>
            <w:r w:rsidRPr="0098388B">
              <w:rPr>
                <w:rFonts w:ascii="Times New Roman" w:hAnsi="Times New Roman"/>
              </w:rPr>
              <w:t>Определять цель учебной деятельности, искать сре</w:t>
            </w:r>
            <w:r w:rsidRPr="0098388B">
              <w:rPr>
                <w:rFonts w:ascii="Times New Roman" w:hAnsi="Times New Roman"/>
              </w:rPr>
              <w:t>д</w:t>
            </w:r>
            <w:r w:rsidRPr="0098388B">
              <w:rPr>
                <w:rFonts w:ascii="Times New Roman" w:hAnsi="Times New Roman"/>
              </w:rPr>
              <w:t>ства её осуществления.</w:t>
            </w:r>
          </w:p>
          <w:p w:rsidR="006B3392" w:rsidRPr="0098388B" w:rsidRDefault="006B3392" w:rsidP="00061725">
            <w:pPr>
              <w:spacing w:after="0" w:line="216" w:lineRule="auto"/>
              <w:jc w:val="both"/>
              <w:rPr>
                <w:rFonts w:ascii="Times New Roman" w:hAnsi="Times New Roman"/>
              </w:rPr>
            </w:pPr>
            <w:r w:rsidRPr="0098388B">
              <w:rPr>
                <w:rFonts w:ascii="Times New Roman" w:hAnsi="Times New Roman"/>
              </w:rPr>
              <w:t>Самостоятельно формул</w:t>
            </w:r>
            <w:r w:rsidRPr="0098388B">
              <w:rPr>
                <w:rFonts w:ascii="Times New Roman" w:hAnsi="Times New Roman"/>
              </w:rPr>
              <w:t>и</w:t>
            </w:r>
            <w:r w:rsidRPr="0098388B">
              <w:rPr>
                <w:rFonts w:ascii="Times New Roman" w:hAnsi="Times New Roman"/>
              </w:rPr>
              <w:t>ровать цели урока после предварительного обсужд</w:t>
            </w:r>
            <w:r w:rsidRPr="0098388B">
              <w:rPr>
                <w:rFonts w:ascii="Times New Roman" w:hAnsi="Times New Roman"/>
              </w:rPr>
              <w:t>е</w:t>
            </w:r>
            <w:r w:rsidRPr="0098388B">
              <w:rPr>
                <w:rFonts w:ascii="Times New Roman" w:hAnsi="Times New Roman"/>
              </w:rPr>
              <w:t>ния.</w:t>
            </w:r>
          </w:p>
          <w:p w:rsidR="006B3392" w:rsidRPr="0098388B" w:rsidRDefault="006B3392" w:rsidP="00061725">
            <w:pPr>
              <w:spacing w:after="0" w:line="216" w:lineRule="auto"/>
              <w:jc w:val="both"/>
              <w:rPr>
                <w:rFonts w:ascii="Times New Roman" w:hAnsi="Times New Roman"/>
              </w:rPr>
            </w:pPr>
            <w:r w:rsidRPr="0098388B">
              <w:rPr>
                <w:rFonts w:ascii="Times New Roman" w:hAnsi="Times New Roman"/>
              </w:rPr>
              <w:t>Учиться обнаруживать и формулировать учебную проблему совместно с уч</w:t>
            </w:r>
            <w:r w:rsidRPr="0098388B">
              <w:rPr>
                <w:rFonts w:ascii="Times New Roman" w:hAnsi="Times New Roman"/>
              </w:rPr>
              <w:t>и</w:t>
            </w:r>
            <w:r w:rsidRPr="0098388B">
              <w:rPr>
                <w:rFonts w:ascii="Times New Roman" w:hAnsi="Times New Roman"/>
              </w:rPr>
              <w:t>телем.</w:t>
            </w:r>
          </w:p>
          <w:p w:rsidR="006B3392" w:rsidRPr="0098388B" w:rsidRDefault="006B3392" w:rsidP="00061725">
            <w:pPr>
              <w:spacing w:after="0" w:line="216" w:lineRule="auto"/>
              <w:jc w:val="both"/>
              <w:rPr>
                <w:rFonts w:ascii="Times New Roman" w:hAnsi="Times New Roman"/>
              </w:rPr>
            </w:pPr>
            <w:r w:rsidRPr="0098388B">
              <w:rPr>
                <w:rFonts w:ascii="Times New Roman" w:hAnsi="Times New Roman"/>
              </w:rPr>
              <w:t>Составлять план выполн</w:t>
            </w:r>
            <w:r w:rsidRPr="0098388B">
              <w:rPr>
                <w:rFonts w:ascii="Times New Roman" w:hAnsi="Times New Roman"/>
              </w:rPr>
              <w:t>е</w:t>
            </w:r>
            <w:r w:rsidRPr="0098388B">
              <w:rPr>
                <w:rFonts w:ascii="Times New Roman" w:hAnsi="Times New Roman"/>
              </w:rPr>
              <w:t>ния задач, решения проблем творческого и поискового характера совместно с уч</w:t>
            </w:r>
            <w:r w:rsidRPr="0098388B">
              <w:rPr>
                <w:rFonts w:ascii="Times New Roman" w:hAnsi="Times New Roman"/>
              </w:rPr>
              <w:t>и</w:t>
            </w:r>
            <w:r w:rsidRPr="0098388B">
              <w:rPr>
                <w:rFonts w:ascii="Times New Roman" w:hAnsi="Times New Roman"/>
              </w:rPr>
              <w:t>телем</w:t>
            </w:r>
          </w:p>
        </w:tc>
        <w:tc>
          <w:tcPr>
            <w:tcW w:w="2440" w:type="dxa"/>
          </w:tcPr>
          <w:p w:rsidR="006B3392" w:rsidRPr="0098388B" w:rsidRDefault="006B3392" w:rsidP="00061725">
            <w:pPr>
              <w:spacing w:after="0" w:line="216" w:lineRule="auto"/>
              <w:jc w:val="both"/>
              <w:rPr>
                <w:rFonts w:ascii="Times New Roman" w:hAnsi="Times New Roman"/>
              </w:rPr>
            </w:pPr>
            <w:r w:rsidRPr="0098388B">
              <w:rPr>
                <w:rFonts w:ascii="Times New Roman" w:hAnsi="Times New Roman"/>
              </w:rPr>
              <w:t>Работая по плану, св</w:t>
            </w:r>
            <w:r w:rsidRPr="0098388B">
              <w:rPr>
                <w:rFonts w:ascii="Times New Roman" w:hAnsi="Times New Roman"/>
              </w:rPr>
              <w:t>е</w:t>
            </w:r>
            <w:r w:rsidRPr="0098388B">
              <w:rPr>
                <w:rFonts w:ascii="Times New Roman" w:hAnsi="Times New Roman"/>
              </w:rPr>
              <w:t>рять свои действия с целью и, при необх</w:t>
            </w:r>
            <w:r w:rsidRPr="0098388B">
              <w:rPr>
                <w:rFonts w:ascii="Times New Roman" w:hAnsi="Times New Roman"/>
              </w:rPr>
              <w:t>о</w:t>
            </w:r>
            <w:r w:rsidRPr="0098388B">
              <w:rPr>
                <w:rFonts w:ascii="Times New Roman" w:hAnsi="Times New Roman"/>
              </w:rPr>
              <w:t>димости, исправлять ошибки с помощью учителя</w:t>
            </w:r>
          </w:p>
        </w:tc>
        <w:tc>
          <w:tcPr>
            <w:tcW w:w="3231" w:type="dxa"/>
          </w:tcPr>
          <w:p w:rsidR="006B3392" w:rsidRPr="0098388B" w:rsidRDefault="006B3392" w:rsidP="00061725">
            <w:pPr>
              <w:spacing w:after="0" w:line="216" w:lineRule="auto"/>
              <w:jc w:val="both"/>
              <w:rPr>
                <w:rFonts w:ascii="Times New Roman" w:hAnsi="Times New Roman"/>
              </w:rPr>
            </w:pPr>
            <w:r w:rsidRPr="0098388B">
              <w:rPr>
                <w:rFonts w:ascii="Times New Roman" w:hAnsi="Times New Roman"/>
              </w:rPr>
              <w:t>В диалоге с учителем учиться вырабатывать критерии оценки и определять степень успешн</w:t>
            </w:r>
            <w:r w:rsidRPr="0098388B">
              <w:rPr>
                <w:rFonts w:ascii="Times New Roman" w:hAnsi="Times New Roman"/>
              </w:rPr>
              <w:t>о</w:t>
            </w:r>
            <w:r w:rsidRPr="0098388B">
              <w:rPr>
                <w:rFonts w:ascii="Times New Roman" w:hAnsi="Times New Roman"/>
              </w:rPr>
              <w:t>сти выполнения своей работы и работы всех, исходя из име</w:t>
            </w:r>
            <w:r w:rsidRPr="0098388B">
              <w:rPr>
                <w:rFonts w:ascii="Times New Roman" w:hAnsi="Times New Roman"/>
              </w:rPr>
              <w:t>ю</w:t>
            </w:r>
            <w:r w:rsidRPr="0098388B">
              <w:rPr>
                <w:rFonts w:ascii="Times New Roman" w:hAnsi="Times New Roman"/>
              </w:rPr>
              <w:t>щихся критериев.</w:t>
            </w:r>
          </w:p>
          <w:p w:rsidR="006B3392" w:rsidRPr="0098388B" w:rsidRDefault="006B3392" w:rsidP="00061725">
            <w:pPr>
              <w:spacing w:after="0" w:line="216" w:lineRule="auto"/>
              <w:jc w:val="both"/>
              <w:rPr>
                <w:rFonts w:ascii="Times New Roman" w:hAnsi="Times New Roman"/>
              </w:rPr>
            </w:pPr>
            <w:r w:rsidRPr="0098388B">
              <w:rPr>
                <w:rFonts w:ascii="Times New Roman" w:hAnsi="Times New Roman"/>
              </w:rPr>
              <w:t>Понимать причины своего н</w:t>
            </w:r>
            <w:r w:rsidRPr="0098388B">
              <w:rPr>
                <w:rFonts w:ascii="Times New Roman" w:hAnsi="Times New Roman"/>
              </w:rPr>
              <w:t>е</w:t>
            </w:r>
            <w:r w:rsidRPr="0098388B">
              <w:rPr>
                <w:rFonts w:ascii="Times New Roman" w:hAnsi="Times New Roman"/>
              </w:rPr>
              <w:t>успеха и находить способы в</w:t>
            </w:r>
            <w:r w:rsidRPr="0098388B">
              <w:rPr>
                <w:rFonts w:ascii="Times New Roman" w:hAnsi="Times New Roman"/>
              </w:rPr>
              <w:t>ы</w:t>
            </w:r>
            <w:r w:rsidRPr="0098388B">
              <w:rPr>
                <w:rFonts w:ascii="Times New Roman" w:hAnsi="Times New Roman"/>
              </w:rPr>
              <w:t>хода из этой ситуации</w:t>
            </w:r>
          </w:p>
        </w:tc>
      </w:tr>
      <w:tr w:rsidR="006B3392" w:rsidRPr="0098388B" w:rsidTr="00061725">
        <w:tc>
          <w:tcPr>
            <w:tcW w:w="1508" w:type="dxa"/>
          </w:tcPr>
          <w:p w:rsidR="006B3392" w:rsidRPr="0098388B" w:rsidRDefault="006B3392" w:rsidP="00061725">
            <w:pPr>
              <w:spacing w:after="0" w:line="216" w:lineRule="auto"/>
              <w:jc w:val="both"/>
              <w:rPr>
                <w:rFonts w:ascii="Times New Roman" w:hAnsi="Times New Roman"/>
              </w:rPr>
            </w:pPr>
            <w:r w:rsidRPr="0098388B">
              <w:rPr>
                <w:rFonts w:ascii="Times New Roman" w:hAnsi="Times New Roman"/>
              </w:rPr>
              <w:t xml:space="preserve">Повышенный уровень </w:t>
            </w:r>
          </w:p>
          <w:p w:rsidR="006B3392" w:rsidRPr="0098388B" w:rsidRDefault="006B3392" w:rsidP="00061725">
            <w:pPr>
              <w:spacing w:after="0" w:line="216" w:lineRule="auto"/>
              <w:jc w:val="both"/>
              <w:rPr>
                <w:rFonts w:ascii="Times New Roman" w:hAnsi="Times New Roman"/>
              </w:rPr>
            </w:pPr>
            <w:r w:rsidRPr="0098388B">
              <w:rPr>
                <w:rFonts w:ascii="Times New Roman" w:hAnsi="Times New Roman"/>
              </w:rPr>
              <w:t>3-4 класса</w:t>
            </w:r>
          </w:p>
          <w:p w:rsidR="006B3392" w:rsidRPr="0098388B" w:rsidRDefault="006B3392" w:rsidP="00061725">
            <w:pPr>
              <w:spacing w:after="0" w:line="216" w:lineRule="auto"/>
              <w:jc w:val="both"/>
              <w:rPr>
                <w:rFonts w:ascii="Times New Roman" w:hAnsi="Times New Roman"/>
              </w:rPr>
            </w:pPr>
          </w:p>
          <w:p w:rsidR="006B3392" w:rsidRPr="0098388B" w:rsidRDefault="006B3392" w:rsidP="00061725">
            <w:pPr>
              <w:spacing w:after="0" w:line="216" w:lineRule="auto"/>
              <w:jc w:val="both"/>
              <w:rPr>
                <w:rFonts w:ascii="Times New Roman" w:hAnsi="Times New Roman"/>
              </w:rPr>
            </w:pPr>
          </w:p>
        </w:tc>
        <w:tc>
          <w:tcPr>
            <w:tcW w:w="2920" w:type="dxa"/>
          </w:tcPr>
          <w:p w:rsidR="006B3392" w:rsidRPr="0098388B" w:rsidRDefault="006B3392" w:rsidP="00061725">
            <w:pPr>
              <w:spacing w:after="0" w:line="216" w:lineRule="auto"/>
              <w:jc w:val="both"/>
              <w:rPr>
                <w:rFonts w:ascii="Times New Roman" w:hAnsi="Times New Roman"/>
              </w:rPr>
            </w:pPr>
            <w:r w:rsidRPr="0098388B">
              <w:rPr>
                <w:rFonts w:ascii="Times New Roman" w:hAnsi="Times New Roman"/>
              </w:rPr>
              <w:t>Учиться обнаруживать и формулировать учебную проблему</w:t>
            </w:r>
          </w:p>
          <w:p w:rsidR="006B3392" w:rsidRPr="0098388B" w:rsidRDefault="006B3392" w:rsidP="00061725">
            <w:pPr>
              <w:spacing w:after="0" w:line="216" w:lineRule="auto"/>
              <w:jc w:val="both"/>
              <w:rPr>
                <w:rFonts w:ascii="Times New Roman" w:hAnsi="Times New Roman"/>
              </w:rPr>
            </w:pPr>
          </w:p>
        </w:tc>
        <w:tc>
          <w:tcPr>
            <w:tcW w:w="2440" w:type="dxa"/>
          </w:tcPr>
          <w:p w:rsidR="006B3392" w:rsidRPr="0098388B" w:rsidRDefault="006B3392" w:rsidP="00061725">
            <w:pPr>
              <w:spacing w:after="0" w:line="216" w:lineRule="auto"/>
              <w:jc w:val="both"/>
              <w:rPr>
                <w:rFonts w:ascii="Times New Roman" w:hAnsi="Times New Roman"/>
              </w:rPr>
            </w:pPr>
            <w:r w:rsidRPr="0098388B">
              <w:rPr>
                <w:rFonts w:ascii="Times New Roman" w:hAnsi="Times New Roman"/>
              </w:rPr>
              <w:t>Работая по составле</w:t>
            </w:r>
            <w:r w:rsidRPr="0098388B">
              <w:rPr>
                <w:rFonts w:ascii="Times New Roman" w:hAnsi="Times New Roman"/>
              </w:rPr>
              <w:t>н</w:t>
            </w:r>
            <w:r w:rsidRPr="0098388B">
              <w:rPr>
                <w:rFonts w:ascii="Times New Roman" w:hAnsi="Times New Roman"/>
              </w:rPr>
              <w:t>ному плану, использ</w:t>
            </w:r>
            <w:r w:rsidRPr="0098388B">
              <w:rPr>
                <w:rFonts w:ascii="Times New Roman" w:hAnsi="Times New Roman"/>
              </w:rPr>
              <w:t>о</w:t>
            </w:r>
            <w:r w:rsidRPr="0098388B">
              <w:rPr>
                <w:rFonts w:ascii="Times New Roman" w:hAnsi="Times New Roman"/>
              </w:rPr>
              <w:t xml:space="preserve">вать наряду с </w:t>
            </w:r>
            <w:proofErr w:type="gramStart"/>
            <w:r w:rsidRPr="0098388B">
              <w:rPr>
                <w:rFonts w:ascii="Times New Roman" w:hAnsi="Times New Roman"/>
              </w:rPr>
              <w:t>осно</w:t>
            </w:r>
            <w:r w:rsidRPr="0098388B">
              <w:rPr>
                <w:rFonts w:ascii="Times New Roman" w:hAnsi="Times New Roman"/>
              </w:rPr>
              <w:t>в</w:t>
            </w:r>
            <w:r w:rsidRPr="0098388B">
              <w:rPr>
                <w:rFonts w:ascii="Times New Roman" w:hAnsi="Times New Roman"/>
              </w:rPr>
              <w:t>ными</w:t>
            </w:r>
            <w:proofErr w:type="gramEnd"/>
            <w:r w:rsidRPr="0098388B">
              <w:rPr>
                <w:rFonts w:ascii="Times New Roman" w:hAnsi="Times New Roman"/>
              </w:rPr>
              <w:t xml:space="preserve"> и  дополнител</w:t>
            </w:r>
            <w:r w:rsidRPr="0098388B">
              <w:rPr>
                <w:rFonts w:ascii="Times New Roman" w:hAnsi="Times New Roman"/>
              </w:rPr>
              <w:t>ь</w:t>
            </w:r>
            <w:r w:rsidRPr="0098388B">
              <w:rPr>
                <w:rFonts w:ascii="Times New Roman" w:hAnsi="Times New Roman"/>
              </w:rPr>
              <w:t>ные средства (спр</w:t>
            </w:r>
            <w:r w:rsidRPr="0098388B">
              <w:rPr>
                <w:rFonts w:ascii="Times New Roman" w:hAnsi="Times New Roman"/>
              </w:rPr>
              <w:t>а</w:t>
            </w:r>
            <w:r w:rsidRPr="0098388B">
              <w:rPr>
                <w:rFonts w:ascii="Times New Roman" w:hAnsi="Times New Roman"/>
              </w:rPr>
              <w:t>вочная литература)</w:t>
            </w:r>
          </w:p>
        </w:tc>
        <w:tc>
          <w:tcPr>
            <w:tcW w:w="3231" w:type="dxa"/>
          </w:tcPr>
          <w:p w:rsidR="006B3392" w:rsidRPr="0098388B" w:rsidRDefault="006B3392" w:rsidP="00061725">
            <w:pPr>
              <w:spacing w:after="0" w:line="216" w:lineRule="auto"/>
              <w:jc w:val="both"/>
              <w:rPr>
                <w:rFonts w:ascii="Times New Roman" w:hAnsi="Times New Roman"/>
              </w:rPr>
            </w:pPr>
            <w:r w:rsidRPr="0098388B">
              <w:rPr>
                <w:rFonts w:ascii="Times New Roman" w:hAnsi="Times New Roman"/>
              </w:rPr>
              <w:t>В диалоге с учителем сове</w:t>
            </w:r>
            <w:r w:rsidRPr="0098388B">
              <w:rPr>
                <w:rFonts w:ascii="Times New Roman" w:hAnsi="Times New Roman"/>
              </w:rPr>
              <w:t>р</w:t>
            </w:r>
            <w:r w:rsidRPr="0098388B">
              <w:rPr>
                <w:rFonts w:ascii="Times New Roman" w:hAnsi="Times New Roman"/>
              </w:rPr>
              <w:t>шенствовать критерии оценки и пользоваться ими в ходе оце</w:t>
            </w:r>
            <w:r w:rsidRPr="0098388B">
              <w:rPr>
                <w:rFonts w:ascii="Times New Roman" w:hAnsi="Times New Roman"/>
              </w:rPr>
              <w:t>н</w:t>
            </w:r>
            <w:r w:rsidRPr="0098388B">
              <w:rPr>
                <w:rFonts w:ascii="Times New Roman" w:hAnsi="Times New Roman"/>
              </w:rPr>
              <w:t>ки и самооценки.</w:t>
            </w:r>
          </w:p>
          <w:p w:rsidR="006B3392" w:rsidRPr="0098388B" w:rsidRDefault="006B3392" w:rsidP="00061725">
            <w:pPr>
              <w:spacing w:after="0" w:line="216" w:lineRule="auto"/>
              <w:jc w:val="both"/>
              <w:rPr>
                <w:rFonts w:ascii="Times New Roman" w:hAnsi="Times New Roman"/>
              </w:rPr>
            </w:pPr>
          </w:p>
        </w:tc>
      </w:tr>
    </w:tbl>
    <w:p w:rsidR="006B3392" w:rsidRPr="00403A61" w:rsidRDefault="00263F78" w:rsidP="00A57D8E">
      <w:pPr>
        <w:pStyle w:val="Default"/>
        <w:spacing w:line="312" w:lineRule="auto"/>
        <w:ind w:firstLine="540"/>
        <w:jc w:val="both"/>
        <w:rPr>
          <w:b/>
          <w:bCs/>
          <w:sz w:val="26"/>
          <w:szCs w:val="26"/>
        </w:rPr>
      </w:pPr>
      <w:r w:rsidRPr="00403A61">
        <w:rPr>
          <w:b/>
          <w:bCs/>
          <w:sz w:val="26"/>
          <w:szCs w:val="26"/>
        </w:rPr>
        <w:t>Познавательные универсальные действия</w:t>
      </w:r>
      <w:r w:rsidR="006B3392" w:rsidRPr="00403A61">
        <w:rPr>
          <w:b/>
          <w:bCs/>
          <w:sz w:val="26"/>
          <w:szCs w:val="26"/>
        </w:rPr>
        <w:t>.</w:t>
      </w:r>
    </w:p>
    <w:p w:rsidR="00263F78" w:rsidRPr="00403A61" w:rsidRDefault="006B3392" w:rsidP="00A57D8E">
      <w:pPr>
        <w:pStyle w:val="Default"/>
        <w:spacing w:line="312" w:lineRule="auto"/>
        <w:ind w:firstLine="540"/>
        <w:jc w:val="both"/>
        <w:rPr>
          <w:sz w:val="26"/>
          <w:szCs w:val="26"/>
        </w:rPr>
      </w:pPr>
      <w:r w:rsidRPr="00403A61">
        <w:rPr>
          <w:sz w:val="26"/>
          <w:szCs w:val="26"/>
        </w:rPr>
        <w:t>В</w:t>
      </w:r>
      <w:r w:rsidR="00263F78" w:rsidRPr="00403A61">
        <w:rPr>
          <w:sz w:val="26"/>
          <w:szCs w:val="26"/>
        </w:rPr>
        <w:t>ключают: общеучебные, логические</w:t>
      </w:r>
      <w:r w:rsidRPr="00403A61">
        <w:rPr>
          <w:sz w:val="26"/>
          <w:szCs w:val="26"/>
        </w:rPr>
        <w:t xml:space="preserve"> действия</w:t>
      </w:r>
      <w:r w:rsidR="00263F78" w:rsidRPr="00403A61">
        <w:rPr>
          <w:sz w:val="26"/>
          <w:szCs w:val="26"/>
        </w:rPr>
        <w:t>, а также постановку и решение пр</w:t>
      </w:r>
      <w:r w:rsidR="00263F78" w:rsidRPr="00403A61">
        <w:rPr>
          <w:sz w:val="26"/>
          <w:szCs w:val="26"/>
        </w:rPr>
        <w:t>о</w:t>
      </w:r>
      <w:r w:rsidR="00263F78" w:rsidRPr="00403A61">
        <w:rPr>
          <w:sz w:val="26"/>
          <w:szCs w:val="26"/>
        </w:rPr>
        <w:t>блемы.</w:t>
      </w:r>
    </w:p>
    <w:p w:rsidR="00263F78" w:rsidRPr="00403A61" w:rsidRDefault="00263F78" w:rsidP="00A57D8E">
      <w:pPr>
        <w:pStyle w:val="Default"/>
        <w:spacing w:line="312" w:lineRule="auto"/>
        <w:ind w:firstLine="540"/>
        <w:jc w:val="both"/>
        <w:rPr>
          <w:sz w:val="26"/>
          <w:szCs w:val="26"/>
        </w:rPr>
      </w:pPr>
      <w:r w:rsidRPr="00403A61">
        <w:rPr>
          <w:i/>
          <w:iCs/>
          <w:sz w:val="26"/>
          <w:szCs w:val="26"/>
        </w:rPr>
        <w:t>Общеучебные универсальные действия</w:t>
      </w:r>
      <w:r w:rsidRPr="00403A61">
        <w:rPr>
          <w:sz w:val="26"/>
          <w:szCs w:val="26"/>
        </w:rPr>
        <w:t>:</w:t>
      </w:r>
    </w:p>
    <w:p w:rsidR="00263F78" w:rsidRPr="00403A61" w:rsidRDefault="00332AE4" w:rsidP="00A57D8E">
      <w:pPr>
        <w:pStyle w:val="Default"/>
        <w:spacing w:line="312" w:lineRule="auto"/>
        <w:ind w:firstLine="540"/>
        <w:jc w:val="both"/>
        <w:rPr>
          <w:sz w:val="26"/>
          <w:szCs w:val="26"/>
        </w:rPr>
      </w:pPr>
      <w:r w:rsidRPr="00403A61">
        <w:rPr>
          <w:sz w:val="26"/>
          <w:szCs w:val="26"/>
        </w:rPr>
        <w:t>-</w:t>
      </w:r>
      <w:r w:rsidR="00263F78" w:rsidRPr="00403A61">
        <w:rPr>
          <w:sz w:val="26"/>
          <w:szCs w:val="26"/>
        </w:rPr>
        <w:t xml:space="preserve"> выделение и формулирование познава</w:t>
      </w:r>
      <w:r w:rsidR="00263F78" w:rsidRPr="00403A61">
        <w:rPr>
          <w:sz w:val="26"/>
          <w:szCs w:val="26"/>
        </w:rPr>
        <w:softHyphen/>
        <w:t>тельной цели;</w:t>
      </w:r>
    </w:p>
    <w:p w:rsidR="00263F78" w:rsidRPr="00403A61" w:rsidRDefault="00332AE4" w:rsidP="00A57D8E">
      <w:pPr>
        <w:pStyle w:val="Default"/>
        <w:spacing w:line="312" w:lineRule="auto"/>
        <w:ind w:firstLine="540"/>
        <w:jc w:val="both"/>
        <w:rPr>
          <w:sz w:val="26"/>
          <w:szCs w:val="26"/>
        </w:rPr>
      </w:pPr>
      <w:r w:rsidRPr="00403A61">
        <w:rPr>
          <w:sz w:val="26"/>
          <w:szCs w:val="26"/>
        </w:rPr>
        <w:t>-</w:t>
      </w:r>
      <w:r w:rsidR="00263F78" w:rsidRPr="00403A61">
        <w:rPr>
          <w:sz w:val="26"/>
          <w:szCs w:val="26"/>
        </w:rPr>
        <w:t xml:space="preserve"> поиск и выделение необходимой информации; </w:t>
      </w:r>
    </w:p>
    <w:p w:rsidR="00263F78" w:rsidRPr="00403A61" w:rsidRDefault="00332AE4" w:rsidP="00A57D8E">
      <w:pPr>
        <w:pStyle w:val="Default"/>
        <w:spacing w:line="312" w:lineRule="auto"/>
        <w:ind w:firstLine="540"/>
        <w:jc w:val="both"/>
        <w:rPr>
          <w:sz w:val="26"/>
          <w:szCs w:val="26"/>
        </w:rPr>
      </w:pPr>
      <w:r w:rsidRPr="00403A61">
        <w:rPr>
          <w:sz w:val="26"/>
          <w:szCs w:val="26"/>
        </w:rPr>
        <w:t>-</w:t>
      </w:r>
      <w:r w:rsidR="00263F78" w:rsidRPr="00403A61">
        <w:rPr>
          <w:sz w:val="26"/>
          <w:szCs w:val="26"/>
        </w:rPr>
        <w:t xml:space="preserve"> осознанное и произвольное построение речевого вы</w:t>
      </w:r>
      <w:r w:rsidR="00263F78" w:rsidRPr="00403A61">
        <w:rPr>
          <w:sz w:val="26"/>
          <w:szCs w:val="26"/>
        </w:rPr>
        <w:softHyphen/>
        <w:t>сказывания в устной форме;</w:t>
      </w:r>
    </w:p>
    <w:p w:rsidR="00263F78" w:rsidRPr="00403A61" w:rsidRDefault="00332AE4" w:rsidP="00A57D8E">
      <w:pPr>
        <w:pStyle w:val="Default"/>
        <w:spacing w:line="312" w:lineRule="auto"/>
        <w:ind w:firstLine="540"/>
        <w:jc w:val="both"/>
        <w:rPr>
          <w:sz w:val="26"/>
          <w:szCs w:val="26"/>
        </w:rPr>
      </w:pPr>
      <w:r w:rsidRPr="00403A61">
        <w:rPr>
          <w:sz w:val="26"/>
          <w:szCs w:val="26"/>
        </w:rPr>
        <w:t>-</w:t>
      </w:r>
      <w:r w:rsidR="00263F78" w:rsidRPr="00403A61">
        <w:rPr>
          <w:sz w:val="26"/>
          <w:szCs w:val="26"/>
        </w:rPr>
        <w:t xml:space="preserve"> выбор наиболее эффективных способов решения задач в зависимости от конкретных условий;</w:t>
      </w:r>
    </w:p>
    <w:p w:rsidR="009F5BCC" w:rsidRDefault="00332AE4" w:rsidP="00A57D8E">
      <w:pPr>
        <w:pStyle w:val="Default"/>
        <w:spacing w:line="312" w:lineRule="auto"/>
        <w:ind w:firstLine="540"/>
        <w:jc w:val="both"/>
        <w:rPr>
          <w:sz w:val="26"/>
          <w:szCs w:val="26"/>
        </w:rPr>
      </w:pPr>
      <w:r w:rsidRPr="00403A61">
        <w:rPr>
          <w:sz w:val="26"/>
          <w:szCs w:val="26"/>
        </w:rPr>
        <w:t>-</w:t>
      </w:r>
      <w:r w:rsidR="00263F78" w:rsidRPr="00403A61">
        <w:rPr>
          <w:sz w:val="26"/>
          <w:szCs w:val="26"/>
        </w:rPr>
        <w:t xml:space="preserve"> смысловое чтение как осмысление цели чтения и вы</w:t>
      </w:r>
      <w:r w:rsidR="00263F78" w:rsidRPr="00403A61">
        <w:rPr>
          <w:sz w:val="26"/>
          <w:szCs w:val="26"/>
        </w:rPr>
        <w:softHyphen/>
        <w:t>бор вида чтения в зависимости от цели; извлечение необхо</w:t>
      </w:r>
      <w:r w:rsidR="00263F78" w:rsidRPr="00403A61">
        <w:rPr>
          <w:sz w:val="26"/>
          <w:szCs w:val="26"/>
        </w:rPr>
        <w:softHyphen/>
        <w:t>димой информации из прослушанных текстов различных жа</w:t>
      </w:r>
      <w:r w:rsidR="00263F78" w:rsidRPr="00403A61">
        <w:rPr>
          <w:sz w:val="26"/>
          <w:szCs w:val="26"/>
        </w:rPr>
        <w:t>н</w:t>
      </w:r>
      <w:r w:rsidR="00263F78" w:rsidRPr="00403A61">
        <w:rPr>
          <w:sz w:val="26"/>
          <w:szCs w:val="26"/>
        </w:rPr>
        <w:t>ров; определение основной и второстепенной инфор</w:t>
      </w:r>
      <w:r w:rsidR="00263F78" w:rsidRPr="00403A61">
        <w:rPr>
          <w:sz w:val="26"/>
          <w:szCs w:val="26"/>
        </w:rPr>
        <w:softHyphen/>
        <w:t>мации</w:t>
      </w:r>
      <w:r w:rsidR="009F5BCC">
        <w:rPr>
          <w:sz w:val="26"/>
          <w:szCs w:val="26"/>
        </w:rPr>
        <w:t>.</w:t>
      </w:r>
    </w:p>
    <w:p w:rsidR="00263F78" w:rsidRPr="00403A61" w:rsidRDefault="00263F78" w:rsidP="00A57D8E">
      <w:pPr>
        <w:pStyle w:val="Default"/>
        <w:spacing w:line="312" w:lineRule="auto"/>
        <w:ind w:firstLine="540"/>
        <w:jc w:val="both"/>
        <w:rPr>
          <w:sz w:val="26"/>
          <w:szCs w:val="26"/>
        </w:rPr>
      </w:pPr>
      <w:r w:rsidRPr="00403A61">
        <w:rPr>
          <w:i/>
          <w:iCs/>
          <w:sz w:val="26"/>
          <w:szCs w:val="26"/>
        </w:rPr>
        <w:t>Логические универсальные действия</w:t>
      </w:r>
      <w:r w:rsidRPr="00403A61">
        <w:rPr>
          <w:sz w:val="26"/>
          <w:szCs w:val="26"/>
        </w:rPr>
        <w:t>:</w:t>
      </w:r>
    </w:p>
    <w:p w:rsidR="00263F78" w:rsidRPr="00403A61" w:rsidRDefault="00332AE4" w:rsidP="00A57D8E">
      <w:pPr>
        <w:pStyle w:val="Default"/>
        <w:spacing w:line="312" w:lineRule="auto"/>
        <w:ind w:firstLine="540"/>
        <w:jc w:val="both"/>
        <w:rPr>
          <w:sz w:val="26"/>
          <w:szCs w:val="26"/>
        </w:rPr>
      </w:pPr>
      <w:r w:rsidRPr="00403A61">
        <w:rPr>
          <w:sz w:val="26"/>
          <w:szCs w:val="26"/>
        </w:rPr>
        <w:t>-</w:t>
      </w:r>
      <w:r w:rsidR="00263F78" w:rsidRPr="00403A61">
        <w:rPr>
          <w:sz w:val="26"/>
          <w:szCs w:val="26"/>
        </w:rPr>
        <w:t xml:space="preserve"> анализ объектов с целью выделения признаков (суще</w:t>
      </w:r>
      <w:r w:rsidR="00263F78" w:rsidRPr="00403A61">
        <w:rPr>
          <w:sz w:val="26"/>
          <w:szCs w:val="26"/>
        </w:rPr>
        <w:softHyphen/>
        <w:t>ственных, несущественных);</w:t>
      </w:r>
    </w:p>
    <w:p w:rsidR="00263F78" w:rsidRPr="00403A61" w:rsidRDefault="00332AE4" w:rsidP="00A57D8E">
      <w:pPr>
        <w:pStyle w:val="Default"/>
        <w:spacing w:line="312" w:lineRule="auto"/>
        <w:ind w:firstLine="540"/>
        <w:jc w:val="both"/>
        <w:rPr>
          <w:sz w:val="26"/>
          <w:szCs w:val="26"/>
        </w:rPr>
      </w:pPr>
      <w:r w:rsidRPr="00403A61">
        <w:rPr>
          <w:sz w:val="26"/>
          <w:szCs w:val="26"/>
        </w:rPr>
        <w:t>-</w:t>
      </w:r>
      <w:r w:rsidR="00263F78" w:rsidRPr="00403A61">
        <w:rPr>
          <w:sz w:val="26"/>
          <w:szCs w:val="26"/>
        </w:rPr>
        <w:t xml:space="preserve"> синтез </w:t>
      </w:r>
      <w:r w:rsidRPr="00403A61">
        <w:rPr>
          <w:sz w:val="26"/>
          <w:szCs w:val="26"/>
        </w:rPr>
        <w:t>-</w:t>
      </w:r>
      <w:r w:rsidR="00263F78" w:rsidRPr="00403A61">
        <w:rPr>
          <w:sz w:val="26"/>
          <w:szCs w:val="26"/>
        </w:rPr>
        <w:t xml:space="preserve"> составление целого из частей, в том числе самостоятельное достраивание с восполнением недостающих компонентов;</w:t>
      </w:r>
    </w:p>
    <w:p w:rsidR="00263F78" w:rsidRPr="00403A61" w:rsidRDefault="00332AE4" w:rsidP="00A57D8E">
      <w:pPr>
        <w:pStyle w:val="Default"/>
        <w:spacing w:line="312" w:lineRule="auto"/>
        <w:ind w:firstLine="540"/>
        <w:jc w:val="both"/>
        <w:rPr>
          <w:sz w:val="26"/>
          <w:szCs w:val="26"/>
        </w:rPr>
      </w:pPr>
      <w:r w:rsidRPr="00403A61">
        <w:rPr>
          <w:sz w:val="26"/>
          <w:szCs w:val="26"/>
        </w:rPr>
        <w:t>-</w:t>
      </w:r>
      <w:r w:rsidR="00263F78" w:rsidRPr="00403A61">
        <w:rPr>
          <w:sz w:val="26"/>
          <w:szCs w:val="26"/>
        </w:rPr>
        <w:t xml:space="preserve"> выбор оснований и критериев для сравнения, </w:t>
      </w:r>
      <w:proofErr w:type="spellStart"/>
      <w:r w:rsidR="00263F78" w:rsidRPr="00403A61">
        <w:rPr>
          <w:sz w:val="26"/>
          <w:szCs w:val="26"/>
        </w:rPr>
        <w:t>сериации</w:t>
      </w:r>
      <w:proofErr w:type="spellEnd"/>
      <w:r w:rsidR="00263F78" w:rsidRPr="00403A61">
        <w:rPr>
          <w:sz w:val="26"/>
          <w:szCs w:val="26"/>
        </w:rPr>
        <w:t>, классификации объектов;</w:t>
      </w:r>
    </w:p>
    <w:p w:rsidR="00263F78" w:rsidRPr="00403A61" w:rsidRDefault="00332AE4" w:rsidP="00A57D8E">
      <w:pPr>
        <w:pStyle w:val="Default"/>
        <w:spacing w:line="312" w:lineRule="auto"/>
        <w:ind w:firstLine="540"/>
        <w:jc w:val="both"/>
        <w:rPr>
          <w:sz w:val="26"/>
          <w:szCs w:val="26"/>
        </w:rPr>
      </w:pPr>
      <w:r w:rsidRPr="00403A61">
        <w:rPr>
          <w:sz w:val="26"/>
          <w:szCs w:val="26"/>
        </w:rPr>
        <w:t>-</w:t>
      </w:r>
      <w:r w:rsidR="00263F78" w:rsidRPr="00403A61">
        <w:rPr>
          <w:sz w:val="26"/>
          <w:szCs w:val="26"/>
        </w:rPr>
        <w:t xml:space="preserve"> подведение под понятие, выведение следствий;</w:t>
      </w:r>
    </w:p>
    <w:p w:rsidR="00263F78" w:rsidRDefault="00332AE4" w:rsidP="00A57D8E">
      <w:pPr>
        <w:pStyle w:val="Default"/>
        <w:spacing w:line="312" w:lineRule="auto"/>
        <w:ind w:firstLine="540"/>
        <w:jc w:val="both"/>
        <w:rPr>
          <w:sz w:val="26"/>
          <w:szCs w:val="26"/>
        </w:rPr>
      </w:pPr>
      <w:r w:rsidRPr="00403A61">
        <w:rPr>
          <w:sz w:val="26"/>
          <w:szCs w:val="26"/>
        </w:rPr>
        <w:t>-</w:t>
      </w:r>
      <w:r w:rsidR="00263F78" w:rsidRPr="00403A61">
        <w:rPr>
          <w:sz w:val="26"/>
          <w:szCs w:val="26"/>
        </w:rPr>
        <w:t xml:space="preserve"> установление причинно-следственных связей</w:t>
      </w:r>
      <w:r w:rsidR="009F5BCC">
        <w:rPr>
          <w:sz w:val="26"/>
          <w:szCs w:val="26"/>
        </w:rPr>
        <w:t>.</w:t>
      </w:r>
    </w:p>
    <w:p w:rsidR="00DE6770" w:rsidRDefault="00DE6770" w:rsidP="0098388B">
      <w:pPr>
        <w:spacing w:after="0" w:line="240" w:lineRule="auto"/>
        <w:ind w:firstLine="540"/>
        <w:jc w:val="center"/>
        <w:rPr>
          <w:rFonts w:ascii="Times New Roman" w:hAnsi="Times New Roman"/>
          <w:b/>
          <w:sz w:val="26"/>
          <w:szCs w:val="26"/>
        </w:rPr>
      </w:pPr>
    </w:p>
    <w:p w:rsidR="006B3392" w:rsidRPr="00403A61" w:rsidRDefault="006B3392" w:rsidP="0098388B">
      <w:pPr>
        <w:spacing w:after="0" w:line="240" w:lineRule="auto"/>
        <w:ind w:firstLine="540"/>
        <w:jc w:val="center"/>
        <w:rPr>
          <w:rFonts w:ascii="Times New Roman" w:hAnsi="Times New Roman"/>
          <w:b/>
          <w:sz w:val="26"/>
          <w:szCs w:val="26"/>
        </w:rPr>
      </w:pPr>
      <w:r w:rsidRPr="00403A61">
        <w:rPr>
          <w:rFonts w:ascii="Times New Roman" w:hAnsi="Times New Roman"/>
          <w:b/>
          <w:sz w:val="26"/>
          <w:szCs w:val="26"/>
        </w:rPr>
        <w:t>Познавательные  универсальные учебные действия</w:t>
      </w:r>
    </w:p>
    <w:p w:rsidR="006B3392" w:rsidRDefault="006B3392" w:rsidP="0098388B">
      <w:pPr>
        <w:spacing w:after="0" w:line="240" w:lineRule="auto"/>
        <w:ind w:firstLine="540"/>
        <w:jc w:val="center"/>
        <w:rPr>
          <w:rFonts w:ascii="Times New Roman" w:hAnsi="Times New Roman"/>
          <w:b/>
          <w:sz w:val="26"/>
          <w:szCs w:val="26"/>
        </w:rPr>
      </w:pPr>
      <w:r w:rsidRPr="00403A61">
        <w:rPr>
          <w:rFonts w:ascii="Times New Roman" w:hAnsi="Times New Roman"/>
          <w:b/>
          <w:sz w:val="26"/>
          <w:szCs w:val="26"/>
        </w:rPr>
        <w:t>на разных этапах обучения  в начальной школе</w:t>
      </w:r>
    </w:p>
    <w:p w:rsidR="00697407" w:rsidRPr="00697407" w:rsidRDefault="00697407" w:rsidP="00697407">
      <w:pPr>
        <w:pStyle w:val="Default"/>
        <w:spacing w:line="312" w:lineRule="auto"/>
        <w:ind w:firstLine="540"/>
        <w:jc w:val="right"/>
        <w:rPr>
          <w:b/>
          <w:i/>
          <w:sz w:val="22"/>
          <w:szCs w:val="22"/>
        </w:rPr>
      </w:pPr>
      <w:r w:rsidRPr="00697407">
        <w:rPr>
          <w:i/>
          <w:sz w:val="22"/>
          <w:szCs w:val="22"/>
        </w:rPr>
        <w:t>Таблица 2.1.3</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1"/>
        <w:gridCol w:w="2675"/>
        <w:gridCol w:w="3166"/>
        <w:gridCol w:w="2756"/>
      </w:tblGrid>
      <w:tr w:rsidR="006B3392" w:rsidRPr="0098388B" w:rsidTr="006B3392">
        <w:tc>
          <w:tcPr>
            <w:tcW w:w="1626" w:type="dxa"/>
          </w:tcPr>
          <w:p w:rsidR="006B3392" w:rsidRPr="0098388B" w:rsidRDefault="006B3392" w:rsidP="00697407">
            <w:pPr>
              <w:spacing w:after="0" w:line="216" w:lineRule="auto"/>
              <w:jc w:val="center"/>
              <w:rPr>
                <w:rFonts w:ascii="Times New Roman" w:hAnsi="Times New Roman"/>
                <w:b/>
              </w:rPr>
            </w:pPr>
            <w:r w:rsidRPr="0098388B">
              <w:rPr>
                <w:rFonts w:ascii="Times New Roman" w:hAnsi="Times New Roman"/>
                <w:b/>
              </w:rPr>
              <w:t>Классы</w:t>
            </w:r>
          </w:p>
        </w:tc>
        <w:tc>
          <w:tcPr>
            <w:tcW w:w="2714" w:type="dxa"/>
          </w:tcPr>
          <w:p w:rsidR="006B3392" w:rsidRPr="0098388B" w:rsidRDefault="006B3392" w:rsidP="00697407">
            <w:pPr>
              <w:spacing w:after="0" w:line="216" w:lineRule="auto"/>
              <w:jc w:val="both"/>
              <w:rPr>
                <w:rFonts w:ascii="Times New Roman" w:hAnsi="Times New Roman"/>
                <w:b/>
              </w:rPr>
            </w:pPr>
            <w:r w:rsidRPr="0098388B">
              <w:rPr>
                <w:rFonts w:ascii="Times New Roman" w:hAnsi="Times New Roman"/>
                <w:b/>
              </w:rPr>
              <w:t>Извлекать информ</w:t>
            </w:r>
            <w:r w:rsidRPr="0098388B">
              <w:rPr>
                <w:rFonts w:ascii="Times New Roman" w:hAnsi="Times New Roman"/>
                <w:b/>
              </w:rPr>
              <w:t>а</w:t>
            </w:r>
            <w:r w:rsidRPr="0098388B">
              <w:rPr>
                <w:rFonts w:ascii="Times New Roman" w:hAnsi="Times New Roman"/>
                <w:b/>
              </w:rPr>
              <w:t>цию. Ориентироваться в своей системе знаний и осознавать необход</w:t>
            </w:r>
            <w:r w:rsidRPr="0098388B">
              <w:rPr>
                <w:rFonts w:ascii="Times New Roman" w:hAnsi="Times New Roman"/>
                <w:b/>
              </w:rPr>
              <w:t>и</w:t>
            </w:r>
            <w:r w:rsidRPr="0098388B">
              <w:rPr>
                <w:rFonts w:ascii="Times New Roman" w:hAnsi="Times New Roman"/>
                <w:b/>
              </w:rPr>
              <w:t>мость нового знания. Делать предварител</w:t>
            </w:r>
            <w:r w:rsidRPr="0098388B">
              <w:rPr>
                <w:rFonts w:ascii="Times New Roman" w:hAnsi="Times New Roman"/>
                <w:b/>
              </w:rPr>
              <w:t>ь</w:t>
            </w:r>
            <w:r w:rsidRPr="0098388B">
              <w:rPr>
                <w:rFonts w:ascii="Times New Roman" w:hAnsi="Times New Roman"/>
                <w:b/>
              </w:rPr>
              <w:t>ный отбор источников информации для поиска нового знания. Доб</w:t>
            </w:r>
            <w:r w:rsidRPr="0098388B">
              <w:rPr>
                <w:rFonts w:ascii="Times New Roman" w:hAnsi="Times New Roman"/>
                <w:b/>
              </w:rPr>
              <w:t>ы</w:t>
            </w:r>
            <w:r w:rsidRPr="0098388B">
              <w:rPr>
                <w:rFonts w:ascii="Times New Roman" w:hAnsi="Times New Roman"/>
                <w:b/>
              </w:rPr>
              <w:t>вать новые знания (и</w:t>
            </w:r>
            <w:r w:rsidRPr="0098388B">
              <w:rPr>
                <w:rFonts w:ascii="Times New Roman" w:hAnsi="Times New Roman"/>
                <w:b/>
              </w:rPr>
              <w:t>н</w:t>
            </w:r>
            <w:r w:rsidRPr="0098388B">
              <w:rPr>
                <w:rFonts w:ascii="Times New Roman" w:hAnsi="Times New Roman"/>
                <w:b/>
              </w:rPr>
              <w:t>формацию) из разли</w:t>
            </w:r>
            <w:r w:rsidRPr="0098388B">
              <w:rPr>
                <w:rFonts w:ascii="Times New Roman" w:hAnsi="Times New Roman"/>
                <w:b/>
              </w:rPr>
              <w:t>ч</w:t>
            </w:r>
            <w:r w:rsidRPr="0098388B">
              <w:rPr>
                <w:rFonts w:ascii="Times New Roman" w:hAnsi="Times New Roman"/>
                <w:b/>
              </w:rPr>
              <w:t>ных источников и ра</w:t>
            </w:r>
            <w:r w:rsidRPr="0098388B">
              <w:rPr>
                <w:rFonts w:ascii="Times New Roman" w:hAnsi="Times New Roman"/>
                <w:b/>
              </w:rPr>
              <w:t>з</w:t>
            </w:r>
            <w:r w:rsidRPr="0098388B">
              <w:rPr>
                <w:rFonts w:ascii="Times New Roman" w:hAnsi="Times New Roman"/>
                <w:b/>
              </w:rPr>
              <w:t>ными способами</w:t>
            </w:r>
          </w:p>
        </w:tc>
        <w:tc>
          <w:tcPr>
            <w:tcW w:w="3228" w:type="dxa"/>
          </w:tcPr>
          <w:p w:rsidR="006B3392" w:rsidRPr="0098388B" w:rsidRDefault="006B3392" w:rsidP="00697407">
            <w:pPr>
              <w:spacing w:after="0" w:line="216" w:lineRule="auto"/>
              <w:jc w:val="both"/>
              <w:rPr>
                <w:rFonts w:ascii="Times New Roman" w:hAnsi="Times New Roman"/>
                <w:b/>
              </w:rPr>
            </w:pPr>
            <w:r w:rsidRPr="0098388B">
              <w:rPr>
                <w:rFonts w:ascii="Times New Roman" w:hAnsi="Times New Roman"/>
                <w:b/>
              </w:rPr>
              <w:t>Перерабатывать информ</w:t>
            </w:r>
            <w:r w:rsidRPr="0098388B">
              <w:rPr>
                <w:rFonts w:ascii="Times New Roman" w:hAnsi="Times New Roman"/>
                <w:b/>
              </w:rPr>
              <w:t>а</w:t>
            </w:r>
            <w:r w:rsidRPr="0098388B">
              <w:rPr>
                <w:rFonts w:ascii="Times New Roman" w:hAnsi="Times New Roman"/>
                <w:b/>
              </w:rPr>
              <w:t>цию  для получения необх</w:t>
            </w:r>
            <w:r w:rsidRPr="0098388B">
              <w:rPr>
                <w:rFonts w:ascii="Times New Roman" w:hAnsi="Times New Roman"/>
                <w:b/>
              </w:rPr>
              <w:t>о</w:t>
            </w:r>
            <w:r w:rsidRPr="0098388B">
              <w:rPr>
                <w:rFonts w:ascii="Times New Roman" w:hAnsi="Times New Roman"/>
                <w:b/>
              </w:rPr>
              <w:t>димого результата,  в том числе и для создания нового продукта</w:t>
            </w:r>
          </w:p>
          <w:p w:rsidR="006B3392" w:rsidRPr="0098388B" w:rsidRDefault="006B3392" w:rsidP="00697407">
            <w:pPr>
              <w:spacing w:after="0" w:line="216" w:lineRule="auto"/>
              <w:jc w:val="both"/>
              <w:rPr>
                <w:rFonts w:ascii="Times New Roman" w:hAnsi="Times New Roman"/>
                <w:b/>
              </w:rPr>
            </w:pPr>
          </w:p>
        </w:tc>
        <w:tc>
          <w:tcPr>
            <w:tcW w:w="2800" w:type="dxa"/>
          </w:tcPr>
          <w:p w:rsidR="006B3392" w:rsidRPr="0098388B" w:rsidRDefault="006B3392" w:rsidP="00697407">
            <w:pPr>
              <w:spacing w:after="0" w:line="216" w:lineRule="auto"/>
              <w:jc w:val="both"/>
              <w:rPr>
                <w:rFonts w:ascii="Times New Roman" w:hAnsi="Times New Roman"/>
                <w:b/>
              </w:rPr>
            </w:pPr>
            <w:r w:rsidRPr="0098388B">
              <w:rPr>
                <w:rFonts w:ascii="Times New Roman" w:hAnsi="Times New Roman"/>
                <w:b/>
              </w:rPr>
              <w:t>Преобразовывать и</w:t>
            </w:r>
            <w:r w:rsidRPr="0098388B">
              <w:rPr>
                <w:rFonts w:ascii="Times New Roman" w:hAnsi="Times New Roman"/>
                <w:b/>
              </w:rPr>
              <w:t>н</w:t>
            </w:r>
            <w:r w:rsidRPr="0098388B">
              <w:rPr>
                <w:rFonts w:ascii="Times New Roman" w:hAnsi="Times New Roman"/>
                <w:b/>
              </w:rPr>
              <w:t>формацию из одной формы в другую  и в</w:t>
            </w:r>
            <w:r w:rsidRPr="0098388B">
              <w:rPr>
                <w:rFonts w:ascii="Times New Roman" w:hAnsi="Times New Roman"/>
                <w:b/>
              </w:rPr>
              <w:t>ы</w:t>
            </w:r>
            <w:r w:rsidRPr="0098388B">
              <w:rPr>
                <w:rFonts w:ascii="Times New Roman" w:hAnsi="Times New Roman"/>
                <w:b/>
              </w:rPr>
              <w:t>бирать наиболее удо</w:t>
            </w:r>
            <w:r w:rsidRPr="0098388B">
              <w:rPr>
                <w:rFonts w:ascii="Times New Roman" w:hAnsi="Times New Roman"/>
                <w:b/>
              </w:rPr>
              <w:t>б</w:t>
            </w:r>
            <w:r w:rsidRPr="0098388B">
              <w:rPr>
                <w:rFonts w:ascii="Times New Roman" w:hAnsi="Times New Roman"/>
                <w:b/>
              </w:rPr>
              <w:t>ную для себя  форму</w:t>
            </w:r>
          </w:p>
        </w:tc>
      </w:tr>
      <w:tr w:rsidR="006B3392" w:rsidRPr="0098388B" w:rsidTr="006B3392">
        <w:trPr>
          <w:trHeight w:val="2450"/>
        </w:trPr>
        <w:tc>
          <w:tcPr>
            <w:tcW w:w="1626" w:type="dxa"/>
          </w:tcPr>
          <w:p w:rsidR="006B3392" w:rsidRPr="0098388B" w:rsidRDefault="006B3392" w:rsidP="00697407">
            <w:pPr>
              <w:spacing w:after="0" w:line="216" w:lineRule="auto"/>
              <w:jc w:val="both"/>
              <w:rPr>
                <w:rFonts w:ascii="Times New Roman" w:hAnsi="Times New Roman"/>
              </w:rPr>
            </w:pPr>
            <w:r w:rsidRPr="0098388B">
              <w:rPr>
                <w:rFonts w:ascii="Times New Roman" w:hAnsi="Times New Roman"/>
              </w:rPr>
              <w:t xml:space="preserve">1 класс –  </w:t>
            </w:r>
          </w:p>
          <w:p w:rsidR="006B3392" w:rsidRPr="0098388B" w:rsidRDefault="006B3392" w:rsidP="00697407">
            <w:pPr>
              <w:spacing w:after="0" w:line="216" w:lineRule="auto"/>
              <w:jc w:val="both"/>
              <w:rPr>
                <w:rFonts w:ascii="Times New Roman" w:hAnsi="Times New Roman"/>
              </w:rPr>
            </w:pPr>
            <w:r w:rsidRPr="0098388B">
              <w:rPr>
                <w:rFonts w:ascii="Times New Roman" w:hAnsi="Times New Roman"/>
              </w:rPr>
              <w:t>необходимый уровень</w:t>
            </w:r>
            <w:r w:rsidR="00332AE4" w:rsidRPr="0098388B">
              <w:rPr>
                <w:rFonts w:ascii="Times New Roman" w:hAnsi="Times New Roman"/>
              </w:rPr>
              <w:t xml:space="preserve"> (с п</w:t>
            </w:r>
            <w:r w:rsidR="00332AE4" w:rsidRPr="0098388B">
              <w:rPr>
                <w:rFonts w:ascii="Times New Roman" w:hAnsi="Times New Roman"/>
              </w:rPr>
              <w:t>о</w:t>
            </w:r>
            <w:r w:rsidR="00332AE4" w:rsidRPr="0098388B">
              <w:rPr>
                <w:rFonts w:ascii="Times New Roman" w:hAnsi="Times New Roman"/>
              </w:rPr>
              <w:t>мощью учителя)</w:t>
            </w:r>
          </w:p>
        </w:tc>
        <w:tc>
          <w:tcPr>
            <w:tcW w:w="2714" w:type="dxa"/>
          </w:tcPr>
          <w:p w:rsidR="006B3392" w:rsidRPr="0098388B" w:rsidRDefault="006B3392" w:rsidP="00697407">
            <w:pPr>
              <w:spacing w:after="0" w:line="216" w:lineRule="auto"/>
              <w:jc w:val="both"/>
              <w:rPr>
                <w:rFonts w:ascii="Times New Roman" w:hAnsi="Times New Roman"/>
              </w:rPr>
            </w:pPr>
            <w:r w:rsidRPr="0098388B">
              <w:rPr>
                <w:rFonts w:ascii="Times New Roman" w:hAnsi="Times New Roman"/>
              </w:rPr>
              <w:t xml:space="preserve">Отличать новое от  уже </w:t>
            </w:r>
            <w:proofErr w:type="gramStart"/>
            <w:r w:rsidRPr="0098388B">
              <w:rPr>
                <w:rFonts w:ascii="Times New Roman" w:hAnsi="Times New Roman"/>
              </w:rPr>
              <w:t>известного</w:t>
            </w:r>
            <w:proofErr w:type="gramEnd"/>
            <w:r w:rsidR="00332AE4" w:rsidRPr="0098388B">
              <w:rPr>
                <w:rFonts w:ascii="Times New Roman" w:hAnsi="Times New Roman"/>
              </w:rPr>
              <w:t>.</w:t>
            </w:r>
          </w:p>
          <w:p w:rsidR="006B3392" w:rsidRPr="0098388B" w:rsidRDefault="006B3392" w:rsidP="00697407">
            <w:pPr>
              <w:spacing w:after="0" w:line="216" w:lineRule="auto"/>
              <w:jc w:val="both"/>
              <w:rPr>
                <w:rFonts w:ascii="Times New Roman" w:hAnsi="Times New Roman"/>
              </w:rPr>
            </w:pPr>
            <w:r w:rsidRPr="0098388B">
              <w:rPr>
                <w:rFonts w:ascii="Times New Roman" w:hAnsi="Times New Roman"/>
              </w:rPr>
              <w:t>Ориентироваться  в уче</w:t>
            </w:r>
            <w:r w:rsidRPr="0098388B">
              <w:rPr>
                <w:rFonts w:ascii="Times New Roman" w:hAnsi="Times New Roman"/>
              </w:rPr>
              <w:t>б</w:t>
            </w:r>
            <w:r w:rsidRPr="0098388B">
              <w:rPr>
                <w:rFonts w:ascii="Times New Roman" w:hAnsi="Times New Roman"/>
              </w:rPr>
              <w:t>нике (на развороте, в о</w:t>
            </w:r>
            <w:r w:rsidRPr="0098388B">
              <w:rPr>
                <w:rFonts w:ascii="Times New Roman" w:hAnsi="Times New Roman"/>
              </w:rPr>
              <w:t>г</w:t>
            </w:r>
            <w:r w:rsidRPr="0098388B">
              <w:rPr>
                <w:rFonts w:ascii="Times New Roman" w:hAnsi="Times New Roman"/>
              </w:rPr>
              <w:t>лавлении, в словаре).</w:t>
            </w:r>
          </w:p>
          <w:p w:rsidR="006B3392" w:rsidRPr="0098388B" w:rsidRDefault="006B3392" w:rsidP="00697407">
            <w:pPr>
              <w:spacing w:after="0" w:line="216" w:lineRule="auto"/>
              <w:jc w:val="both"/>
              <w:rPr>
                <w:rFonts w:ascii="Times New Roman" w:hAnsi="Times New Roman"/>
              </w:rPr>
            </w:pPr>
            <w:r w:rsidRPr="0098388B">
              <w:rPr>
                <w:rFonts w:ascii="Times New Roman" w:hAnsi="Times New Roman"/>
              </w:rPr>
              <w:t>Находить ответы на в</w:t>
            </w:r>
            <w:r w:rsidRPr="0098388B">
              <w:rPr>
                <w:rFonts w:ascii="Times New Roman" w:hAnsi="Times New Roman"/>
              </w:rPr>
              <w:t>о</w:t>
            </w:r>
            <w:r w:rsidRPr="0098388B">
              <w:rPr>
                <w:rFonts w:ascii="Times New Roman" w:hAnsi="Times New Roman"/>
              </w:rPr>
              <w:t>просы, используя уче</w:t>
            </w:r>
            <w:r w:rsidRPr="0098388B">
              <w:rPr>
                <w:rFonts w:ascii="Times New Roman" w:hAnsi="Times New Roman"/>
              </w:rPr>
              <w:t>б</w:t>
            </w:r>
            <w:r w:rsidRPr="0098388B">
              <w:rPr>
                <w:rFonts w:ascii="Times New Roman" w:hAnsi="Times New Roman"/>
              </w:rPr>
              <w:t>ник, свой жизненный опыт и информацию, п</w:t>
            </w:r>
            <w:r w:rsidRPr="0098388B">
              <w:rPr>
                <w:rFonts w:ascii="Times New Roman" w:hAnsi="Times New Roman"/>
              </w:rPr>
              <w:t>о</w:t>
            </w:r>
            <w:r w:rsidRPr="0098388B">
              <w:rPr>
                <w:rFonts w:ascii="Times New Roman" w:hAnsi="Times New Roman"/>
              </w:rPr>
              <w:t>лученную на уроке</w:t>
            </w:r>
          </w:p>
        </w:tc>
        <w:tc>
          <w:tcPr>
            <w:tcW w:w="3228" w:type="dxa"/>
          </w:tcPr>
          <w:p w:rsidR="006B3392" w:rsidRPr="0098388B" w:rsidRDefault="006B3392" w:rsidP="00697407">
            <w:pPr>
              <w:spacing w:after="0" w:line="216" w:lineRule="auto"/>
              <w:jc w:val="both"/>
              <w:rPr>
                <w:rFonts w:ascii="Times New Roman" w:hAnsi="Times New Roman"/>
              </w:rPr>
            </w:pPr>
            <w:r w:rsidRPr="0098388B">
              <w:rPr>
                <w:rFonts w:ascii="Times New Roman" w:hAnsi="Times New Roman"/>
              </w:rPr>
              <w:t>Делать выводы в результате  совместной  работы всего класса.</w:t>
            </w:r>
          </w:p>
          <w:p w:rsidR="006B3392" w:rsidRPr="0098388B" w:rsidRDefault="006B3392" w:rsidP="00697407">
            <w:pPr>
              <w:spacing w:after="0" w:line="216" w:lineRule="auto"/>
              <w:jc w:val="both"/>
              <w:rPr>
                <w:rFonts w:ascii="Times New Roman" w:hAnsi="Times New Roman"/>
              </w:rPr>
            </w:pPr>
            <w:r w:rsidRPr="0098388B">
              <w:rPr>
                <w:rFonts w:ascii="Times New Roman" w:hAnsi="Times New Roman"/>
              </w:rPr>
              <w:t>Сравнивать и группировать предметы.</w:t>
            </w:r>
          </w:p>
          <w:p w:rsidR="006B3392" w:rsidRPr="0098388B" w:rsidRDefault="006B3392" w:rsidP="00697407">
            <w:pPr>
              <w:spacing w:after="0" w:line="216" w:lineRule="auto"/>
              <w:jc w:val="both"/>
              <w:rPr>
                <w:rFonts w:ascii="Times New Roman" w:hAnsi="Times New Roman"/>
              </w:rPr>
            </w:pPr>
            <w:r w:rsidRPr="0098388B">
              <w:rPr>
                <w:rFonts w:ascii="Times New Roman" w:hAnsi="Times New Roman"/>
              </w:rPr>
              <w:t>Находить закономерности в расположении фигур по знач</w:t>
            </w:r>
            <w:r w:rsidRPr="0098388B">
              <w:rPr>
                <w:rFonts w:ascii="Times New Roman" w:hAnsi="Times New Roman"/>
              </w:rPr>
              <w:t>е</w:t>
            </w:r>
            <w:r w:rsidRPr="0098388B">
              <w:rPr>
                <w:rFonts w:ascii="Times New Roman" w:hAnsi="Times New Roman"/>
              </w:rPr>
              <w:t>нию одного признака.</w:t>
            </w:r>
          </w:p>
          <w:p w:rsidR="006B3392" w:rsidRPr="0098388B" w:rsidRDefault="006B3392" w:rsidP="00697407">
            <w:pPr>
              <w:spacing w:after="0" w:line="216" w:lineRule="auto"/>
              <w:jc w:val="both"/>
              <w:rPr>
                <w:rFonts w:ascii="Times New Roman" w:hAnsi="Times New Roman"/>
              </w:rPr>
            </w:pPr>
            <w:r w:rsidRPr="0098388B">
              <w:rPr>
                <w:rFonts w:ascii="Times New Roman" w:hAnsi="Times New Roman"/>
              </w:rPr>
              <w:t>Называть последовательность простых знакомых действий, находить пропущенное дейс</w:t>
            </w:r>
            <w:r w:rsidRPr="0098388B">
              <w:rPr>
                <w:rFonts w:ascii="Times New Roman" w:hAnsi="Times New Roman"/>
              </w:rPr>
              <w:t>т</w:t>
            </w:r>
            <w:r w:rsidRPr="0098388B">
              <w:rPr>
                <w:rFonts w:ascii="Times New Roman" w:hAnsi="Times New Roman"/>
              </w:rPr>
              <w:t>вие в знакомой последов</w:t>
            </w:r>
            <w:r w:rsidRPr="0098388B">
              <w:rPr>
                <w:rFonts w:ascii="Times New Roman" w:hAnsi="Times New Roman"/>
              </w:rPr>
              <w:t>а</w:t>
            </w:r>
            <w:r w:rsidRPr="0098388B">
              <w:rPr>
                <w:rFonts w:ascii="Times New Roman" w:hAnsi="Times New Roman"/>
              </w:rPr>
              <w:t>тельности</w:t>
            </w:r>
          </w:p>
        </w:tc>
        <w:tc>
          <w:tcPr>
            <w:tcW w:w="2800" w:type="dxa"/>
          </w:tcPr>
          <w:p w:rsidR="006B3392" w:rsidRPr="0098388B" w:rsidRDefault="006B3392" w:rsidP="00697407">
            <w:pPr>
              <w:spacing w:after="0" w:line="216" w:lineRule="auto"/>
              <w:jc w:val="both"/>
              <w:rPr>
                <w:rFonts w:ascii="Times New Roman" w:hAnsi="Times New Roman"/>
              </w:rPr>
            </w:pPr>
            <w:r w:rsidRPr="0098388B">
              <w:rPr>
                <w:rFonts w:ascii="Times New Roman" w:hAnsi="Times New Roman"/>
              </w:rPr>
              <w:t>Подробно пересказывать небольшие  тексты, наз</w:t>
            </w:r>
            <w:r w:rsidRPr="0098388B">
              <w:rPr>
                <w:rFonts w:ascii="Times New Roman" w:hAnsi="Times New Roman"/>
              </w:rPr>
              <w:t>ы</w:t>
            </w:r>
            <w:r w:rsidRPr="0098388B">
              <w:rPr>
                <w:rFonts w:ascii="Times New Roman" w:hAnsi="Times New Roman"/>
              </w:rPr>
              <w:t>вать их тему</w:t>
            </w:r>
          </w:p>
        </w:tc>
      </w:tr>
      <w:tr w:rsidR="006B3392" w:rsidRPr="0098388B" w:rsidTr="006B3392">
        <w:trPr>
          <w:trHeight w:val="531"/>
        </w:trPr>
        <w:tc>
          <w:tcPr>
            <w:tcW w:w="1626" w:type="dxa"/>
          </w:tcPr>
          <w:p w:rsidR="006B3392" w:rsidRPr="0098388B" w:rsidRDefault="006B3392" w:rsidP="00697407">
            <w:pPr>
              <w:spacing w:after="0" w:line="216" w:lineRule="auto"/>
              <w:jc w:val="both"/>
              <w:rPr>
                <w:rFonts w:ascii="Times New Roman" w:hAnsi="Times New Roman"/>
              </w:rPr>
            </w:pPr>
            <w:r w:rsidRPr="0098388B">
              <w:rPr>
                <w:rFonts w:ascii="Times New Roman" w:hAnsi="Times New Roman"/>
              </w:rPr>
              <w:t xml:space="preserve">2 класс –  </w:t>
            </w:r>
          </w:p>
          <w:p w:rsidR="00332AE4" w:rsidRPr="0098388B" w:rsidRDefault="006B3392" w:rsidP="00697407">
            <w:pPr>
              <w:spacing w:after="0" w:line="216" w:lineRule="auto"/>
              <w:jc w:val="both"/>
              <w:rPr>
                <w:rFonts w:ascii="Times New Roman" w:hAnsi="Times New Roman"/>
              </w:rPr>
            </w:pPr>
            <w:r w:rsidRPr="0098388B">
              <w:rPr>
                <w:rFonts w:ascii="Times New Roman" w:hAnsi="Times New Roman"/>
              </w:rPr>
              <w:t>необходимый уровень</w:t>
            </w:r>
          </w:p>
          <w:p w:rsidR="006B3392" w:rsidRPr="0098388B" w:rsidRDefault="00332AE4" w:rsidP="00697407">
            <w:pPr>
              <w:spacing w:after="0" w:line="216" w:lineRule="auto"/>
              <w:jc w:val="both"/>
              <w:rPr>
                <w:rFonts w:ascii="Times New Roman" w:hAnsi="Times New Roman"/>
              </w:rPr>
            </w:pPr>
            <w:r w:rsidRPr="0098388B">
              <w:rPr>
                <w:rFonts w:ascii="Times New Roman" w:hAnsi="Times New Roman"/>
              </w:rPr>
              <w:t>(с помощью учителя и сам</w:t>
            </w:r>
            <w:r w:rsidRPr="0098388B">
              <w:rPr>
                <w:rFonts w:ascii="Times New Roman" w:hAnsi="Times New Roman"/>
              </w:rPr>
              <w:t>о</w:t>
            </w:r>
            <w:r w:rsidRPr="0098388B">
              <w:rPr>
                <w:rFonts w:ascii="Times New Roman" w:hAnsi="Times New Roman"/>
              </w:rPr>
              <w:t>стоятельно)</w:t>
            </w:r>
          </w:p>
          <w:p w:rsidR="006B3392" w:rsidRPr="0098388B" w:rsidRDefault="006B3392" w:rsidP="00697407">
            <w:pPr>
              <w:spacing w:after="0" w:line="216" w:lineRule="auto"/>
              <w:jc w:val="both"/>
              <w:rPr>
                <w:rFonts w:ascii="Times New Roman" w:hAnsi="Times New Roman"/>
              </w:rPr>
            </w:pPr>
          </w:p>
          <w:p w:rsidR="006B3392" w:rsidRPr="0098388B" w:rsidRDefault="006B3392" w:rsidP="00697407">
            <w:pPr>
              <w:spacing w:after="0" w:line="216" w:lineRule="auto"/>
              <w:jc w:val="both"/>
              <w:rPr>
                <w:rFonts w:ascii="Times New Roman" w:hAnsi="Times New Roman"/>
              </w:rPr>
            </w:pPr>
            <w:r w:rsidRPr="0098388B">
              <w:rPr>
                <w:rFonts w:ascii="Times New Roman" w:hAnsi="Times New Roman"/>
              </w:rPr>
              <w:t>(для 1 класса –  это повыше</w:t>
            </w:r>
            <w:r w:rsidRPr="0098388B">
              <w:rPr>
                <w:rFonts w:ascii="Times New Roman" w:hAnsi="Times New Roman"/>
              </w:rPr>
              <w:t>н</w:t>
            </w:r>
            <w:r w:rsidRPr="0098388B">
              <w:rPr>
                <w:rFonts w:ascii="Times New Roman" w:hAnsi="Times New Roman"/>
              </w:rPr>
              <w:t>ный уровень)</w:t>
            </w:r>
          </w:p>
        </w:tc>
        <w:tc>
          <w:tcPr>
            <w:tcW w:w="2714" w:type="dxa"/>
          </w:tcPr>
          <w:p w:rsidR="006B3392" w:rsidRPr="0098388B" w:rsidRDefault="006B3392" w:rsidP="00697407">
            <w:pPr>
              <w:spacing w:after="0" w:line="216" w:lineRule="auto"/>
              <w:jc w:val="both"/>
              <w:rPr>
                <w:rFonts w:ascii="Times New Roman" w:hAnsi="Times New Roman"/>
              </w:rPr>
            </w:pPr>
            <w:r w:rsidRPr="0098388B">
              <w:rPr>
                <w:rFonts w:ascii="Times New Roman" w:hAnsi="Times New Roman"/>
              </w:rPr>
              <w:t xml:space="preserve">Находить необходимую </w:t>
            </w:r>
            <w:proofErr w:type="gramStart"/>
            <w:r w:rsidRPr="0098388B">
              <w:rPr>
                <w:rFonts w:ascii="Times New Roman" w:hAnsi="Times New Roman"/>
              </w:rPr>
              <w:t>информацию</w:t>
            </w:r>
            <w:proofErr w:type="gramEnd"/>
            <w:r w:rsidRPr="0098388B">
              <w:rPr>
                <w:rFonts w:ascii="Times New Roman" w:hAnsi="Times New Roman"/>
              </w:rPr>
              <w:t xml:space="preserve"> как в уче</w:t>
            </w:r>
            <w:r w:rsidRPr="0098388B">
              <w:rPr>
                <w:rFonts w:ascii="Times New Roman" w:hAnsi="Times New Roman"/>
              </w:rPr>
              <w:t>б</w:t>
            </w:r>
            <w:r w:rsidRPr="0098388B">
              <w:rPr>
                <w:rFonts w:ascii="Times New Roman" w:hAnsi="Times New Roman"/>
              </w:rPr>
              <w:t>нике, так и в предложе</w:t>
            </w:r>
            <w:r w:rsidRPr="0098388B">
              <w:rPr>
                <w:rFonts w:ascii="Times New Roman" w:hAnsi="Times New Roman"/>
              </w:rPr>
              <w:t>н</w:t>
            </w:r>
            <w:r w:rsidRPr="0098388B">
              <w:rPr>
                <w:rFonts w:ascii="Times New Roman" w:hAnsi="Times New Roman"/>
              </w:rPr>
              <w:t>ных учителем  словарях и энциклопедиях</w:t>
            </w:r>
          </w:p>
        </w:tc>
        <w:tc>
          <w:tcPr>
            <w:tcW w:w="3228" w:type="dxa"/>
          </w:tcPr>
          <w:p w:rsidR="006B3392" w:rsidRPr="0098388B" w:rsidRDefault="006B3392" w:rsidP="00697407">
            <w:pPr>
              <w:spacing w:after="0" w:line="216" w:lineRule="auto"/>
              <w:jc w:val="both"/>
              <w:rPr>
                <w:rFonts w:ascii="Times New Roman" w:hAnsi="Times New Roman"/>
              </w:rPr>
            </w:pPr>
            <w:r w:rsidRPr="0098388B">
              <w:rPr>
                <w:rFonts w:ascii="Times New Roman" w:hAnsi="Times New Roman"/>
              </w:rPr>
              <w:t>Сравнивать и группировать предметы по нескольким о</w:t>
            </w:r>
            <w:r w:rsidRPr="0098388B">
              <w:rPr>
                <w:rFonts w:ascii="Times New Roman" w:hAnsi="Times New Roman"/>
              </w:rPr>
              <w:t>с</w:t>
            </w:r>
            <w:r w:rsidRPr="0098388B">
              <w:rPr>
                <w:rFonts w:ascii="Times New Roman" w:hAnsi="Times New Roman"/>
              </w:rPr>
              <w:t>нованиям.</w:t>
            </w:r>
          </w:p>
          <w:p w:rsidR="006B3392" w:rsidRPr="0098388B" w:rsidRDefault="006B3392" w:rsidP="00697407">
            <w:pPr>
              <w:spacing w:after="0" w:line="216" w:lineRule="auto"/>
              <w:jc w:val="both"/>
              <w:rPr>
                <w:rFonts w:ascii="Times New Roman" w:hAnsi="Times New Roman"/>
              </w:rPr>
            </w:pPr>
            <w:r w:rsidRPr="0098388B">
              <w:rPr>
                <w:rFonts w:ascii="Times New Roman" w:hAnsi="Times New Roman"/>
              </w:rPr>
              <w:t>Находить закономерности в расположении фигур по знач</w:t>
            </w:r>
            <w:r w:rsidRPr="0098388B">
              <w:rPr>
                <w:rFonts w:ascii="Times New Roman" w:hAnsi="Times New Roman"/>
              </w:rPr>
              <w:t>е</w:t>
            </w:r>
            <w:r w:rsidRPr="0098388B">
              <w:rPr>
                <w:rFonts w:ascii="Times New Roman" w:hAnsi="Times New Roman"/>
              </w:rPr>
              <w:t>нию двух и более признаков.</w:t>
            </w:r>
          </w:p>
          <w:p w:rsidR="006B3392" w:rsidRPr="0098388B" w:rsidRDefault="006B3392" w:rsidP="00697407">
            <w:pPr>
              <w:spacing w:after="0" w:line="216" w:lineRule="auto"/>
              <w:jc w:val="both"/>
              <w:rPr>
                <w:rFonts w:ascii="Times New Roman" w:hAnsi="Times New Roman"/>
              </w:rPr>
            </w:pPr>
            <w:r w:rsidRPr="0098388B">
              <w:rPr>
                <w:rFonts w:ascii="Times New Roman" w:hAnsi="Times New Roman"/>
              </w:rPr>
              <w:t>Приводить примеры послед</w:t>
            </w:r>
            <w:r w:rsidRPr="0098388B">
              <w:rPr>
                <w:rFonts w:ascii="Times New Roman" w:hAnsi="Times New Roman"/>
              </w:rPr>
              <w:t>о</w:t>
            </w:r>
            <w:r w:rsidRPr="0098388B">
              <w:rPr>
                <w:rFonts w:ascii="Times New Roman" w:hAnsi="Times New Roman"/>
              </w:rPr>
              <w:t>вательности действий в быту, в сказках.</w:t>
            </w:r>
          </w:p>
          <w:p w:rsidR="006B3392" w:rsidRPr="0098388B" w:rsidRDefault="006B3392" w:rsidP="00697407">
            <w:pPr>
              <w:spacing w:after="0" w:line="216" w:lineRule="auto"/>
              <w:jc w:val="both"/>
              <w:rPr>
                <w:rFonts w:ascii="Times New Roman" w:hAnsi="Times New Roman"/>
              </w:rPr>
            </w:pPr>
          </w:p>
        </w:tc>
        <w:tc>
          <w:tcPr>
            <w:tcW w:w="2800" w:type="dxa"/>
          </w:tcPr>
          <w:p w:rsidR="006B3392" w:rsidRPr="0098388B" w:rsidRDefault="006B3392" w:rsidP="00697407">
            <w:pPr>
              <w:spacing w:after="0" w:line="216" w:lineRule="auto"/>
              <w:jc w:val="both"/>
              <w:rPr>
                <w:rFonts w:ascii="Times New Roman" w:hAnsi="Times New Roman"/>
              </w:rPr>
            </w:pPr>
            <w:r w:rsidRPr="0098388B">
              <w:rPr>
                <w:rFonts w:ascii="Times New Roman" w:hAnsi="Times New Roman"/>
              </w:rPr>
              <w:t>Составлять простой план небольшого текста-повествования</w:t>
            </w:r>
          </w:p>
        </w:tc>
      </w:tr>
      <w:tr w:rsidR="006B3392" w:rsidRPr="0098388B" w:rsidTr="006B3392">
        <w:trPr>
          <w:trHeight w:val="2450"/>
        </w:trPr>
        <w:tc>
          <w:tcPr>
            <w:tcW w:w="1626" w:type="dxa"/>
            <w:tcBorders>
              <w:top w:val="single" w:sz="4" w:space="0" w:color="auto"/>
              <w:left w:val="single" w:sz="4" w:space="0" w:color="auto"/>
              <w:bottom w:val="single" w:sz="4" w:space="0" w:color="auto"/>
              <w:right w:val="single" w:sz="4" w:space="0" w:color="auto"/>
            </w:tcBorders>
          </w:tcPr>
          <w:p w:rsidR="006B3392" w:rsidRPr="0098388B" w:rsidRDefault="006B3392" w:rsidP="00697407">
            <w:pPr>
              <w:spacing w:after="0" w:line="216" w:lineRule="auto"/>
              <w:jc w:val="both"/>
              <w:rPr>
                <w:rFonts w:ascii="Times New Roman" w:hAnsi="Times New Roman"/>
              </w:rPr>
            </w:pPr>
            <w:r w:rsidRPr="0098388B">
              <w:rPr>
                <w:rFonts w:ascii="Times New Roman" w:hAnsi="Times New Roman"/>
              </w:rPr>
              <w:t>3-4 классы –</w:t>
            </w:r>
          </w:p>
          <w:p w:rsidR="006B3392" w:rsidRPr="0098388B" w:rsidRDefault="006B3392" w:rsidP="00697407">
            <w:pPr>
              <w:spacing w:after="0" w:line="216" w:lineRule="auto"/>
              <w:jc w:val="both"/>
              <w:rPr>
                <w:rFonts w:ascii="Times New Roman" w:hAnsi="Times New Roman"/>
              </w:rPr>
            </w:pPr>
            <w:r w:rsidRPr="0098388B">
              <w:rPr>
                <w:rFonts w:ascii="Times New Roman" w:hAnsi="Times New Roman"/>
              </w:rPr>
              <w:t xml:space="preserve">необходимый уровень </w:t>
            </w:r>
          </w:p>
          <w:p w:rsidR="00332AE4" w:rsidRPr="0098388B" w:rsidRDefault="00332AE4" w:rsidP="00697407">
            <w:pPr>
              <w:spacing w:after="0" w:line="216" w:lineRule="auto"/>
              <w:jc w:val="both"/>
              <w:rPr>
                <w:rFonts w:ascii="Times New Roman" w:hAnsi="Times New Roman"/>
              </w:rPr>
            </w:pPr>
            <w:r w:rsidRPr="0098388B">
              <w:rPr>
                <w:rFonts w:ascii="Times New Roman" w:hAnsi="Times New Roman"/>
              </w:rPr>
              <w:t>(с помощью учителя и сам</w:t>
            </w:r>
            <w:r w:rsidRPr="0098388B">
              <w:rPr>
                <w:rFonts w:ascii="Times New Roman" w:hAnsi="Times New Roman"/>
              </w:rPr>
              <w:t>о</w:t>
            </w:r>
            <w:r w:rsidRPr="0098388B">
              <w:rPr>
                <w:rFonts w:ascii="Times New Roman" w:hAnsi="Times New Roman"/>
              </w:rPr>
              <w:t xml:space="preserve">стоятельно) </w:t>
            </w:r>
          </w:p>
          <w:p w:rsidR="006B3392" w:rsidRPr="0098388B" w:rsidRDefault="006B3392" w:rsidP="00697407">
            <w:pPr>
              <w:spacing w:after="0" w:line="216" w:lineRule="auto"/>
              <w:jc w:val="both"/>
              <w:rPr>
                <w:rFonts w:ascii="Times New Roman" w:hAnsi="Times New Roman"/>
              </w:rPr>
            </w:pPr>
          </w:p>
          <w:p w:rsidR="006B3392" w:rsidRPr="0098388B" w:rsidRDefault="006B3392" w:rsidP="00697407">
            <w:pPr>
              <w:spacing w:after="0" w:line="216" w:lineRule="auto"/>
              <w:jc w:val="both"/>
              <w:rPr>
                <w:rFonts w:ascii="Times New Roman" w:hAnsi="Times New Roman"/>
              </w:rPr>
            </w:pPr>
            <w:r w:rsidRPr="0098388B">
              <w:rPr>
                <w:rFonts w:ascii="Times New Roman" w:hAnsi="Times New Roman"/>
              </w:rPr>
              <w:t>(для 2 класса – это повыше</w:t>
            </w:r>
            <w:r w:rsidRPr="0098388B">
              <w:rPr>
                <w:rFonts w:ascii="Times New Roman" w:hAnsi="Times New Roman"/>
              </w:rPr>
              <w:t>н</w:t>
            </w:r>
            <w:r w:rsidRPr="0098388B">
              <w:rPr>
                <w:rFonts w:ascii="Times New Roman" w:hAnsi="Times New Roman"/>
              </w:rPr>
              <w:t xml:space="preserve">ный уровень) </w:t>
            </w:r>
          </w:p>
        </w:tc>
        <w:tc>
          <w:tcPr>
            <w:tcW w:w="2714" w:type="dxa"/>
            <w:tcBorders>
              <w:top w:val="single" w:sz="4" w:space="0" w:color="auto"/>
              <w:left w:val="single" w:sz="4" w:space="0" w:color="auto"/>
              <w:bottom w:val="single" w:sz="4" w:space="0" w:color="auto"/>
              <w:right w:val="single" w:sz="4" w:space="0" w:color="auto"/>
            </w:tcBorders>
          </w:tcPr>
          <w:p w:rsidR="006B3392" w:rsidRPr="0098388B" w:rsidRDefault="006B3392" w:rsidP="00697407">
            <w:pPr>
              <w:spacing w:after="0" w:line="216" w:lineRule="auto"/>
              <w:jc w:val="both"/>
              <w:rPr>
                <w:rFonts w:ascii="Times New Roman" w:hAnsi="Times New Roman"/>
              </w:rPr>
            </w:pPr>
            <w:r w:rsidRPr="0098388B">
              <w:rPr>
                <w:rFonts w:ascii="Times New Roman" w:hAnsi="Times New Roman"/>
              </w:rPr>
              <w:t>Отбирать необходимые для решения учебной з</w:t>
            </w:r>
            <w:r w:rsidRPr="0098388B">
              <w:rPr>
                <w:rFonts w:ascii="Times New Roman" w:hAnsi="Times New Roman"/>
              </w:rPr>
              <w:t>а</w:t>
            </w:r>
            <w:r w:rsidRPr="0098388B">
              <w:rPr>
                <w:rFonts w:ascii="Times New Roman" w:hAnsi="Times New Roman"/>
              </w:rPr>
              <w:t>дачи  источники инфо</w:t>
            </w:r>
            <w:r w:rsidRPr="0098388B">
              <w:rPr>
                <w:rFonts w:ascii="Times New Roman" w:hAnsi="Times New Roman"/>
              </w:rPr>
              <w:t>р</w:t>
            </w:r>
            <w:r w:rsidRPr="0098388B">
              <w:rPr>
                <w:rFonts w:ascii="Times New Roman" w:hAnsi="Times New Roman"/>
              </w:rPr>
              <w:t>мации среди предложе</w:t>
            </w:r>
            <w:r w:rsidRPr="0098388B">
              <w:rPr>
                <w:rFonts w:ascii="Times New Roman" w:hAnsi="Times New Roman"/>
              </w:rPr>
              <w:t>н</w:t>
            </w:r>
            <w:r w:rsidRPr="0098388B">
              <w:rPr>
                <w:rFonts w:ascii="Times New Roman" w:hAnsi="Times New Roman"/>
              </w:rPr>
              <w:t>ных учителем словарей, энциклопедий, справо</w:t>
            </w:r>
            <w:r w:rsidRPr="0098388B">
              <w:rPr>
                <w:rFonts w:ascii="Times New Roman" w:hAnsi="Times New Roman"/>
              </w:rPr>
              <w:t>ч</w:t>
            </w:r>
            <w:r w:rsidRPr="0098388B">
              <w:rPr>
                <w:rFonts w:ascii="Times New Roman" w:hAnsi="Times New Roman"/>
              </w:rPr>
              <w:t>ников.</w:t>
            </w:r>
          </w:p>
          <w:p w:rsidR="006B3392" w:rsidRPr="0098388B" w:rsidRDefault="006B3392" w:rsidP="00697407">
            <w:pPr>
              <w:spacing w:after="0" w:line="216" w:lineRule="auto"/>
              <w:jc w:val="both"/>
              <w:rPr>
                <w:rFonts w:ascii="Times New Roman" w:hAnsi="Times New Roman"/>
              </w:rPr>
            </w:pPr>
            <w:r w:rsidRPr="0098388B">
              <w:rPr>
                <w:rFonts w:ascii="Times New Roman" w:hAnsi="Times New Roman"/>
              </w:rPr>
              <w:t>Извлекать информацию, представленную в разных формах (текст, таблица, схема, иллюстрация и др.)</w:t>
            </w:r>
          </w:p>
        </w:tc>
        <w:tc>
          <w:tcPr>
            <w:tcW w:w="3228" w:type="dxa"/>
            <w:tcBorders>
              <w:top w:val="single" w:sz="4" w:space="0" w:color="auto"/>
              <w:left w:val="single" w:sz="4" w:space="0" w:color="auto"/>
              <w:bottom w:val="single" w:sz="4" w:space="0" w:color="auto"/>
              <w:right w:val="single" w:sz="4" w:space="0" w:color="auto"/>
            </w:tcBorders>
          </w:tcPr>
          <w:p w:rsidR="006B3392" w:rsidRPr="0098388B" w:rsidRDefault="006B3392" w:rsidP="00697407">
            <w:pPr>
              <w:spacing w:after="0" w:line="216" w:lineRule="auto"/>
              <w:jc w:val="both"/>
              <w:rPr>
                <w:rFonts w:ascii="Times New Roman" w:hAnsi="Times New Roman"/>
              </w:rPr>
            </w:pPr>
            <w:r w:rsidRPr="0098388B">
              <w:rPr>
                <w:rFonts w:ascii="Times New Roman" w:hAnsi="Times New Roman"/>
              </w:rPr>
              <w:t xml:space="preserve">Сравнивать и  группировать факты и явления. </w:t>
            </w:r>
          </w:p>
          <w:p w:rsidR="006B3392" w:rsidRPr="0098388B" w:rsidRDefault="006B3392" w:rsidP="00697407">
            <w:pPr>
              <w:spacing w:after="0" w:line="216" w:lineRule="auto"/>
              <w:jc w:val="both"/>
              <w:rPr>
                <w:rFonts w:ascii="Times New Roman" w:hAnsi="Times New Roman"/>
              </w:rPr>
            </w:pPr>
            <w:r w:rsidRPr="0098388B">
              <w:rPr>
                <w:rFonts w:ascii="Times New Roman" w:hAnsi="Times New Roman"/>
              </w:rPr>
              <w:t>Относить объекты к извес</w:t>
            </w:r>
            <w:r w:rsidRPr="0098388B">
              <w:rPr>
                <w:rFonts w:ascii="Times New Roman" w:hAnsi="Times New Roman"/>
              </w:rPr>
              <w:t>т</w:t>
            </w:r>
            <w:r w:rsidRPr="0098388B">
              <w:rPr>
                <w:rFonts w:ascii="Times New Roman" w:hAnsi="Times New Roman"/>
              </w:rPr>
              <w:t>ным понятиям.</w:t>
            </w:r>
          </w:p>
          <w:p w:rsidR="006B3392" w:rsidRPr="0098388B" w:rsidRDefault="006B3392" w:rsidP="00697407">
            <w:pPr>
              <w:spacing w:after="0" w:line="216" w:lineRule="auto"/>
              <w:jc w:val="both"/>
              <w:rPr>
                <w:rFonts w:ascii="Times New Roman" w:hAnsi="Times New Roman"/>
              </w:rPr>
            </w:pPr>
            <w:r w:rsidRPr="0098388B">
              <w:rPr>
                <w:rFonts w:ascii="Times New Roman" w:hAnsi="Times New Roman"/>
              </w:rPr>
              <w:t>Определять составные части объектов, а также состав этих составных частей.</w:t>
            </w:r>
          </w:p>
          <w:p w:rsidR="006B3392" w:rsidRPr="0098388B" w:rsidRDefault="006B3392" w:rsidP="00697407">
            <w:pPr>
              <w:spacing w:after="0" w:line="216" w:lineRule="auto"/>
              <w:jc w:val="both"/>
              <w:rPr>
                <w:rFonts w:ascii="Times New Roman" w:hAnsi="Times New Roman"/>
              </w:rPr>
            </w:pPr>
            <w:r w:rsidRPr="0098388B">
              <w:rPr>
                <w:rFonts w:ascii="Times New Roman" w:hAnsi="Times New Roman"/>
              </w:rPr>
              <w:t>Определять причины явлений, событий. Делать выводы на основе обобщения   знаний.</w:t>
            </w:r>
          </w:p>
          <w:p w:rsidR="006B3392" w:rsidRPr="0098388B" w:rsidRDefault="006B3392" w:rsidP="00697407">
            <w:pPr>
              <w:spacing w:after="0" w:line="216" w:lineRule="auto"/>
              <w:jc w:val="both"/>
              <w:rPr>
                <w:rFonts w:ascii="Times New Roman" w:hAnsi="Times New Roman"/>
              </w:rPr>
            </w:pPr>
            <w:r w:rsidRPr="0098388B">
              <w:rPr>
                <w:rFonts w:ascii="Times New Roman" w:hAnsi="Times New Roman"/>
              </w:rPr>
              <w:t xml:space="preserve">Решать задачи по аналогии. </w:t>
            </w:r>
          </w:p>
        </w:tc>
        <w:tc>
          <w:tcPr>
            <w:tcW w:w="2800" w:type="dxa"/>
            <w:tcBorders>
              <w:top w:val="single" w:sz="4" w:space="0" w:color="auto"/>
              <w:left w:val="single" w:sz="4" w:space="0" w:color="auto"/>
              <w:bottom w:val="single" w:sz="4" w:space="0" w:color="auto"/>
              <w:right w:val="single" w:sz="4" w:space="0" w:color="auto"/>
            </w:tcBorders>
          </w:tcPr>
          <w:p w:rsidR="006B3392" w:rsidRPr="0098388B" w:rsidRDefault="009F5BCC" w:rsidP="00697407">
            <w:pPr>
              <w:spacing w:after="0" w:line="216" w:lineRule="auto"/>
              <w:jc w:val="both"/>
              <w:rPr>
                <w:rFonts w:ascii="Times New Roman" w:hAnsi="Times New Roman"/>
              </w:rPr>
            </w:pPr>
            <w:r w:rsidRPr="0098388B">
              <w:rPr>
                <w:rFonts w:ascii="Times New Roman" w:hAnsi="Times New Roman"/>
              </w:rPr>
              <w:t>Уметь передавать соде</w:t>
            </w:r>
            <w:r w:rsidRPr="0098388B">
              <w:rPr>
                <w:rFonts w:ascii="Times New Roman" w:hAnsi="Times New Roman"/>
              </w:rPr>
              <w:t>р</w:t>
            </w:r>
            <w:r>
              <w:rPr>
                <w:rFonts w:ascii="Times New Roman" w:hAnsi="Times New Roman"/>
              </w:rPr>
              <w:t>жание кратко.</w:t>
            </w:r>
          </w:p>
        </w:tc>
      </w:tr>
      <w:tr w:rsidR="006B3392" w:rsidRPr="0098388B" w:rsidTr="006B3392">
        <w:trPr>
          <w:trHeight w:val="2450"/>
        </w:trPr>
        <w:tc>
          <w:tcPr>
            <w:tcW w:w="1626" w:type="dxa"/>
            <w:tcBorders>
              <w:top w:val="single" w:sz="4" w:space="0" w:color="auto"/>
              <w:left w:val="single" w:sz="4" w:space="0" w:color="auto"/>
              <w:bottom w:val="single" w:sz="4" w:space="0" w:color="auto"/>
              <w:right w:val="single" w:sz="4" w:space="0" w:color="auto"/>
            </w:tcBorders>
          </w:tcPr>
          <w:p w:rsidR="006B3392" w:rsidRPr="0098388B" w:rsidRDefault="006B3392" w:rsidP="00697407">
            <w:pPr>
              <w:spacing w:after="0" w:line="216" w:lineRule="auto"/>
              <w:jc w:val="both"/>
              <w:rPr>
                <w:rFonts w:ascii="Times New Roman" w:hAnsi="Times New Roman"/>
              </w:rPr>
            </w:pPr>
            <w:r w:rsidRPr="0098388B">
              <w:rPr>
                <w:rFonts w:ascii="Times New Roman" w:hAnsi="Times New Roman"/>
              </w:rPr>
              <w:t xml:space="preserve">Повышенный уровень </w:t>
            </w:r>
          </w:p>
          <w:p w:rsidR="006B3392" w:rsidRPr="0098388B" w:rsidRDefault="006B3392" w:rsidP="00697407">
            <w:pPr>
              <w:spacing w:after="0" w:line="216" w:lineRule="auto"/>
              <w:jc w:val="both"/>
              <w:rPr>
                <w:rFonts w:ascii="Times New Roman" w:hAnsi="Times New Roman"/>
              </w:rPr>
            </w:pPr>
            <w:r w:rsidRPr="0098388B">
              <w:rPr>
                <w:rFonts w:ascii="Times New Roman" w:hAnsi="Times New Roman"/>
              </w:rPr>
              <w:t>3–4 класса</w:t>
            </w:r>
          </w:p>
          <w:p w:rsidR="00332AE4" w:rsidRPr="0098388B" w:rsidRDefault="00332AE4" w:rsidP="00697407">
            <w:pPr>
              <w:spacing w:after="0" w:line="216" w:lineRule="auto"/>
              <w:jc w:val="both"/>
              <w:rPr>
                <w:rFonts w:ascii="Times New Roman" w:hAnsi="Times New Roman"/>
              </w:rPr>
            </w:pPr>
            <w:r w:rsidRPr="0098388B">
              <w:rPr>
                <w:rFonts w:ascii="Times New Roman" w:hAnsi="Times New Roman"/>
              </w:rPr>
              <w:t>(с помощью учителя и сам</w:t>
            </w:r>
            <w:r w:rsidRPr="0098388B">
              <w:rPr>
                <w:rFonts w:ascii="Times New Roman" w:hAnsi="Times New Roman"/>
              </w:rPr>
              <w:t>о</w:t>
            </w:r>
            <w:r w:rsidRPr="0098388B">
              <w:rPr>
                <w:rFonts w:ascii="Times New Roman" w:hAnsi="Times New Roman"/>
              </w:rPr>
              <w:t xml:space="preserve">стоятельно) </w:t>
            </w:r>
          </w:p>
          <w:p w:rsidR="00332AE4" w:rsidRPr="0098388B" w:rsidRDefault="00332AE4" w:rsidP="00697407">
            <w:pPr>
              <w:spacing w:after="0" w:line="216" w:lineRule="auto"/>
              <w:jc w:val="both"/>
              <w:rPr>
                <w:rFonts w:ascii="Times New Roman" w:hAnsi="Times New Roman"/>
              </w:rPr>
            </w:pPr>
          </w:p>
          <w:p w:rsidR="006B3392" w:rsidRPr="0098388B" w:rsidRDefault="006B3392" w:rsidP="00697407">
            <w:pPr>
              <w:spacing w:after="0" w:line="216" w:lineRule="auto"/>
              <w:jc w:val="both"/>
              <w:rPr>
                <w:rFonts w:ascii="Times New Roman" w:hAnsi="Times New Roman"/>
              </w:rPr>
            </w:pPr>
          </w:p>
          <w:p w:rsidR="006B3392" w:rsidRPr="0098388B" w:rsidRDefault="006B3392" w:rsidP="00697407">
            <w:pPr>
              <w:spacing w:after="0" w:line="216" w:lineRule="auto"/>
              <w:jc w:val="both"/>
              <w:rPr>
                <w:rFonts w:ascii="Times New Roman" w:hAnsi="Times New Roman"/>
              </w:rPr>
            </w:pPr>
          </w:p>
          <w:p w:rsidR="006B3392" w:rsidRPr="0098388B" w:rsidRDefault="006B3392" w:rsidP="00697407">
            <w:pPr>
              <w:spacing w:after="0" w:line="216" w:lineRule="auto"/>
              <w:jc w:val="both"/>
              <w:rPr>
                <w:rFonts w:ascii="Times New Roman" w:hAnsi="Times New Roman"/>
              </w:rPr>
            </w:pPr>
          </w:p>
        </w:tc>
        <w:tc>
          <w:tcPr>
            <w:tcW w:w="2714" w:type="dxa"/>
            <w:tcBorders>
              <w:top w:val="single" w:sz="4" w:space="0" w:color="auto"/>
              <w:left w:val="single" w:sz="4" w:space="0" w:color="auto"/>
              <w:bottom w:val="single" w:sz="4" w:space="0" w:color="auto"/>
              <w:right w:val="single" w:sz="4" w:space="0" w:color="auto"/>
            </w:tcBorders>
          </w:tcPr>
          <w:p w:rsidR="006B3392" w:rsidRPr="0098388B" w:rsidRDefault="000F431E" w:rsidP="00697407">
            <w:pPr>
              <w:spacing w:after="0" w:line="216" w:lineRule="auto"/>
              <w:jc w:val="both"/>
              <w:rPr>
                <w:rFonts w:ascii="Times New Roman" w:hAnsi="Times New Roman"/>
              </w:rPr>
            </w:pPr>
            <w:r>
              <w:rPr>
                <w:rFonts w:ascii="Times New Roman" w:hAnsi="Times New Roman"/>
              </w:rPr>
              <w:t>П</w:t>
            </w:r>
            <w:r w:rsidR="006B3392" w:rsidRPr="0098388B">
              <w:rPr>
                <w:rFonts w:ascii="Times New Roman" w:hAnsi="Times New Roman"/>
              </w:rPr>
              <w:t>редполагать, какая и</w:t>
            </w:r>
            <w:r w:rsidR="006B3392" w:rsidRPr="0098388B">
              <w:rPr>
                <w:rFonts w:ascii="Times New Roman" w:hAnsi="Times New Roman"/>
              </w:rPr>
              <w:t>н</w:t>
            </w:r>
            <w:r w:rsidR="006B3392" w:rsidRPr="0098388B">
              <w:rPr>
                <w:rFonts w:ascii="Times New Roman" w:hAnsi="Times New Roman"/>
              </w:rPr>
              <w:t>формация нужна для р</w:t>
            </w:r>
            <w:r w:rsidR="006B3392" w:rsidRPr="0098388B">
              <w:rPr>
                <w:rFonts w:ascii="Times New Roman" w:hAnsi="Times New Roman"/>
              </w:rPr>
              <w:t>е</w:t>
            </w:r>
            <w:r w:rsidR="006B3392" w:rsidRPr="0098388B">
              <w:rPr>
                <w:rFonts w:ascii="Times New Roman" w:hAnsi="Times New Roman"/>
              </w:rPr>
              <w:t>шения предметной уче</w:t>
            </w:r>
            <w:r w:rsidR="006B3392" w:rsidRPr="0098388B">
              <w:rPr>
                <w:rFonts w:ascii="Times New Roman" w:hAnsi="Times New Roman"/>
              </w:rPr>
              <w:t>б</w:t>
            </w:r>
            <w:r w:rsidR="006B3392" w:rsidRPr="0098388B">
              <w:rPr>
                <w:rFonts w:ascii="Times New Roman" w:hAnsi="Times New Roman"/>
              </w:rPr>
              <w:t>ной задачи, состоящей  из нескольких шагов.</w:t>
            </w:r>
          </w:p>
          <w:p w:rsidR="006B3392" w:rsidRPr="0098388B" w:rsidRDefault="006B3392" w:rsidP="00697407">
            <w:pPr>
              <w:spacing w:after="0" w:line="216" w:lineRule="auto"/>
              <w:jc w:val="both"/>
              <w:rPr>
                <w:rFonts w:ascii="Times New Roman" w:hAnsi="Times New Roman"/>
              </w:rPr>
            </w:pPr>
            <w:r w:rsidRPr="0098388B">
              <w:rPr>
                <w:rFonts w:ascii="Times New Roman" w:hAnsi="Times New Roman"/>
              </w:rPr>
              <w:t>Сопоставлять  и отбирать информацию, получе</w:t>
            </w:r>
            <w:r w:rsidRPr="0098388B">
              <w:rPr>
                <w:rFonts w:ascii="Times New Roman" w:hAnsi="Times New Roman"/>
              </w:rPr>
              <w:t>н</w:t>
            </w:r>
            <w:r w:rsidRPr="0098388B">
              <w:rPr>
                <w:rFonts w:ascii="Times New Roman" w:hAnsi="Times New Roman"/>
              </w:rPr>
              <w:t>ную из  различных и</w:t>
            </w:r>
            <w:r w:rsidRPr="0098388B">
              <w:rPr>
                <w:rFonts w:ascii="Times New Roman" w:hAnsi="Times New Roman"/>
              </w:rPr>
              <w:t>с</w:t>
            </w:r>
            <w:r w:rsidRPr="0098388B">
              <w:rPr>
                <w:rFonts w:ascii="Times New Roman" w:hAnsi="Times New Roman"/>
              </w:rPr>
              <w:t>точников (словари, э</w:t>
            </w:r>
            <w:r w:rsidRPr="0098388B">
              <w:rPr>
                <w:rFonts w:ascii="Times New Roman" w:hAnsi="Times New Roman"/>
              </w:rPr>
              <w:t>н</w:t>
            </w:r>
            <w:r w:rsidRPr="0098388B">
              <w:rPr>
                <w:rFonts w:ascii="Times New Roman" w:hAnsi="Times New Roman"/>
              </w:rPr>
              <w:t>циклопедии, справочн</w:t>
            </w:r>
            <w:r w:rsidRPr="0098388B">
              <w:rPr>
                <w:rFonts w:ascii="Times New Roman" w:hAnsi="Times New Roman"/>
              </w:rPr>
              <w:t>и</w:t>
            </w:r>
            <w:r w:rsidRPr="0098388B">
              <w:rPr>
                <w:rFonts w:ascii="Times New Roman" w:hAnsi="Times New Roman"/>
              </w:rPr>
              <w:t>ки)</w:t>
            </w:r>
          </w:p>
        </w:tc>
        <w:tc>
          <w:tcPr>
            <w:tcW w:w="3228" w:type="dxa"/>
            <w:tcBorders>
              <w:top w:val="single" w:sz="4" w:space="0" w:color="auto"/>
              <w:left w:val="single" w:sz="4" w:space="0" w:color="auto"/>
              <w:bottom w:val="single" w:sz="4" w:space="0" w:color="auto"/>
              <w:right w:val="single" w:sz="4" w:space="0" w:color="auto"/>
            </w:tcBorders>
          </w:tcPr>
          <w:p w:rsidR="006B3392" w:rsidRPr="0098388B" w:rsidRDefault="006B3392" w:rsidP="00697407">
            <w:pPr>
              <w:spacing w:after="0" w:line="216" w:lineRule="auto"/>
              <w:jc w:val="both"/>
              <w:rPr>
                <w:rFonts w:ascii="Times New Roman" w:hAnsi="Times New Roman"/>
              </w:rPr>
            </w:pPr>
            <w:r w:rsidRPr="0098388B">
              <w:rPr>
                <w:rFonts w:ascii="Times New Roman" w:hAnsi="Times New Roman"/>
              </w:rPr>
              <w:t>Выявлять причины и следс</w:t>
            </w:r>
            <w:r w:rsidRPr="0098388B">
              <w:rPr>
                <w:rFonts w:ascii="Times New Roman" w:hAnsi="Times New Roman"/>
              </w:rPr>
              <w:t>т</w:t>
            </w:r>
            <w:r w:rsidRPr="0098388B">
              <w:rPr>
                <w:rFonts w:ascii="Times New Roman" w:hAnsi="Times New Roman"/>
              </w:rPr>
              <w:t>вия простых явлений.</w:t>
            </w:r>
          </w:p>
          <w:p w:rsidR="006B3392" w:rsidRPr="0098388B" w:rsidRDefault="006B3392" w:rsidP="00697407">
            <w:pPr>
              <w:spacing w:after="0" w:line="216" w:lineRule="auto"/>
              <w:jc w:val="both"/>
              <w:rPr>
                <w:rFonts w:ascii="Times New Roman" w:hAnsi="Times New Roman"/>
              </w:rPr>
            </w:pPr>
          </w:p>
        </w:tc>
        <w:tc>
          <w:tcPr>
            <w:tcW w:w="2800" w:type="dxa"/>
            <w:tcBorders>
              <w:top w:val="single" w:sz="4" w:space="0" w:color="auto"/>
              <w:left w:val="single" w:sz="4" w:space="0" w:color="auto"/>
              <w:bottom w:val="single" w:sz="4" w:space="0" w:color="auto"/>
              <w:right w:val="single" w:sz="4" w:space="0" w:color="auto"/>
            </w:tcBorders>
          </w:tcPr>
          <w:p w:rsidR="006B3392" w:rsidRPr="0098388B" w:rsidRDefault="006B3392" w:rsidP="00697407">
            <w:pPr>
              <w:spacing w:after="0" w:line="216" w:lineRule="auto"/>
              <w:jc w:val="both"/>
              <w:rPr>
                <w:rFonts w:ascii="Times New Roman" w:hAnsi="Times New Roman"/>
              </w:rPr>
            </w:pPr>
            <w:r w:rsidRPr="0098388B">
              <w:rPr>
                <w:rFonts w:ascii="Times New Roman" w:hAnsi="Times New Roman"/>
              </w:rPr>
              <w:t>Составлять сложный план текста.</w:t>
            </w:r>
          </w:p>
          <w:p w:rsidR="006B3392" w:rsidRPr="0098388B" w:rsidRDefault="006B3392" w:rsidP="00697407">
            <w:pPr>
              <w:spacing w:after="0" w:line="216" w:lineRule="auto"/>
              <w:jc w:val="both"/>
              <w:rPr>
                <w:rFonts w:ascii="Times New Roman" w:hAnsi="Times New Roman"/>
              </w:rPr>
            </w:pPr>
            <w:r w:rsidRPr="0098388B">
              <w:rPr>
                <w:rFonts w:ascii="Times New Roman" w:hAnsi="Times New Roman"/>
              </w:rPr>
              <w:t>Уметь передавать соде</w:t>
            </w:r>
            <w:r w:rsidRPr="0098388B">
              <w:rPr>
                <w:rFonts w:ascii="Times New Roman" w:hAnsi="Times New Roman"/>
              </w:rPr>
              <w:t>р</w:t>
            </w:r>
            <w:r w:rsidRPr="0098388B">
              <w:rPr>
                <w:rFonts w:ascii="Times New Roman" w:hAnsi="Times New Roman"/>
              </w:rPr>
              <w:t>жание в сжатом, выборо</w:t>
            </w:r>
            <w:r w:rsidRPr="0098388B">
              <w:rPr>
                <w:rFonts w:ascii="Times New Roman" w:hAnsi="Times New Roman"/>
              </w:rPr>
              <w:t>ч</w:t>
            </w:r>
            <w:r w:rsidRPr="0098388B">
              <w:rPr>
                <w:rFonts w:ascii="Times New Roman" w:hAnsi="Times New Roman"/>
              </w:rPr>
              <w:t>ном или развёрнутом виде</w:t>
            </w:r>
          </w:p>
        </w:tc>
      </w:tr>
    </w:tbl>
    <w:p w:rsidR="006B3392" w:rsidRPr="00403A61" w:rsidRDefault="006B3392" w:rsidP="00A57D8E">
      <w:pPr>
        <w:pStyle w:val="Default"/>
        <w:spacing w:line="312" w:lineRule="auto"/>
        <w:ind w:firstLine="540"/>
        <w:jc w:val="both"/>
        <w:rPr>
          <w:sz w:val="26"/>
          <w:szCs w:val="26"/>
        </w:rPr>
      </w:pPr>
    </w:p>
    <w:p w:rsidR="00332AE4" w:rsidRPr="00403A61" w:rsidRDefault="00332AE4" w:rsidP="00A57D8E">
      <w:pPr>
        <w:spacing w:after="0" w:line="312" w:lineRule="auto"/>
        <w:ind w:firstLine="540"/>
        <w:jc w:val="both"/>
        <w:rPr>
          <w:rFonts w:ascii="Times New Roman" w:hAnsi="Times New Roman"/>
          <w:b/>
          <w:sz w:val="26"/>
          <w:szCs w:val="26"/>
        </w:rPr>
      </w:pPr>
      <w:r w:rsidRPr="00403A61">
        <w:rPr>
          <w:rFonts w:ascii="Times New Roman" w:hAnsi="Times New Roman"/>
          <w:b/>
          <w:sz w:val="26"/>
          <w:szCs w:val="26"/>
        </w:rPr>
        <w:t>Коммуникативные  универсальные учебные действия</w:t>
      </w:r>
    </w:p>
    <w:p w:rsidR="00263F78" w:rsidRPr="00403A61" w:rsidRDefault="00263F78" w:rsidP="00A57D8E">
      <w:pPr>
        <w:spacing w:after="0" w:line="312" w:lineRule="auto"/>
        <w:ind w:firstLine="540"/>
        <w:jc w:val="both"/>
        <w:rPr>
          <w:rFonts w:ascii="Times New Roman" w:hAnsi="Times New Roman"/>
          <w:color w:val="000000"/>
          <w:spacing w:val="6"/>
          <w:sz w:val="26"/>
          <w:szCs w:val="26"/>
        </w:rPr>
      </w:pPr>
      <w:r w:rsidRPr="00403A61">
        <w:rPr>
          <w:rFonts w:ascii="Times New Roman" w:hAnsi="Times New Roman"/>
          <w:color w:val="000000"/>
          <w:spacing w:val="6"/>
          <w:sz w:val="26"/>
          <w:szCs w:val="26"/>
        </w:rPr>
        <w:t>К коммуникативным действиям относятся:</w:t>
      </w:r>
    </w:p>
    <w:p w:rsidR="00263F78" w:rsidRPr="00403A61" w:rsidRDefault="00332AE4" w:rsidP="00A57D8E">
      <w:pPr>
        <w:spacing w:after="0" w:line="312" w:lineRule="auto"/>
        <w:ind w:firstLine="540"/>
        <w:jc w:val="both"/>
        <w:rPr>
          <w:rFonts w:ascii="Times New Roman" w:hAnsi="Times New Roman"/>
          <w:color w:val="000000"/>
          <w:sz w:val="26"/>
          <w:szCs w:val="26"/>
        </w:rPr>
      </w:pPr>
      <w:r w:rsidRPr="00403A61">
        <w:rPr>
          <w:rFonts w:ascii="Times New Roman" w:hAnsi="Times New Roman"/>
          <w:color w:val="000000"/>
          <w:sz w:val="26"/>
          <w:szCs w:val="26"/>
        </w:rPr>
        <w:t>-</w:t>
      </w:r>
      <w:r w:rsidR="00263F78" w:rsidRPr="00403A61">
        <w:rPr>
          <w:rFonts w:ascii="Times New Roman" w:hAnsi="Times New Roman"/>
          <w:color w:val="000000"/>
          <w:sz w:val="26"/>
          <w:szCs w:val="26"/>
        </w:rPr>
        <w:t xml:space="preserve"> планирование учебного сотрудничества с учителем и сверстниками </w:t>
      </w:r>
      <w:r w:rsidRPr="00403A61">
        <w:rPr>
          <w:rFonts w:ascii="Times New Roman" w:hAnsi="Times New Roman"/>
          <w:color w:val="000000"/>
          <w:sz w:val="26"/>
          <w:szCs w:val="26"/>
        </w:rPr>
        <w:t>-</w:t>
      </w:r>
      <w:r w:rsidR="00263F78" w:rsidRPr="00403A61">
        <w:rPr>
          <w:rFonts w:ascii="Times New Roman" w:hAnsi="Times New Roman"/>
          <w:color w:val="000000"/>
          <w:sz w:val="26"/>
          <w:szCs w:val="26"/>
        </w:rPr>
        <w:t xml:space="preserve"> определение цели, функций участников, спо</w:t>
      </w:r>
      <w:r w:rsidR="00263F78" w:rsidRPr="00403A61">
        <w:rPr>
          <w:rFonts w:ascii="Times New Roman" w:hAnsi="Times New Roman"/>
          <w:color w:val="000000"/>
          <w:sz w:val="26"/>
          <w:szCs w:val="26"/>
        </w:rPr>
        <w:softHyphen/>
        <w:t>собов взаимодействия;</w:t>
      </w:r>
    </w:p>
    <w:p w:rsidR="00263F78" w:rsidRPr="00403A61" w:rsidRDefault="00332AE4" w:rsidP="00A57D8E">
      <w:pPr>
        <w:spacing w:after="0" w:line="312" w:lineRule="auto"/>
        <w:ind w:firstLine="540"/>
        <w:jc w:val="both"/>
        <w:rPr>
          <w:rFonts w:ascii="Times New Roman" w:hAnsi="Times New Roman"/>
          <w:color w:val="000000"/>
          <w:sz w:val="26"/>
          <w:szCs w:val="26"/>
        </w:rPr>
      </w:pPr>
      <w:r w:rsidRPr="00403A61">
        <w:rPr>
          <w:rFonts w:ascii="Times New Roman" w:hAnsi="Times New Roman"/>
          <w:color w:val="000000"/>
          <w:sz w:val="26"/>
          <w:szCs w:val="26"/>
        </w:rPr>
        <w:t>-</w:t>
      </w:r>
      <w:r w:rsidR="00263F78" w:rsidRPr="00403A61">
        <w:rPr>
          <w:rFonts w:ascii="Times New Roman" w:hAnsi="Times New Roman"/>
          <w:color w:val="000000"/>
          <w:sz w:val="26"/>
          <w:szCs w:val="26"/>
        </w:rPr>
        <w:t xml:space="preserve"> постановка вопросов </w:t>
      </w:r>
      <w:r w:rsidRPr="00403A61">
        <w:rPr>
          <w:rFonts w:ascii="Times New Roman" w:hAnsi="Times New Roman"/>
          <w:color w:val="000000"/>
          <w:sz w:val="26"/>
          <w:szCs w:val="26"/>
        </w:rPr>
        <w:t>-</w:t>
      </w:r>
      <w:r w:rsidR="00263F78" w:rsidRPr="00403A61">
        <w:rPr>
          <w:rFonts w:ascii="Times New Roman" w:hAnsi="Times New Roman"/>
          <w:color w:val="000000"/>
          <w:sz w:val="26"/>
          <w:szCs w:val="26"/>
        </w:rPr>
        <w:t xml:space="preserve"> инициативное сотрудничество в поиске и сборе информации;</w:t>
      </w:r>
    </w:p>
    <w:p w:rsidR="00263F78" w:rsidRPr="00403A61" w:rsidRDefault="00332AE4" w:rsidP="00A57D8E">
      <w:pPr>
        <w:spacing w:after="0" w:line="312" w:lineRule="auto"/>
        <w:ind w:firstLine="540"/>
        <w:jc w:val="both"/>
        <w:rPr>
          <w:rFonts w:ascii="Times New Roman" w:hAnsi="Times New Roman"/>
          <w:color w:val="000000"/>
          <w:sz w:val="26"/>
          <w:szCs w:val="26"/>
        </w:rPr>
      </w:pPr>
      <w:r w:rsidRPr="00403A61">
        <w:rPr>
          <w:rFonts w:ascii="Times New Roman" w:hAnsi="Times New Roman"/>
          <w:color w:val="000000"/>
          <w:sz w:val="26"/>
          <w:szCs w:val="26"/>
        </w:rPr>
        <w:t>-</w:t>
      </w:r>
      <w:r w:rsidR="00263F78" w:rsidRPr="00403A61">
        <w:rPr>
          <w:rFonts w:ascii="Times New Roman" w:hAnsi="Times New Roman"/>
          <w:color w:val="000000"/>
          <w:sz w:val="26"/>
          <w:szCs w:val="26"/>
        </w:rPr>
        <w:t xml:space="preserve"> разрешение конфликтов – выявление, идентификация проблемы, поиск и оценка альтернативных способов разре</w:t>
      </w:r>
      <w:r w:rsidR="00263F78" w:rsidRPr="00403A61">
        <w:rPr>
          <w:rFonts w:ascii="Times New Roman" w:hAnsi="Times New Roman"/>
          <w:color w:val="000000"/>
          <w:sz w:val="26"/>
          <w:szCs w:val="26"/>
        </w:rPr>
        <w:softHyphen/>
        <w:t>шения конфликта, принятие решения и его реализация;</w:t>
      </w:r>
    </w:p>
    <w:p w:rsidR="00263F78" w:rsidRPr="00403A61" w:rsidRDefault="00332AE4" w:rsidP="00A57D8E">
      <w:pPr>
        <w:spacing w:after="0" w:line="312" w:lineRule="auto"/>
        <w:ind w:firstLine="540"/>
        <w:jc w:val="both"/>
        <w:rPr>
          <w:rFonts w:ascii="Times New Roman" w:hAnsi="Times New Roman"/>
          <w:color w:val="000000"/>
          <w:sz w:val="26"/>
          <w:szCs w:val="26"/>
        </w:rPr>
      </w:pPr>
      <w:r w:rsidRPr="00403A61">
        <w:rPr>
          <w:rFonts w:ascii="Times New Roman" w:hAnsi="Times New Roman"/>
          <w:color w:val="000000"/>
          <w:sz w:val="26"/>
          <w:szCs w:val="26"/>
        </w:rPr>
        <w:t>-</w:t>
      </w:r>
      <w:r w:rsidR="00263F78" w:rsidRPr="00403A61">
        <w:rPr>
          <w:rFonts w:ascii="Times New Roman" w:hAnsi="Times New Roman"/>
          <w:color w:val="000000"/>
          <w:sz w:val="26"/>
          <w:szCs w:val="26"/>
        </w:rPr>
        <w:t xml:space="preserve"> умение с достаточной полнотой и точностью выражать свои мысли в соответствии с задачами и условиями комму</w:t>
      </w:r>
      <w:r w:rsidR="00263F78" w:rsidRPr="00403A61">
        <w:rPr>
          <w:rFonts w:ascii="Times New Roman" w:hAnsi="Times New Roman"/>
          <w:color w:val="000000"/>
          <w:sz w:val="26"/>
          <w:szCs w:val="26"/>
        </w:rPr>
        <w:softHyphen/>
        <w:t>никации; владение монологической и диалогической форма</w:t>
      </w:r>
      <w:r w:rsidR="00263F78" w:rsidRPr="00403A61">
        <w:rPr>
          <w:rFonts w:ascii="Times New Roman" w:hAnsi="Times New Roman"/>
          <w:color w:val="000000"/>
          <w:sz w:val="26"/>
          <w:szCs w:val="26"/>
        </w:rPr>
        <w:softHyphen/>
        <w:t>ми речи в соответствии с грамматическими и синтаксически</w:t>
      </w:r>
      <w:r w:rsidR="00263F78" w:rsidRPr="00403A61">
        <w:rPr>
          <w:rFonts w:ascii="Times New Roman" w:hAnsi="Times New Roman"/>
          <w:color w:val="000000"/>
          <w:sz w:val="26"/>
          <w:szCs w:val="26"/>
        </w:rPr>
        <w:softHyphen/>
        <w:t>ми нормами родного языка.</w:t>
      </w:r>
    </w:p>
    <w:p w:rsidR="0098388B" w:rsidRDefault="0098388B" w:rsidP="0098388B">
      <w:pPr>
        <w:spacing w:after="0" w:line="240" w:lineRule="auto"/>
        <w:ind w:firstLine="540"/>
        <w:jc w:val="center"/>
        <w:rPr>
          <w:rFonts w:ascii="Times New Roman" w:hAnsi="Times New Roman"/>
          <w:b/>
          <w:sz w:val="26"/>
          <w:szCs w:val="26"/>
        </w:rPr>
      </w:pPr>
    </w:p>
    <w:p w:rsidR="00E07F1C" w:rsidRDefault="00E07F1C" w:rsidP="0098388B">
      <w:pPr>
        <w:spacing w:after="0" w:line="240" w:lineRule="auto"/>
        <w:ind w:firstLine="540"/>
        <w:jc w:val="center"/>
        <w:rPr>
          <w:rFonts w:ascii="Times New Roman" w:hAnsi="Times New Roman"/>
          <w:b/>
          <w:sz w:val="26"/>
          <w:szCs w:val="26"/>
        </w:rPr>
      </w:pPr>
    </w:p>
    <w:p w:rsidR="00E07F1C" w:rsidRDefault="00E07F1C" w:rsidP="0098388B">
      <w:pPr>
        <w:spacing w:after="0" w:line="240" w:lineRule="auto"/>
        <w:ind w:firstLine="540"/>
        <w:jc w:val="center"/>
        <w:rPr>
          <w:rFonts w:ascii="Times New Roman" w:hAnsi="Times New Roman"/>
          <w:b/>
          <w:sz w:val="26"/>
          <w:szCs w:val="26"/>
        </w:rPr>
      </w:pPr>
    </w:p>
    <w:p w:rsidR="00E07F1C" w:rsidRDefault="00E07F1C" w:rsidP="0098388B">
      <w:pPr>
        <w:spacing w:after="0" w:line="240" w:lineRule="auto"/>
        <w:ind w:firstLine="540"/>
        <w:jc w:val="center"/>
        <w:rPr>
          <w:rFonts w:ascii="Times New Roman" w:hAnsi="Times New Roman"/>
          <w:b/>
          <w:sz w:val="26"/>
          <w:szCs w:val="26"/>
        </w:rPr>
      </w:pPr>
    </w:p>
    <w:p w:rsidR="00E07F1C" w:rsidRDefault="00E07F1C" w:rsidP="0098388B">
      <w:pPr>
        <w:spacing w:after="0" w:line="240" w:lineRule="auto"/>
        <w:ind w:firstLine="540"/>
        <w:jc w:val="center"/>
        <w:rPr>
          <w:rFonts w:ascii="Times New Roman" w:hAnsi="Times New Roman"/>
          <w:b/>
          <w:sz w:val="26"/>
          <w:szCs w:val="26"/>
        </w:rPr>
      </w:pPr>
    </w:p>
    <w:p w:rsidR="00E07F1C" w:rsidRDefault="00E07F1C" w:rsidP="0098388B">
      <w:pPr>
        <w:spacing w:after="0" w:line="240" w:lineRule="auto"/>
        <w:ind w:firstLine="540"/>
        <w:jc w:val="center"/>
        <w:rPr>
          <w:rFonts w:ascii="Times New Roman" w:hAnsi="Times New Roman"/>
          <w:b/>
          <w:sz w:val="26"/>
          <w:szCs w:val="26"/>
        </w:rPr>
      </w:pPr>
    </w:p>
    <w:p w:rsidR="00E07F1C" w:rsidRDefault="00E07F1C" w:rsidP="0098388B">
      <w:pPr>
        <w:spacing w:after="0" w:line="240" w:lineRule="auto"/>
        <w:ind w:firstLine="540"/>
        <w:jc w:val="center"/>
        <w:rPr>
          <w:rFonts w:ascii="Times New Roman" w:hAnsi="Times New Roman"/>
          <w:b/>
          <w:sz w:val="26"/>
          <w:szCs w:val="26"/>
        </w:rPr>
      </w:pPr>
    </w:p>
    <w:p w:rsidR="00E07F1C" w:rsidRDefault="00E07F1C" w:rsidP="0098388B">
      <w:pPr>
        <w:spacing w:after="0" w:line="240" w:lineRule="auto"/>
        <w:ind w:firstLine="540"/>
        <w:jc w:val="center"/>
        <w:rPr>
          <w:rFonts w:ascii="Times New Roman" w:hAnsi="Times New Roman"/>
          <w:b/>
          <w:sz w:val="26"/>
          <w:szCs w:val="26"/>
        </w:rPr>
      </w:pPr>
    </w:p>
    <w:p w:rsidR="00E07F1C" w:rsidRDefault="00E07F1C" w:rsidP="0098388B">
      <w:pPr>
        <w:spacing w:after="0" w:line="240" w:lineRule="auto"/>
        <w:ind w:firstLine="540"/>
        <w:jc w:val="center"/>
        <w:rPr>
          <w:rFonts w:ascii="Times New Roman" w:hAnsi="Times New Roman"/>
          <w:b/>
          <w:sz w:val="26"/>
          <w:szCs w:val="26"/>
        </w:rPr>
      </w:pPr>
    </w:p>
    <w:p w:rsidR="00525324" w:rsidRDefault="00525324" w:rsidP="0098388B">
      <w:pPr>
        <w:spacing w:after="0" w:line="240" w:lineRule="auto"/>
        <w:ind w:firstLine="540"/>
        <w:jc w:val="center"/>
        <w:rPr>
          <w:rFonts w:ascii="Times New Roman" w:hAnsi="Times New Roman"/>
          <w:b/>
          <w:sz w:val="26"/>
          <w:szCs w:val="26"/>
        </w:rPr>
      </w:pPr>
    </w:p>
    <w:p w:rsidR="006B3392" w:rsidRPr="00403A61" w:rsidRDefault="006B3392" w:rsidP="0098388B">
      <w:pPr>
        <w:spacing w:after="0" w:line="240" w:lineRule="auto"/>
        <w:ind w:firstLine="540"/>
        <w:jc w:val="center"/>
        <w:rPr>
          <w:rFonts w:ascii="Times New Roman" w:hAnsi="Times New Roman"/>
          <w:b/>
          <w:sz w:val="26"/>
          <w:szCs w:val="26"/>
        </w:rPr>
      </w:pPr>
      <w:r w:rsidRPr="00403A61">
        <w:rPr>
          <w:rFonts w:ascii="Times New Roman" w:hAnsi="Times New Roman"/>
          <w:b/>
          <w:sz w:val="26"/>
          <w:szCs w:val="26"/>
        </w:rPr>
        <w:t>Коммуникативные  универсальные учебные действия</w:t>
      </w:r>
    </w:p>
    <w:p w:rsidR="006B3392" w:rsidRPr="00403A61" w:rsidRDefault="006B3392" w:rsidP="0098388B">
      <w:pPr>
        <w:spacing w:after="0" w:line="240" w:lineRule="auto"/>
        <w:ind w:firstLine="540"/>
        <w:jc w:val="center"/>
        <w:rPr>
          <w:rFonts w:ascii="Times New Roman" w:hAnsi="Times New Roman"/>
          <w:b/>
          <w:sz w:val="26"/>
          <w:szCs w:val="26"/>
        </w:rPr>
      </w:pPr>
      <w:r w:rsidRPr="00403A61">
        <w:rPr>
          <w:rFonts w:ascii="Times New Roman" w:hAnsi="Times New Roman"/>
          <w:b/>
          <w:sz w:val="26"/>
          <w:szCs w:val="26"/>
        </w:rPr>
        <w:t>на разных этапах обучения  в начальной школе</w:t>
      </w:r>
    </w:p>
    <w:p w:rsidR="00697407" w:rsidRPr="00061725" w:rsidRDefault="00697407" w:rsidP="00697407">
      <w:pPr>
        <w:pStyle w:val="Default"/>
        <w:spacing w:line="312" w:lineRule="auto"/>
        <w:ind w:firstLine="540"/>
        <w:jc w:val="right"/>
        <w:rPr>
          <w:b/>
          <w:bCs/>
          <w:sz w:val="20"/>
          <w:szCs w:val="20"/>
        </w:rPr>
      </w:pPr>
      <w:r w:rsidRPr="00061725">
        <w:rPr>
          <w:i/>
          <w:sz w:val="20"/>
          <w:szCs w:val="20"/>
        </w:rPr>
        <w:t xml:space="preserve">Таблица </w:t>
      </w:r>
      <w:r>
        <w:rPr>
          <w:i/>
          <w:sz w:val="20"/>
          <w:szCs w:val="20"/>
        </w:rPr>
        <w:t>2</w:t>
      </w:r>
      <w:r w:rsidRPr="00061725">
        <w:rPr>
          <w:i/>
          <w:sz w:val="20"/>
          <w:szCs w:val="20"/>
        </w:rPr>
        <w:t>.</w:t>
      </w:r>
      <w:r>
        <w:rPr>
          <w:i/>
          <w:sz w:val="20"/>
          <w:szCs w:val="20"/>
        </w:rPr>
        <w:t>1</w:t>
      </w:r>
      <w:r w:rsidRPr="00061725">
        <w:rPr>
          <w:i/>
          <w:sz w:val="20"/>
          <w:szCs w:val="20"/>
        </w:rPr>
        <w:t>.</w:t>
      </w:r>
      <w:r>
        <w:rPr>
          <w:i/>
          <w:sz w:val="20"/>
          <w:szCs w:val="20"/>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1"/>
        <w:gridCol w:w="2714"/>
        <w:gridCol w:w="2440"/>
        <w:gridCol w:w="3306"/>
      </w:tblGrid>
      <w:tr w:rsidR="006B3392" w:rsidRPr="0098388B" w:rsidTr="00697407">
        <w:tc>
          <w:tcPr>
            <w:tcW w:w="1728" w:type="dxa"/>
          </w:tcPr>
          <w:p w:rsidR="006B3392" w:rsidRPr="0098388B" w:rsidRDefault="006B3392" w:rsidP="00697407">
            <w:pPr>
              <w:spacing w:after="0" w:line="216" w:lineRule="auto"/>
              <w:jc w:val="both"/>
              <w:rPr>
                <w:rFonts w:ascii="Times New Roman" w:hAnsi="Times New Roman"/>
                <w:b/>
              </w:rPr>
            </w:pPr>
            <w:r w:rsidRPr="0098388B">
              <w:rPr>
                <w:rFonts w:ascii="Times New Roman" w:hAnsi="Times New Roman"/>
                <w:b/>
              </w:rPr>
              <w:t>Классы</w:t>
            </w:r>
          </w:p>
        </w:tc>
        <w:tc>
          <w:tcPr>
            <w:tcW w:w="2714" w:type="dxa"/>
          </w:tcPr>
          <w:p w:rsidR="006B3392" w:rsidRPr="0098388B" w:rsidRDefault="006B3392" w:rsidP="00697407">
            <w:pPr>
              <w:spacing w:after="0" w:line="216" w:lineRule="auto"/>
              <w:jc w:val="both"/>
              <w:rPr>
                <w:rFonts w:ascii="Times New Roman" w:hAnsi="Times New Roman"/>
                <w:b/>
              </w:rPr>
            </w:pPr>
            <w:r w:rsidRPr="0098388B">
              <w:rPr>
                <w:rFonts w:ascii="Times New Roman" w:hAnsi="Times New Roman"/>
                <w:b/>
              </w:rPr>
              <w:t>Доносить свою позицию до других, владея при</w:t>
            </w:r>
            <w:r w:rsidRPr="0098388B">
              <w:rPr>
                <w:rFonts w:ascii="Times New Roman" w:hAnsi="Times New Roman"/>
                <w:b/>
              </w:rPr>
              <w:t>ё</w:t>
            </w:r>
            <w:r w:rsidRPr="0098388B">
              <w:rPr>
                <w:rFonts w:ascii="Times New Roman" w:hAnsi="Times New Roman"/>
                <w:b/>
              </w:rPr>
              <w:t>мами монологической и диалогической речи</w:t>
            </w:r>
          </w:p>
        </w:tc>
        <w:tc>
          <w:tcPr>
            <w:tcW w:w="2440" w:type="dxa"/>
          </w:tcPr>
          <w:p w:rsidR="006B3392" w:rsidRPr="0098388B" w:rsidRDefault="006B3392" w:rsidP="00697407">
            <w:pPr>
              <w:spacing w:after="0" w:line="216" w:lineRule="auto"/>
              <w:jc w:val="both"/>
              <w:rPr>
                <w:rFonts w:ascii="Times New Roman" w:hAnsi="Times New Roman"/>
                <w:b/>
              </w:rPr>
            </w:pPr>
            <w:r w:rsidRPr="0098388B">
              <w:rPr>
                <w:rFonts w:ascii="Times New Roman" w:hAnsi="Times New Roman"/>
                <w:b/>
              </w:rPr>
              <w:t>Понимать другие п</w:t>
            </w:r>
            <w:r w:rsidRPr="0098388B">
              <w:rPr>
                <w:rFonts w:ascii="Times New Roman" w:hAnsi="Times New Roman"/>
                <w:b/>
              </w:rPr>
              <w:t>о</w:t>
            </w:r>
            <w:r w:rsidRPr="0098388B">
              <w:rPr>
                <w:rFonts w:ascii="Times New Roman" w:hAnsi="Times New Roman"/>
                <w:b/>
              </w:rPr>
              <w:t>зиции (взгляды, и</w:t>
            </w:r>
            <w:r w:rsidRPr="0098388B">
              <w:rPr>
                <w:rFonts w:ascii="Times New Roman" w:hAnsi="Times New Roman"/>
                <w:b/>
              </w:rPr>
              <w:t>н</w:t>
            </w:r>
            <w:r w:rsidRPr="0098388B">
              <w:rPr>
                <w:rFonts w:ascii="Times New Roman" w:hAnsi="Times New Roman"/>
                <w:b/>
              </w:rPr>
              <w:t>тересы)</w:t>
            </w:r>
          </w:p>
        </w:tc>
        <w:tc>
          <w:tcPr>
            <w:tcW w:w="3306" w:type="dxa"/>
          </w:tcPr>
          <w:p w:rsidR="006B3392" w:rsidRPr="0098388B" w:rsidRDefault="006B3392" w:rsidP="00697407">
            <w:pPr>
              <w:spacing w:after="0" w:line="216" w:lineRule="auto"/>
              <w:jc w:val="both"/>
              <w:rPr>
                <w:rFonts w:ascii="Times New Roman" w:hAnsi="Times New Roman"/>
                <w:b/>
              </w:rPr>
            </w:pPr>
            <w:r w:rsidRPr="0098388B">
              <w:rPr>
                <w:rFonts w:ascii="Times New Roman" w:hAnsi="Times New Roman"/>
                <w:b/>
              </w:rPr>
              <w:t>Договариваться с людьми, с</w:t>
            </w:r>
            <w:r w:rsidRPr="0098388B">
              <w:rPr>
                <w:rFonts w:ascii="Times New Roman" w:hAnsi="Times New Roman"/>
                <w:b/>
              </w:rPr>
              <w:t>о</w:t>
            </w:r>
            <w:r w:rsidRPr="0098388B">
              <w:rPr>
                <w:rFonts w:ascii="Times New Roman" w:hAnsi="Times New Roman"/>
                <w:b/>
              </w:rPr>
              <w:t>гласуя с ними свои интересы и взгляды, для того чтобы сделать что-то сообща</w:t>
            </w:r>
          </w:p>
        </w:tc>
      </w:tr>
      <w:tr w:rsidR="006B3392" w:rsidRPr="0098388B" w:rsidTr="00697407">
        <w:trPr>
          <w:trHeight w:val="1787"/>
        </w:trPr>
        <w:tc>
          <w:tcPr>
            <w:tcW w:w="1728" w:type="dxa"/>
          </w:tcPr>
          <w:p w:rsidR="006B3392" w:rsidRPr="0098388B" w:rsidRDefault="006B3392" w:rsidP="00697407">
            <w:pPr>
              <w:spacing w:after="0" w:line="216" w:lineRule="auto"/>
              <w:jc w:val="both"/>
              <w:rPr>
                <w:rFonts w:ascii="Times New Roman" w:hAnsi="Times New Roman"/>
              </w:rPr>
            </w:pPr>
            <w:r w:rsidRPr="0098388B">
              <w:rPr>
                <w:rFonts w:ascii="Times New Roman" w:hAnsi="Times New Roman"/>
              </w:rPr>
              <w:t>1-2 классы –</w:t>
            </w:r>
          </w:p>
          <w:p w:rsidR="006B3392" w:rsidRPr="0098388B" w:rsidRDefault="006B3392" w:rsidP="00697407">
            <w:pPr>
              <w:spacing w:after="0" w:line="216" w:lineRule="auto"/>
              <w:jc w:val="both"/>
              <w:rPr>
                <w:rFonts w:ascii="Times New Roman" w:hAnsi="Times New Roman"/>
              </w:rPr>
            </w:pPr>
            <w:r w:rsidRPr="0098388B">
              <w:rPr>
                <w:rFonts w:ascii="Times New Roman" w:hAnsi="Times New Roman"/>
              </w:rPr>
              <w:t>необходимый уровень</w:t>
            </w:r>
          </w:p>
          <w:p w:rsidR="00332AE4" w:rsidRPr="0098388B" w:rsidRDefault="00332AE4" w:rsidP="00697407">
            <w:pPr>
              <w:spacing w:after="0" w:line="216" w:lineRule="auto"/>
              <w:jc w:val="both"/>
              <w:rPr>
                <w:rFonts w:ascii="Times New Roman" w:hAnsi="Times New Roman"/>
              </w:rPr>
            </w:pPr>
            <w:r w:rsidRPr="0098388B">
              <w:rPr>
                <w:rFonts w:ascii="Times New Roman" w:hAnsi="Times New Roman"/>
              </w:rPr>
              <w:t>(с помощью учителя и сам</w:t>
            </w:r>
            <w:r w:rsidRPr="0098388B">
              <w:rPr>
                <w:rFonts w:ascii="Times New Roman" w:hAnsi="Times New Roman"/>
              </w:rPr>
              <w:t>о</w:t>
            </w:r>
            <w:r w:rsidRPr="0098388B">
              <w:rPr>
                <w:rFonts w:ascii="Times New Roman" w:hAnsi="Times New Roman"/>
              </w:rPr>
              <w:t xml:space="preserve">стоятельно) </w:t>
            </w:r>
          </w:p>
          <w:p w:rsidR="00332AE4" w:rsidRPr="0098388B" w:rsidRDefault="00332AE4" w:rsidP="00697407">
            <w:pPr>
              <w:spacing w:after="0" w:line="216" w:lineRule="auto"/>
              <w:jc w:val="both"/>
              <w:rPr>
                <w:rFonts w:ascii="Times New Roman" w:hAnsi="Times New Roman"/>
              </w:rPr>
            </w:pPr>
          </w:p>
        </w:tc>
        <w:tc>
          <w:tcPr>
            <w:tcW w:w="2714" w:type="dxa"/>
          </w:tcPr>
          <w:p w:rsidR="006B3392" w:rsidRPr="0098388B" w:rsidRDefault="006B3392" w:rsidP="00697407">
            <w:pPr>
              <w:spacing w:after="0" w:line="216" w:lineRule="auto"/>
              <w:jc w:val="both"/>
              <w:rPr>
                <w:rFonts w:ascii="Times New Roman" w:hAnsi="Times New Roman"/>
              </w:rPr>
            </w:pPr>
            <w:r w:rsidRPr="0098388B">
              <w:rPr>
                <w:rFonts w:ascii="Times New Roman" w:hAnsi="Times New Roman"/>
              </w:rPr>
              <w:t>Оформлять свою мысль в устной речи (на уровне одного предложения или небольшого текста).</w:t>
            </w:r>
          </w:p>
          <w:p w:rsidR="006B3392" w:rsidRPr="0098388B" w:rsidRDefault="006B3392" w:rsidP="00697407">
            <w:pPr>
              <w:spacing w:after="0" w:line="216" w:lineRule="auto"/>
              <w:jc w:val="both"/>
              <w:rPr>
                <w:rFonts w:ascii="Times New Roman" w:hAnsi="Times New Roman"/>
              </w:rPr>
            </w:pPr>
            <w:r w:rsidRPr="0098388B">
              <w:rPr>
                <w:rFonts w:ascii="Times New Roman" w:hAnsi="Times New Roman"/>
              </w:rPr>
              <w:t>Учить наизусть стихотв</w:t>
            </w:r>
            <w:r w:rsidRPr="0098388B">
              <w:rPr>
                <w:rFonts w:ascii="Times New Roman" w:hAnsi="Times New Roman"/>
              </w:rPr>
              <w:t>о</w:t>
            </w:r>
            <w:r w:rsidRPr="0098388B">
              <w:rPr>
                <w:rFonts w:ascii="Times New Roman" w:hAnsi="Times New Roman"/>
              </w:rPr>
              <w:t>рение.</w:t>
            </w:r>
          </w:p>
          <w:p w:rsidR="006B3392" w:rsidRPr="0098388B" w:rsidRDefault="006B3392" w:rsidP="00697407">
            <w:pPr>
              <w:spacing w:after="0" w:line="216" w:lineRule="auto"/>
              <w:jc w:val="both"/>
              <w:rPr>
                <w:rFonts w:ascii="Times New Roman" w:hAnsi="Times New Roman"/>
              </w:rPr>
            </w:pPr>
            <w:r w:rsidRPr="0098388B">
              <w:rPr>
                <w:rFonts w:ascii="Times New Roman" w:hAnsi="Times New Roman"/>
              </w:rPr>
              <w:t>Вступать в беседу на ур</w:t>
            </w:r>
            <w:r w:rsidRPr="0098388B">
              <w:rPr>
                <w:rFonts w:ascii="Times New Roman" w:hAnsi="Times New Roman"/>
              </w:rPr>
              <w:t>о</w:t>
            </w:r>
            <w:r w:rsidRPr="0098388B">
              <w:rPr>
                <w:rFonts w:ascii="Times New Roman" w:hAnsi="Times New Roman"/>
              </w:rPr>
              <w:t>ке и в жизни</w:t>
            </w:r>
          </w:p>
        </w:tc>
        <w:tc>
          <w:tcPr>
            <w:tcW w:w="2440" w:type="dxa"/>
          </w:tcPr>
          <w:p w:rsidR="006B3392" w:rsidRPr="0098388B" w:rsidRDefault="006B3392" w:rsidP="00697407">
            <w:pPr>
              <w:spacing w:after="0" w:line="216" w:lineRule="auto"/>
              <w:jc w:val="both"/>
              <w:rPr>
                <w:rFonts w:ascii="Times New Roman" w:hAnsi="Times New Roman"/>
              </w:rPr>
            </w:pPr>
            <w:r w:rsidRPr="0098388B">
              <w:rPr>
                <w:rFonts w:ascii="Times New Roman" w:hAnsi="Times New Roman"/>
              </w:rPr>
              <w:t>Слушать и понимать речь других.</w:t>
            </w:r>
          </w:p>
          <w:p w:rsidR="006B3392" w:rsidRPr="0098388B" w:rsidRDefault="008E77CE" w:rsidP="00697407">
            <w:pPr>
              <w:spacing w:after="0" w:line="216" w:lineRule="auto"/>
              <w:jc w:val="both"/>
              <w:rPr>
                <w:rFonts w:ascii="Times New Roman" w:hAnsi="Times New Roman"/>
              </w:rPr>
            </w:pPr>
            <w:r>
              <w:rPr>
                <w:rFonts w:ascii="Times New Roman" w:hAnsi="Times New Roman"/>
              </w:rPr>
              <w:t>Ч</w:t>
            </w:r>
            <w:r w:rsidR="006B3392" w:rsidRPr="0098388B">
              <w:rPr>
                <w:rFonts w:ascii="Times New Roman" w:hAnsi="Times New Roman"/>
              </w:rPr>
              <w:t>итать и пересказ</w:t>
            </w:r>
            <w:r w:rsidR="006B3392" w:rsidRPr="0098388B">
              <w:rPr>
                <w:rFonts w:ascii="Times New Roman" w:hAnsi="Times New Roman"/>
              </w:rPr>
              <w:t>ы</w:t>
            </w:r>
            <w:r w:rsidR="006B3392" w:rsidRPr="0098388B">
              <w:rPr>
                <w:rFonts w:ascii="Times New Roman" w:hAnsi="Times New Roman"/>
              </w:rPr>
              <w:t>вать текст.</w:t>
            </w:r>
          </w:p>
          <w:p w:rsidR="006B3392" w:rsidRPr="0098388B" w:rsidRDefault="006B3392" w:rsidP="00697407">
            <w:pPr>
              <w:spacing w:after="0" w:line="216" w:lineRule="auto"/>
              <w:jc w:val="both"/>
              <w:rPr>
                <w:rFonts w:ascii="Times New Roman" w:hAnsi="Times New Roman"/>
              </w:rPr>
            </w:pPr>
            <w:r w:rsidRPr="0098388B">
              <w:rPr>
                <w:rFonts w:ascii="Times New Roman" w:hAnsi="Times New Roman"/>
              </w:rPr>
              <w:t>Вступать в беседу на уроке и в жизни</w:t>
            </w:r>
          </w:p>
        </w:tc>
        <w:tc>
          <w:tcPr>
            <w:tcW w:w="3306" w:type="dxa"/>
          </w:tcPr>
          <w:p w:rsidR="006B3392" w:rsidRPr="0098388B" w:rsidRDefault="006B3392" w:rsidP="00697407">
            <w:pPr>
              <w:spacing w:after="0" w:line="216" w:lineRule="auto"/>
              <w:jc w:val="both"/>
              <w:rPr>
                <w:rFonts w:ascii="Times New Roman" w:hAnsi="Times New Roman"/>
              </w:rPr>
            </w:pPr>
            <w:r w:rsidRPr="0098388B">
              <w:rPr>
                <w:rFonts w:ascii="Times New Roman" w:hAnsi="Times New Roman"/>
              </w:rPr>
              <w:t>Совместно договариваться о  правилах общения и поведения в школе и следовать им.</w:t>
            </w:r>
          </w:p>
          <w:p w:rsidR="006B3392" w:rsidRPr="0098388B" w:rsidRDefault="006B3392" w:rsidP="00697407">
            <w:pPr>
              <w:spacing w:after="0" w:line="216" w:lineRule="auto"/>
              <w:jc w:val="both"/>
              <w:rPr>
                <w:rFonts w:ascii="Times New Roman" w:hAnsi="Times New Roman"/>
              </w:rPr>
            </w:pPr>
          </w:p>
        </w:tc>
      </w:tr>
      <w:tr w:rsidR="006B3392" w:rsidRPr="0098388B" w:rsidTr="00697407">
        <w:tc>
          <w:tcPr>
            <w:tcW w:w="1728" w:type="dxa"/>
          </w:tcPr>
          <w:p w:rsidR="006B3392" w:rsidRPr="0098388B" w:rsidRDefault="006B3392" w:rsidP="00697407">
            <w:pPr>
              <w:spacing w:after="0" w:line="216" w:lineRule="auto"/>
              <w:jc w:val="both"/>
              <w:rPr>
                <w:rFonts w:ascii="Times New Roman" w:hAnsi="Times New Roman"/>
              </w:rPr>
            </w:pPr>
            <w:r w:rsidRPr="0098388B">
              <w:rPr>
                <w:rFonts w:ascii="Times New Roman" w:hAnsi="Times New Roman"/>
              </w:rPr>
              <w:t xml:space="preserve">3-4 классы – </w:t>
            </w:r>
          </w:p>
          <w:p w:rsidR="006B3392" w:rsidRPr="0098388B" w:rsidRDefault="006B3392" w:rsidP="00697407">
            <w:pPr>
              <w:spacing w:after="0" w:line="216" w:lineRule="auto"/>
              <w:jc w:val="both"/>
              <w:rPr>
                <w:rFonts w:ascii="Times New Roman" w:hAnsi="Times New Roman"/>
              </w:rPr>
            </w:pPr>
            <w:r w:rsidRPr="0098388B">
              <w:rPr>
                <w:rFonts w:ascii="Times New Roman" w:hAnsi="Times New Roman"/>
              </w:rPr>
              <w:t xml:space="preserve">необходимый уровень </w:t>
            </w:r>
          </w:p>
          <w:p w:rsidR="002A64A5" w:rsidRPr="0098388B" w:rsidRDefault="002A64A5" w:rsidP="00697407">
            <w:pPr>
              <w:spacing w:after="0" w:line="216" w:lineRule="auto"/>
              <w:jc w:val="both"/>
              <w:rPr>
                <w:rFonts w:ascii="Times New Roman" w:hAnsi="Times New Roman"/>
              </w:rPr>
            </w:pPr>
            <w:r w:rsidRPr="0098388B">
              <w:rPr>
                <w:rFonts w:ascii="Times New Roman" w:hAnsi="Times New Roman"/>
              </w:rPr>
              <w:t>(с помощью учителя и сам</w:t>
            </w:r>
            <w:r w:rsidRPr="0098388B">
              <w:rPr>
                <w:rFonts w:ascii="Times New Roman" w:hAnsi="Times New Roman"/>
              </w:rPr>
              <w:t>о</w:t>
            </w:r>
            <w:r w:rsidRPr="0098388B">
              <w:rPr>
                <w:rFonts w:ascii="Times New Roman" w:hAnsi="Times New Roman"/>
              </w:rPr>
              <w:t xml:space="preserve">стоятельно) </w:t>
            </w:r>
          </w:p>
          <w:p w:rsidR="006B3392" w:rsidRPr="0098388B" w:rsidRDefault="006B3392" w:rsidP="00697407">
            <w:pPr>
              <w:spacing w:after="0" w:line="216" w:lineRule="auto"/>
              <w:jc w:val="both"/>
              <w:rPr>
                <w:rFonts w:ascii="Times New Roman" w:hAnsi="Times New Roman"/>
              </w:rPr>
            </w:pPr>
          </w:p>
          <w:p w:rsidR="006B3392" w:rsidRPr="0098388B" w:rsidRDefault="0098388B" w:rsidP="00697407">
            <w:pPr>
              <w:spacing w:after="0" w:line="216" w:lineRule="auto"/>
              <w:jc w:val="both"/>
              <w:rPr>
                <w:rFonts w:ascii="Times New Roman" w:hAnsi="Times New Roman"/>
              </w:rPr>
            </w:pPr>
            <w:r>
              <w:rPr>
                <w:rFonts w:ascii="Times New Roman" w:hAnsi="Times New Roman"/>
              </w:rPr>
              <w:t xml:space="preserve">(для </w:t>
            </w:r>
            <w:r w:rsidR="006B3392" w:rsidRPr="0098388B">
              <w:rPr>
                <w:rFonts w:ascii="Times New Roman" w:hAnsi="Times New Roman"/>
              </w:rPr>
              <w:t>1-2 класс</w:t>
            </w:r>
            <w:proofErr w:type="gramStart"/>
            <w:r w:rsidR="006B3392" w:rsidRPr="0098388B">
              <w:rPr>
                <w:rFonts w:ascii="Times New Roman" w:hAnsi="Times New Roman"/>
              </w:rPr>
              <w:t>а</w:t>
            </w:r>
            <w:r>
              <w:rPr>
                <w:rFonts w:ascii="Times New Roman" w:hAnsi="Times New Roman"/>
              </w:rPr>
              <w:t>-</w:t>
            </w:r>
            <w:proofErr w:type="gramEnd"/>
            <w:r w:rsidR="006B3392" w:rsidRPr="0098388B">
              <w:rPr>
                <w:rFonts w:ascii="Times New Roman" w:hAnsi="Times New Roman"/>
              </w:rPr>
              <w:t xml:space="preserve"> это повыше</w:t>
            </w:r>
            <w:r w:rsidR="006B3392" w:rsidRPr="0098388B">
              <w:rPr>
                <w:rFonts w:ascii="Times New Roman" w:hAnsi="Times New Roman"/>
              </w:rPr>
              <w:t>н</w:t>
            </w:r>
            <w:r w:rsidR="006B3392" w:rsidRPr="0098388B">
              <w:rPr>
                <w:rFonts w:ascii="Times New Roman" w:hAnsi="Times New Roman"/>
              </w:rPr>
              <w:t xml:space="preserve">ный уровень) </w:t>
            </w:r>
          </w:p>
        </w:tc>
        <w:tc>
          <w:tcPr>
            <w:tcW w:w="2714" w:type="dxa"/>
          </w:tcPr>
          <w:p w:rsidR="006B3392" w:rsidRPr="0098388B" w:rsidRDefault="006B3392" w:rsidP="00697407">
            <w:pPr>
              <w:spacing w:after="0" w:line="216" w:lineRule="auto"/>
              <w:jc w:val="both"/>
              <w:rPr>
                <w:rFonts w:ascii="Times New Roman" w:hAnsi="Times New Roman"/>
              </w:rPr>
            </w:pPr>
            <w:r w:rsidRPr="0098388B">
              <w:rPr>
                <w:rFonts w:ascii="Times New Roman" w:hAnsi="Times New Roman"/>
              </w:rPr>
              <w:t>Оформлять свои мысли в устной речи с учетом св</w:t>
            </w:r>
            <w:r w:rsidRPr="0098388B">
              <w:rPr>
                <w:rFonts w:ascii="Times New Roman" w:hAnsi="Times New Roman"/>
              </w:rPr>
              <w:t>о</w:t>
            </w:r>
            <w:r w:rsidRPr="0098388B">
              <w:rPr>
                <w:rFonts w:ascii="Times New Roman" w:hAnsi="Times New Roman"/>
              </w:rPr>
              <w:t>их учебных и жизненных речевых ситуаций</w:t>
            </w:r>
            <w:r w:rsidR="002A64A5" w:rsidRPr="0098388B">
              <w:rPr>
                <w:rFonts w:ascii="Times New Roman" w:hAnsi="Times New Roman"/>
              </w:rPr>
              <w:t>.</w:t>
            </w:r>
          </w:p>
          <w:p w:rsidR="002A64A5" w:rsidRPr="0098388B" w:rsidRDefault="002A64A5" w:rsidP="00697407">
            <w:pPr>
              <w:spacing w:after="0" w:line="216" w:lineRule="auto"/>
              <w:jc w:val="both"/>
              <w:rPr>
                <w:rFonts w:ascii="Times New Roman" w:hAnsi="Times New Roman"/>
              </w:rPr>
            </w:pPr>
          </w:p>
          <w:p w:rsidR="006B3392" w:rsidRPr="0098388B" w:rsidRDefault="006B3392" w:rsidP="00697407">
            <w:pPr>
              <w:spacing w:after="0" w:line="216" w:lineRule="auto"/>
              <w:jc w:val="both"/>
              <w:rPr>
                <w:rFonts w:ascii="Times New Roman" w:hAnsi="Times New Roman"/>
              </w:rPr>
            </w:pPr>
          </w:p>
        </w:tc>
        <w:tc>
          <w:tcPr>
            <w:tcW w:w="2440" w:type="dxa"/>
          </w:tcPr>
          <w:p w:rsidR="006B3392" w:rsidRPr="0098388B" w:rsidRDefault="006B3392" w:rsidP="00697407">
            <w:pPr>
              <w:spacing w:after="0" w:line="216" w:lineRule="auto"/>
              <w:jc w:val="both"/>
              <w:rPr>
                <w:rFonts w:ascii="Times New Roman" w:hAnsi="Times New Roman"/>
              </w:rPr>
            </w:pPr>
            <w:r w:rsidRPr="0098388B">
              <w:rPr>
                <w:rFonts w:ascii="Times New Roman" w:hAnsi="Times New Roman"/>
              </w:rPr>
              <w:t>Слушать других, п</w:t>
            </w:r>
            <w:r w:rsidRPr="0098388B">
              <w:rPr>
                <w:rFonts w:ascii="Times New Roman" w:hAnsi="Times New Roman"/>
              </w:rPr>
              <w:t>ы</w:t>
            </w:r>
            <w:r w:rsidRPr="0098388B">
              <w:rPr>
                <w:rFonts w:ascii="Times New Roman" w:hAnsi="Times New Roman"/>
              </w:rPr>
              <w:t>таться принимать др</w:t>
            </w:r>
            <w:r w:rsidRPr="0098388B">
              <w:rPr>
                <w:rFonts w:ascii="Times New Roman" w:hAnsi="Times New Roman"/>
              </w:rPr>
              <w:t>у</w:t>
            </w:r>
            <w:r w:rsidRPr="0098388B">
              <w:rPr>
                <w:rFonts w:ascii="Times New Roman" w:hAnsi="Times New Roman"/>
              </w:rPr>
              <w:t>гую точку зрения, быть готовым изменить свою точку зрения.</w:t>
            </w:r>
          </w:p>
          <w:p w:rsidR="006B3392" w:rsidRPr="0098388B" w:rsidRDefault="006B3392" w:rsidP="00697407">
            <w:pPr>
              <w:spacing w:after="0" w:line="216" w:lineRule="auto"/>
              <w:jc w:val="both"/>
              <w:rPr>
                <w:rFonts w:ascii="Times New Roman" w:hAnsi="Times New Roman"/>
              </w:rPr>
            </w:pPr>
            <w:r w:rsidRPr="0098388B">
              <w:rPr>
                <w:rFonts w:ascii="Times New Roman" w:hAnsi="Times New Roman"/>
              </w:rPr>
              <w:t>Читать вслух и про с</w:t>
            </w:r>
            <w:r w:rsidRPr="0098388B">
              <w:rPr>
                <w:rFonts w:ascii="Times New Roman" w:hAnsi="Times New Roman"/>
              </w:rPr>
              <w:t>е</w:t>
            </w:r>
            <w:r w:rsidRPr="0098388B">
              <w:rPr>
                <w:rFonts w:ascii="Times New Roman" w:hAnsi="Times New Roman"/>
              </w:rPr>
              <w:t>бя тексты учебников и при этом:</w:t>
            </w:r>
          </w:p>
          <w:p w:rsidR="006B3392" w:rsidRPr="0098388B" w:rsidRDefault="006B3392" w:rsidP="00697407">
            <w:pPr>
              <w:spacing w:after="0" w:line="216" w:lineRule="auto"/>
              <w:jc w:val="both"/>
              <w:rPr>
                <w:rFonts w:ascii="Times New Roman" w:hAnsi="Times New Roman"/>
              </w:rPr>
            </w:pPr>
            <w:r w:rsidRPr="0098388B">
              <w:rPr>
                <w:rFonts w:ascii="Times New Roman" w:hAnsi="Times New Roman"/>
              </w:rPr>
              <w:t>–ставить вопросы к тексту и искать ответы</w:t>
            </w:r>
            <w:r w:rsidR="002A64A5" w:rsidRPr="0098388B">
              <w:rPr>
                <w:rFonts w:ascii="Times New Roman" w:hAnsi="Times New Roman"/>
              </w:rPr>
              <w:t>,</w:t>
            </w:r>
            <w:r w:rsidRPr="0098388B">
              <w:rPr>
                <w:rFonts w:ascii="Times New Roman" w:hAnsi="Times New Roman"/>
              </w:rPr>
              <w:t xml:space="preserve"> проверять себя;</w:t>
            </w:r>
          </w:p>
          <w:p w:rsidR="006B3392" w:rsidRPr="0098388B" w:rsidRDefault="006B3392" w:rsidP="00697407">
            <w:pPr>
              <w:spacing w:after="0" w:line="216" w:lineRule="auto"/>
              <w:jc w:val="both"/>
              <w:rPr>
                <w:rFonts w:ascii="Times New Roman" w:hAnsi="Times New Roman"/>
              </w:rPr>
            </w:pPr>
            <w:r w:rsidRPr="0098388B">
              <w:rPr>
                <w:rFonts w:ascii="Times New Roman" w:hAnsi="Times New Roman"/>
              </w:rPr>
              <w:t xml:space="preserve">– отделять новое от </w:t>
            </w:r>
            <w:proofErr w:type="gramStart"/>
            <w:r w:rsidRPr="0098388B">
              <w:rPr>
                <w:rFonts w:ascii="Times New Roman" w:hAnsi="Times New Roman"/>
              </w:rPr>
              <w:t>известного</w:t>
            </w:r>
            <w:proofErr w:type="gramEnd"/>
            <w:r w:rsidRPr="0098388B">
              <w:rPr>
                <w:rFonts w:ascii="Times New Roman" w:hAnsi="Times New Roman"/>
              </w:rPr>
              <w:t>;</w:t>
            </w:r>
          </w:p>
          <w:p w:rsidR="006B3392" w:rsidRPr="0098388B" w:rsidRDefault="006B3392" w:rsidP="00697407">
            <w:pPr>
              <w:spacing w:after="0" w:line="216" w:lineRule="auto"/>
              <w:jc w:val="both"/>
              <w:rPr>
                <w:rFonts w:ascii="Times New Roman" w:hAnsi="Times New Roman"/>
              </w:rPr>
            </w:pPr>
            <w:r w:rsidRPr="0098388B">
              <w:rPr>
                <w:rFonts w:ascii="Times New Roman" w:hAnsi="Times New Roman"/>
              </w:rPr>
              <w:t>– выделять главное;</w:t>
            </w:r>
          </w:p>
          <w:p w:rsidR="006B3392" w:rsidRPr="0098388B" w:rsidRDefault="006B3392" w:rsidP="00697407">
            <w:pPr>
              <w:spacing w:after="0" w:line="216" w:lineRule="auto"/>
              <w:jc w:val="both"/>
              <w:rPr>
                <w:rFonts w:ascii="Times New Roman" w:hAnsi="Times New Roman"/>
              </w:rPr>
            </w:pPr>
            <w:r w:rsidRPr="0098388B">
              <w:rPr>
                <w:rFonts w:ascii="Times New Roman" w:hAnsi="Times New Roman"/>
              </w:rPr>
              <w:t>– составлять план</w:t>
            </w:r>
          </w:p>
        </w:tc>
        <w:tc>
          <w:tcPr>
            <w:tcW w:w="3306" w:type="dxa"/>
          </w:tcPr>
          <w:p w:rsidR="006B3392" w:rsidRPr="0098388B" w:rsidRDefault="006B3392" w:rsidP="00697407">
            <w:pPr>
              <w:spacing w:after="0" w:line="216" w:lineRule="auto"/>
              <w:jc w:val="both"/>
              <w:rPr>
                <w:rFonts w:ascii="Times New Roman" w:hAnsi="Times New Roman"/>
              </w:rPr>
            </w:pPr>
            <w:r w:rsidRPr="0098388B">
              <w:rPr>
                <w:rFonts w:ascii="Times New Roman" w:hAnsi="Times New Roman"/>
              </w:rPr>
              <w:t xml:space="preserve">Учиться </w:t>
            </w:r>
            <w:proofErr w:type="gramStart"/>
            <w:r w:rsidRPr="0098388B">
              <w:rPr>
                <w:rFonts w:ascii="Times New Roman" w:hAnsi="Times New Roman"/>
              </w:rPr>
              <w:t>уважительно</w:t>
            </w:r>
            <w:proofErr w:type="gramEnd"/>
            <w:r w:rsidRPr="0098388B">
              <w:rPr>
                <w:rFonts w:ascii="Times New Roman" w:hAnsi="Times New Roman"/>
              </w:rPr>
              <w:t xml:space="preserve"> относит</w:t>
            </w:r>
            <w:r w:rsidRPr="0098388B">
              <w:rPr>
                <w:rFonts w:ascii="Times New Roman" w:hAnsi="Times New Roman"/>
              </w:rPr>
              <w:t>ь</w:t>
            </w:r>
            <w:r w:rsidRPr="0098388B">
              <w:rPr>
                <w:rFonts w:ascii="Times New Roman" w:hAnsi="Times New Roman"/>
              </w:rPr>
              <w:t xml:space="preserve">ся к позиции другого, пытаться договариваться </w:t>
            </w:r>
          </w:p>
        </w:tc>
      </w:tr>
      <w:tr w:rsidR="006B3392" w:rsidRPr="0098388B" w:rsidTr="00697407">
        <w:tc>
          <w:tcPr>
            <w:tcW w:w="1728" w:type="dxa"/>
          </w:tcPr>
          <w:p w:rsidR="006B3392" w:rsidRPr="0098388B" w:rsidRDefault="0098388B" w:rsidP="00697407">
            <w:pPr>
              <w:spacing w:after="0" w:line="216" w:lineRule="auto"/>
              <w:jc w:val="both"/>
              <w:rPr>
                <w:rFonts w:ascii="Times New Roman" w:hAnsi="Times New Roman"/>
              </w:rPr>
            </w:pPr>
            <w:r w:rsidRPr="0098388B">
              <w:rPr>
                <w:rFonts w:ascii="Times New Roman" w:hAnsi="Times New Roman"/>
              </w:rPr>
              <w:t>Повышенный</w:t>
            </w:r>
            <w:r w:rsidR="006B3392" w:rsidRPr="0098388B">
              <w:rPr>
                <w:rFonts w:ascii="Times New Roman" w:hAnsi="Times New Roman"/>
              </w:rPr>
              <w:t xml:space="preserve"> уровень </w:t>
            </w:r>
            <w:proofErr w:type="gramStart"/>
            <w:r>
              <w:rPr>
                <w:rFonts w:ascii="Times New Roman" w:hAnsi="Times New Roman"/>
              </w:rPr>
              <w:t>для</w:t>
            </w:r>
            <w:proofErr w:type="gramEnd"/>
          </w:p>
          <w:p w:rsidR="006B3392" w:rsidRPr="0098388B" w:rsidRDefault="006B3392" w:rsidP="00697407">
            <w:pPr>
              <w:spacing w:after="0" w:line="216" w:lineRule="auto"/>
              <w:jc w:val="both"/>
              <w:rPr>
                <w:rFonts w:ascii="Times New Roman" w:hAnsi="Times New Roman"/>
              </w:rPr>
            </w:pPr>
            <w:r w:rsidRPr="0098388B">
              <w:rPr>
                <w:rFonts w:ascii="Times New Roman" w:hAnsi="Times New Roman"/>
              </w:rPr>
              <w:t>3-4 класса</w:t>
            </w:r>
          </w:p>
          <w:p w:rsidR="006B3392" w:rsidRPr="0098388B" w:rsidRDefault="006B3392" w:rsidP="00697407">
            <w:pPr>
              <w:spacing w:after="0" w:line="216" w:lineRule="auto"/>
              <w:jc w:val="both"/>
              <w:rPr>
                <w:rFonts w:ascii="Times New Roman" w:hAnsi="Times New Roman"/>
              </w:rPr>
            </w:pPr>
          </w:p>
          <w:p w:rsidR="006B3392" w:rsidRPr="0098388B" w:rsidRDefault="006B3392" w:rsidP="00697407">
            <w:pPr>
              <w:spacing w:after="0" w:line="216" w:lineRule="auto"/>
              <w:jc w:val="both"/>
              <w:rPr>
                <w:rFonts w:ascii="Times New Roman" w:hAnsi="Times New Roman"/>
              </w:rPr>
            </w:pPr>
          </w:p>
        </w:tc>
        <w:tc>
          <w:tcPr>
            <w:tcW w:w="2714" w:type="dxa"/>
          </w:tcPr>
          <w:p w:rsidR="006B3392" w:rsidRPr="0098388B" w:rsidRDefault="006B3392" w:rsidP="00697407">
            <w:pPr>
              <w:spacing w:after="0" w:line="216" w:lineRule="auto"/>
              <w:jc w:val="both"/>
              <w:rPr>
                <w:rFonts w:ascii="Times New Roman" w:hAnsi="Times New Roman"/>
              </w:rPr>
            </w:pPr>
            <w:r w:rsidRPr="0098388B">
              <w:rPr>
                <w:rFonts w:ascii="Times New Roman" w:hAnsi="Times New Roman"/>
              </w:rPr>
              <w:t xml:space="preserve">Учиться </w:t>
            </w:r>
            <w:proofErr w:type="gramStart"/>
            <w:r w:rsidRPr="0098388B">
              <w:rPr>
                <w:rFonts w:ascii="Times New Roman" w:hAnsi="Times New Roman"/>
              </w:rPr>
              <w:t>критично</w:t>
            </w:r>
            <w:proofErr w:type="gramEnd"/>
            <w:r w:rsidRPr="0098388B">
              <w:rPr>
                <w:rFonts w:ascii="Times New Roman" w:hAnsi="Times New Roman"/>
              </w:rPr>
              <w:t xml:space="preserve"> отн</w:t>
            </w:r>
            <w:r w:rsidRPr="0098388B">
              <w:rPr>
                <w:rFonts w:ascii="Times New Roman" w:hAnsi="Times New Roman"/>
              </w:rPr>
              <w:t>о</w:t>
            </w:r>
            <w:r w:rsidRPr="0098388B">
              <w:rPr>
                <w:rFonts w:ascii="Times New Roman" w:hAnsi="Times New Roman"/>
              </w:rPr>
              <w:t>ситься к своему мнению</w:t>
            </w:r>
          </w:p>
        </w:tc>
        <w:tc>
          <w:tcPr>
            <w:tcW w:w="2440" w:type="dxa"/>
          </w:tcPr>
          <w:p w:rsidR="006B3392" w:rsidRPr="0098388B" w:rsidRDefault="006B3392" w:rsidP="00697407">
            <w:pPr>
              <w:spacing w:after="0" w:line="216" w:lineRule="auto"/>
              <w:jc w:val="both"/>
              <w:rPr>
                <w:rFonts w:ascii="Times New Roman" w:hAnsi="Times New Roman"/>
              </w:rPr>
            </w:pPr>
            <w:r w:rsidRPr="0098388B">
              <w:rPr>
                <w:rFonts w:ascii="Times New Roman" w:hAnsi="Times New Roman"/>
              </w:rPr>
              <w:t>Понимать точку зрения другого (в том числе автора).</w:t>
            </w:r>
          </w:p>
          <w:p w:rsidR="006B3392" w:rsidRPr="0098388B" w:rsidRDefault="006B3392" w:rsidP="00697407">
            <w:pPr>
              <w:spacing w:after="0" w:line="216" w:lineRule="auto"/>
              <w:jc w:val="both"/>
              <w:rPr>
                <w:rFonts w:ascii="Times New Roman" w:hAnsi="Times New Roman"/>
              </w:rPr>
            </w:pPr>
            <w:r w:rsidRPr="0098388B">
              <w:rPr>
                <w:rFonts w:ascii="Times New Roman" w:hAnsi="Times New Roman"/>
              </w:rPr>
              <w:t>Для этого владеть пр</w:t>
            </w:r>
            <w:r w:rsidRPr="0098388B">
              <w:rPr>
                <w:rFonts w:ascii="Times New Roman" w:hAnsi="Times New Roman"/>
              </w:rPr>
              <w:t>а</w:t>
            </w:r>
            <w:r w:rsidRPr="0098388B">
              <w:rPr>
                <w:rFonts w:ascii="Times New Roman" w:hAnsi="Times New Roman"/>
              </w:rPr>
              <w:t>вильным типом чит</w:t>
            </w:r>
            <w:r w:rsidRPr="0098388B">
              <w:rPr>
                <w:rFonts w:ascii="Times New Roman" w:hAnsi="Times New Roman"/>
              </w:rPr>
              <w:t>а</w:t>
            </w:r>
            <w:r w:rsidRPr="0098388B">
              <w:rPr>
                <w:rFonts w:ascii="Times New Roman" w:hAnsi="Times New Roman"/>
              </w:rPr>
              <w:t>тельской деятельности; прием</w:t>
            </w:r>
            <w:r w:rsidR="008E77CE">
              <w:rPr>
                <w:rFonts w:ascii="Times New Roman" w:hAnsi="Times New Roman"/>
              </w:rPr>
              <w:t>ами</w:t>
            </w:r>
            <w:r w:rsidRPr="0098388B">
              <w:rPr>
                <w:rFonts w:ascii="Times New Roman" w:hAnsi="Times New Roman"/>
              </w:rPr>
              <w:t xml:space="preserve"> слушания</w:t>
            </w:r>
          </w:p>
        </w:tc>
        <w:tc>
          <w:tcPr>
            <w:tcW w:w="3306" w:type="dxa"/>
          </w:tcPr>
          <w:p w:rsidR="006B3392" w:rsidRPr="0098388B" w:rsidRDefault="006B3392" w:rsidP="00697407">
            <w:pPr>
              <w:spacing w:after="0" w:line="216" w:lineRule="auto"/>
              <w:jc w:val="both"/>
              <w:rPr>
                <w:rFonts w:ascii="Times New Roman" w:hAnsi="Times New Roman"/>
              </w:rPr>
            </w:pPr>
            <w:r w:rsidRPr="0098388B">
              <w:rPr>
                <w:rFonts w:ascii="Times New Roman" w:hAnsi="Times New Roman"/>
              </w:rPr>
              <w:t>Организовывать учебное вза</w:t>
            </w:r>
            <w:r w:rsidRPr="0098388B">
              <w:rPr>
                <w:rFonts w:ascii="Times New Roman" w:hAnsi="Times New Roman"/>
              </w:rPr>
              <w:t>и</w:t>
            </w:r>
            <w:r w:rsidRPr="0098388B">
              <w:rPr>
                <w:rFonts w:ascii="Times New Roman" w:hAnsi="Times New Roman"/>
              </w:rPr>
              <w:t>модействие в группе (распред</w:t>
            </w:r>
            <w:r w:rsidRPr="0098388B">
              <w:rPr>
                <w:rFonts w:ascii="Times New Roman" w:hAnsi="Times New Roman"/>
              </w:rPr>
              <w:t>е</w:t>
            </w:r>
            <w:r w:rsidRPr="0098388B">
              <w:rPr>
                <w:rFonts w:ascii="Times New Roman" w:hAnsi="Times New Roman"/>
              </w:rPr>
              <w:t>лять роли, договариваться друг с другом и т.д.).</w:t>
            </w:r>
          </w:p>
          <w:p w:rsidR="006B3392" w:rsidRPr="0098388B" w:rsidRDefault="006B3392" w:rsidP="00697407">
            <w:pPr>
              <w:spacing w:after="0" w:line="216" w:lineRule="auto"/>
              <w:jc w:val="both"/>
              <w:rPr>
                <w:rFonts w:ascii="Times New Roman" w:hAnsi="Times New Roman"/>
              </w:rPr>
            </w:pPr>
          </w:p>
        </w:tc>
      </w:tr>
    </w:tbl>
    <w:p w:rsidR="008E77CE" w:rsidRDefault="008E77CE" w:rsidP="00A57D8E">
      <w:pPr>
        <w:spacing w:after="0" w:line="312" w:lineRule="auto"/>
        <w:ind w:firstLine="540"/>
        <w:jc w:val="both"/>
        <w:rPr>
          <w:rFonts w:ascii="Times New Roman" w:hAnsi="Times New Roman"/>
          <w:color w:val="000000"/>
          <w:sz w:val="26"/>
          <w:szCs w:val="26"/>
        </w:rPr>
      </w:pPr>
    </w:p>
    <w:p w:rsidR="00263F78" w:rsidRPr="00403A61" w:rsidRDefault="00263F78" w:rsidP="00A57D8E">
      <w:pPr>
        <w:spacing w:after="0" w:line="312" w:lineRule="auto"/>
        <w:ind w:firstLine="540"/>
        <w:jc w:val="both"/>
        <w:rPr>
          <w:rFonts w:ascii="Times New Roman" w:hAnsi="Times New Roman"/>
          <w:color w:val="000000"/>
          <w:sz w:val="26"/>
          <w:szCs w:val="26"/>
        </w:rPr>
      </w:pPr>
      <w:r w:rsidRPr="00403A61">
        <w:rPr>
          <w:rFonts w:ascii="Times New Roman" w:hAnsi="Times New Roman"/>
          <w:color w:val="000000"/>
          <w:sz w:val="26"/>
          <w:szCs w:val="26"/>
        </w:rPr>
        <w:t>Развитие системы универсальных учебных действий в со</w:t>
      </w:r>
      <w:r w:rsidRPr="00403A61">
        <w:rPr>
          <w:rFonts w:ascii="Times New Roman" w:hAnsi="Times New Roman"/>
          <w:color w:val="000000"/>
          <w:sz w:val="26"/>
          <w:szCs w:val="26"/>
        </w:rPr>
        <w:softHyphen/>
        <w:t>ставе личностных, регул</w:t>
      </w:r>
      <w:r w:rsidRPr="00403A61">
        <w:rPr>
          <w:rFonts w:ascii="Times New Roman" w:hAnsi="Times New Roman"/>
          <w:color w:val="000000"/>
          <w:sz w:val="26"/>
          <w:szCs w:val="26"/>
        </w:rPr>
        <w:t>я</w:t>
      </w:r>
      <w:r w:rsidRPr="00403A61">
        <w:rPr>
          <w:rFonts w:ascii="Times New Roman" w:hAnsi="Times New Roman"/>
          <w:color w:val="000000"/>
          <w:sz w:val="26"/>
          <w:szCs w:val="26"/>
        </w:rPr>
        <w:t>тивных, познавательных и коммуни</w:t>
      </w:r>
      <w:r w:rsidRPr="00403A61">
        <w:rPr>
          <w:rFonts w:ascii="Times New Roman" w:hAnsi="Times New Roman"/>
          <w:color w:val="000000"/>
          <w:sz w:val="26"/>
          <w:szCs w:val="26"/>
        </w:rPr>
        <w:softHyphen/>
        <w:t>кативных действий, определяющих развитие психол</w:t>
      </w:r>
      <w:r w:rsidRPr="00403A61">
        <w:rPr>
          <w:rFonts w:ascii="Times New Roman" w:hAnsi="Times New Roman"/>
          <w:color w:val="000000"/>
          <w:sz w:val="26"/>
          <w:szCs w:val="26"/>
        </w:rPr>
        <w:t>о</w:t>
      </w:r>
      <w:r w:rsidRPr="00403A61">
        <w:rPr>
          <w:rFonts w:ascii="Times New Roman" w:hAnsi="Times New Roman"/>
          <w:color w:val="000000"/>
          <w:sz w:val="26"/>
          <w:szCs w:val="26"/>
        </w:rPr>
        <w:t>гических способностей личности, осуществляется в рамках норматив</w:t>
      </w:r>
      <w:r w:rsidRPr="00403A61">
        <w:rPr>
          <w:rFonts w:ascii="Times New Roman" w:hAnsi="Times New Roman"/>
          <w:color w:val="000000"/>
          <w:sz w:val="26"/>
          <w:szCs w:val="26"/>
        </w:rPr>
        <w:softHyphen/>
        <w:t>но-возрастного разв</w:t>
      </w:r>
      <w:r w:rsidRPr="00403A61">
        <w:rPr>
          <w:rFonts w:ascii="Times New Roman" w:hAnsi="Times New Roman"/>
          <w:color w:val="000000"/>
          <w:sz w:val="26"/>
          <w:szCs w:val="26"/>
        </w:rPr>
        <w:t>и</w:t>
      </w:r>
      <w:r w:rsidRPr="00403A61">
        <w:rPr>
          <w:rFonts w:ascii="Times New Roman" w:hAnsi="Times New Roman"/>
          <w:color w:val="000000"/>
          <w:sz w:val="26"/>
          <w:szCs w:val="26"/>
        </w:rPr>
        <w:t>тия личностной и познавательной сфер ребенка. Процесс обучения задает содержание и характерис</w:t>
      </w:r>
      <w:r w:rsidRPr="00403A61">
        <w:rPr>
          <w:rFonts w:ascii="Times New Roman" w:hAnsi="Times New Roman"/>
          <w:color w:val="000000"/>
          <w:sz w:val="26"/>
          <w:szCs w:val="26"/>
        </w:rPr>
        <w:softHyphen/>
        <w:t xml:space="preserve">тики учебной деятельности ребенка и тем самым определяет </w:t>
      </w:r>
      <w:r w:rsidRPr="00403A61">
        <w:rPr>
          <w:rFonts w:ascii="Times New Roman" w:hAnsi="Times New Roman"/>
          <w:i/>
          <w:iCs/>
          <w:color w:val="000000"/>
          <w:sz w:val="26"/>
          <w:szCs w:val="26"/>
        </w:rPr>
        <w:t xml:space="preserve">зону ближайшего развития </w:t>
      </w:r>
      <w:r w:rsidRPr="00403A61">
        <w:rPr>
          <w:rFonts w:ascii="Times New Roman" w:hAnsi="Times New Roman"/>
          <w:color w:val="000000"/>
          <w:sz w:val="26"/>
          <w:szCs w:val="26"/>
        </w:rPr>
        <w:t>указанных универсальных учеб</w:t>
      </w:r>
      <w:r w:rsidRPr="00403A61">
        <w:rPr>
          <w:rFonts w:ascii="Times New Roman" w:hAnsi="Times New Roman"/>
          <w:color w:val="000000"/>
          <w:sz w:val="26"/>
          <w:szCs w:val="26"/>
        </w:rPr>
        <w:softHyphen/>
        <w:t>ных действий</w:t>
      </w:r>
      <w:r w:rsidR="008E77CE">
        <w:rPr>
          <w:rFonts w:ascii="Times New Roman" w:hAnsi="Times New Roman"/>
          <w:color w:val="000000"/>
          <w:sz w:val="26"/>
          <w:szCs w:val="26"/>
        </w:rPr>
        <w:t>,</w:t>
      </w:r>
      <w:r w:rsidRPr="00403A61">
        <w:rPr>
          <w:rFonts w:ascii="Times New Roman" w:hAnsi="Times New Roman"/>
          <w:color w:val="000000"/>
          <w:sz w:val="26"/>
          <w:szCs w:val="26"/>
        </w:rPr>
        <w:t xml:space="preserve"> их уровень развития, соответс</w:t>
      </w:r>
      <w:r w:rsidRPr="00403A61">
        <w:rPr>
          <w:rFonts w:ascii="Times New Roman" w:hAnsi="Times New Roman"/>
          <w:color w:val="000000"/>
          <w:sz w:val="26"/>
          <w:szCs w:val="26"/>
        </w:rPr>
        <w:t>т</w:t>
      </w:r>
      <w:r w:rsidRPr="00403A61">
        <w:rPr>
          <w:rFonts w:ascii="Times New Roman" w:hAnsi="Times New Roman"/>
          <w:color w:val="000000"/>
          <w:sz w:val="26"/>
          <w:szCs w:val="26"/>
        </w:rPr>
        <w:t>вующий «высо</w:t>
      </w:r>
      <w:r w:rsidRPr="00403A61">
        <w:rPr>
          <w:rFonts w:ascii="Times New Roman" w:hAnsi="Times New Roman"/>
          <w:color w:val="000000"/>
          <w:sz w:val="26"/>
          <w:szCs w:val="26"/>
        </w:rPr>
        <w:softHyphen/>
        <w:t>кой норме»</w:t>
      </w:r>
      <w:r w:rsidR="008E77CE">
        <w:rPr>
          <w:rFonts w:ascii="Times New Roman" w:hAnsi="Times New Roman"/>
          <w:color w:val="000000"/>
          <w:sz w:val="26"/>
          <w:szCs w:val="26"/>
        </w:rPr>
        <w:t xml:space="preserve">, </w:t>
      </w:r>
      <w:r w:rsidRPr="00403A61">
        <w:rPr>
          <w:rFonts w:ascii="Times New Roman" w:hAnsi="Times New Roman"/>
          <w:color w:val="000000"/>
          <w:sz w:val="26"/>
          <w:szCs w:val="26"/>
        </w:rPr>
        <w:t>и их свойства.</w:t>
      </w:r>
    </w:p>
    <w:p w:rsidR="00263F78" w:rsidRPr="00403A61" w:rsidRDefault="00263F78" w:rsidP="00A57D8E">
      <w:pPr>
        <w:spacing w:after="0" w:line="312" w:lineRule="auto"/>
        <w:ind w:firstLine="540"/>
        <w:jc w:val="both"/>
        <w:rPr>
          <w:rFonts w:ascii="Times New Roman" w:hAnsi="Times New Roman"/>
          <w:b/>
          <w:bCs/>
          <w:color w:val="000000"/>
          <w:sz w:val="26"/>
          <w:szCs w:val="26"/>
        </w:rPr>
      </w:pPr>
    </w:p>
    <w:p w:rsidR="00263F78" w:rsidRPr="00403A61" w:rsidRDefault="00263F78" w:rsidP="00A57D8E">
      <w:pPr>
        <w:spacing w:after="0" w:line="312" w:lineRule="auto"/>
        <w:ind w:firstLine="540"/>
        <w:jc w:val="both"/>
        <w:rPr>
          <w:rFonts w:ascii="Times New Roman" w:hAnsi="Times New Roman"/>
          <w:color w:val="000000"/>
          <w:sz w:val="26"/>
          <w:szCs w:val="26"/>
        </w:rPr>
      </w:pPr>
      <w:r w:rsidRPr="00403A61">
        <w:rPr>
          <w:rFonts w:ascii="Times New Roman" w:hAnsi="Times New Roman"/>
          <w:b/>
          <w:bCs/>
          <w:color w:val="000000"/>
          <w:sz w:val="26"/>
          <w:szCs w:val="26"/>
        </w:rPr>
        <w:t>Критерии оценки сформированности универсальных учебных действий об</w:t>
      </w:r>
      <w:r w:rsidRPr="00403A61">
        <w:rPr>
          <w:rFonts w:ascii="Times New Roman" w:hAnsi="Times New Roman"/>
          <w:b/>
          <w:color w:val="000000"/>
          <w:sz w:val="26"/>
          <w:szCs w:val="26"/>
        </w:rPr>
        <w:t>у</w:t>
      </w:r>
      <w:r w:rsidRPr="00403A61">
        <w:rPr>
          <w:rFonts w:ascii="Times New Roman" w:hAnsi="Times New Roman"/>
          <w:b/>
          <w:color w:val="000000"/>
          <w:sz w:val="26"/>
          <w:szCs w:val="26"/>
        </w:rPr>
        <w:t>чающихся</w:t>
      </w:r>
      <w:r w:rsidRPr="00403A61">
        <w:rPr>
          <w:rFonts w:ascii="Times New Roman" w:hAnsi="Times New Roman"/>
          <w:color w:val="000000"/>
          <w:sz w:val="26"/>
          <w:szCs w:val="26"/>
        </w:rPr>
        <w:t>:</w:t>
      </w:r>
    </w:p>
    <w:p w:rsidR="00263F78" w:rsidRPr="00403A61" w:rsidRDefault="00404FC6" w:rsidP="00A57D8E">
      <w:pPr>
        <w:spacing w:after="0" w:line="312" w:lineRule="auto"/>
        <w:ind w:firstLine="540"/>
        <w:jc w:val="both"/>
        <w:rPr>
          <w:rFonts w:ascii="Times New Roman" w:hAnsi="Times New Roman"/>
          <w:color w:val="000000"/>
          <w:sz w:val="26"/>
          <w:szCs w:val="26"/>
        </w:rPr>
      </w:pPr>
      <w:r w:rsidRPr="00403A61">
        <w:rPr>
          <w:rFonts w:ascii="Times New Roman" w:hAnsi="Times New Roman"/>
          <w:color w:val="000000"/>
          <w:sz w:val="26"/>
          <w:szCs w:val="26"/>
        </w:rPr>
        <w:t xml:space="preserve">- </w:t>
      </w:r>
      <w:r w:rsidR="00263F78" w:rsidRPr="00403A61">
        <w:rPr>
          <w:rFonts w:ascii="Times New Roman" w:hAnsi="Times New Roman"/>
          <w:color w:val="000000"/>
          <w:sz w:val="26"/>
          <w:szCs w:val="26"/>
        </w:rPr>
        <w:t xml:space="preserve"> соответствие возрастно-психологическим нормативным требованиям;</w:t>
      </w:r>
    </w:p>
    <w:p w:rsidR="00263F78" w:rsidRDefault="00404FC6" w:rsidP="00A57D8E">
      <w:pPr>
        <w:spacing w:after="0" w:line="312" w:lineRule="auto"/>
        <w:ind w:firstLine="540"/>
        <w:jc w:val="both"/>
        <w:rPr>
          <w:rFonts w:ascii="Times New Roman" w:hAnsi="Times New Roman"/>
          <w:color w:val="000000"/>
          <w:sz w:val="26"/>
          <w:szCs w:val="26"/>
        </w:rPr>
      </w:pPr>
      <w:r w:rsidRPr="00403A61">
        <w:rPr>
          <w:rFonts w:ascii="Times New Roman" w:hAnsi="Times New Roman"/>
          <w:color w:val="000000"/>
          <w:sz w:val="26"/>
          <w:szCs w:val="26"/>
        </w:rPr>
        <w:t>-</w:t>
      </w:r>
      <w:r w:rsidR="00263F78" w:rsidRPr="00403A61">
        <w:rPr>
          <w:rFonts w:ascii="Times New Roman" w:hAnsi="Times New Roman"/>
          <w:color w:val="000000"/>
          <w:sz w:val="26"/>
          <w:szCs w:val="26"/>
        </w:rPr>
        <w:t xml:space="preserve"> соответствие свойств универсальных действий заранее заданным требованиям.</w:t>
      </w:r>
    </w:p>
    <w:p w:rsidR="00964E0C" w:rsidRPr="00E07F1C" w:rsidRDefault="00403A61" w:rsidP="00E07F1C">
      <w:pPr>
        <w:spacing w:after="0" w:line="312" w:lineRule="auto"/>
        <w:ind w:firstLine="540"/>
        <w:jc w:val="both"/>
        <w:rPr>
          <w:rFonts w:ascii="Times New Roman" w:hAnsi="Times New Roman"/>
          <w:color w:val="000000"/>
          <w:sz w:val="26"/>
          <w:szCs w:val="26"/>
        </w:rPr>
      </w:pPr>
      <w:r w:rsidRPr="008E77CE">
        <w:rPr>
          <w:rFonts w:ascii="Times New Roman" w:hAnsi="Times New Roman"/>
          <w:color w:val="000000"/>
          <w:sz w:val="26"/>
          <w:szCs w:val="26"/>
        </w:rPr>
        <w:t>Например, уже на первых уроках обучения грамоте перед ребенком ставятся учебные задачи, и сначала вместе с учителем, а затем самостоятельно он объясняет последовател</w:t>
      </w:r>
      <w:r w:rsidRPr="008E77CE">
        <w:rPr>
          <w:rFonts w:ascii="Times New Roman" w:hAnsi="Times New Roman"/>
          <w:color w:val="000000"/>
          <w:sz w:val="26"/>
          <w:szCs w:val="26"/>
        </w:rPr>
        <w:t>ь</w:t>
      </w:r>
      <w:r w:rsidRPr="008E77CE">
        <w:rPr>
          <w:rFonts w:ascii="Times New Roman" w:hAnsi="Times New Roman"/>
          <w:color w:val="000000"/>
          <w:sz w:val="26"/>
          <w:szCs w:val="26"/>
        </w:rPr>
        <w:t>ность учебных операций (действий), которые осуществляет для их решения. Так, проводя звуковой анализ, первоклассники ориентируются на модель слова, дают его качественную характеристику. Для этого они должны знать все действия, необходимые для решения этой учебной задачи: определить количество звуков в слове, установить их последовательность, проанализировать «качество» каждого звука (гласный, согласный, мягкий, твердый с</w:t>
      </w:r>
      <w:r w:rsidRPr="008E77CE">
        <w:rPr>
          <w:rFonts w:ascii="Times New Roman" w:hAnsi="Times New Roman"/>
          <w:color w:val="000000"/>
          <w:sz w:val="26"/>
          <w:szCs w:val="26"/>
        </w:rPr>
        <w:t>о</w:t>
      </w:r>
      <w:r w:rsidRPr="008E77CE">
        <w:rPr>
          <w:rFonts w:ascii="Times New Roman" w:hAnsi="Times New Roman"/>
          <w:color w:val="000000"/>
          <w:sz w:val="26"/>
          <w:szCs w:val="26"/>
        </w:rPr>
        <w:t>гласный), обозначить каждый звук соответствующей цветовой моделью. В начале обуч</w:t>
      </w:r>
      <w:r w:rsidRPr="008E77CE">
        <w:rPr>
          <w:rFonts w:ascii="Times New Roman" w:hAnsi="Times New Roman"/>
          <w:color w:val="000000"/>
          <w:sz w:val="26"/>
          <w:szCs w:val="26"/>
        </w:rPr>
        <w:t>е</w:t>
      </w:r>
      <w:r w:rsidRPr="008E77CE">
        <w:rPr>
          <w:rFonts w:ascii="Times New Roman" w:hAnsi="Times New Roman"/>
          <w:color w:val="000000"/>
          <w:sz w:val="26"/>
          <w:szCs w:val="26"/>
        </w:rPr>
        <w:t>ния все эти действия выступают как предметные, но пройдет немного времени, и ученик будет использовать алгоритм действия, работая с любым учебным содержанием. Теперь главным результатом обучения становится то, что школьник, научившись строить план выполнения учебной задачи, уже не сможет работать по-другому.</w:t>
      </w:r>
    </w:p>
    <w:p w:rsidR="00964E0C" w:rsidRDefault="00964E0C" w:rsidP="00317AC4">
      <w:pPr>
        <w:spacing w:after="0" w:line="312" w:lineRule="auto"/>
        <w:jc w:val="center"/>
        <w:rPr>
          <w:rFonts w:ascii="Times New Roman" w:hAnsi="Times New Roman"/>
          <w:b/>
          <w:color w:val="000000"/>
          <w:sz w:val="26"/>
          <w:szCs w:val="26"/>
        </w:rPr>
      </w:pPr>
    </w:p>
    <w:p w:rsidR="00317AC4" w:rsidRPr="00E51269" w:rsidRDefault="00317AC4" w:rsidP="00317AC4">
      <w:pPr>
        <w:spacing w:after="0" w:line="312" w:lineRule="auto"/>
        <w:jc w:val="center"/>
        <w:rPr>
          <w:rFonts w:ascii="Times New Roman" w:hAnsi="Times New Roman"/>
          <w:b/>
          <w:color w:val="000000"/>
          <w:sz w:val="26"/>
          <w:szCs w:val="26"/>
        </w:rPr>
      </w:pPr>
      <w:r w:rsidRPr="00E51269">
        <w:rPr>
          <w:rFonts w:ascii="Times New Roman" w:hAnsi="Times New Roman"/>
          <w:b/>
          <w:color w:val="000000"/>
          <w:sz w:val="26"/>
          <w:szCs w:val="26"/>
        </w:rPr>
        <w:t>Связь универсальных учебных действий</w:t>
      </w:r>
      <w:r w:rsidR="00E07F1C">
        <w:rPr>
          <w:rFonts w:ascii="Times New Roman" w:hAnsi="Times New Roman"/>
          <w:b/>
          <w:color w:val="000000"/>
          <w:sz w:val="26"/>
          <w:szCs w:val="26"/>
        </w:rPr>
        <w:t xml:space="preserve"> </w:t>
      </w:r>
      <w:r w:rsidRPr="00E51269">
        <w:rPr>
          <w:rFonts w:ascii="Times New Roman" w:hAnsi="Times New Roman"/>
          <w:b/>
          <w:color w:val="000000"/>
          <w:sz w:val="26"/>
          <w:szCs w:val="26"/>
        </w:rPr>
        <w:t>с учебными предметами</w:t>
      </w:r>
    </w:p>
    <w:p w:rsidR="00317AC4" w:rsidRPr="00317AC4" w:rsidRDefault="00317AC4" w:rsidP="00317AC4">
      <w:pPr>
        <w:spacing w:after="0" w:line="312" w:lineRule="auto"/>
        <w:ind w:firstLine="540"/>
        <w:jc w:val="both"/>
        <w:rPr>
          <w:rFonts w:ascii="Times New Roman" w:hAnsi="Times New Roman"/>
          <w:sz w:val="26"/>
          <w:szCs w:val="26"/>
        </w:rPr>
      </w:pPr>
      <w:r w:rsidRPr="00317AC4">
        <w:rPr>
          <w:rFonts w:ascii="Times New Roman" w:hAnsi="Times New Roman"/>
          <w:sz w:val="26"/>
          <w:szCs w:val="26"/>
        </w:rPr>
        <w:t>Формирование универсальных учебных действий: личност</w:t>
      </w:r>
      <w:r w:rsidRPr="00317AC4">
        <w:rPr>
          <w:rFonts w:ascii="Times New Roman" w:hAnsi="Times New Roman"/>
          <w:sz w:val="26"/>
          <w:szCs w:val="26"/>
        </w:rPr>
        <w:softHyphen/>
        <w:t>ных, познавательных, рег</w:t>
      </w:r>
      <w:r w:rsidRPr="00317AC4">
        <w:rPr>
          <w:rFonts w:ascii="Times New Roman" w:hAnsi="Times New Roman"/>
          <w:sz w:val="26"/>
          <w:szCs w:val="26"/>
        </w:rPr>
        <w:t>у</w:t>
      </w:r>
      <w:r w:rsidRPr="00317AC4">
        <w:rPr>
          <w:rFonts w:ascii="Times New Roman" w:hAnsi="Times New Roman"/>
          <w:sz w:val="26"/>
          <w:szCs w:val="26"/>
        </w:rPr>
        <w:t>лятивных и коммуникативных - в образовательном процессе осуществляется в контексте усвое</w:t>
      </w:r>
      <w:r w:rsidRPr="00317AC4">
        <w:rPr>
          <w:rFonts w:ascii="Times New Roman" w:hAnsi="Times New Roman"/>
          <w:sz w:val="26"/>
          <w:szCs w:val="26"/>
        </w:rPr>
        <w:softHyphen/>
        <w:t>ния разных учебных предметов. Каждый учебный предмет в зависимости от его с</w:t>
      </w:r>
      <w:r w:rsidRPr="00317AC4">
        <w:rPr>
          <w:rFonts w:ascii="Times New Roman" w:hAnsi="Times New Roman"/>
          <w:sz w:val="26"/>
          <w:szCs w:val="26"/>
        </w:rPr>
        <w:t>о</w:t>
      </w:r>
      <w:r w:rsidRPr="00317AC4">
        <w:rPr>
          <w:rFonts w:ascii="Times New Roman" w:hAnsi="Times New Roman"/>
          <w:sz w:val="26"/>
          <w:szCs w:val="26"/>
        </w:rPr>
        <w:t>держания и способов организации учебной деятельности учащихся раскрывает определе</w:t>
      </w:r>
      <w:r w:rsidRPr="00317AC4">
        <w:rPr>
          <w:rFonts w:ascii="Times New Roman" w:hAnsi="Times New Roman"/>
          <w:sz w:val="26"/>
          <w:szCs w:val="26"/>
        </w:rPr>
        <w:t>н</w:t>
      </w:r>
      <w:r w:rsidRPr="00317AC4">
        <w:rPr>
          <w:rFonts w:ascii="Times New Roman" w:hAnsi="Times New Roman"/>
          <w:sz w:val="26"/>
          <w:szCs w:val="26"/>
        </w:rPr>
        <w:t>ные возможности для формирования универсальных учебных действий.</w:t>
      </w:r>
    </w:p>
    <w:p w:rsidR="00317AC4" w:rsidRPr="00317AC4" w:rsidRDefault="00317AC4" w:rsidP="00317AC4">
      <w:pPr>
        <w:spacing w:after="0" w:line="312" w:lineRule="auto"/>
        <w:ind w:firstLine="540"/>
        <w:jc w:val="both"/>
        <w:rPr>
          <w:rFonts w:ascii="Times New Roman" w:hAnsi="Times New Roman"/>
          <w:sz w:val="26"/>
          <w:szCs w:val="26"/>
        </w:rPr>
      </w:pPr>
      <w:r w:rsidRPr="00317AC4">
        <w:rPr>
          <w:rFonts w:ascii="Times New Roman" w:hAnsi="Times New Roman"/>
          <w:sz w:val="26"/>
          <w:szCs w:val="26"/>
        </w:rPr>
        <w:t>При отборе и структурировании содержания образования, выборе конкретных мет</w:t>
      </w:r>
      <w:r w:rsidRPr="00317AC4">
        <w:rPr>
          <w:rFonts w:ascii="Times New Roman" w:hAnsi="Times New Roman"/>
          <w:sz w:val="26"/>
          <w:szCs w:val="26"/>
        </w:rPr>
        <w:t>о</w:t>
      </w:r>
      <w:r w:rsidRPr="00317AC4">
        <w:rPr>
          <w:rFonts w:ascii="Times New Roman" w:hAnsi="Times New Roman"/>
          <w:sz w:val="26"/>
          <w:szCs w:val="26"/>
        </w:rPr>
        <w:t>дов и форм обучения должны учитываться цели формирования конкретных видов униве</w:t>
      </w:r>
      <w:r w:rsidRPr="00317AC4">
        <w:rPr>
          <w:rFonts w:ascii="Times New Roman" w:hAnsi="Times New Roman"/>
          <w:sz w:val="26"/>
          <w:szCs w:val="26"/>
        </w:rPr>
        <w:t>р</w:t>
      </w:r>
      <w:r w:rsidRPr="00317AC4">
        <w:rPr>
          <w:rFonts w:ascii="Times New Roman" w:hAnsi="Times New Roman"/>
          <w:sz w:val="26"/>
          <w:szCs w:val="26"/>
        </w:rPr>
        <w:t>сальных учеб</w:t>
      </w:r>
      <w:r w:rsidRPr="00317AC4">
        <w:rPr>
          <w:rFonts w:ascii="Times New Roman" w:hAnsi="Times New Roman"/>
          <w:sz w:val="26"/>
          <w:szCs w:val="26"/>
        </w:rPr>
        <w:softHyphen/>
        <w:t>ных действий. Успешность их развития решающим образом зависит от сп</w:t>
      </w:r>
      <w:r w:rsidRPr="00317AC4">
        <w:rPr>
          <w:rFonts w:ascii="Times New Roman" w:hAnsi="Times New Roman"/>
          <w:sz w:val="26"/>
          <w:szCs w:val="26"/>
        </w:rPr>
        <w:t>о</w:t>
      </w:r>
      <w:r w:rsidRPr="00317AC4">
        <w:rPr>
          <w:rFonts w:ascii="Times New Roman" w:hAnsi="Times New Roman"/>
          <w:sz w:val="26"/>
          <w:szCs w:val="26"/>
        </w:rPr>
        <w:t>соба построения содержания учебных предме</w:t>
      </w:r>
      <w:r w:rsidRPr="00317AC4">
        <w:rPr>
          <w:rFonts w:ascii="Times New Roman" w:hAnsi="Times New Roman"/>
          <w:sz w:val="26"/>
          <w:szCs w:val="26"/>
        </w:rPr>
        <w:softHyphen/>
        <w:t>тов, а именно от ориентации на сущностные знания в опре</w:t>
      </w:r>
      <w:r w:rsidRPr="00317AC4">
        <w:rPr>
          <w:rFonts w:ascii="Times New Roman" w:hAnsi="Times New Roman"/>
          <w:sz w:val="26"/>
          <w:szCs w:val="26"/>
        </w:rPr>
        <w:softHyphen/>
        <w:t>деленных предметных областях.</w:t>
      </w:r>
    </w:p>
    <w:p w:rsidR="00317AC4" w:rsidRPr="00317AC4" w:rsidRDefault="00317AC4" w:rsidP="00317AC4">
      <w:pPr>
        <w:spacing w:after="0" w:line="312" w:lineRule="auto"/>
        <w:ind w:firstLine="540"/>
        <w:jc w:val="both"/>
        <w:rPr>
          <w:rFonts w:ascii="Times New Roman" w:hAnsi="Times New Roman"/>
          <w:sz w:val="26"/>
          <w:szCs w:val="26"/>
        </w:rPr>
      </w:pPr>
      <w:r w:rsidRPr="00317AC4">
        <w:rPr>
          <w:rFonts w:ascii="Times New Roman" w:hAnsi="Times New Roman"/>
          <w:sz w:val="26"/>
          <w:szCs w:val="26"/>
        </w:rPr>
        <w:t>Формирование универсальных учебных действий создаст возможность соотносить учебные предметы с точки зрения приемов познавательной деятельности, общих для ос</w:t>
      </w:r>
      <w:r w:rsidRPr="00317AC4">
        <w:rPr>
          <w:rFonts w:ascii="Times New Roman" w:hAnsi="Times New Roman"/>
          <w:sz w:val="26"/>
          <w:szCs w:val="26"/>
        </w:rPr>
        <w:t>у</w:t>
      </w:r>
      <w:r w:rsidRPr="00317AC4">
        <w:rPr>
          <w:rFonts w:ascii="Times New Roman" w:hAnsi="Times New Roman"/>
          <w:sz w:val="26"/>
          <w:szCs w:val="26"/>
        </w:rPr>
        <w:t>щест</w:t>
      </w:r>
      <w:r w:rsidRPr="00317AC4">
        <w:rPr>
          <w:rFonts w:ascii="Times New Roman" w:hAnsi="Times New Roman"/>
          <w:sz w:val="26"/>
          <w:szCs w:val="26"/>
        </w:rPr>
        <w:softHyphen/>
        <w:t>вления познания этих предметных областей.</w:t>
      </w:r>
    </w:p>
    <w:p w:rsidR="00317AC4" w:rsidRPr="00317AC4" w:rsidRDefault="00317AC4" w:rsidP="00317AC4">
      <w:pPr>
        <w:spacing w:after="0" w:line="312" w:lineRule="auto"/>
        <w:ind w:firstLine="540"/>
        <w:jc w:val="both"/>
        <w:rPr>
          <w:rFonts w:ascii="Times New Roman" w:hAnsi="Times New Roman"/>
          <w:sz w:val="26"/>
          <w:szCs w:val="26"/>
        </w:rPr>
      </w:pPr>
      <w:r w:rsidRPr="00317AC4">
        <w:rPr>
          <w:rFonts w:ascii="Times New Roman" w:hAnsi="Times New Roman"/>
          <w:b/>
          <w:i/>
          <w:sz w:val="26"/>
          <w:szCs w:val="26"/>
        </w:rPr>
        <w:t>Чтение и развитие речи</w:t>
      </w:r>
      <w:r w:rsidRPr="00317AC4">
        <w:rPr>
          <w:rFonts w:ascii="Times New Roman" w:hAnsi="Times New Roman"/>
          <w:sz w:val="26"/>
          <w:szCs w:val="26"/>
        </w:rPr>
        <w:t>. Требования к результатам изуче</w:t>
      </w:r>
      <w:r w:rsidRPr="00317AC4">
        <w:rPr>
          <w:rFonts w:ascii="Times New Roman" w:hAnsi="Times New Roman"/>
          <w:sz w:val="26"/>
          <w:szCs w:val="26"/>
        </w:rPr>
        <w:softHyphen/>
        <w:t>ния этого предмета вкл</w:t>
      </w:r>
      <w:r w:rsidRPr="00317AC4">
        <w:rPr>
          <w:rFonts w:ascii="Times New Roman" w:hAnsi="Times New Roman"/>
          <w:sz w:val="26"/>
          <w:szCs w:val="26"/>
        </w:rPr>
        <w:t>ю</w:t>
      </w:r>
      <w:r w:rsidRPr="00317AC4">
        <w:rPr>
          <w:rFonts w:ascii="Times New Roman" w:hAnsi="Times New Roman"/>
          <w:sz w:val="26"/>
          <w:szCs w:val="26"/>
        </w:rPr>
        <w:t>чают формирование всех видов уни</w:t>
      </w:r>
      <w:r w:rsidRPr="00317AC4">
        <w:rPr>
          <w:rFonts w:ascii="Times New Roman" w:hAnsi="Times New Roman"/>
          <w:sz w:val="26"/>
          <w:szCs w:val="26"/>
        </w:rPr>
        <w:softHyphen/>
        <w:t>версальных учебных действий: личностных, коммун</w:t>
      </w:r>
      <w:r w:rsidRPr="00317AC4">
        <w:rPr>
          <w:rFonts w:ascii="Times New Roman" w:hAnsi="Times New Roman"/>
          <w:sz w:val="26"/>
          <w:szCs w:val="26"/>
        </w:rPr>
        <w:t>и</w:t>
      </w:r>
      <w:r w:rsidRPr="00317AC4">
        <w:rPr>
          <w:rFonts w:ascii="Times New Roman" w:hAnsi="Times New Roman"/>
          <w:sz w:val="26"/>
          <w:szCs w:val="26"/>
        </w:rPr>
        <w:t>катив</w:t>
      </w:r>
      <w:r w:rsidRPr="00317AC4">
        <w:rPr>
          <w:rFonts w:ascii="Times New Roman" w:hAnsi="Times New Roman"/>
          <w:sz w:val="26"/>
          <w:szCs w:val="26"/>
        </w:rPr>
        <w:softHyphen/>
        <w:t>ных, познавательных и регулятивных - с приоритетом раз</w:t>
      </w:r>
      <w:r w:rsidRPr="00317AC4">
        <w:rPr>
          <w:rFonts w:ascii="Times New Roman" w:hAnsi="Times New Roman"/>
          <w:sz w:val="26"/>
          <w:szCs w:val="26"/>
        </w:rPr>
        <w:softHyphen/>
        <w:t>вития ценностно-смысловой сферы и коммуникации.</w:t>
      </w:r>
    </w:p>
    <w:p w:rsidR="00317AC4" w:rsidRPr="00317AC4" w:rsidRDefault="00317AC4" w:rsidP="00317AC4">
      <w:pPr>
        <w:spacing w:after="0" w:line="312" w:lineRule="auto"/>
        <w:ind w:firstLine="540"/>
        <w:jc w:val="both"/>
        <w:rPr>
          <w:rFonts w:ascii="Times New Roman" w:hAnsi="Times New Roman"/>
          <w:sz w:val="26"/>
          <w:szCs w:val="26"/>
        </w:rPr>
      </w:pPr>
      <w:r w:rsidRPr="00317AC4">
        <w:rPr>
          <w:rFonts w:ascii="Times New Roman" w:hAnsi="Times New Roman"/>
          <w:sz w:val="26"/>
          <w:szCs w:val="26"/>
        </w:rPr>
        <w:t>Учебный предмет «</w:t>
      </w:r>
      <w:r w:rsidRPr="00317AC4">
        <w:rPr>
          <w:rFonts w:ascii="Times New Roman" w:hAnsi="Times New Roman"/>
          <w:b/>
          <w:i/>
          <w:sz w:val="26"/>
          <w:szCs w:val="26"/>
        </w:rPr>
        <w:t>Чтение и развитие речи</w:t>
      </w:r>
      <w:r w:rsidRPr="00317AC4">
        <w:rPr>
          <w:rFonts w:ascii="Times New Roman" w:hAnsi="Times New Roman"/>
          <w:sz w:val="26"/>
          <w:szCs w:val="26"/>
        </w:rPr>
        <w:t>» обеспечивает формирование следу</w:t>
      </w:r>
      <w:r w:rsidRPr="00317AC4">
        <w:rPr>
          <w:rFonts w:ascii="Times New Roman" w:hAnsi="Times New Roman"/>
          <w:sz w:val="26"/>
          <w:szCs w:val="26"/>
        </w:rPr>
        <w:t>ю</w:t>
      </w:r>
      <w:r w:rsidRPr="00317AC4">
        <w:rPr>
          <w:rFonts w:ascii="Times New Roman" w:hAnsi="Times New Roman"/>
          <w:sz w:val="26"/>
          <w:szCs w:val="26"/>
        </w:rPr>
        <w:t>щих универсальных учебных действий:</w:t>
      </w:r>
    </w:p>
    <w:p w:rsidR="00317AC4" w:rsidRPr="00317AC4" w:rsidRDefault="00317AC4" w:rsidP="00317AC4">
      <w:pPr>
        <w:spacing w:after="0" w:line="312" w:lineRule="auto"/>
        <w:ind w:firstLine="540"/>
        <w:jc w:val="both"/>
        <w:rPr>
          <w:rFonts w:ascii="Times New Roman" w:hAnsi="Times New Roman"/>
          <w:sz w:val="26"/>
          <w:szCs w:val="26"/>
        </w:rPr>
      </w:pPr>
      <w:r w:rsidRPr="00317AC4">
        <w:rPr>
          <w:rFonts w:ascii="Times New Roman" w:hAnsi="Times New Roman"/>
          <w:sz w:val="26"/>
          <w:szCs w:val="26"/>
        </w:rPr>
        <w:t xml:space="preserve">- </w:t>
      </w:r>
      <w:proofErr w:type="spellStart"/>
      <w:r w:rsidRPr="00317AC4">
        <w:rPr>
          <w:rFonts w:ascii="Times New Roman" w:hAnsi="Times New Roman"/>
          <w:sz w:val="26"/>
          <w:szCs w:val="26"/>
        </w:rPr>
        <w:t>смыслообразования</w:t>
      </w:r>
      <w:proofErr w:type="spellEnd"/>
      <w:r w:rsidRPr="00317AC4">
        <w:rPr>
          <w:rFonts w:ascii="Times New Roman" w:hAnsi="Times New Roman"/>
          <w:sz w:val="26"/>
          <w:szCs w:val="26"/>
        </w:rPr>
        <w:t xml:space="preserve"> через прослеживание «судьбы ге</w:t>
      </w:r>
      <w:r w:rsidRPr="00317AC4">
        <w:rPr>
          <w:rFonts w:ascii="Times New Roman" w:hAnsi="Times New Roman"/>
          <w:sz w:val="26"/>
          <w:szCs w:val="26"/>
        </w:rPr>
        <w:softHyphen/>
        <w:t>роя»;</w:t>
      </w:r>
    </w:p>
    <w:p w:rsidR="00317AC4" w:rsidRPr="00317AC4" w:rsidRDefault="00317AC4" w:rsidP="00317AC4">
      <w:pPr>
        <w:spacing w:after="0" w:line="312" w:lineRule="auto"/>
        <w:ind w:firstLine="540"/>
        <w:jc w:val="both"/>
        <w:rPr>
          <w:rFonts w:ascii="Times New Roman" w:hAnsi="Times New Roman"/>
          <w:sz w:val="26"/>
          <w:szCs w:val="26"/>
        </w:rPr>
      </w:pPr>
      <w:r w:rsidRPr="00317AC4">
        <w:rPr>
          <w:rFonts w:ascii="Times New Roman" w:hAnsi="Times New Roman"/>
          <w:sz w:val="26"/>
          <w:szCs w:val="26"/>
        </w:rPr>
        <w:t>- самоопределения и самопознания на основе сравнения «Я» с героями литературных произведений посредством эмо</w:t>
      </w:r>
      <w:r w:rsidRPr="00317AC4">
        <w:rPr>
          <w:rFonts w:ascii="Times New Roman" w:hAnsi="Times New Roman"/>
          <w:sz w:val="26"/>
          <w:szCs w:val="26"/>
        </w:rPr>
        <w:softHyphen/>
        <w:t>ционально-действенной идентификации;</w:t>
      </w:r>
    </w:p>
    <w:p w:rsidR="00317AC4" w:rsidRPr="00317AC4" w:rsidRDefault="00317AC4" w:rsidP="00317AC4">
      <w:pPr>
        <w:spacing w:after="0" w:line="312" w:lineRule="auto"/>
        <w:ind w:firstLine="540"/>
        <w:jc w:val="both"/>
        <w:rPr>
          <w:rFonts w:ascii="Times New Roman" w:hAnsi="Times New Roman"/>
          <w:sz w:val="26"/>
          <w:szCs w:val="26"/>
        </w:rPr>
      </w:pPr>
      <w:r w:rsidRPr="00317AC4">
        <w:rPr>
          <w:rFonts w:ascii="Times New Roman" w:hAnsi="Times New Roman"/>
          <w:sz w:val="26"/>
          <w:szCs w:val="26"/>
        </w:rPr>
        <w:t>- основ гражданской идентичности путем знакомства с героическим историческим прошлым России и переживания гордости и эмоциональной сопричастности подвигам и дос</w:t>
      </w:r>
      <w:r w:rsidRPr="00317AC4">
        <w:rPr>
          <w:rFonts w:ascii="Times New Roman" w:hAnsi="Times New Roman"/>
          <w:sz w:val="26"/>
          <w:szCs w:val="26"/>
        </w:rPr>
        <w:softHyphen/>
        <w:t>тижениям ее граждан;</w:t>
      </w:r>
    </w:p>
    <w:p w:rsidR="00317AC4" w:rsidRPr="00317AC4" w:rsidRDefault="00317AC4" w:rsidP="00317AC4">
      <w:pPr>
        <w:spacing w:after="0" w:line="312" w:lineRule="auto"/>
        <w:ind w:firstLine="540"/>
        <w:jc w:val="both"/>
        <w:rPr>
          <w:rFonts w:ascii="Times New Roman" w:hAnsi="Times New Roman"/>
          <w:sz w:val="26"/>
          <w:szCs w:val="26"/>
        </w:rPr>
      </w:pPr>
      <w:r w:rsidRPr="00317AC4">
        <w:rPr>
          <w:rFonts w:ascii="Times New Roman" w:hAnsi="Times New Roman"/>
          <w:sz w:val="26"/>
          <w:szCs w:val="26"/>
        </w:rPr>
        <w:t>- эстетических ценностей и на их основе эстетических критериев;</w:t>
      </w:r>
    </w:p>
    <w:p w:rsidR="00317AC4" w:rsidRPr="00317AC4" w:rsidRDefault="00317AC4" w:rsidP="00317AC4">
      <w:pPr>
        <w:spacing w:after="0" w:line="312" w:lineRule="auto"/>
        <w:ind w:firstLine="540"/>
        <w:jc w:val="both"/>
        <w:rPr>
          <w:rFonts w:ascii="Times New Roman" w:hAnsi="Times New Roman"/>
          <w:sz w:val="26"/>
          <w:szCs w:val="26"/>
        </w:rPr>
      </w:pPr>
      <w:r w:rsidRPr="00317AC4">
        <w:rPr>
          <w:rFonts w:ascii="Times New Roman" w:hAnsi="Times New Roman"/>
          <w:sz w:val="26"/>
          <w:szCs w:val="26"/>
        </w:rPr>
        <w:t>- действия нравственно-этического оценивания через вы</w:t>
      </w:r>
      <w:r w:rsidRPr="00317AC4">
        <w:rPr>
          <w:rFonts w:ascii="Times New Roman" w:hAnsi="Times New Roman"/>
          <w:sz w:val="26"/>
          <w:szCs w:val="26"/>
        </w:rPr>
        <w:softHyphen/>
        <w:t>явление морального содерж</w:t>
      </w:r>
      <w:r w:rsidRPr="00317AC4">
        <w:rPr>
          <w:rFonts w:ascii="Times New Roman" w:hAnsi="Times New Roman"/>
          <w:sz w:val="26"/>
          <w:szCs w:val="26"/>
        </w:rPr>
        <w:t>а</w:t>
      </w:r>
      <w:r w:rsidRPr="00317AC4">
        <w:rPr>
          <w:rFonts w:ascii="Times New Roman" w:hAnsi="Times New Roman"/>
          <w:sz w:val="26"/>
          <w:szCs w:val="26"/>
        </w:rPr>
        <w:t>ния и нравственного значения действий персонажей;</w:t>
      </w:r>
    </w:p>
    <w:p w:rsidR="00317AC4" w:rsidRPr="00317AC4" w:rsidRDefault="00317AC4" w:rsidP="00317AC4">
      <w:pPr>
        <w:spacing w:after="0" w:line="312" w:lineRule="auto"/>
        <w:ind w:firstLine="540"/>
        <w:jc w:val="both"/>
        <w:rPr>
          <w:rFonts w:ascii="Times New Roman" w:hAnsi="Times New Roman"/>
          <w:sz w:val="26"/>
          <w:szCs w:val="26"/>
        </w:rPr>
      </w:pPr>
      <w:r w:rsidRPr="00317AC4">
        <w:rPr>
          <w:rFonts w:ascii="Times New Roman" w:hAnsi="Times New Roman"/>
          <w:sz w:val="26"/>
          <w:szCs w:val="26"/>
        </w:rPr>
        <w:t xml:space="preserve">- эмоционально-личностной </w:t>
      </w:r>
      <w:proofErr w:type="spellStart"/>
      <w:r w:rsidRPr="00317AC4">
        <w:rPr>
          <w:rFonts w:ascii="Times New Roman" w:hAnsi="Times New Roman"/>
          <w:sz w:val="26"/>
          <w:szCs w:val="26"/>
        </w:rPr>
        <w:t>децентрации</w:t>
      </w:r>
      <w:proofErr w:type="spellEnd"/>
      <w:r w:rsidRPr="00317AC4">
        <w:rPr>
          <w:rFonts w:ascii="Times New Roman" w:hAnsi="Times New Roman"/>
          <w:sz w:val="26"/>
          <w:szCs w:val="26"/>
        </w:rPr>
        <w:t xml:space="preserve"> на основе отождествления себя с героями произведения, соотнесения и сопоставления их позиций, взглядов и мнений;</w:t>
      </w:r>
    </w:p>
    <w:p w:rsidR="00317AC4" w:rsidRPr="00317AC4" w:rsidRDefault="00317AC4" w:rsidP="00317AC4">
      <w:pPr>
        <w:spacing w:after="0" w:line="312" w:lineRule="auto"/>
        <w:ind w:firstLine="540"/>
        <w:jc w:val="both"/>
        <w:rPr>
          <w:rFonts w:ascii="Times New Roman" w:hAnsi="Times New Roman"/>
          <w:sz w:val="26"/>
          <w:szCs w:val="26"/>
        </w:rPr>
      </w:pPr>
      <w:r w:rsidRPr="00317AC4">
        <w:rPr>
          <w:rFonts w:ascii="Times New Roman" w:hAnsi="Times New Roman"/>
          <w:sz w:val="26"/>
          <w:szCs w:val="26"/>
        </w:rPr>
        <w:t>- умения понимать контекстную речь на основе воссоз</w:t>
      </w:r>
      <w:r w:rsidRPr="00317AC4">
        <w:rPr>
          <w:rFonts w:ascii="Times New Roman" w:hAnsi="Times New Roman"/>
          <w:sz w:val="26"/>
          <w:szCs w:val="26"/>
        </w:rPr>
        <w:softHyphen/>
        <w:t>дания картины событий и п</w:t>
      </w:r>
      <w:r w:rsidRPr="00317AC4">
        <w:rPr>
          <w:rFonts w:ascii="Times New Roman" w:hAnsi="Times New Roman"/>
          <w:sz w:val="26"/>
          <w:szCs w:val="26"/>
        </w:rPr>
        <w:t>о</w:t>
      </w:r>
      <w:r w:rsidRPr="00317AC4">
        <w:rPr>
          <w:rFonts w:ascii="Times New Roman" w:hAnsi="Times New Roman"/>
          <w:sz w:val="26"/>
          <w:szCs w:val="26"/>
        </w:rPr>
        <w:t>ступков персонажей;</w:t>
      </w:r>
    </w:p>
    <w:p w:rsidR="00317AC4" w:rsidRPr="00317AC4" w:rsidRDefault="00317AC4" w:rsidP="00317AC4">
      <w:pPr>
        <w:spacing w:after="0" w:line="312" w:lineRule="auto"/>
        <w:ind w:firstLine="540"/>
        <w:jc w:val="both"/>
        <w:rPr>
          <w:rFonts w:ascii="Times New Roman" w:hAnsi="Times New Roman"/>
          <w:sz w:val="26"/>
          <w:szCs w:val="26"/>
        </w:rPr>
      </w:pPr>
      <w:r w:rsidRPr="00317AC4">
        <w:rPr>
          <w:rFonts w:ascii="Times New Roman" w:hAnsi="Times New Roman"/>
          <w:sz w:val="26"/>
          <w:szCs w:val="26"/>
        </w:rPr>
        <w:t>- умения устанавливать связь событий и действий героев произведения;</w:t>
      </w:r>
    </w:p>
    <w:p w:rsidR="00317AC4" w:rsidRPr="00317AC4" w:rsidRDefault="00317AC4" w:rsidP="00317AC4">
      <w:pPr>
        <w:spacing w:after="0" w:line="312" w:lineRule="auto"/>
        <w:ind w:firstLine="540"/>
        <w:jc w:val="both"/>
        <w:rPr>
          <w:rFonts w:ascii="Times New Roman" w:hAnsi="Times New Roman"/>
          <w:sz w:val="26"/>
          <w:szCs w:val="26"/>
        </w:rPr>
      </w:pPr>
      <w:r w:rsidRPr="00317AC4">
        <w:rPr>
          <w:rFonts w:ascii="Times New Roman" w:hAnsi="Times New Roman"/>
          <w:sz w:val="26"/>
          <w:szCs w:val="26"/>
        </w:rPr>
        <w:t>- умения строить план с выделением существенной информации.</w:t>
      </w:r>
    </w:p>
    <w:p w:rsidR="00317AC4" w:rsidRDefault="00317AC4" w:rsidP="00317AC4">
      <w:pPr>
        <w:spacing w:after="0" w:line="312" w:lineRule="auto"/>
        <w:ind w:firstLine="540"/>
        <w:jc w:val="both"/>
        <w:rPr>
          <w:rFonts w:ascii="Times New Roman" w:hAnsi="Times New Roman"/>
          <w:sz w:val="26"/>
          <w:szCs w:val="26"/>
        </w:rPr>
      </w:pPr>
    </w:p>
    <w:p w:rsidR="00317AC4" w:rsidRPr="00317AC4" w:rsidRDefault="00317AC4" w:rsidP="00317AC4">
      <w:pPr>
        <w:spacing w:after="0" w:line="312" w:lineRule="auto"/>
        <w:ind w:firstLine="540"/>
        <w:jc w:val="both"/>
        <w:rPr>
          <w:rFonts w:ascii="Times New Roman" w:hAnsi="Times New Roman"/>
          <w:sz w:val="26"/>
          <w:szCs w:val="26"/>
        </w:rPr>
      </w:pPr>
      <w:r w:rsidRPr="00317AC4">
        <w:rPr>
          <w:rFonts w:ascii="Times New Roman" w:hAnsi="Times New Roman"/>
          <w:b/>
          <w:i/>
          <w:sz w:val="26"/>
          <w:szCs w:val="26"/>
        </w:rPr>
        <w:t>Математика</w:t>
      </w:r>
      <w:r w:rsidRPr="00317AC4">
        <w:rPr>
          <w:rFonts w:ascii="Times New Roman" w:hAnsi="Times New Roman"/>
          <w:sz w:val="26"/>
          <w:szCs w:val="26"/>
        </w:rPr>
        <w:t>. В начальной школе этот предмет являет</w:t>
      </w:r>
      <w:r w:rsidRPr="00317AC4">
        <w:rPr>
          <w:rFonts w:ascii="Times New Roman" w:hAnsi="Times New Roman"/>
          <w:sz w:val="26"/>
          <w:szCs w:val="26"/>
        </w:rPr>
        <w:softHyphen/>
        <w:t>ся основой развития у учащи</w:t>
      </w:r>
      <w:r w:rsidRPr="00317AC4">
        <w:rPr>
          <w:rFonts w:ascii="Times New Roman" w:hAnsi="Times New Roman"/>
          <w:sz w:val="26"/>
          <w:szCs w:val="26"/>
        </w:rPr>
        <w:t>х</w:t>
      </w:r>
      <w:r w:rsidRPr="00317AC4">
        <w:rPr>
          <w:rFonts w:ascii="Times New Roman" w:hAnsi="Times New Roman"/>
          <w:sz w:val="26"/>
          <w:szCs w:val="26"/>
        </w:rPr>
        <w:t>ся познавательных действий, дифференци</w:t>
      </w:r>
      <w:r w:rsidRPr="00317AC4">
        <w:rPr>
          <w:rFonts w:ascii="Times New Roman" w:hAnsi="Times New Roman"/>
          <w:sz w:val="26"/>
          <w:szCs w:val="26"/>
        </w:rPr>
        <w:softHyphen/>
        <w:t>ации существенных и несущественных условий, выработки вычислительных навыков. Особое значение имеет математика для формиров</w:t>
      </w:r>
      <w:r w:rsidRPr="00317AC4">
        <w:rPr>
          <w:rFonts w:ascii="Times New Roman" w:hAnsi="Times New Roman"/>
          <w:sz w:val="26"/>
          <w:szCs w:val="26"/>
        </w:rPr>
        <w:t>а</w:t>
      </w:r>
      <w:r w:rsidRPr="00317AC4">
        <w:rPr>
          <w:rFonts w:ascii="Times New Roman" w:hAnsi="Times New Roman"/>
          <w:sz w:val="26"/>
          <w:szCs w:val="26"/>
        </w:rPr>
        <w:t>ния общего приема решения задач как универ</w:t>
      </w:r>
      <w:r w:rsidRPr="00317AC4">
        <w:rPr>
          <w:rFonts w:ascii="Times New Roman" w:hAnsi="Times New Roman"/>
          <w:sz w:val="26"/>
          <w:szCs w:val="26"/>
        </w:rPr>
        <w:softHyphen/>
        <w:t>сального учебного действия.</w:t>
      </w:r>
    </w:p>
    <w:p w:rsidR="00317AC4" w:rsidRPr="00317AC4" w:rsidRDefault="00317AC4" w:rsidP="00317AC4">
      <w:pPr>
        <w:spacing w:after="0" w:line="312" w:lineRule="auto"/>
        <w:ind w:firstLine="540"/>
        <w:jc w:val="both"/>
        <w:rPr>
          <w:rFonts w:ascii="Times New Roman" w:hAnsi="Times New Roman"/>
          <w:sz w:val="26"/>
          <w:szCs w:val="26"/>
        </w:rPr>
      </w:pPr>
      <w:r w:rsidRPr="00317AC4">
        <w:rPr>
          <w:rFonts w:ascii="Times New Roman" w:hAnsi="Times New Roman"/>
          <w:sz w:val="26"/>
          <w:szCs w:val="26"/>
        </w:rPr>
        <w:t>В современной учебной литературе для начальной школы содержатся варианты зад</w:t>
      </w:r>
      <w:r w:rsidRPr="00317AC4">
        <w:rPr>
          <w:rFonts w:ascii="Times New Roman" w:hAnsi="Times New Roman"/>
          <w:sz w:val="26"/>
          <w:szCs w:val="26"/>
        </w:rPr>
        <w:t>а</w:t>
      </w:r>
      <w:r w:rsidRPr="00317AC4">
        <w:rPr>
          <w:rFonts w:ascii="Times New Roman" w:hAnsi="Times New Roman"/>
          <w:sz w:val="26"/>
          <w:szCs w:val="26"/>
        </w:rPr>
        <w:t>ний на отработку отдельных компонентов приема решения задач. Так, есть задания на ан</w:t>
      </w:r>
      <w:r w:rsidRPr="00317AC4">
        <w:rPr>
          <w:rFonts w:ascii="Times New Roman" w:hAnsi="Times New Roman"/>
          <w:sz w:val="26"/>
          <w:szCs w:val="26"/>
        </w:rPr>
        <w:t>а</w:t>
      </w:r>
      <w:r w:rsidRPr="00317AC4">
        <w:rPr>
          <w:rFonts w:ascii="Times New Roman" w:hAnsi="Times New Roman"/>
          <w:sz w:val="26"/>
          <w:szCs w:val="26"/>
        </w:rPr>
        <w:t>лиз текстов, в частности требующих применения различных типов логического анализа по работе над текстом задачи.</w:t>
      </w:r>
    </w:p>
    <w:p w:rsidR="00317AC4" w:rsidRPr="00317AC4" w:rsidRDefault="00317AC4" w:rsidP="00317AC4">
      <w:pPr>
        <w:spacing w:after="0" w:line="312" w:lineRule="auto"/>
        <w:ind w:firstLine="540"/>
        <w:jc w:val="both"/>
        <w:rPr>
          <w:rFonts w:ascii="Times New Roman" w:hAnsi="Times New Roman"/>
          <w:sz w:val="26"/>
          <w:szCs w:val="26"/>
        </w:rPr>
      </w:pPr>
      <w:r w:rsidRPr="00317AC4">
        <w:rPr>
          <w:rFonts w:ascii="Times New Roman" w:hAnsi="Times New Roman"/>
          <w:sz w:val="26"/>
          <w:szCs w:val="26"/>
        </w:rPr>
        <w:t>В задачах с неполными условиями дети на основе своего житейского опыта должны ввести недостающую информацию. Например: «Сколько лап у трех жуков?»</w:t>
      </w:r>
    </w:p>
    <w:p w:rsidR="00317AC4" w:rsidRPr="00317AC4" w:rsidRDefault="00317AC4" w:rsidP="00317AC4">
      <w:pPr>
        <w:spacing w:after="0" w:line="312" w:lineRule="auto"/>
        <w:ind w:firstLine="540"/>
        <w:jc w:val="both"/>
        <w:rPr>
          <w:rFonts w:ascii="Times New Roman" w:hAnsi="Times New Roman"/>
          <w:sz w:val="26"/>
          <w:szCs w:val="26"/>
        </w:rPr>
      </w:pPr>
      <w:r w:rsidRPr="00317AC4">
        <w:rPr>
          <w:rFonts w:ascii="Times New Roman" w:hAnsi="Times New Roman"/>
          <w:sz w:val="26"/>
          <w:szCs w:val="26"/>
        </w:rPr>
        <w:t>Другой вид логического анализа используется в задачах, где требуются знания об арифметических действиях, компо</w:t>
      </w:r>
      <w:r w:rsidRPr="00317AC4">
        <w:rPr>
          <w:rFonts w:ascii="Times New Roman" w:hAnsi="Times New Roman"/>
          <w:sz w:val="26"/>
          <w:szCs w:val="26"/>
        </w:rPr>
        <w:softHyphen/>
        <w:t>нентах действий и их отношениях. Например: «На р</w:t>
      </w:r>
      <w:r w:rsidRPr="00317AC4">
        <w:rPr>
          <w:rFonts w:ascii="Times New Roman" w:hAnsi="Times New Roman"/>
          <w:sz w:val="26"/>
          <w:szCs w:val="26"/>
        </w:rPr>
        <w:t>и</w:t>
      </w:r>
      <w:r w:rsidRPr="00317AC4">
        <w:rPr>
          <w:rFonts w:ascii="Times New Roman" w:hAnsi="Times New Roman"/>
          <w:sz w:val="26"/>
          <w:szCs w:val="26"/>
        </w:rPr>
        <w:t xml:space="preserve">сунке изображены </w:t>
      </w:r>
      <w:proofErr w:type="gramStart"/>
      <w:r w:rsidRPr="00317AC4">
        <w:rPr>
          <w:rFonts w:ascii="Times New Roman" w:hAnsi="Times New Roman"/>
          <w:sz w:val="26"/>
          <w:szCs w:val="26"/>
        </w:rPr>
        <w:t>четыре одинаковые коробки</w:t>
      </w:r>
      <w:proofErr w:type="gramEnd"/>
      <w:r w:rsidRPr="00317AC4">
        <w:rPr>
          <w:rFonts w:ascii="Times New Roman" w:hAnsi="Times New Roman"/>
          <w:sz w:val="26"/>
          <w:szCs w:val="26"/>
        </w:rPr>
        <w:t xml:space="preserve"> с цветными каран</w:t>
      </w:r>
      <w:r w:rsidRPr="00317AC4">
        <w:rPr>
          <w:rFonts w:ascii="Times New Roman" w:hAnsi="Times New Roman"/>
          <w:sz w:val="26"/>
          <w:szCs w:val="26"/>
        </w:rPr>
        <w:softHyphen/>
        <w:t>дашами. Одна коробка раскрыта, и видно количество находя</w:t>
      </w:r>
      <w:r w:rsidRPr="00317AC4">
        <w:rPr>
          <w:rFonts w:ascii="Times New Roman" w:hAnsi="Times New Roman"/>
          <w:sz w:val="26"/>
          <w:szCs w:val="26"/>
        </w:rPr>
        <w:softHyphen/>
        <w:t>щихся в ней карандашей. Необходимо по рисунку с</w:t>
      </w:r>
      <w:r w:rsidRPr="00317AC4">
        <w:rPr>
          <w:rFonts w:ascii="Times New Roman" w:hAnsi="Times New Roman"/>
          <w:sz w:val="26"/>
          <w:szCs w:val="26"/>
        </w:rPr>
        <w:t>о</w:t>
      </w:r>
      <w:r w:rsidRPr="00317AC4">
        <w:rPr>
          <w:rFonts w:ascii="Times New Roman" w:hAnsi="Times New Roman"/>
          <w:sz w:val="26"/>
          <w:szCs w:val="26"/>
        </w:rPr>
        <w:t>ставить задачу, которая решается с помощью умножения». Во многих учебниках матем</w:t>
      </w:r>
      <w:r w:rsidRPr="00317AC4">
        <w:rPr>
          <w:rFonts w:ascii="Times New Roman" w:hAnsi="Times New Roman"/>
          <w:sz w:val="26"/>
          <w:szCs w:val="26"/>
        </w:rPr>
        <w:t>а</w:t>
      </w:r>
      <w:r w:rsidRPr="00317AC4">
        <w:rPr>
          <w:rFonts w:ascii="Times New Roman" w:hAnsi="Times New Roman"/>
          <w:sz w:val="26"/>
          <w:szCs w:val="26"/>
        </w:rPr>
        <w:t>тики имеются задания по переводу вербаль</w:t>
      </w:r>
      <w:r w:rsidRPr="00317AC4">
        <w:rPr>
          <w:rFonts w:ascii="Times New Roman" w:hAnsi="Times New Roman"/>
          <w:sz w:val="26"/>
          <w:szCs w:val="26"/>
        </w:rPr>
        <w:softHyphen/>
        <w:t>но заданного текста на язык графики и обра</w:t>
      </w:r>
      <w:r w:rsidRPr="00317AC4">
        <w:rPr>
          <w:rFonts w:ascii="Times New Roman" w:hAnsi="Times New Roman"/>
          <w:sz w:val="26"/>
          <w:szCs w:val="26"/>
        </w:rPr>
        <w:t>т</w:t>
      </w:r>
      <w:r w:rsidRPr="00317AC4">
        <w:rPr>
          <w:rFonts w:ascii="Times New Roman" w:hAnsi="Times New Roman"/>
          <w:sz w:val="26"/>
          <w:szCs w:val="26"/>
        </w:rPr>
        <w:t>ные задания (по рисункам или схемам надо составить задачи или примеры).</w:t>
      </w:r>
    </w:p>
    <w:p w:rsidR="00317AC4" w:rsidRPr="00317AC4" w:rsidRDefault="00317AC4" w:rsidP="00317AC4">
      <w:pPr>
        <w:spacing w:after="0" w:line="312" w:lineRule="auto"/>
        <w:ind w:firstLine="540"/>
        <w:jc w:val="both"/>
        <w:rPr>
          <w:rFonts w:ascii="Times New Roman" w:hAnsi="Times New Roman"/>
          <w:sz w:val="26"/>
          <w:szCs w:val="26"/>
        </w:rPr>
      </w:pPr>
    </w:p>
    <w:p w:rsidR="00317AC4" w:rsidRPr="00317AC4" w:rsidRDefault="00317AC4" w:rsidP="00317AC4">
      <w:pPr>
        <w:spacing w:after="0" w:line="312" w:lineRule="auto"/>
        <w:ind w:firstLine="540"/>
        <w:jc w:val="both"/>
        <w:rPr>
          <w:rFonts w:ascii="Times New Roman" w:hAnsi="Times New Roman"/>
          <w:sz w:val="26"/>
          <w:szCs w:val="26"/>
        </w:rPr>
      </w:pPr>
      <w:r w:rsidRPr="00317AC4">
        <w:rPr>
          <w:rFonts w:ascii="Times New Roman" w:hAnsi="Times New Roman"/>
          <w:b/>
          <w:i/>
          <w:sz w:val="26"/>
          <w:szCs w:val="26"/>
        </w:rPr>
        <w:t>Письмо и развитие речи</w:t>
      </w:r>
      <w:r w:rsidRPr="00317AC4">
        <w:rPr>
          <w:rFonts w:ascii="Times New Roman" w:hAnsi="Times New Roman"/>
          <w:sz w:val="26"/>
          <w:szCs w:val="26"/>
        </w:rPr>
        <w:t>.  Этот предмет обеспечивает формирование познавател</w:t>
      </w:r>
      <w:r w:rsidRPr="00317AC4">
        <w:rPr>
          <w:rFonts w:ascii="Times New Roman" w:hAnsi="Times New Roman"/>
          <w:sz w:val="26"/>
          <w:szCs w:val="26"/>
        </w:rPr>
        <w:t>ь</w:t>
      </w:r>
      <w:r w:rsidRPr="00317AC4">
        <w:rPr>
          <w:rFonts w:ascii="Times New Roman" w:hAnsi="Times New Roman"/>
          <w:sz w:val="26"/>
          <w:szCs w:val="26"/>
        </w:rPr>
        <w:t>ных, коммуникативных и регулятивных действий. Работа с текстом открывает возможн</w:t>
      </w:r>
      <w:r w:rsidRPr="00317AC4">
        <w:rPr>
          <w:rFonts w:ascii="Times New Roman" w:hAnsi="Times New Roman"/>
          <w:sz w:val="26"/>
          <w:szCs w:val="26"/>
        </w:rPr>
        <w:t>о</w:t>
      </w:r>
      <w:r w:rsidRPr="00317AC4">
        <w:rPr>
          <w:rFonts w:ascii="Times New Roman" w:hAnsi="Times New Roman"/>
          <w:sz w:val="26"/>
          <w:szCs w:val="26"/>
        </w:rPr>
        <w:t>сти для формирования логических действий анализа, сравнения, установления при</w:t>
      </w:r>
      <w:r w:rsidRPr="00317AC4">
        <w:rPr>
          <w:rFonts w:ascii="Times New Roman" w:hAnsi="Times New Roman"/>
          <w:sz w:val="26"/>
          <w:szCs w:val="26"/>
        </w:rPr>
        <w:softHyphen/>
        <w:t>чинно-следственных связей. Ориентация в морфологической и синтаксической структуре языка и усвоение правил строе</w:t>
      </w:r>
      <w:r w:rsidRPr="00317AC4">
        <w:rPr>
          <w:rFonts w:ascii="Times New Roman" w:hAnsi="Times New Roman"/>
          <w:sz w:val="26"/>
          <w:szCs w:val="26"/>
        </w:rPr>
        <w:softHyphen/>
        <w:t>ния слова и предложения, графической формы букв обеспе</w:t>
      </w:r>
      <w:r w:rsidRPr="00317AC4">
        <w:rPr>
          <w:rFonts w:ascii="Times New Roman" w:hAnsi="Times New Roman"/>
          <w:sz w:val="26"/>
          <w:szCs w:val="26"/>
        </w:rPr>
        <w:softHyphen/>
        <w:t>чивает развитие знаково-символических действий - замеще</w:t>
      </w:r>
      <w:r w:rsidRPr="00317AC4">
        <w:rPr>
          <w:rFonts w:ascii="Times New Roman" w:hAnsi="Times New Roman"/>
          <w:sz w:val="26"/>
          <w:szCs w:val="26"/>
        </w:rPr>
        <w:softHyphen/>
        <w:t>ния (например, звука буквой), модел</w:t>
      </w:r>
      <w:r w:rsidRPr="00317AC4">
        <w:rPr>
          <w:rFonts w:ascii="Times New Roman" w:hAnsi="Times New Roman"/>
          <w:sz w:val="26"/>
          <w:szCs w:val="26"/>
        </w:rPr>
        <w:t>и</w:t>
      </w:r>
      <w:r w:rsidRPr="00317AC4">
        <w:rPr>
          <w:rFonts w:ascii="Times New Roman" w:hAnsi="Times New Roman"/>
          <w:sz w:val="26"/>
          <w:szCs w:val="26"/>
        </w:rPr>
        <w:t xml:space="preserve">рования (например, состава слова путем составления схемы) и преобразования модели (видоизменения слова). </w:t>
      </w:r>
    </w:p>
    <w:p w:rsidR="00317AC4" w:rsidRPr="00317AC4" w:rsidRDefault="00317AC4" w:rsidP="00317AC4">
      <w:pPr>
        <w:spacing w:after="0" w:line="312" w:lineRule="auto"/>
        <w:ind w:firstLine="540"/>
        <w:jc w:val="both"/>
        <w:rPr>
          <w:rFonts w:ascii="Times New Roman" w:hAnsi="Times New Roman"/>
          <w:sz w:val="26"/>
          <w:szCs w:val="26"/>
        </w:rPr>
      </w:pPr>
    </w:p>
    <w:p w:rsidR="00317AC4" w:rsidRPr="00317AC4" w:rsidRDefault="00317AC4" w:rsidP="00317AC4">
      <w:pPr>
        <w:spacing w:after="0" w:line="312" w:lineRule="auto"/>
        <w:ind w:firstLine="540"/>
        <w:jc w:val="both"/>
        <w:rPr>
          <w:rFonts w:ascii="Times New Roman" w:hAnsi="Times New Roman"/>
          <w:sz w:val="26"/>
          <w:szCs w:val="26"/>
        </w:rPr>
      </w:pPr>
      <w:r w:rsidRPr="00317AC4">
        <w:rPr>
          <w:rFonts w:ascii="Times New Roman" w:hAnsi="Times New Roman"/>
          <w:b/>
          <w:i/>
          <w:sz w:val="26"/>
          <w:szCs w:val="26"/>
        </w:rPr>
        <w:t>Трудовое обучение</w:t>
      </w:r>
      <w:r w:rsidRPr="00317AC4">
        <w:rPr>
          <w:rFonts w:ascii="Times New Roman" w:hAnsi="Times New Roman"/>
          <w:sz w:val="26"/>
          <w:szCs w:val="26"/>
        </w:rPr>
        <w:t xml:space="preserve"> создает благоприятные условия для формирования важнейших с</w:t>
      </w:r>
      <w:r w:rsidRPr="00317AC4">
        <w:rPr>
          <w:rFonts w:ascii="Times New Roman" w:hAnsi="Times New Roman"/>
          <w:sz w:val="26"/>
          <w:szCs w:val="26"/>
        </w:rPr>
        <w:t>о</w:t>
      </w:r>
      <w:r w:rsidRPr="00317AC4">
        <w:rPr>
          <w:rFonts w:ascii="Times New Roman" w:hAnsi="Times New Roman"/>
          <w:sz w:val="26"/>
          <w:szCs w:val="26"/>
        </w:rPr>
        <w:t>ставляющих учебной деятель</w:t>
      </w:r>
      <w:r w:rsidRPr="00317AC4">
        <w:rPr>
          <w:rFonts w:ascii="Times New Roman" w:hAnsi="Times New Roman"/>
          <w:sz w:val="26"/>
          <w:szCs w:val="26"/>
        </w:rPr>
        <w:softHyphen/>
        <w:t>ности — планирования, преобразования, оценки продукта, умения распознавать и ставить задачи, возникающие в контексте практической ситуации, предлагать практические способы ре</w:t>
      </w:r>
      <w:r w:rsidRPr="00317AC4">
        <w:rPr>
          <w:rFonts w:ascii="Times New Roman" w:hAnsi="Times New Roman"/>
          <w:sz w:val="26"/>
          <w:szCs w:val="26"/>
        </w:rPr>
        <w:softHyphen/>
        <w:t>шения, добиваться достижения результата (продукта) и т. д.</w:t>
      </w:r>
    </w:p>
    <w:p w:rsidR="00317AC4" w:rsidRPr="00317AC4" w:rsidRDefault="00317AC4" w:rsidP="00317AC4">
      <w:pPr>
        <w:spacing w:after="0" w:line="312" w:lineRule="auto"/>
        <w:ind w:firstLine="540"/>
        <w:jc w:val="both"/>
        <w:rPr>
          <w:rFonts w:ascii="Times New Roman" w:hAnsi="Times New Roman"/>
          <w:sz w:val="26"/>
          <w:szCs w:val="26"/>
        </w:rPr>
      </w:pPr>
      <w:r w:rsidRPr="00317AC4">
        <w:rPr>
          <w:rFonts w:ascii="Times New Roman" w:hAnsi="Times New Roman"/>
          <w:sz w:val="26"/>
          <w:szCs w:val="26"/>
        </w:rPr>
        <w:t>Учебный предмет «Трудовое обучение»  обеспечивает реализацию следующих целей:</w:t>
      </w:r>
    </w:p>
    <w:p w:rsidR="00317AC4" w:rsidRPr="00317AC4" w:rsidRDefault="00317AC4" w:rsidP="00317AC4">
      <w:pPr>
        <w:spacing w:after="0" w:line="312" w:lineRule="auto"/>
        <w:ind w:firstLine="540"/>
        <w:jc w:val="both"/>
        <w:rPr>
          <w:rFonts w:ascii="Times New Roman" w:hAnsi="Times New Roman"/>
          <w:sz w:val="26"/>
          <w:szCs w:val="26"/>
        </w:rPr>
      </w:pPr>
      <w:r w:rsidRPr="00317AC4">
        <w:rPr>
          <w:rFonts w:ascii="Times New Roman" w:hAnsi="Times New Roman"/>
          <w:sz w:val="26"/>
          <w:szCs w:val="26"/>
        </w:rPr>
        <w:t>- развитие регулятивных действий, включая целепола</w:t>
      </w:r>
      <w:r w:rsidRPr="00317AC4">
        <w:rPr>
          <w:rFonts w:ascii="Times New Roman" w:hAnsi="Times New Roman"/>
          <w:sz w:val="26"/>
          <w:szCs w:val="26"/>
        </w:rPr>
        <w:softHyphen/>
        <w:t>гание; планирование (умение с</w:t>
      </w:r>
      <w:r w:rsidRPr="00317AC4">
        <w:rPr>
          <w:rFonts w:ascii="Times New Roman" w:hAnsi="Times New Roman"/>
          <w:sz w:val="26"/>
          <w:szCs w:val="26"/>
        </w:rPr>
        <w:t>о</w:t>
      </w:r>
      <w:r w:rsidRPr="00317AC4">
        <w:rPr>
          <w:rFonts w:ascii="Times New Roman" w:hAnsi="Times New Roman"/>
          <w:sz w:val="26"/>
          <w:szCs w:val="26"/>
        </w:rPr>
        <w:t>ставлять план действий и применять его для решения задач); прогнозирование (пред</w:t>
      </w:r>
      <w:r w:rsidRPr="00317AC4">
        <w:rPr>
          <w:rFonts w:ascii="Times New Roman" w:hAnsi="Times New Roman"/>
          <w:sz w:val="26"/>
          <w:szCs w:val="26"/>
        </w:rPr>
        <w:softHyphen/>
        <w:t>восхищение будущего результата при различных условиях выполнения действия), ко</w:t>
      </w:r>
      <w:r w:rsidRPr="00317AC4">
        <w:rPr>
          <w:rFonts w:ascii="Times New Roman" w:hAnsi="Times New Roman"/>
          <w:sz w:val="26"/>
          <w:szCs w:val="26"/>
        </w:rPr>
        <w:t>н</w:t>
      </w:r>
      <w:r w:rsidRPr="00317AC4">
        <w:rPr>
          <w:rFonts w:ascii="Times New Roman" w:hAnsi="Times New Roman"/>
          <w:sz w:val="26"/>
          <w:szCs w:val="26"/>
        </w:rPr>
        <w:t>троль, оценку;</w:t>
      </w:r>
    </w:p>
    <w:p w:rsidR="00317AC4" w:rsidRPr="00317AC4" w:rsidRDefault="00317AC4" w:rsidP="00317AC4">
      <w:pPr>
        <w:spacing w:after="0" w:line="312" w:lineRule="auto"/>
        <w:ind w:firstLine="540"/>
        <w:jc w:val="both"/>
        <w:rPr>
          <w:rFonts w:ascii="Times New Roman" w:hAnsi="Times New Roman"/>
          <w:sz w:val="26"/>
          <w:szCs w:val="26"/>
        </w:rPr>
      </w:pPr>
      <w:r w:rsidRPr="00317AC4">
        <w:rPr>
          <w:rFonts w:ascii="Times New Roman" w:hAnsi="Times New Roman"/>
          <w:sz w:val="26"/>
          <w:szCs w:val="26"/>
        </w:rPr>
        <w:t xml:space="preserve">    - развитие планирующей и регулирующей функций речи;</w:t>
      </w:r>
    </w:p>
    <w:p w:rsidR="00317AC4" w:rsidRPr="00317AC4" w:rsidRDefault="00317AC4" w:rsidP="00317AC4">
      <w:pPr>
        <w:spacing w:after="0" w:line="312" w:lineRule="auto"/>
        <w:ind w:firstLine="540"/>
        <w:jc w:val="both"/>
        <w:rPr>
          <w:rFonts w:ascii="Times New Roman" w:hAnsi="Times New Roman"/>
          <w:sz w:val="26"/>
          <w:szCs w:val="26"/>
        </w:rPr>
      </w:pPr>
      <w:r w:rsidRPr="00317AC4">
        <w:rPr>
          <w:rFonts w:ascii="Times New Roman" w:hAnsi="Times New Roman"/>
          <w:sz w:val="26"/>
          <w:szCs w:val="26"/>
        </w:rPr>
        <w:t xml:space="preserve">     - развитие коммуникативной компетентности младших школьников на основе о</w:t>
      </w:r>
      <w:r w:rsidRPr="00317AC4">
        <w:rPr>
          <w:rFonts w:ascii="Times New Roman" w:hAnsi="Times New Roman"/>
          <w:sz w:val="26"/>
          <w:szCs w:val="26"/>
        </w:rPr>
        <w:t>р</w:t>
      </w:r>
      <w:r w:rsidRPr="00317AC4">
        <w:rPr>
          <w:rFonts w:ascii="Times New Roman" w:hAnsi="Times New Roman"/>
          <w:sz w:val="26"/>
          <w:szCs w:val="26"/>
        </w:rPr>
        <w:t>ганизации совместно-продуктивной деятельности;</w:t>
      </w:r>
    </w:p>
    <w:p w:rsidR="00317AC4" w:rsidRPr="00317AC4" w:rsidRDefault="00317AC4" w:rsidP="00317AC4">
      <w:pPr>
        <w:spacing w:after="0" w:line="312" w:lineRule="auto"/>
        <w:ind w:firstLine="540"/>
        <w:jc w:val="both"/>
        <w:rPr>
          <w:rFonts w:ascii="Times New Roman" w:hAnsi="Times New Roman"/>
          <w:sz w:val="26"/>
          <w:szCs w:val="26"/>
        </w:rPr>
      </w:pPr>
      <w:r w:rsidRPr="00317AC4">
        <w:rPr>
          <w:rFonts w:ascii="Times New Roman" w:hAnsi="Times New Roman"/>
          <w:sz w:val="26"/>
          <w:szCs w:val="26"/>
        </w:rPr>
        <w:t>- развитие эстетических представлений и критериев на основе изобразительной и х</w:t>
      </w:r>
      <w:r w:rsidRPr="00317AC4">
        <w:rPr>
          <w:rFonts w:ascii="Times New Roman" w:hAnsi="Times New Roman"/>
          <w:sz w:val="26"/>
          <w:szCs w:val="26"/>
        </w:rPr>
        <w:t>у</w:t>
      </w:r>
      <w:r w:rsidRPr="00317AC4">
        <w:rPr>
          <w:rFonts w:ascii="Times New Roman" w:hAnsi="Times New Roman"/>
          <w:sz w:val="26"/>
          <w:szCs w:val="26"/>
        </w:rPr>
        <w:t>дожественной конструктивной деятельности;</w:t>
      </w:r>
    </w:p>
    <w:p w:rsidR="00317AC4" w:rsidRPr="00317AC4" w:rsidRDefault="00317AC4" w:rsidP="00317AC4">
      <w:pPr>
        <w:spacing w:after="0" w:line="312" w:lineRule="auto"/>
        <w:ind w:firstLine="540"/>
        <w:jc w:val="both"/>
        <w:rPr>
          <w:rFonts w:ascii="Times New Roman" w:hAnsi="Times New Roman"/>
          <w:sz w:val="26"/>
          <w:szCs w:val="26"/>
        </w:rPr>
      </w:pPr>
      <w:r w:rsidRPr="00317AC4">
        <w:rPr>
          <w:rFonts w:ascii="Times New Roman" w:hAnsi="Times New Roman"/>
          <w:sz w:val="26"/>
          <w:szCs w:val="26"/>
        </w:rPr>
        <w:t>- формирование мотивации успеха;</w:t>
      </w:r>
    </w:p>
    <w:p w:rsidR="00317AC4" w:rsidRPr="00317AC4" w:rsidRDefault="00317AC4" w:rsidP="00317AC4">
      <w:pPr>
        <w:spacing w:after="0" w:line="312" w:lineRule="auto"/>
        <w:ind w:firstLine="540"/>
        <w:jc w:val="both"/>
        <w:rPr>
          <w:rFonts w:ascii="Times New Roman" w:hAnsi="Times New Roman"/>
          <w:sz w:val="26"/>
          <w:szCs w:val="26"/>
        </w:rPr>
      </w:pPr>
      <w:r w:rsidRPr="00317AC4">
        <w:rPr>
          <w:rFonts w:ascii="Times New Roman" w:hAnsi="Times New Roman"/>
          <w:sz w:val="26"/>
          <w:szCs w:val="26"/>
        </w:rPr>
        <w:t>- ознакомление младших школьников с миром профес</w:t>
      </w:r>
      <w:r w:rsidRPr="00317AC4">
        <w:rPr>
          <w:rFonts w:ascii="Times New Roman" w:hAnsi="Times New Roman"/>
          <w:sz w:val="26"/>
          <w:szCs w:val="26"/>
        </w:rPr>
        <w:softHyphen/>
        <w:t>сий и их социальным значен</w:t>
      </w:r>
      <w:r w:rsidRPr="00317AC4">
        <w:rPr>
          <w:rFonts w:ascii="Times New Roman" w:hAnsi="Times New Roman"/>
          <w:sz w:val="26"/>
          <w:szCs w:val="26"/>
        </w:rPr>
        <w:t>и</w:t>
      </w:r>
      <w:r w:rsidRPr="00317AC4">
        <w:rPr>
          <w:rFonts w:ascii="Times New Roman" w:hAnsi="Times New Roman"/>
          <w:sz w:val="26"/>
          <w:szCs w:val="26"/>
        </w:rPr>
        <w:t>ем, историей их возникновения и развития как первой ступенью формирования готовности к предварительному профессиональному самоопределению.</w:t>
      </w:r>
    </w:p>
    <w:p w:rsidR="00317AC4" w:rsidRPr="00317AC4" w:rsidRDefault="00317AC4" w:rsidP="00317AC4">
      <w:pPr>
        <w:spacing w:after="0" w:line="312" w:lineRule="auto"/>
        <w:ind w:firstLine="540"/>
        <w:jc w:val="both"/>
        <w:rPr>
          <w:rFonts w:ascii="Times New Roman" w:hAnsi="Times New Roman"/>
          <w:sz w:val="26"/>
          <w:szCs w:val="26"/>
        </w:rPr>
      </w:pPr>
      <w:r w:rsidRPr="00317AC4">
        <w:rPr>
          <w:rFonts w:ascii="Times New Roman" w:hAnsi="Times New Roman"/>
          <w:sz w:val="26"/>
          <w:szCs w:val="26"/>
        </w:rPr>
        <w:t>Все учебные пред</w:t>
      </w:r>
      <w:r w:rsidRPr="00317AC4">
        <w:rPr>
          <w:rFonts w:ascii="Times New Roman" w:hAnsi="Times New Roman"/>
          <w:sz w:val="26"/>
          <w:szCs w:val="26"/>
        </w:rPr>
        <w:softHyphen/>
        <w:t>меты начальной школы имеют потенциальные предпосылки для развития коммуникативных и речевых действий в силу их действительно универсального, т. е. максимально обобщенно</w:t>
      </w:r>
      <w:r w:rsidRPr="00317AC4">
        <w:rPr>
          <w:rFonts w:ascii="Times New Roman" w:hAnsi="Times New Roman"/>
          <w:sz w:val="26"/>
          <w:szCs w:val="26"/>
        </w:rPr>
        <w:softHyphen/>
        <w:t xml:space="preserve">го, характера. </w:t>
      </w:r>
    </w:p>
    <w:p w:rsidR="00317AC4" w:rsidRPr="00317AC4" w:rsidRDefault="00317AC4" w:rsidP="00317AC4">
      <w:pPr>
        <w:spacing w:after="0" w:line="312" w:lineRule="auto"/>
        <w:ind w:firstLine="540"/>
        <w:jc w:val="both"/>
        <w:rPr>
          <w:rFonts w:ascii="Times New Roman" w:hAnsi="Times New Roman"/>
          <w:sz w:val="26"/>
          <w:szCs w:val="26"/>
        </w:rPr>
      </w:pPr>
      <w:r w:rsidRPr="00317AC4">
        <w:rPr>
          <w:rFonts w:ascii="Times New Roman" w:hAnsi="Times New Roman"/>
          <w:sz w:val="26"/>
          <w:szCs w:val="26"/>
        </w:rPr>
        <w:t xml:space="preserve">     Универсальные учебные действия, их свойства и качества определяют эффекти</w:t>
      </w:r>
      <w:r w:rsidRPr="00317AC4">
        <w:rPr>
          <w:rFonts w:ascii="Times New Roman" w:hAnsi="Times New Roman"/>
          <w:sz w:val="26"/>
          <w:szCs w:val="26"/>
        </w:rPr>
        <w:t>в</w:t>
      </w:r>
      <w:r w:rsidRPr="00317AC4">
        <w:rPr>
          <w:rFonts w:ascii="Times New Roman" w:hAnsi="Times New Roman"/>
          <w:sz w:val="26"/>
          <w:szCs w:val="26"/>
        </w:rPr>
        <w:t>ность образовательного процесса, в частности усвоение знаний, формирование умений, образа мира и основных видов компетенций учащегося.</w:t>
      </w:r>
    </w:p>
    <w:p w:rsidR="00317AC4" w:rsidRPr="00317AC4" w:rsidRDefault="00317AC4" w:rsidP="00317AC4">
      <w:pPr>
        <w:spacing w:after="0" w:line="312" w:lineRule="auto"/>
        <w:ind w:firstLine="540"/>
        <w:jc w:val="both"/>
        <w:rPr>
          <w:rFonts w:ascii="Times New Roman" w:hAnsi="Times New Roman"/>
          <w:sz w:val="26"/>
          <w:szCs w:val="26"/>
        </w:rPr>
      </w:pPr>
      <w:r w:rsidRPr="00317AC4">
        <w:rPr>
          <w:rFonts w:ascii="Times New Roman" w:hAnsi="Times New Roman"/>
          <w:sz w:val="26"/>
          <w:szCs w:val="26"/>
        </w:rPr>
        <w:t>В таблиц</w:t>
      </w:r>
      <w:r w:rsidR="00DE6770">
        <w:rPr>
          <w:rFonts w:ascii="Times New Roman" w:hAnsi="Times New Roman"/>
          <w:sz w:val="26"/>
          <w:szCs w:val="26"/>
        </w:rPr>
        <w:t>е</w:t>
      </w:r>
      <w:r w:rsidRPr="00317AC4">
        <w:rPr>
          <w:rFonts w:ascii="Times New Roman" w:hAnsi="Times New Roman"/>
          <w:sz w:val="26"/>
          <w:szCs w:val="26"/>
        </w:rPr>
        <w:t xml:space="preserve"> отражено значение различных видов универсальных учебных действий для успешности обучения </w:t>
      </w:r>
      <w:r w:rsidR="00DE6770">
        <w:rPr>
          <w:rFonts w:ascii="Times New Roman" w:hAnsi="Times New Roman"/>
          <w:sz w:val="26"/>
          <w:szCs w:val="26"/>
        </w:rPr>
        <w:t>детей с ограниченными возможностями здоровья в начальной шк</w:t>
      </w:r>
      <w:r w:rsidR="00DE6770">
        <w:rPr>
          <w:rFonts w:ascii="Times New Roman" w:hAnsi="Times New Roman"/>
          <w:sz w:val="26"/>
          <w:szCs w:val="26"/>
        </w:rPr>
        <w:t>о</w:t>
      </w:r>
      <w:r w:rsidR="00DE6770">
        <w:rPr>
          <w:rFonts w:ascii="Times New Roman" w:hAnsi="Times New Roman"/>
          <w:sz w:val="26"/>
          <w:szCs w:val="26"/>
        </w:rPr>
        <w:t>ле.</w:t>
      </w:r>
    </w:p>
    <w:p w:rsidR="00317AC4" w:rsidRPr="00317AC4" w:rsidRDefault="00317AC4" w:rsidP="00317AC4">
      <w:pPr>
        <w:spacing w:after="0" w:line="240" w:lineRule="auto"/>
        <w:jc w:val="center"/>
        <w:rPr>
          <w:rFonts w:ascii="Times New Roman" w:hAnsi="Times New Roman"/>
          <w:b/>
          <w:sz w:val="26"/>
          <w:szCs w:val="26"/>
        </w:rPr>
      </w:pPr>
      <w:r w:rsidRPr="00317AC4">
        <w:rPr>
          <w:rFonts w:ascii="Times New Roman" w:hAnsi="Times New Roman"/>
          <w:b/>
          <w:sz w:val="26"/>
          <w:szCs w:val="26"/>
        </w:rPr>
        <w:t>Значение универсальных учебных действий</w:t>
      </w:r>
    </w:p>
    <w:p w:rsidR="00DE6770" w:rsidRDefault="00317AC4" w:rsidP="00317AC4">
      <w:pPr>
        <w:spacing w:after="0" w:line="240" w:lineRule="auto"/>
        <w:jc w:val="center"/>
        <w:rPr>
          <w:rFonts w:ascii="Times New Roman" w:hAnsi="Times New Roman"/>
          <w:b/>
          <w:sz w:val="26"/>
          <w:szCs w:val="26"/>
        </w:rPr>
      </w:pPr>
      <w:r w:rsidRPr="00317AC4">
        <w:rPr>
          <w:rFonts w:ascii="Times New Roman" w:hAnsi="Times New Roman"/>
          <w:b/>
          <w:sz w:val="26"/>
          <w:szCs w:val="26"/>
        </w:rPr>
        <w:t xml:space="preserve">для успешности обучения </w:t>
      </w:r>
      <w:r w:rsidR="00DE6770" w:rsidRPr="00DE6770">
        <w:rPr>
          <w:rFonts w:ascii="Times New Roman" w:hAnsi="Times New Roman"/>
          <w:b/>
          <w:sz w:val="26"/>
          <w:szCs w:val="26"/>
        </w:rPr>
        <w:t>детей с ограниченными возможностями</w:t>
      </w:r>
    </w:p>
    <w:p w:rsidR="00317AC4" w:rsidRDefault="00DE6770" w:rsidP="00317AC4">
      <w:pPr>
        <w:spacing w:after="0" w:line="240" w:lineRule="auto"/>
        <w:jc w:val="center"/>
        <w:rPr>
          <w:rFonts w:ascii="Times New Roman" w:hAnsi="Times New Roman"/>
          <w:b/>
          <w:sz w:val="26"/>
          <w:szCs w:val="26"/>
        </w:rPr>
      </w:pPr>
      <w:r w:rsidRPr="00DE6770">
        <w:rPr>
          <w:rFonts w:ascii="Times New Roman" w:hAnsi="Times New Roman"/>
          <w:b/>
          <w:sz w:val="26"/>
          <w:szCs w:val="26"/>
        </w:rPr>
        <w:t xml:space="preserve"> здоровья </w:t>
      </w:r>
      <w:r w:rsidR="00317AC4" w:rsidRPr="00317AC4">
        <w:rPr>
          <w:rFonts w:ascii="Times New Roman" w:hAnsi="Times New Roman"/>
          <w:b/>
          <w:sz w:val="26"/>
          <w:szCs w:val="26"/>
        </w:rPr>
        <w:t>в начальной школе</w:t>
      </w:r>
    </w:p>
    <w:p w:rsidR="00697407" w:rsidRPr="00697407" w:rsidRDefault="00697407" w:rsidP="00697407">
      <w:pPr>
        <w:pStyle w:val="Default"/>
        <w:spacing w:line="312" w:lineRule="auto"/>
        <w:ind w:firstLine="540"/>
        <w:jc w:val="right"/>
        <w:rPr>
          <w:b/>
          <w:i/>
          <w:sz w:val="22"/>
          <w:szCs w:val="22"/>
        </w:rPr>
      </w:pPr>
      <w:r w:rsidRPr="00697407">
        <w:rPr>
          <w:i/>
          <w:sz w:val="22"/>
          <w:szCs w:val="22"/>
        </w:rPr>
        <w:t>Таблица 2.1.5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473"/>
        <w:gridCol w:w="3474"/>
        <w:gridCol w:w="3474"/>
      </w:tblGrid>
      <w:tr w:rsidR="00317AC4" w:rsidRPr="00550ED8" w:rsidTr="00550ED8">
        <w:trPr>
          <w:trHeight w:val="794"/>
        </w:trPr>
        <w:tc>
          <w:tcPr>
            <w:tcW w:w="3473" w:type="dxa"/>
            <w:shd w:val="clear" w:color="auto" w:fill="auto"/>
          </w:tcPr>
          <w:p w:rsidR="00317AC4" w:rsidRPr="00550ED8" w:rsidRDefault="00317AC4" w:rsidP="00550ED8">
            <w:pPr>
              <w:spacing w:after="0" w:line="216" w:lineRule="auto"/>
              <w:jc w:val="center"/>
              <w:rPr>
                <w:rFonts w:ascii="Times New Roman" w:hAnsi="Times New Roman"/>
                <w:b/>
                <w:sz w:val="24"/>
                <w:szCs w:val="24"/>
              </w:rPr>
            </w:pPr>
            <w:r w:rsidRPr="00550ED8">
              <w:rPr>
                <w:rFonts w:ascii="Times New Roman" w:hAnsi="Times New Roman"/>
                <w:b/>
                <w:sz w:val="24"/>
                <w:szCs w:val="24"/>
              </w:rPr>
              <w:t>Универсальные</w:t>
            </w:r>
          </w:p>
          <w:p w:rsidR="00317AC4" w:rsidRPr="00550ED8" w:rsidRDefault="00317AC4" w:rsidP="00550ED8">
            <w:pPr>
              <w:spacing w:after="0" w:line="216" w:lineRule="auto"/>
              <w:jc w:val="center"/>
              <w:rPr>
                <w:rFonts w:ascii="Times New Roman" w:hAnsi="Times New Roman"/>
                <w:b/>
                <w:sz w:val="24"/>
                <w:szCs w:val="24"/>
              </w:rPr>
            </w:pPr>
            <w:r w:rsidRPr="00550ED8">
              <w:rPr>
                <w:rFonts w:ascii="Times New Roman" w:hAnsi="Times New Roman"/>
                <w:b/>
                <w:sz w:val="24"/>
                <w:szCs w:val="24"/>
              </w:rPr>
              <w:t>учебные  действия</w:t>
            </w:r>
          </w:p>
        </w:tc>
        <w:tc>
          <w:tcPr>
            <w:tcW w:w="3474" w:type="dxa"/>
            <w:shd w:val="clear" w:color="auto" w:fill="auto"/>
          </w:tcPr>
          <w:p w:rsidR="00317AC4" w:rsidRPr="00550ED8" w:rsidRDefault="00317AC4" w:rsidP="00550ED8">
            <w:pPr>
              <w:spacing w:after="0" w:line="216" w:lineRule="auto"/>
              <w:jc w:val="center"/>
              <w:rPr>
                <w:rFonts w:ascii="Times New Roman" w:hAnsi="Times New Roman"/>
                <w:b/>
                <w:sz w:val="24"/>
                <w:szCs w:val="24"/>
              </w:rPr>
            </w:pPr>
            <w:r w:rsidRPr="00550ED8">
              <w:rPr>
                <w:rFonts w:ascii="Times New Roman" w:hAnsi="Times New Roman"/>
                <w:b/>
                <w:sz w:val="24"/>
                <w:szCs w:val="24"/>
              </w:rPr>
              <w:t>Результаты развития</w:t>
            </w:r>
            <w:r w:rsidRPr="00550ED8">
              <w:rPr>
                <w:rFonts w:ascii="Times New Roman" w:hAnsi="Times New Roman"/>
                <w:b/>
                <w:sz w:val="24"/>
                <w:szCs w:val="24"/>
              </w:rPr>
              <w:br/>
              <w:t>универсальных учебных</w:t>
            </w:r>
            <w:r w:rsidRPr="00550ED8">
              <w:rPr>
                <w:rFonts w:ascii="Times New Roman" w:hAnsi="Times New Roman"/>
                <w:b/>
                <w:sz w:val="24"/>
                <w:szCs w:val="24"/>
              </w:rPr>
              <w:br/>
              <w:t>действий</w:t>
            </w:r>
          </w:p>
        </w:tc>
        <w:tc>
          <w:tcPr>
            <w:tcW w:w="3474" w:type="dxa"/>
            <w:shd w:val="clear" w:color="auto" w:fill="auto"/>
          </w:tcPr>
          <w:p w:rsidR="00317AC4" w:rsidRPr="00550ED8" w:rsidRDefault="00317AC4" w:rsidP="00550ED8">
            <w:pPr>
              <w:spacing w:after="0" w:line="216" w:lineRule="auto"/>
              <w:jc w:val="center"/>
              <w:rPr>
                <w:rFonts w:ascii="Times New Roman" w:hAnsi="Times New Roman"/>
                <w:b/>
                <w:sz w:val="24"/>
                <w:szCs w:val="24"/>
              </w:rPr>
            </w:pPr>
            <w:r w:rsidRPr="00550ED8">
              <w:rPr>
                <w:rFonts w:ascii="Times New Roman" w:hAnsi="Times New Roman"/>
                <w:b/>
                <w:sz w:val="24"/>
                <w:szCs w:val="24"/>
              </w:rPr>
              <w:t>Значение универсальных</w:t>
            </w:r>
            <w:r w:rsidRPr="00550ED8">
              <w:rPr>
                <w:rFonts w:ascii="Times New Roman" w:hAnsi="Times New Roman"/>
                <w:b/>
                <w:sz w:val="24"/>
                <w:szCs w:val="24"/>
              </w:rPr>
              <w:br/>
              <w:t>учебных действий</w:t>
            </w:r>
            <w:r w:rsidRPr="00550ED8">
              <w:rPr>
                <w:rFonts w:ascii="Times New Roman" w:hAnsi="Times New Roman"/>
                <w:b/>
                <w:sz w:val="24"/>
                <w:szCs w:val="24"/>
              </w:rPr>
              <w:br/>
              <w:t>для обучения</w:t>
            </w:r>
          </w:p>
        </w:tc>
      </w:tr>
      <w:tr w:rsidR="00317AC4" w:rsidRPr="00550ED8" w:rsidTr="00550ED8">
        <w:tc>
          <w:tcPr>
            <w:tcW w:w="3473" w:type="dxa"/>
            <w:shd w:val="clear" w:color="auto" w:fill="auto"/>
          </w:tcPr>
          <w:p w:rsidR="00317AC4" w:rsidRPr="00550ED8" w:rsidRDefault="00317AC4" w:rsidP="00550ED8">
            <w:pPr>
              <w:spacing w:after="0" w:line="216" w:lineRule="auto"/>
              <w:rPr>
                <w:rFonts w:ascii="Times New Roman" w:hAnsi="Times New Roman"/>
                <w:sz w:val="24"/>
                <w:szCs w:val="24"/>
              </w:rPr>
            </w:pPr>
            <w:r w:rsidRPr="00550ED8">
              <w:rPr>
                <w:rFonts w:ascii="Times New Roman" w:hAnsi="Times New Roman"/>
                <w:sz w:val="24"/>
                <w:szCs w:val="24"/>
              </w:rPr>
              <w:t>Личностные действия:</w:t>
            </w:r>
          </w:p>
          <w:p w:rsidR="00317AC4" w:rsidRPr="00550ED8" w:rsidRDefault="00317AC4" w:rsidP="00550ED8">
            <w:pPr>
              <w:spacing w:after="0" w:line="216" w:lineRule="auto"/>
              <w:rPr>
                <w:rFonts w:ascii="Times New Roman" w:hAnsi="Times New Roman"/>
                <w:sz w:val="24"/>
                <w:szCs w:val="24"/>
              </w:rPr>
            </w:pPr>
            <w:r w:rsidRPr="00550ED8">
              <w:rPr>
                <w:rFonts w:ascii="Times New Roman" w:hAnsi="Times New Roman"/>
                <w:sz w:val="24"/>
                <w:szCs w:val="24"/>
              </w:rPr>
              <w:t xml:space="preserve"> - смыслообразование,</w:t>
            </w:r>
          </w:p>
          <w:p w:rsidR="00317AC4" w:rsidRPr="00550ED8" w:rsidRDefault="00317AC4" w:rsidP="00550ED8">
            <w:pPr>
              <w:spacing w:after="0" w:line="216" w:lineRule="auto"/>
              <w:rPr>
                <w:rFonts w:ascii="Times New Roman" w:hAnsi="Times New Roman"/>
                <w:sz w:val="24"/>
                <w:szCs w:val="24"/>
              </w:rPr>
            </w:pPr>
            <w:r w:rsidRPr="00550ED8">
              <w:rPr>
                <w:rFonts w:ascii="Times New Roman" w:hAnsi="Times New Roman"/>
                <w:sz w:val="24"/>
                <w:szCs w:val="24"/>
              </w:rPr>
              <w:t>-  самоопределение.</w:t>
            </w:r>
          </w:p>
          <w:p w:rsidR="00317AC4" w:rsidRPr="00550ED8" w:rsidRDefault="00317AC4" w:rsidP="00550ED8">
            <w:pPr>
              <w:spacing w:after="0" w:line="216" w:lineRule="auto"/>
              <w:rPr>
                <w:rFonts w:ascii="Times New Roman" w:hAnsi="Times New Roman"/>
                <w:sz w:val="24"/>
                <w:szCs w:val="24"/>
              </w:rPr>
            </w:pPr>
          </w:p>
          <w:p w:rsidR="00317AC4" w:rsidRPr="00550ED8" w:rsidRDefault="00317AC4" w:rsidP="00550ED8">
            <w:pPr>
              <w:spacing w:after="0" w:line="216" w:lineRule="auto"/>
              <w:rPr>
                <w:rFonts w:ascii="Times New Roman" w:hAnsi="Times New Roman"/>
                <w:sz w:val="24"/>
                <w:szCs w:val="24"/>
              </w:rPr>
            </w:pPr>
            <w:r w:rsidRPr="00550ED8">
              <w:rPr>
                <w:rFonts w:ascii="Times New Roman" w:hAnsi="Times New Roman"/>
                <w:sz w:val="24"/>
                <w:szCs w:val="24"/>
              </w:rPr>
              <w:t>Регулятивные действия</w:t>
            </w:r>
          </w:p>
          <w:p w:rsidR="00317AC4" w:rsidRPr="00550ED8" w:rsidRDefault="00317AC4" w:rsidP="00550ED8">
            <w:pPr>
              <w:spacing w:after="0" w:line="216" w:lineRule="auto"/>
              <w:rPr>
                <w:rFonts w:ascii="Times New Roman" w:hAnsi="Times New Roman"/>
                <w:sz w:val="24"/>
                <w:szCs w:val="24"/>
              </w:rPr>
            </w:pPr>
          </w:p>
        </w:tc>
        <w:tc>
          <w:tcPr>
            <w:tcW w:w="3474" w:type="dxa"/>
            <w:shd w:val="clear" w:color="auto" w:fill="auto"/>
          </w:tcPr>
          <w:p w:rsidR="00317AC4" w:rsidRPr="00550ED8" w:rsidRDefault="00317AC4" w:rsidP="00550ED8">
            <w:pPr>
              <w:spacing w:after="0" w:line="216" w:lineRule="auto"/>
              <w:rPr>
                <w:rFonts w:ascii="Times New Roman" w:hAnsi="Times New Roman"/>
                <w:sz w:val="24"/>
                <w:szCs w:val="24"/>
              </w:rPr>
            </w:pPr>
            <w:r w:rsidRPr="00550ED8">
              <w:rPr>
                <w:rFonts w:ascii="Times New Roman" w:hAnsi="Times New Roman"/>
                <w:sz w:val="24"/>
                <w:szCs w:val="24"/>
              </w:rPr>
              <w:t>Адекватная школьная мотив</w:t>
            </w:r>
            <w:r w:rsidRPr="00550ED8">
              <w:rPr>
                <w:rFonts w:ascii="Times New Roman" w:hAnsi="Times New Roman"/>
                <w:sz w:val="24"/>
                <w:szCs w:val="24"/>
              </w:rPr>
              <w:t>а</w:t>
            </w:r>
            <w:r w:rsidRPr="00550ED8">
              <w:rPr>
                <w:rFonts w:ascii="Times New Roman" w:hAnsi="Times New Roman"/>
                <w:sz w:val="24"/>
                <w:szCs w:val="24"/>
              </w:rPr>
              <w:t>ция. Мотивация достижения.</w:t>
            </w:r>
          </w:p>
          <w:p w:rsidR="00317AC4" w:rsidRPr="00550ED8" w:rsidRDefault="00317AC4" w:rsidP="00550ED8">
            <w:pPr>
              <w:spacing w:after="0" w:line="216" w:lineRule="auto"/>
              <w:rPr>
                <w:rFonts w:ascii="Times New Roman" w:hAnsi="Times New Roman"/>
                <w:sz w:val="24"/>
                <w:szCs w:val="24"/>
              </w:rPr>
            </w:pPr>
            <w:r w:rsidRPr="00550ED8">
              <w:rPr>
                <w:rFonts w:ascii="Times New Roman" w:hAnsi="Times New Roman"/>
                <w:sz w:val="24"/>
                <w:szCs w:val="24"/>
              </w:rPr>
              <w:t>Развитие основ гражданской идентичности.</w:t>
            </w:r>
          </w:p>
          <w:p w:rsidR="00317AC4" w:rsidRPr="00550ED8" w:rsidRDefault="00317AC4" w:rsidP="00550ED8">
            <w:pPr>
              <w:spacing w:after="0" w:line="216" w:lineRule="auto"/>
              <w:rPr>
                <w:rFonts w:ascii="Times New Roman" w:hAnsi="Times New Roman"/>
                <w:sz w:val="24"/>
                <w:szCs w:val="24"/>
              </w:rPr>
            </w:pPr>
            <w:r w:rsidRPr="00550ED8">
              <w:rPr>
                <w:rFonts w:ascii="Times New Roman" w:hAnsi="Times New Roman"/>
                <w:sz w:val="24"/>
                <w:szCs w:val="24"/>
              </w:rPr>
              <w:t>Формирование рефлексивной адекватной самооценки</w:t>
            </w:r>
          </w:p>
          <w:p w:rsidR="00317AC4" w:rsidRPr="00550ED8" w:rsidRDefault="00317AC4" w:rsidP="00550ED8">
            <w:pPr>
              <w:spacing w:after="0" w:line="216" w:lineRule="auto"/>
              <w:rPr>
                <w:rFonts w:ascii="Times New Roman" w:hAnsi="Times New Roman"/>
                <w:sz w:val="24"/>
                <w:szCs w:val="24"/>
              </w:rPr>
            </w:pPr>
          </w:p>
        </w:tc>
        <w:tc>
          <w:tcPr>
            <w:tcW w:w="3474" w:type="dxa"/>
            <w:shd w:val="clear" w:color="auto" w:fill="auto"/>
          </w:tcPr>
          <w:p w:rsidR="00317AC4" w:rsidRPr="00550ED8" w:rsidRDefault="00317AC4" w:rsidP="00550ED8">
            <w:pPr>
              <w:spacing w:after="0" w:line="216" w:lineRule="auto"/>
              <w:rPr>
                <w:rFonts w:ascii="Times New Roman" w:hAnsi="Times New Roman"/>
                <w:sz w:val="24"/>
                <w:szCs w:val="24"/>
              </w:rPr>
            </w:pPr>
            <w:r w:rsidRPr="00550ED8">
              <w:rPr>
                <w:rFonts w:ascii="Times New Roman" w:hAnsi="Times New Roman"/>
                <w:sz w:val="24"/>
                <w:szCs w:val="24"/>
              </w:rPr>
              <w:t>Создание возможностей обуче</w:t>
            </w:r>
            <w:r w:rsidRPr="00550ED8">
              <w:rPr>
                <w:rFonts w:ascii="Times New Roman" w:hAnsi="Times New Roman"/>
                <w:sz w:val="24"/>
                <w:szCs w:val="24"/>
              </w:rPr>
              <w:softHyphen/>
              <w:t>ния в зоне ближайшего разв</w:t>
            </w:r>
            <w:r w:rsidRPr="00550ED8">
              <w:rPr>
                <w:rFonts w:ascii="Times New Roman" w:hAnsi="Times New Roman"/>
                <w:sz w:val="24"/>
                <w:szCs w:val="24"/>
              </w:rPr>
              <w:t>и</w:t>
            </w:r>
            <w:r w:rsidRPr="00550ED8">
              <w:rPr>
                <w:rFonts w:ascii="Times New Roman" w:hAnsi="Times New Roman"/>
                <w:sz w:val="24"/>
                <w:szCs w:val="24"/>
              </w:rPr>
              <w:t>тия ребенка. Формирование адекват</w:t>
            </w:r>
            <w:r w:rsidRPr="00550ED8">
              <w:rPr>
                <w:rFonts w:ascii="Times New Roman" w:hAnsi="Times New Roman"/>
                <w:sz w:val="24"/>
                <w:szCs w:val="24"/>
              </w:rPr>
              <w:softHyphen/>
              <w:t>ной оценки учащимся границ «знания» и «незнания».</w:t>
            </w:r>
          </w:p>
          <w:p w:rsidR="00317AC4" w:rsidRPr="00550ED8" w:rsidRDefault="00DE6770" w:rsidP="00550ED8">
            <w:pPr>
              <w:spacing w:after="0" w:line="216" w:lineRule="auto"/>
              <w:rPr>
                <w:rFonts w:ascii="Times New Roman" w:hAnsi="Times New Roman"/>
                <w:sz w:val="24"/>
                <w:szCs w:val="24"/>
              </w:rPr>
            </w:pPr>
            <w:r w:rsidRPr="00550ED8">
              <w:rPr>
                <w:rFonts w:ascii="Times New Roman" w:hAnsi="Times New Roman"/>
                <w:sz w:val="24"/>
                <w:szCs w:val="24"/>
              </w:rPr>
              <w:t>П</w:t>
            </w:r>
            <w:r w:rsidR="00317AC4" w:rsidRPr="00550ED8">
              <w:rPr>
                <w:rFonts w:ascii="Times New Roman" w:hAnsi="Times New Roman"/>
                <w:sz w:val="24"/>
                <w:szCs w:val="24"/>
              </w:rPr>
              <w:t>риняти</w:t>
            </w:r>
            <w:r w:rsidRPr="00550ED8">
              <w:rPr>
                <w:rFonts w:ascii="Times New Roman" w:hAnsi="Times New Roman"/>
                <w:sz w:val="24"/>
                <w:szCs w:val="24"/>
              </w:rPr>
              <w:t>е</w:t>
            </w:r>
            <w:r w:rsidR="00317AC4" w:rsidRPr="00550ED8">
              <w:rPr>
                <w:rFonts w:ascii="Times New Roman" w:hAnsi="Times New Roman"/>
                <w:sz w:val="24"/>
                <w:szCs w:val="24"/>
              </w:rPr>
              <w:t xml:space="preserve"> учебной цели и р</w:t>
            </w:r>
            <w:r w:rsidR="00317AC4" w:rsidRPr="00550ED8">
              <w:rPr>
                <w:rFonts w:ascii="Times New Roman" w:hAnsi="Times New Roman"/>
                <w:sz w:val="24"/>
                <w:szCs w:val="24"/>
              </w:rPr>
              <w:t>а</w:t>
            </w:r>
            <w:r w:rsidR="00317AC4" w:rsidRPr="00550ED8">
              <w:rPr>
                <w:rFonts w:ascii="Times New Roman" w:hAnsi="Times New Roman"/>
                <w:sz w:val="24"/>
                <w:szCs w:val="24"/>
              </w:rPr>
              <w:t>бот</w:t>
            </w:r>
            <w:r w:rsidRPr="00550ED8">
              <w:rPr>
                <w:rFonts w:ascii="Times New Roman" w:hAnsi="Times New Roman"/>
                <w:sz w:val="24"/>
                <w:szCs w:val="24"/>
              </w:rPr>
              <w:t>а</w:t>
            </w:r>
            <w:r w:rsidR="00317AC4" w:rsidRPr="00550ED8">
              <w:rPr>
                <w:rFonts w:ascii="Times New Roman" w:hAnsi="Times New Roman"/>
                <w:sz w:val="24"/>
                <w:szCs w:val="24"/>
              </w:rPr>
              <w:t xml:space="preserve"> над ее достижением</w:t>
            </w:r>
          </w:p>
        </w:tc>
      </w:tr>
      <w:tr w:rsidR="00317AC4" w:rsidRPr="00550ED8" w:rsidTr="00550ED8">
        <w:tc>
          <w:tcPr>
            <w:tcW w:w="3473" w:type="dxa"/>
            <w:shd w:val="clear" w:color="auto" w:fill="auto"/>
          </w:tcPr>
          <w:p w:rsidR="00317AC4" w:rsidRPr="00550ED8" w:rsidRDefault="00317AC4" w:rsidP="00550ED8">
            <w:pPr>
              <w:spacing w:after="0" w:line="216" w:lineRule="auto"/>
              <w:rPr>
                <w:rFonts w:ascii="Times New Roman" w:hAnsi="Times New Roman"/>
                <w:sz w:val="24"/>
                <w:szCs w:val="24"/>
              </w:rPr>
            </w:pPr>
            <w:r w:rsidRPr="00550ED8">
              <w:rPr>
                <w:rFonts w:ascii="Times New Roman" w:hAnsi="Times New Roman"/>
                <w:sz w:val="24"/>
                <w:szCs w:val="24"/>
              </w:rPr>
              <w:t>Регулятивные, личностные, по</w:t>
            </w:r>
            <w:r w:rsidRPr="00550ED8">
              <w:rPr>
                <w:rFonts w:ascii="Times New Roman" w:hAnsi="Times New Roman"/>
                <w:sz w:val="24"/>
                <w:szCs w:val="24"/>
              </w:rPr>
              <w:softHyphen/>
              <w:t>знавательные, коммуникати</w:t>
            </w:r>
            <w:r w:rsidRPr="00550ED8">
              <w:rPr>
                <w:rFonts w:ascii="Times New Roman" w:hAnsi="Times New Roman"/>
                <w:sz w:val="24"/>
                <w:szCs w:val="24"/>
              </w:rPr>
              <w:t>в</w:t>
            </w:r>
            <w:r w:rsidRPr="00550ED8">
              <w:rPr>
                <w:rFonts w:ascii="Times New Roman" w:hAnsi="Times New Roman"/>
                <w:sz w:val="24"/>
                <w:szCs w:val="24"/>
              </w:rPr>
              <w:t>ные</w:t>
            </w:r>
          </w:p>
        </w:tc>
        <w:tc>
          <w:tcPr>
            <w:tcW w:w="3474" w:type="dxa"/>
            <w:shd w:val="clear" w:color="auto" w:fill="auto"/>
          </w:tcPr>
          <w:p w:rsidR="00317AC4" w:rsidRPr="00550ED8" w:rsidRDefault="00317AC4" w:rsidP="00550ED8">
            <w:pPr>
              <w:spacing w:after="0" w:line="216" w:lineRule="auto"/>
              <w:rPr>
                <w:rFonts w:ascii="Times New Roman" w:hAnsi="Times New Roman"/>
                <w:sz w:val="24"/>
                <w:szCs w:val="24"/>
              </w:rPr>
            </w:pPr>
            <w:r w:rsidRPr="00550ED8">
              <w:rPr>
                <w:rFonts w:ascii="Times New Roman" w:hAnsi="Times New Roman"/>
                <w:sz w:val="24"/>
                <w:szCs w:val="24"/>
              </w:rPr>
              <w:t>Функционально-структурная</w:t>
            </w:r>
          </w:p>
          <w:p w:rsidR="00317AC4" w:rsidRPr="00550ED8" w:rsidRDefault="00317AC4" w:rsidP="00550ED8">
            <w:pPr>
              <w:spacing w:after="0" w:line="216" w:lineRule="auto"/>
              <w:rPr>
                <w:rFonts w:ascii="Times New Roman" w:hAnsi="Times New Roman"/>
                <w:sz w:val="24"/>
                <w:szCs w:val="24"/>
              </w:rPr>
            </w:pPr>
            <w:r w:rsidRPr="00550ED8">
              <w:rPr>
                <w:rFonts w:ascii="Times New Roman" w:hAnsi="Times New Roman"/>
                <w:sz w:val="24"/>
                <w:szCs w:val="24"/>
              </w:rPr>
              <w:t>сформированность учебной дея</w:t>
            </w:r>
            <w:r w:rsidRPr="00550ED8">
              <w:rPr>
                <w:rFonts w:ascii="Times New Roman" w:hAnsi="Times New Roman"/>
                <w:sz w:val="24"/>
                <w:szCs w:val="24"/>
              </w:rPr>
              <w:softHyphen/>
              <w:t>тельности.</w:t>
            </w:r>
          </w:p>
          <w:p w:rsidR="00317AC4" w:rsidRPr="00550ED8" w:rsidRDefault="00317AC4" w:rsidP="00550ED8">
            <w:pPr>
              <w:spacing w:after="0" w:line="216" w:lineRule="auto"/>
              <w:rPr>
                <w:rFonts w:ascii="Times New Roman" w:hAnsi="Times New Roman"/>
                <w:sz w:val="24"/>
                <w:szCs w:val="24"/>
              </w:rPr>
            </w:pPr>
            <w:r w:rsidRPr="00550ED8">
              <w:rPr>
                <w:rFonts w:ascii="Times New Roman" w:hAnsi="Times New Roman"/>
                <w:sz w:val="24"/>
                <w:szCs w:val="24"/>
              </w:rPr>
              <w:t>Развитие произвольности вос</w:t>
            </w:r>
            <w:r w:rsidRPr="00550ED8">
              <w:rPr>
                <w:rFonts w:ascii="Times New Roman" w:hAnsi="Times New Roman"/>
                <w:sz w:val="24"/>
                <w:szCs w:val="24"/>
              </w:rPr>
              <w:softHyphen/>
              <w:t>приятия, внимания, памяти, во</w:t>
            </w:r>
            <w:r w:rsidRPr="00550ED8">
              <w:rPr>
                <w:rFonts w:ascii="Times New Roman" w:hAnsi="Times New Roman"/>
                <w:sz w:val="24"/>
                <w:szCs w:val="24"/>
              </w:rPr>
              <w:softHyphen/>
              <w:t>ображения</w:t>
            </w:r>
          </w:p>
        </w:tc>
        <w:tc>
          <w:tcPr>
            <w:tcW w:w="3474" w:type="dxa"/>
            <w:shd w:val="clear" w:color="auto" w:fill="auto"/>
          </w:tcPr>
          <w:p w:rsidR="00317AC4" w:rsidRPr="00550ED8" w:rsidRDefault="00317AC4" w:rsidP="00550ED8">
            <w:pPr>
              <w:spacing w:after="0" w:line="216" w:lineRule="auto"/>
              <w:rPr>
                <w:rFonts w:ascii="Times New Roman" w:hAnsi="Times New Roman"/>
                <w:sz w:val="24"/>
                <w:szCs w:val="24"/>
              </w:rPr>
            </w:pPr>
            <w:r w:rsidRPr="00550ED8">
              <w:rPr>
                <w:rFonts w:ascii="Times New Roman" w:hAnsi="Times New Roman"/>
                <w:sz w:val="24"/>
                <w:szCs w:val="24"/>
              </w:rPr>
              <w:t>Достижение успешнос</w:t>
            </w:r>
            <w:r w:rsidRPr="00550ED8">
              <w:rPr>
                <w:rFonts w:ascii="Times New Roman" w:hAnsi="Times New Roman"/>
                <w:sz w:val="24"/>
                <w:szCs w:val="24"/>
              </w:rPr>
              <w:softHyphen/>
              <w:t>ти в у</w:t>
            </w:r>
            <w:r w:rsidRPr="00550ED8">
              <w:rPr>
                <w:rFonts w:ascii="Times New Roman" w:hAnsi="Times New Roman"/>
                <w:sz w:val="24"/>
                <w:szCs w:val="24"/>
              </w:rPr>
              <w:t>с</w:t>
            </w:r>
            <w:r w:rsidRPr="00550ED8">
              <w:rPr>
                <w:rFonts w:ascii="Times New Roman" w:hAnsi="Times New Roman"/>
                <w:sz w:val="24"/>
                <w:szCs w:val="24"/>
              </w:rPr>
              <w:t>воении учебного содержа</w:t>
            </w:r>
            <w:r w:rsidRPr="00550ED8">
              <w:rPr>
                <w:rFonts w:ascii="Times New Roman" w:hAnsi="Times New Roman"/>
                <w:sz w:val="24"/>
                <w:szCs w:val="24"/>
              </w:rPr>
              <w:softHyphen/>
              <w:t>ния.</w:t>
            </w:r>
          </w:p>
          <w:p w:rsidR="00317AC4" w:rsidRPr="00550ED8" w:rsidRDefault="00317AC4" w:rsidP="00550ED8">
            <w:pPr>
              <w:spacing w:after="0" w:line="216" w:lineRule="auto"/>
              <w:rPr>
                <w:rFonts w:ascii="Times New Roman" w:hAnsi="Times New Roman"/>
                <w:sz w:val="24"/>
                <w:szCs w:val="24"/>
              </w:rPr>
            </w:pPr>
          </w:p>
        </w:tc>
      </w:tr>
      <w:tr w:rsidR="00317AC4" w:rsidRPr="00550ED8" w:rsidTr="00550ED8">
        <w:tc>
          <w:tcPr>
            <w:tcW w:w="3473" w:type="dxa"/>
            <w:shd w:val="clear" w:color="auto" w:fill="auto"/>
          </w:tcPr>
          <w:p w:rsidR="00317AC4" w:rsidRPr="00550ED8" w:rsidRDefault="00317AC4" w:rsidP="00550ED8">
            <w:pPr>
              <w:spacing w:after="0" w:line="216" w:lineRule="auto"/>
              <w:rPr>
                <w:rFonts w:ascii="Times New Roman" w:hAnsi="Times New Roman"/>
                <w:sz w:val="24"/>
                <w:szCs w:val="24"/>
              </w:rPr>
            </w:pPr>
            <w:r w:rsidRPr="00550ED8">
              <w:rPr>
                <w:rFonts w:ascii="Times New Roman" w:hAnsi="Times New Roman"/>
                <w:sz w:val="24"/>
                <w:szCs w:val="24"/>
              </w:rPr>
              <w:t>Коммуникативные (речевые), регулятивные</w:t>
            </w:r>
          </w:p>
          <w:p w:rsidR="00317AC4" w:rsidRPr="00550ED8" w:rsidRDefault="00317AC4" w:rsidP="00550ED8">
            <w:pPr>
              <w:spacing w:after="0" w:line="216" w:lineRule="auto"/>
              <w:rPr>
                <w:rFonts w:ascii="Times New Roman" w:hAnsi="Times New Roman"/>
                <w:sz w:val="24"/>
                <w:szCs w:val="24"/>
              </w:rPr>
            </w:pPr>
          </w:p>
        </w:tc>
        <w:tc>
          <w:tcPr>
            <w:tcW w:w="3474" w:type="dxa"/>
            <w:shd w:val="clear" w:color="auto" w:fill="auto"/>
          </w:tcPr>
          <w:p w:rsidR="00317AC4" w:rsidRPr="00550ED8" w:rsidRDefault="00317AC4" w:rsidP="00550ED8">
            <w:pPr>
              <w:spacing w:after="0" w:line="216" w:lineRule="auto"/>
              <w:rPr>
                <w:rFonts w:ascii="Times New Roman" w:hAnsi="Times New Roman"/>
                <w:sz w:val="24"/>
                <w:szCs w:val="24"/>
              </w:rPr>
            </w:pPr>
            <w:r w:rsidRPr="00550ED8">
              <w:rPr>
                <w:rFonts w:ascii="Times New Roman" w:hAnsi="Times New Roman"/>
                <w:sz w:val="24"/>
                <w:szCs w:val="24"/>
              </w:rPr>
              <w:t>Формирование внутреннего пла</w:t>
            </w:r>
            <w:r w:rsidRPr="00550ED8">
              <w:rPr>
                <w:rFonts w:ascii="Times New Roman" w:hAnsi="Times New Roman"/>
                <w:sz w:val="24"/>
                <w:szCs w:val="24"/>
              </w:rPr>
              <w:softHyphen/>
              <w:t>на действия</w:t>
            </w:r>
          </w:p>
          <w:p w:rsidR="00317AC4" w:rsidRPr="00550ED8" w:rsidRDefault="00317AC4" w:rsidP="00550ED8">
            <w:pPr>
              <w:spacing w:after="0" w:line="216" w:lineRule="auto"/>
              <w:rPr>
                <w:rFonts w:ascii="Times New Roman" w:hAnsi="Times New Roman"/>
                <w:sz w:val="24"/>
                <w:szCs w:val="24"/>
              </w:rPr>
            </w:pPr>
          </w:p>
        </w:tc>
        <w:tc>
          <w:tcPr>
            <w:tcW w:w="3474" w:type="dxa"/>
            <w:shd w:val="clear" w:color="auto" w:fill="auto"/>
          </w:tcPr>
          <w:p w:rsidR="00317AC4" w:rsidRPr="00550ED8" w:rsidRDefault="00317AC4" w:rsidP="00550ED8">
            <w:pPr>
              <w:spacing w:after="0" w:line="216" w:lineRule="auto"/>
              <w:rPr>
                <w:rFonts w:ascii="Times New Roman" w:hAnsi="Times New Roman"/>
                <w:sz w:val="24"/>
                <w:szCs w:val="24"/>
              </w:rPr>
            </w:pPr>
            <w:r w:rsidRPr="00550ED8">
              <w:rPr>
                <w:rFonts w:ascii="Times New Roman" w:hAnsi="Times New Roman"/>
                <w:sz w:val="24"/>
                <w:szCs w:val="24"/>
              </w:rPr>
              <w:t>Развитие способности действо</w:t>
            </w:r>
            <w:r w:rsidRPr="00550ED8">
              <w:rPr>
                <w:rFonts w:ascii="Times New Roman" w:hAnsi="Times New Roman"/>
                <w:sz w:val="24"/>
                <w:szCs w:val="24"/>
              </w:rPr>
              <w:softHyphen/>
              <w:t>вать в уме, «отрывать» слово от предмета</w:t>
            </w:r>
            <w:r w:rsidR="00DE6770" w:rsidRPr="00550ED8">
              <w:rPr>
                <w:rFonts w:ascii="Times New Roman" w:hAnsi="Times New Roman"/>
                <w:sz w:val="24"/>
                <w:szCs w:val="24"/>
              </w:rPr>
              <w:t>.</w:t>
            </w:r>
          </w:p>
        </w:tc>
      </w:tr>
      <w:tr w:rsidR="00317AC4" w:rsidRPr="00550ED8" w:rsidTr="00550ED8">
        <w:tc>
          <w:tcPr>
            <w:tcW w:w="3473" w:type="dxa"/>
            <w:shd w:val="clear" w:color="auto" w:fill="auto"/>
          </w:tcPr>
          <w:p w:rsidR="00317AC4" w:rsidRPr="00550ED8" w:rsidRDefault="00317AC4" w:rsidP="00550ED8">
            <w:pPr>
              <w:spacing w:after="0" w:line="216" w:lineRule="auto"/>
              <w:rPr>
                <w:rFonts w:ascii="Times New Roman" w:hAnsi="Times New Roman"/>
                <w:sz w:val="24"/>
                <w:szCs w:val="24"/>
              </w:rPr>
            </w:pPr>
            <w:r w:rsidRPr="00550ED8">
              <w:rPr>
                <w:rFonts w:ascii="Times New Roman" w:hAnsi="Times New Roman"/>
                <w:sz w:val="24"/>
                <w:szCs w:val="24"/>
              </w:rPr>
              <w:t>Коммуникативные, регуляти</w:t>
            </w:r>
            <w:r w:rsidRPr="00550ED8">
              <w:rPr>
                <w:rFonts w:ascii="Times New Roman" w:hAnsi="Times New Roman"/>
                <w:sz w:val="24"/>
                <w:szCs w:val="24"/>
              </w:rPr>
              <w:t>в</w:t>
            </w:r>
            <w:r w:rsidRPr="00550ED8">
              <w:rPr>
                <w:rFonts w:ascii="Times New Roman" w:hAnsi="Times New Roman"/>
                <w:sz w:val="24"/>
                <w:szCs w:val="24"/>
              </w:rPr>
              <w:t>ные</w:t>
            </w:r>
          </w:p>
        </w:tc>
        <w:tc>
          <w:tcPr>
            <w:tcW w:w="3474" w:type="dxa"/>
            <w:shd w:val="clear" w:color="auto" w:fill="auto"/>
          </w:tcPr>
          <w:p w:rsidR="00317AC4" w:rsidRPr="00550ED8" w:rsidRDefault="00317AC4" w:rsidP="00550ED8">
            <w:pPr>
              <w:spacing w:after="0" w:line="216" w:lineRule="auto"/>
              <w:rPr>
                <w:rFonts w:ascii="Times New Roman" w:hAnsi="Times New Roman"/>
                <w:sz w:val="24"/>
                <w:szCs w:val="24"/>
              </w:rPr>
            </w:pPr>
            <w:r w:rsidRPr="00550ED8">
              <w:rPr>
                <w:rFonts w:ascii="Times New Roman" w:hAnsi="Times New Roman"/>
                <w:sz w:val="24"/>
                <w:szCs w:val="24"/>
              </w:rPr>
              <w:t xml:space="preserve">Развитие рефлексии </w:t>
            </w:r>
            <w:r w:rsidR="00DE6770" w:rsidRPr="00550ED8">
              <w:rPr>
                <w:rFonts w:ascii="Times New Roman" w:hAnsi="Times New Roman"/>
                <w:sz w:val="24"/>
                <w:szCs w:val="24"/>
              </w:rPr>
              <w:t>-</w:t>
            </w:r>
            <w:r w:rsidRPr="00550ED8">
              <w:rPr>
                <w:rFonts w:ascii="Times New Roman" w:hAnsi="Times New Roman"/>
                <w:sz w:val="24"/>
                <w:szCs w:val="24"/>
              </w:rPr>
              <w:t xml:space="preserve"> осозна</w:t>
            </w:r>
            <w:r w:rsidRPr="00550ED8">
              <w:rPr>
                <w:rFonts w:ascii="Times New Roman" w:hAnsi="Times New Roman"/>
                <w:sz w:val="24"/>
                <w:szCs w:val="24"/>
              </w:rPr>
              <w:softHyphen/>
              <w:t>ния учащимся содержания, по</w:t>
            </w:r>
            <w:r w:rsidRPr="00550ED8">
              <w:rPr>
                <w:rFonts w:ascii="Times New Roman" w:hAnsi="Times New Roman"/>
                <w:sz w:val="24"/>
                <w:szCs w:val="24"/>
              </w:rPr>
              <w:softHyphen/>
              <w:t>следовательности и основания действий</w:t>
            </w:r>
          </w:p>
        </w:tc>
        <w:tc>
          <w:tcPr>
            <w:tcW w:w="3474" w:type="dxa"/>
            <w:shd w:val="clear" w:color="auto" w:fill="auto"/>
          </w:tcPr>
          <w:p w:rsidR="00317AC4" w:rsidRPr="00550ED8" w:rsidRDefault="00317AC4" w:rsidP="00550ED8">
            <w:pPr>
              <w:spacing w:after="0" w:line="216" w:lineRule="auto"/>
              <w:rPr>
                <w:rFonts w:ascii="Times New Roman" w:hAnsi="Times New Roman"/>
                <w:sz w:val="24"/>
                <w:szCs w:val="24"/>
              </w:rPr>
            </w:pPr>
            <w:r w:rsidRPr="00550ED8">
              <w:rPr>
                <w:rFonts w:ascii="Times New Roman" w:hAnsi="Times New Roman"/>
                <w:sz w:val="24"/>
                <w:szCs w:val="24"/>
              </w:rPr>
              <w:t>Формирование осознанности и критичности учебных действий</w:t>
            </w:r>
          </w:p>
          <w:p w:rsidR="00317AC4" w:rsidRPr="00550ED8" w:rsidRDefault="00317AC4" w:rsidP="00550ED8">
            <w:pPr>
              <w:spacing w:after="0" w:line="216" w:lineRule="auto"/>
              <w:rPr>
                <w:rFonts w:ascii="Times New Roman" w:hAnsi="Times New Roman"/>
                <w:sz w:val="24"/>
                <w:szCs w:val="24"/>
              </w:rPr>
            </w:pPr>
          </w:p>
        </w:tc>
      </w:tr>
    </w:tbl>
    <w:p w:rsidR="00964E0C" w:rsidRDefault="00964E0C" w:rsidP="00E07F1C">
      <w:pPr>
        <w:rPr>
          <w:rFonts w:ascii="Times New Roman" w:hAnsi="Times New Roman"/>
          <w:b/>
          <w:sz w:val="26"/>
          <w:szCs w:val="26"/>
        </w:rPr>
      </w:pPr>
    </w:p>
    <w:p w:rsidR="00DE6770" w:rsidRDefault="00DE6770" w:rsidP="00DE6770">
      <w:pPr>
        <w:jc w:val="center"/>
        <w:rPr>
          <w:rFonts w:ascii="Times New Roman" w:hAnsi="Times New Roman"/>
          <w:b/>
          <w:sz w:val="26"/>
          <w:szCs w:val="26"/>
        </w:rPr>
      </w:pPr>
      <w:r w:rsidRPr="00DE6770">
        <w:rPr>
          <w:rFonts w:ascii="Times New Roman" w:hAnsi="Times New Roman"/>
          <w:b/>
          <w:sz w:val="26"/>
          <w:szCs w:val="26"/>
        </w:rPr>
        <w:t>Планируемые  результаты формирования УУД  у детей с ограниченными возможн</w:t>
      </w:r>
      <w:r w:rsidRPr="00DE6770">
        <w:rPr>
          <w:rFonts w:ascii="Times New Roman" w:hAnsi="Times New Roman"/>
          <w:b/>
          <w:sz w:val="26"/>
          <w:szCs w:val="26"/>
        </w:rPr>
        <w:t>о</w:t>
      </w:r>
      <w:r w:rsidRPr="00DE6770">
        <w:rPr>
          <w:rFonts w:ascii="Times New Roman" w:hAnsi="Times New Roman"/>
          <w:b/>
          <w:sz w:val="26"/>
          <w:szCs w:val="26"/>
        </w:rPr>
        <w:t>стями здоровья, сформированные на конец начальной ступени  обучения</w:t>
      </w:r>
    </w:p>
    <w:p w:rsidR="00697407" w:rsidRPr="00061725" w:rsidRDefault="00697407" w:rsidP="00697407">
      <w:pPr>
        <w:pStyle w:val="Default"/>
        <w:spacing w:line="312" w:lineRule="auto"/>
        <w:ind w:firstLine="540"/>
        <w:jc w:val="right"/>
        <w:rPr>
          <w:b/>
          <w:bCs/>
          <w:sz w:val="20"/>
          <w:szCs w:val="20"/>
        </w:rPr>
      </w:pPr>
      <w:r w:rsidRPr="00061725">
        <w:rPr>
          <w:i/>
          <w:sz w:val="20"/>
          <w:szCs w:val="20"/>
        </w:rPr>
        <w:t xml:space="preserve">Таблица </w:t>
      </w:r>
      <w:r>
        <w:rPr>
          <w:i/>
          <w:sz w:val="20"/>
          <w:szCs w:val="20"/>
        </w:rPr>
        <w:t>2</w:t>
      </w:r>
      <w:r w:rsidRPr="00061725">
        <w:rPr>
          <w:i/>
          <w:sz w:val="20"/>
          <w:szCs w:val="20"/>
        </w:rPr>
        <w:t>.</w:t>
      </w:r>
      <w:r>
        <w:rPr>
          <w:i/>
          <w:sz w:val="20"/>
          <w:szCs w:val="20"/>
        </w:rPr>
        <w:t>1.6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143"/>
        <w:gridCol w:w="8278"/>
      </w:tblGrid>
      <w:tr w:rsidR="00DE6770" w:rsidRPr="00550ED8" w:rsidTr="00550ED8">
        <w:tc>
          <w:tcPr>
            <w:tcW w:w="2143" w:type="dxa"/>
            <w:shd w:val="clear" w:color="auto" w:fill="auto"/>
          </w:tcPr>
          <w:p w:rsidR="00DE6770" w:rsidRPr="00550ED8" w:rsidRDefault="00DE6770" w:rsidP="00550ED8">
            <w:pPr>
              <w:spacing w:after="0" w:line="240" w:lineRule="auto"/>
              <w:jc w:val="center"/>
              <w:rPr>
                <w:rFonts w:ascii="Times New Roman" w:hAnsi="Times New Roman"/>
                <w:b/>
                <w:sz w:val="24"/>
                <w:szCs w:val="24"/>
              </w:rPr>
            </w:pPr>
            <w:r w:rsidRPr="00550ED8">
              <w:rPr>
                <w:rFonts w:ascii="Times New Roman" w:hAnsi="Times New Roman"/>
                <w:b/>
                <w:sz w:val="24"/>
                <w:szCs w:val="24"/>
              </w:rPr>
              <w:t>Виды УУД</w:t>
            </w:r>
          </w:p>
        </w:tc>
        <w:tc>
          <w:tcPr>
            <w:tcW w:w="8278" w:type="dxa"/>
            <w:shd w:val="clear" w:color="auto" w:fill="auto"/>
          </w:tcPr>
          <w:p w:rsidR="00DE6770" w:rsidRPr="00550ED8" w:rsidRDefault="00DE6770" w:rsidP="00550ED8">
            <w:pPr>
              <w:spacing w:after="0" w:line="240" w:lineRule="auto"/>
              <w:jc w:val="center"/>
              <w:rPr>
                <w:rFonts w:ascii="Times New Roman" w:hAnsi="Times New Roman"/>
                <w:b/>
                <w:sz w:val="24"/>
                <w:szCs w:val="24"/>
              </w:rPr>
            </w:pPr>
            <w:r w:rsidRPr="00550ED8">
              <w:rPr>
                <w:rFonts w:ascii="Times New Roman" w:hAnsi="Times New Roman"/>
                <w:b/>
                <w:sz w:val="24"/>
                <w:szCs w:val="24"/>
              </w:rPr>
              <w:t>Планируемые  результаты формирования УУД</w:t>
            </w:r>
            <w:r w:rsidR="008415DD" w:rsidRPr="00550ED8">
              <w:rPr>
                <w:rFonts w:ascii="Times New Roman" w:hAnsi="Times New Roman"/>
                <w:b/>
                <w:sz w:val="24"/>
                <w:szCs w:val="24"/>
              </w:rPr>
              <w:t xml:space="preserve"> у детей с ОВЗ </w:t>
            </w:r>
          </w:p>
          <w:p w:rsidR="00DE6770" w:rsidRPr="00550ED8" w:rsidRDefault="008415DD" w:rsidP="00550ED8">
            <w:pPr>
              <w:spacing w:after="0" w:line="240" w:lineRule="auto"/>
              <w:jc w:val="center"/>
              <w:rPr>
                <w:rFonts w:ascii="Times New Roman" w:hAnsi="Times New Roman"/>
                <w:b/>
                <w:sz w:val="24"/>
                <w:szCs w:val="24"/>
              </w:rPr>
            </w:pPr>
            <w:r w:rsidRPr="00550ED8">
              <w:rPr>
                <w:rFonts w:ascii="Times New Roman" w:hAnsi="Times New Roman"/>
                <w:b/>
                <w:sz w:val="26"/>
                <w:szCs w:val="26"/>
              </w:rPr>
              <w:t>на конец начальной ступени  обучения</w:t>
            </w:r>
          </w:p>
        </w:tc>
      </w:tr>
      <w:tr w:rsidR="00DE6770" w:rsidRPr="00550ED8" w:rsidTr="00550ED8">
        <w:tc>
          <w:tcPr>
            <w:tcW w:w="2143" w:type="dxa"/>
            <w:shd w:val="clear" w:color="auto" w:fill="auto"/>
          </w:tcPr>
          <w:p w:rsidR="00DE6770" w:rsidRPr="00550ED8" w:rsidRDefault="00DE6770" w:rsidP="00550ED8">
            <w:pPr>
              <w:spacing w:after="0" w:line="240" w:lineRule="auto"/>
              <w:rPr>
                <w:rFonts w:ascii="Times New Roman" w:hAnsi="Times New Roman"/>
                <w:sz w:val="24"/>
                <w:szCs w:val="24"/>
              </w:rPr>
            </w:pPr>
            <w:r w:rsidRPr="00550ED8">
              <w:rPr>
                <w:rFonts w:ascii="Times New Roman" w:hAnsi="Times New Roman"/>
                <w:sz w:val="24"/>
                <w:szCs w:val="24"/>
              </w:rPr>
              <w:t>Личностные</w:t>
            </w:r>
          </w:p>
        </w:tc>
        <w:tc>
          <w:tcPr>
            <w:tcW w:w="8278" w:type="dxa"/>
            <w:shd w:val="clear" w:color="auto" w:fill="auto"/>
          </w:tcPr>
          <w:p w:rsidR="00DE6770" w:rsidRPr="00550ED8" w:rsidRDefault="00DE6770" w:rsidP="00550ED8">
            <w:pPr>
              <w:spacing w:after="0" w:line="240" w:lineRule="auto"/>
              <w:rPr>
                <w:rFonts w:ascii="Times New Roman" w:hAnsi="Times New Roman"/>
                <w:sz w:val="24"/>
                <w:szCs w:val="24"/>
              </w:rPr>
            </w:pPr>
            <w:r w:rsidRPr="00550ED8">
              <w:rPr>
                <w:rFonts w:ascii="Times New Roman" w:hAnsi="Times New Roman"/>
                <w:sz w:val="24"/>
                <w:szCs w:val="24"/>
              </w:rPr>
              <w:t xml:space="preserve">Понимает свою новую социальную роль ученика. </w:t>
            </w:r>
          </w:p>
          <w:p w:rsidR="00DE6770" w:rsidRPr="00550ED8" w:rsidRDefault="00DE6770" w:rsidP="00550ED8">
            <w:pPr>
              <w:spacing w:after="0" w:line="240" w:lineRule="auto"/>
              <w:rPr>
                <w:rFonts w:ascii="Times New Roman" w:hAnsi="Times New Roman"/>
                <w:sz w:val="24"/>
                <w:szCs w:val="24"/>
              </w:rPr>
            </w:pPr>
            <w:r w:rsidRPr="00550ED8">
              <w:rPr>
                <w:rFonts w:ascii="Times New Roman" w:hAnsi="Times New Roman"/>
                <w:sz w:val="24"/>
                <w:szCs w:val="24"/>
              </w:rPr>
              <w:t xml:space="preserve">Принимает и выполняет правила школьной жизни. </w:t>
            </w:r>
          </w:p>
          <w:p w:rsidR="00DE6770" w:rsidRPr="00550ED8" w:rsidRDefault="00DE6770" w:rsidP="00550ED8">
            <w:pPr>
              <w:spacing w:after="0" w:line="240" w:lineRule="auto"/>
              <w:rPr>
                <w:rFonts w:ascii="Times New Roman" w:hAnsi="Times New Roman"/>
                <w:sz w:val="24"/>
                <w:szCs w:val="24"/>
              </w:rPr>
            </w:pPr>
            <w:r w:rsidRPr="00550ED8">
              <w:rPr>
                <w:rFonts w:ascii="Times New Roman" w:hAnsi="Times New Roman"/>
                <w:sz w:val="24"/>
                <w:szCs w:val="24"/>
              </w:rPr>
              <w:t xml:space="preserve">Знает свою национальную принадлежность; понимает, что есть люди других национальностей. </w:t>
            </w:r>
          </w:p>
          <w:p w:rsidR="00DE6770" w:rsidRPr="00550ED8" w:rsidRDefault="00DE6770" w:rsidP="00550ED8">
            <w:pPr>
              <w:spacing w:after="0" w:line="240" w:lineRule="auto"/>
              <w:rPr>
                <w:rFonts w:ascii="Times New Roman" w:hAnsi="Times New Roman"/>
                <w:sz w:val="24"/>
                <w:szCs w:val="24"/>
              </w:rPr>
            </w:pPr>
            <w:r w:rsidRPr="00550ED8">
              <w:rPr>
                <w:rFonts w:ascii="Times New Roman" w:hAnsi="Times New Roman"/>
                <w:sz w:val="24"/>
                <w:szCs w:val="24"/>
              </w:rPr>
              <w:t>Умеет устанавливать соответствие результата требованиям конкретной зад</w:t>
            </w:r>
            <w:r w:rsidRPr="00550ED8">
              <w:rPr>
                <w:rFonts w:ascii="Times New Roman" w:hAnsi="Times New Roman"/>
                <w:sz w:val="24"/>
                <w:szCs w:val="24"/>
              </w:rPr>
              <w:t>а</w:t>
            </w:r>
            <w:r w:rsidRPr="00550ED8">
              <w:rPr>
                <w:rFonts w:ascii="Times New Roman" w:hAnsi="Times New Roman"/>
                <w:sz w:val="24"/>
                <w:szCs w:val="24"/>
              </w:rPr>
              <w:t xml:space="preserve">чи. </w:t>
            </w:r>
          </w:p>
          <w:p w:rsidR="00DE6770" w:rsidRPr="00550ED8" w:rsidRDefault="00DE6770" w:rsidP="00550ED8">
            <w:pPr>
              <w:spacing w:after="0" w:line="240" w:lineRule="auto"/>
              <w:rPr>
                <w:rFonts w:ascii="Times New Roman" w:hAnsi="Times New Roman"/>
                <w:sz w:val="24"/>
                <w:szCs w:val="24"/>
              </w:rPr>
            </w:pPr>
            <w:r w:rsidRPr="00550ED8">
              <w:rPr>
                <w:rFonts w:ascii="Times New Roman" w:hAnsi="Times New Roman"/>
                <w:sz w:val="24"/>
                <w:szCs w:val="24"/>
              </w:rPr>
              <w:t>Понимает и принимает предложения и оценки учителя, родителей, одн</w:t>
            </w:r>
            <w:r w:rsidRPr="00550ED8">
              <w:rPr>
                <w:rFonts w:ascii="Times New Roman" w:hAnsi="Times New Roman"/>
                <w:sz w:val="24"/>
                <w:szCs w:val="24"/>
              </w:rPr>
              <w:t>о</w:t>
            </w:r>
            <w:r w:rsidRPr="00550ED8">
              <w:rPr>
                <w:rFonts w:ascii="Times New Roman" w:hAnsi="Times New Roman"/>
                <w:sz w:val="24"/>
                <w:szCs w:val="24"/>
              </w:rPr>
              <w:t xml:space="preserve">классников. </w:t>
            </w:r>
          </w:p>
          <w:p w:rsidR="00DE6770" w:rsidRPr="00550ED8" w:rsidRDefault="00DE6770" w:rsidP="00550ED8">
            <w:pPr>
              <w:spacing w:after="0" w:line="240" w:lineRule="auto"/>
              <w:rPr>
                <w:rFonts w:ascii="Times New Roman" w:hAnsi="Times New Roman"/>
                <w:sz w:val="24"/>
                <w:szCs w:val="24"/>
              </w:rPr>
            </w:pPr>
            <w:r w:rsidRPr="00550ED8">
              <w:rPr>
                <w:rFonts w:ascii="Times New Roman" w:hAnsi="Times New Roman"/>
                <w:sz w:val="24"/>
                <w:szCs w:val="24"/>
              </w:rPr>
              <w:t>Знает основные моральные нормы и ориентируется на их выполнение с п</w:t>
            </w:r>
            <w:r w:rsidRPr="00550ED8">
              <w:rPr>
                <w:rFonts w:ascii="Times New Roman" w:hAnsi="Times New Roman"/>
                <w:sz w:val="24"/>
                <w:szCs w:val="24"/>
              </w:rPr>
              <w:t>о</w:t>
            </w:r>
            <w:r w:rsidRPr="00550ED8">
              <w:rPr>
                <w:rFonts w:ascii="Times New Roman" w:hAnsi="Times New Roman"/>
                <w:sz w:val="24"/>
                <w:szCs w:val="24"/>
              </w:rPr>
              <w:t>мощью учителя и по образцу.</w:t>
            </w:r>
          </w:p>
        </w:tc>
      </w:tr>
      <w:tr w:rsidR="00DE6770" w:rsidRPr="00550ED8" w:rsidTr="00550ED8">
        <w:tc>
          <w:tcPr>
            <w:tcW w:w="2143" w:type="dxa"/>
            <w:shd w:val="clear" w:color="auto" w:fill="auto"/>
          </w:tcPr>
          <w:p w:rsidR="00DE6770" w:rsidRPr="00550ED8" w:rsidRDefault="00DE6770" w:rsidP="00550ED8">
            <w:pPr>
              <w:spacing w:after="0" w:line="240" w:lineRule="auto"/>
              <w:rPr>
                <w:rFonts w:ascii="Times New Roman" w:hAnsi="Times New Roman"/>
                <w:sz w:val="24"/>
                <w:szCs w:val="24"/>
              </w:rPr>
            </w:pPr>
            <w:r w:rsidRPr="00550ED8">
              <w:rPr>
                <w:rFonts w:ascii="Times New Roman" w:hAnsi="Times New Roman"/>
                <w:sz w:val="24"/>
                <w:szCs w:val="24"/>
              </w:rPr>
              <w:t>Регулятивные</w:t>
            </w:r>
          </w:p>
        </w:tc>
        <w:tc>
          <w:tcPr>
            <w:tcW w:w="8278" w:type="dxa"/>
            <w:shd w:val="clear" w:color="auto" w:fill="auto"/>
          </w:tcPr>
          <w:p w:rsidR="00DE6770" w:rsidRPr="00550ED8" w:rsidRDefault="00DE6770" w:rsidP="00550ED8">
            <w:pPr>
              <w:spacing w:after="0" w:line="240" w:lineRule="auto"/>
              <w:rPr>
                <w:rFonts w:ascii="Times New Roman" w:hAnsi="Times New Roman"/>
                <w:sz w:val="24"/>
                <w:szCs w:val="24"/>
              </w:rPr>
            </w:pPr>
            <w:r w:rsidRPr="00550ED8">
              <w:rPr>
                <w:rFonts w:ascii="Times New Roman" w:hAnsi="Times New Roman"/>
                <w:sz w:val="24"/>
                <w:szCs w:val="24"/>
              </w:rPr>
              <w:t>Принимает учебную задачу при помощи учителя.</w:t>
            </w:r>
          </w:p>
          <w:p w:rsidR="00DE6770" w:rsidRPr="00550ED8" w:rsidRDefault="00DE6770" w:rsidP="00550ED8">
            <w:pPr>
              <w:spacing w:after="0" w:line="240" w:lineRule="auto"/>
              <w:rPr>
                <w:rFonts w:ascii="Times New Roman" w:hAnsi="Times New Roman"/>
                <w:sz w:val="24"/>
                <w:szCs w:val="24"/>
              </w:rPr>
            </w:pPr>
            <w:r w:rsidRPr="00550ED8">
              <w:rPr>
                <w:rFonts w:ascii="Times New Roman" w:hAnsi="Times New Roman"/>
                <w:sz w:val="24"/>
                <w:szCs w:val="24"/>
              </w:rPr>
              <w:t xml:space="preserve">Сохраняет учебную задачу на протяжении всей деятельности с помощью взрослого. </w:t>
            </w:r>
          </w:p>
          <w:p w:rsidR="00DE6770" w:rsidRPr="00550ED8" w:rsidRDefault="00DE6770" w:rsidP="00550ED8">
            <w:pPr>
              <w:spacing w:after="0" w:line="240" w:lineRule="auto"/>
              <w:rPr>
                <w:rFonts w:ascii="Times New Roman" w:hAnsi="Times New Roman"/>
                <w:sz w:val="24"/>
                <w:szCs w:val="24"/>
              </w:rPr>
            </w:pPr>
            <w:r w:rsidRPr="00550ED8">
              <w:rPr>
                <w:rFonts w:ascii="Times New Roman" w:hAnsi="Times New Roman"/>
                <w:sz w:val="24"/>
                <w:szCs w:val="24"/>
              </w:rPr>
              <w:t>Учитывает выделенные учителем ориентиры действия в новом учебном мат</w:t>
            </w:r>
            <w:r w:rsidRPr="00550ED8">
              <w:rPr>
                <w:rFonts w:ascii="Times New Roman" w:hAnsi="Times New Roman"/>
                <w:sz w:val="24"/>
                <w:szCs w:val="24"/>
              </w:rPr>
              <w:t>е</w:t>
            </w:r>
            <w:r w:rsidRPr="00550ED8">
              <w:rPr>
                <w:rFonts w:ascii="Times New Roman" w:hAnsi="Times New Roman"/>
                <w:sz w:val="24"/>
                <w:szCs w:val="24"/>
              </w:rPr>
              <w:t>риале в сотрудничестве с учителем.</w:t>
            </w:r>
          </w:p>
          <w:p w:rsidR="00DE6770" w:rsidRPr="00550ED8" w:rsidRDefault="00DE6770" w:rsidP="00550ED8">
            <w:pPr>
              <w:spacing w:after="0" w:line="240" w:lineRule="auto"/>
              <w:rPr>
                <w:rFonts w:ascii="Times New Roman" w:hAnsi="Times New Roman"/>
                <w:sz w:val="24"/>
                <w:szCs w:val="24"/>
              </w:rPr>
            </w:pPr>
            <w:r w:rsidRPr="00550ED8">
              <w:rPr>
                <w:rFonts w:ascii="Times New Roman" w:hAnsi="Times New Roman"/>
                <w:sz w:val="24"/>
                <w:szCs w:val="24"/>
              </w:rPr>
              <w:t xml:space="preserve"> Осуществляет контроль в применении способа действия. </w:t>
            </w:r>
          </w:p>
          <w:p w:rsidR="00DE6770" w:rsidRPr="00550ED8" w:rsidRDefault="00DE6770" w:rsidP="00550ED8">
            <w:pPr>
              <w:spacing w:after="0" w:line="240" w:lineRule="auto"/>
              <w:rPr>
                <w:rFonts w:ascii="Times New Roman" w:hAnsi="Times New Roman"/>
                <w:sz w:val="24"/>
                <w:szCs w:val="24"/>
              </w:rPr>
            </w:pPr>
            <w:r w:rsidRPr="00550ED8">
              <w:rPr>
                <w:rFonts w:ascii="Times New Roman" w:hAnsi="Times New Roman"/>
                <w:sz w:val="24"/>
                <w:szCs w:val="24"/>
              </w:rPr>
              <w:t xml:space="preserve">Осуществляет итоговый контроль по результату деятельности с помощью учителя. </w:t>
            </w:r>
          </w:p>
          <w:p w:rsidR="00DE6770" w:rsidRPr="00550ED8" w:rsidRDefault="00DE6770" w:rsidP="00550ED8">
            <w:pPr>
              <w:spacing w:after="0" w:line="240" w:lineRule="auto"/>
              <w:rPr>
                <w:rFonts w:ascii="Times New Roman" w:hAnsi="Times New Roman"/>
                <w:sz w:val="24"/>
                <w:szCs w:val="24"/>
              </w:rPr>
            </w:pPr>
            <w:r w:rsidRPr="00550ED8">
              <w:rPr>
                <w:rFonts w:ascii="Times New Roman" w:hAnsi="Times New Roman"/>
                <w:sz w:val="24"/>
                <w:szCs w:val="24"/>
              </w:rPr>
              <w:t>Оценивает правильность результата действия по заданному образцу.</w:t>
            </w:r>
          </w:p>
        </w:tc>
      </w:tr>
      <w:tr w:rsidR="00DE6770" w:rsidRPr="00550ED8" w:rsidTr="00550ED8">
        <w:tc>
          <w:tcPr>
            <w:tcW w:w="2143" w:type="dxa"/>
            <w:shd w:val="clear" w:color="auto" w:fill="auto"/>
          </w:tcPr>
          <w:p w:rsidR="00DE6770" w:rsidRPr="00550ED8" w:rsidRDefault="00DE6770" w:rsidP="00550ED8">
            <w:pPr>
              <w:spacing w:after="0" w:line="240" w:lineRule="auto"/>
              <w:rPr>
                <w:rFonts w:ascii="Times New Roman" w:hAnsi="Times New Roman"/>
                <w:sz w:val="24"/>
                <w:szCs w:val="24"/>
              </w:rPr>
            </w:pPr>
            <w:r w:rsidRPr="00550ED8">
              <w:rPr>
                <w:rFonts w:ascii="Times New Roman" w:hAnsi="Times New Roman"/>
                <w:sz w:val="24"/>
                <w:szCs w:val="24"/>
              </w:rPr>
              <w:t xml:space="preserve">Коммуникативные     </w:t>
            </w:r>
          </w:p>
        </w:tc>
        <w:tc>
          <w:tcPr>
            <w:tcW w:w="8278" w:type="dxa"/>
            <w:shd w:val="clear" w:color="auto" w:fill="auto"/>
          </w:tcPr>
          <w:p w:rsidR="00DE6770" w:rsidRPr="00550ED8" w:rsidRDefault="00DE6770" w:rsidP="00550ED8">
            <w:pPr>
              <w:spacing w:after="0" w:line="240" w:lineRule="auto"/>
              <w:rPr>
                <w:rFonts w:ascii="Times New Roman" w:hAnsi="Times New Roman"/>
                <w:sz w:val="24"/>
                <w:szCs w:val="24"/>
              </w:rPr>
            </w:pPr>
            <w:r w:rsidRPr="00550ED8">
              <w:rPr>
                <w:rFonts w:ascii="Times New Roman" w:hAnsi="Times New Roman"/>
                <w:sz w:val="24"/>
                <w:szCs w:val="24"/>
              </w:rPr>
              <w:t xml:space="preserve">Эмоционально позитивно относится к процессу сотрудничества в учебной и </w:t>
            </w:r>
            <w:proofErr w:type="spellStart"/>
            <w:r w:rsidRPr="00550ED8">
              <w:rPr>
                <w:rFonts w:ascii="Times New Roman" w:hAnsi="Times New Roman"/>
                <w:sz w:val="24"/>
                <w:szCs w:val="24"/>
              </w:rPr>
              <w:t>внеучебной</w:t>
            </w:r>
            <w:proofErr w:type="spellEnd"/>
            <w:r w:rsidRPr="00550ED8">
              <w:rPr>
                <w:rFonts w:ascii="Times New Roman" w:hAnsi="Times New Roman"/>
                <w:sz w:val="24"/>
                <w:szCs w:val="24"/>
              </w:rPr>
              <w:t xml:space="preserve"> деятельности. </w:t>
            </w:r>
          </w:p>
          <w:p w:rsidR="008415DD" w:rsidRPr="00550ED8" w:rsidRDefault="00DE6770" w:rsidP="00550ED8">
            <w:pPr>
              <w:spacing w:after="0" w:line="240" w:lineRule="auto"/>
              <w:rPr>
                <w:rFonts w:ascii="Times New Roman" w:hAnsi="Times New Roman"/>
                <w:sz w:val="24"/>
                <w:szCs w:val="24"/>
              </w:rPr>
            </w:pPr>
            <w:r w:rsidRPr="00550ED8">
              <w:rPr>
                <w:rFonts w:ascii="Times New Roman" w:hAnsi="Times New Roman"/>
                <w:sz w:val="24"/>
                <w:szCs w:val="24"/>
              </w:rPr>
              <w:t>Ориентируется на партнера по общению в выполнении учебных заданий с помощью взрослого.</w:t>
            </w:r>
          </w:p>
          <w:p w:rsidR="00DE6770" w:rsidRPr="00550ED8" w:rsidRDefault="00DE6770" w:rsidP="00550ED8">
            <w:pPr>
              <w:spacing w:after="0" w:line="240" w:lineRule="auto"/>
              <w:rPr>
                <w:rFonts w:ascii="Times New Roman" w:hAnsi="Times New Roman"/>
                <w:sz w:val="24"/>
                <w:szCs w:val="24"/>
              </w:rPr>
            </w:pPr>
            <w:r w:rsidRPr="00550ED8">
              <w:rPr>
                <w:rFonts w:ascii="Times New Roman" w:hAnsi="Times New Roman"/>
                <w:sz w:val="24"/>
                <w:szCs w:val="24"/>
              </w:rPr>
              <w:t xml:space="preserve">Понимает основания действий партнера по общению. </w:t>
            </w:r>
          </w:p>
          <w:p w:rsidR="00DE6770" w:rsidRPr="00550ED8" w:rsidRDefault="00DE6770" w:rsidP="00550ED8">
            <w:pPr>
              <w:spacing w:after="0" w:line="240" w:lineRule="auto"/>
              <w:rPr>
                <w:rFonts w:ascii="Times New Roman" w:hAnsi="Times New Roman"/>
                <w:sz w:val="24"/>
                <w:szCs w:val="24"/>
              </w:rPr>
            </w:pPr>
            <w:r w:rsidRPr="00550ED8">
              <w:rPr>
                <w:rFonts w:ascii="Times New Roman" w:hAnsi="Times New Roman"/>
                <w:sz w:val="24"/>
                <w:szCs w:val="24"/>
              </w:rPr>
              <w:t xml:space="preserve">Принимает цель учебного и </w:t>
            </w:r>
            <w:proofErr w:type="spellStart"/>
            <w:r w:rsidRPr="00550ED8">
              <w:rPr>
                <w:rFonts w:ascii="Times New Roman" w:hAnsi="Times New Roman"/>
                <w:sz w:val="24"/>
                <w:szCs w:val="24"/>
              </w:rPr>
              <w:t>внеучебного</w:t>
            </w:r>
            <w:proofErr w:type="spellEnd"/>
            <w:r w:rsidRPr="00550ED8">
              <w:rPr>
                <w:rFonts w:ascii="Times New Roman" w:hAnsi="Times New Roman"/>
                <w:sz w:val="24"/>
                <w:szCs w:val="24"/>
              </w:rPr>
              <w:t xml:space="preserve"> сотрудничества, поставленную п</w:t>
            </w:r>
            <w:r w:rsidRPr="00550ED8">
              <w:rPr>
                <w:rFonts w:ascii="Times New Roman" w:hAnsi="Times New Roman"/>
                <w:sz w:val="24"/>
                <w:szCs w:val="24"/>
              </w:rPr>
              <w:t>е</w:t>
            </w:r>
            <w:r w:rsidRPr="00550ED8">
              <w:rPr>
                <w:rFonts w:ascii="Times New Roman" w:hAnsi="Times New Roman"/>
                <w:sz w:val="24"/>
                <w:szCs w:val="24"/>
              </w:rPr>
              <w:t>дагогом.</w:t>
            </w:r>
          </w:p>
          <w:p w:rsidR="00DE6770" w:rsidRPr="00550ED8" w:rsidRDefault="00DE6770" w:rsidP="00550ED8">
            <w:pPr>
              <w:spacing w:after="0" w:line="240" w:lineRule="auto"/>
              <w:rPr>
                <w:rFonts w:ascii="Times New Roman" w:hAnsi="Times New Roman"/>
                <w:sz w:val="24"/>
                <w:szCs w:val="24"/>
              </w:rPr>
            </w:pPr>
            <w:r w:rsidRPr="00550ED8">
              <w:rPr>
                <w:rFonts w:ascii="Times New Roman" w:hAnsi="Times New Roman"/>
                <w:sz w:val="24"/>
                <w:szCs w:val="24"/>
              </w:rPr>
              <w:t xml:space="preserve">Принимает способы взаимодействия участников учебного и </w:t>
            </w:r>
            <w:proofErr w:type="spellStart"/>
            <w:r w:rsidRPr="00550ED8">
              <w:rPr>
                <w:rFonts w:ascii="Times New Roman" w:hAnsi="Times New Roman"/>
                <w:sz w:val="24"/>
                <w:szCs w:val="24"/>
              </w:rPr>
              <w:t>внеучебного</w:t>
            </w:r>
            <w:proofErr w:type="spellEnd"/>
            <w:r w:rsidRPr="00550ED8">
              <w:rPr>
                <w:rFonts w:ascii="Times New Roman" w:hAnsi="Times New Roman"/>
                <w:sz w:val="24"/>
                <w:szCs w:val="24"/>
              </w:rPr>
              <w:t xml:space="preserve"> с</w:t>
            </w:r>
            <w:r w:rsidRPr="00550ED8">
              <w:rPr>
                <w:rFonts w:ascii="Times New Roman" w:hAnsi="Times New Roman"/>
                <w:sz w:val="24"/>
                <w:szCs w:val="24"/>
              </w:rPr>
              <w:t>о</w:t>
            </w:r>
            <w:r w:rsidRPr="00550ED8">
              <w:rPr>
                <w:rFonts w:ascii="Times New Roman" w:hAnsi="Times New Roman"/>
                <w:sz w:val="24"/>
                <w:szCs w:val="24"/>
              </w:rPr>
              <w:t xml:space="preserve">трудничества с помощью учителя. </w:t>
            </w:r>
          </w:p>
          <w:p w:rsidR="00DE6770" w:rsidRPr="00550ED8" w:rsidRDefault="00DE6770" w:rsidP="00550ED8">
            <w:pPr>
              <w:spacing w:after="0" w:line="240" w:lineRule="auto"/>
              <w:rPr>
                <w:rFonts w:ascii="Times New Roman" w:hAnsi="Times New Roman"/>
                <w:sz w:val="24"/>
                <w:szCs w:val="24"/>
              </w:rPr>
            </w:pPr>
            <w:r w:rsidRPr="00550ED8">
              <w:rPr>
                <w:rFonts w:ascii="Times New Roman" w:hAnsi="Times New Roman"/>
                <w:sz w:val="24"/>
                <w:szCs w:val="24"/>
              </w:rPr>
              <w:t xml:space="preserve">Умеет договариваться, находить общее решение в учебной и </w:t>
            </w:r>
            <w:proofErr w:type="spellStart"/>
            <w:r w:rsidRPr="00550ED8">
              <w:rPr>
                <w:rFonts w:ascii="Times New Roman" w:hAnsi="Times New Roman"/>
                <w:sz w:val="24"/>
                <w:szCs w:val="24"/>
              </w:rPr>
              <w:t>внеучебной</w:t>
            </w:r>
            <w:proofErr w:type="spellEnd"/>
            <w:r w:rsidRPr="00550ED8">
              <w:rPr>
                <w:rFonts w:ascii="Times New Roman" w:hAnsi="Times New Roman"/>
                <w:sz w:val="24"/>
                <w:szCs w:val="24"/>
              </w:rPr>
              <w:t xml:space="preserve"> де</w:t>
            </w:r>
            <w:r w:rsidRPr="00550ED8">
              <w:rPr>
                <w:rFonts w:ascii="Times New Roman" w:hAnsi="Times New Roman"/>
                <w:sz w:val="24"/>
                <w:szCs w:val="24"/>
              </w:rPr>
              <w:t>я</w:t>
            </w:r>
            <w:r w:rsidRPr="00550ED8">
              <w:rPr>
                <w:rFonts w:ascii="Times New Roman" w:hAnsi="Times New Roman"/>
                <w:sz w:val="24"/>
                <w:szCs w:val="24"/>
              </w:rPr>
              <w:t>тельности с помощью взрослого.</w:t>
            </w:r>
          </w:p>
        </w:tc>
      </w:tr>
      <w:tr w:rsidR="00DE6770" w:rsidRPr="00550ED8" w:rsidTr="00550ED8">
        <w:tc>
          <w:tcPr>
            <w:tcW w:w="2143" w:type="dxa"/>
            <w:shd w:val="clear" w:color="auto" w:fill="auto"/>
          </w:tcPr>
          <w:p w:rsidR="00DE6770" w:rsidRPr="00550ED8" w:rsidRDefault="00DE6770" w:rsidP="00550ED8">
            <w:pPr>
              <w:spacing w:after="0" w:line="240" w:lineRule="auto"/>
              <w:rPr>
                <w:rFonts w:ascii="Times New Roman" w:hAnsi="Times New Roman"/>
                <w:sz w:val="24"/>
                <w:szCs w:val="24"/>
              </w:rPr>
            </w:pPr>
            <w:r w:rsidRPr="00550ED8">
              <w:rPr>
                <w:rFonts w:ascii="Times New Roman" w:hAnsi="Times New Roman"/>
                <w:sz w:val="24"/>
                <w:szCs w:val="24"/>
              </w:rPr>
              <w:t xml:space="preserve">Познавательные  </w:t>
            </w:r>
          </w:p>
        </w:tc>
        <w:tc>
          <w:tcPr>
            <w:tcW w:w="8278" w:type="dxa"/>
            <w:shd w:val="clear" w:color="auto" w:fill="auto"/>
          </w:tcPr>
          <w:p w:rsidR="00DE6770" w:rsidRPr="00550ED8" w:rsidRDefault="00DE6770" w:rsidP="00550ED8">
            <w:pPr>
              <w:spacing w:after="0" w:line="240" w:lineRule="auto"/>
              <w:rPr>
                <w:rFonts w:ascii="Times New Roman" w:hAnsi="Times New Roman"/>
                <w:sz w:val="24"/>
                <w:szCs w:val="24"/>
              </w:rPr>
            </w:pPr>
            <w:r w:rsidRPr="00550ED8">
              <w:rPr>
                <w:rFonts w:ascii="Times New Roman" w:hAnsi="Times New Roman"/>
                <w:sz w:val="24"/>
                <w:szCs w:val="24"/>
              </w:rPr>
              <w:t>Умеет искать и выделять с помощью взрослого необходимую информацию для выполнения учебных заданий.</w:t>
            </w:r>
          </w:p>
          <w:p w:rsidR="00DE6770" w:rsidRPr="00550ED8" w:rsidRDefault="00DE6770" w:rsidP="00550ED8">
            <w:pPr>
              <w:spacing w:after="0" w:line="240" w:lineRule="auto"/>
              <w:rPr>
                <w:rFonts w:ascii="Times New Roman" w:hAnsi="Times New Roman"/>
                <w:sz w:val="24"/>
                <w:szCs w:val="24"/>
              </w:rPr>
            </w:pPr>
            <w:r w:rsidRPr="00550ED8">
              <w:rPr>
                <w:rFonts w:ascii="Times New Roman" w:hAnsi="Times New Roman"/>
                <w:sz w:val="24"/>
                <w:szCs w:val="24"/>
              </w:rPr>
              <w:t xml:space="preserve">Имеет представление о возможности решения задачи разными способами. </w:t>
            </w:r>
          </w:p>
          <w:p w:rsidR="00DE6770" w:rsidRPr="00550ED8" w:rsidRDefault="00DE6770" w:rsidP="00550ED8">
            <w:pPr>
              <w:spacing w:after="0" w:line="240" w:lineRule="auto"/>
              <w:rPr>
                <w:rFonts w:ascii="Times New Roman" w:hAnsi="Times New Roman"/>
                <w:sz w:val="24"/>
                <w:szCs w:val="24"/>
              </w:rPr>
            </w:pPr>
            <w:r w:rsidRPr="00550ED8">
              <w:rPr>
                <w:rFonts w:ascii="Times New Roman" w:hAnsi="Times New Roman"/>
                <w:sz w:val="24"/>
                <w:szCs w:val="24"/>
              </w:rPr>
              <w:t>Умеет применять известный способ действия в новой ситуации.</w:t>
            </w:r>
          </w:p>
          <w:p w:rsidR="00DE6770" w:rsidRPr="00550ED8" w:rsidRDefault="00DE6770" w:rsidP="00550ED8">
            <w:pPr>
              <w:spacing w:after="0" w:line="240" w:lineRule="auto"/>
              <w:rPr>
                <w:rFonts w:ascii="Times New Roman" w:hAnsi="Times New Roman"/>
                <w:sz w:val="24"/>
                <w:szCs w:val="24"/>
              </w:rPr>
            </w:pPr>
            <w:r w:rsidRPr="00550ED8">
              <w:rPr>
                <w:rFonts w:ascii="Times New Roman" w:hAnsi="Times New Roman"/>
                <w:sz w:val="24"/>
                <w:szCs w:val="24"/>
              </w:rPr>
              <w:t xml:space="preserve">Умеет классифицировать предметы с помощью взрослого. </w:t>
            </w:r>
          </w:p>
          <w:p w:rsidR="00DE6770" w:rsidRPr="00550ED8" w:rsidRDefault="00DE6770" w:rsidP="00550ED8">
            <w:pPr>
              <w:spacing w:after="0" w:line="240" w:lineRule="auto"/>
              <w:rPr>
                <w:rFonts w:ascii="Times New Roman" w:hAnsi="Times New Roman"/>
                <w:sz w:val="24"/>
                <w:szCs w:val="24"/>
              </w:rPr>
            </w:pPr>
            <w:r w:rsidRPr="00550ED8">
              <w:rPr>
                <w:rFonts w:ascii="Times New Roman" w:hAnsi="Times New Roman"/>
                <w:sz w:val="24"/>
                <w:szCs w:val="24"/>
              </w:rPr>
              <w:t xml:space="preserve">Умеет объединять предметы в группы по заданным признакам с помощью взрослого. </w:t>
            </w:r>
          </w:p>
          <w:p w:rsidR="00DE6770" w:rsidRPr="00550ED8" w:rsidRDefault="00DE6770" w:rsidP="00550ED8">
            <w:pPr>
              <w:spacing w:after="0" w:line="240" w:lineRule="auto"/>
              <w:rPr>
                <w:rFonts w:ascii="Times New Roman" w:hAnsi="Times New Roman"/>
                <w:sz w:val="24"/>
                <w:szCs w:val="24"/>
              </w:rPr>
            </w:pPr>
            <w:r w:rsidRPr="00550ED8">
              <w:rPr>
                <w:rFonts w:ascii="Times New Roman" w:hAnsi="Times New Roman"/>
                <w:sz w:val="24"/>
                <w:szCs w:val="24"/>
              </w:rPr>
              <w:t xml:space="preserve">Умеет сравнивать предметы в учебной и </w:t>
            </w:r>
            <w:proofErr w:type="spellStart"/>
            <w:r w:rsidRPr="00550ED8">
              <w:rPr>
                <w:rFonts w:ascii="Times New Roman" w:hAnsi="Times New Roman"/>
                <w:sz w:val="24"/>
                <w:szCs w:val="24"/>
              </w:rPr>
              <w:t>внеучебной</w:t>
            </w:r>
            <w:proofErr w:type="spellEnd"/>
            <w:r w:rsidRPr="00550ED8">
              <w:rPr>
                <w:rFonts w:ascii="Times New Roman" w:hAnsi="Times New Roman"/>
                <w:sz w:val="24"/>
                <w:szCs w:val="24"/>
              </w:rPr>
              <w:t xml:space="preserve"> деятельности с пом</w:t>
            </w:r>
            <w:r w:rsidRPr="00550ED8">
              <w:rPr>
                <w:rFonts w:ascii="Times New Roman" w:hAnsi="Times New Roman"/>
                <w:sz w:val="24"/>
                <w:szCs w:val="24"/>
              </w:rPr>
              <w:t>о</w:t>
            </w:r>
            <w:r w:rsidRPr="00550ED8">
              <w:rPr>
                <w:rFonts w:ascii="Times New Roman" w:hAnsi="Times New Roman"/>
                <w:sz w:val="24"/>
                <w:szCs w:val="24"/>
              </w:rPr>
              <w:t>щью взрослого.</w:t>
            </w:r>
          </w:p>
          <w:p w:rsidR="00DE6770" w:rsidRPr="00550ED8" w:rsidRDefault="00DE6770" w:rsidP="00550ED8">
            <w:pPr>
              <w:spacing w:after="0" w:line="240" w:lineRule="auto"/>
              <w:rPr>
                <w:rFonts w:ascii="Times New Roman" w:hAnsi="Times New Roman"/>
                <w:sz w:val="24"/>
                <w:szCs w:val="24"/>
              </w:rPr>
            </w:pPr>
            <w:r w:rsidRPr="00550ED8">
              <w:rPr>
                <w:rFonts w:ascii="Times New Roman" w:hAnsi="Times New Roman"/>
                <w:sz w:val="24"/>
                <w:szCs w:val="24"/>
              </w:rPr>
              <w:t xml:space="preserve">Умеет выделять общий признак в группе объектов в урочной и внеурочной деятельности с помощью взрослого. </w:t>
            </w:r>
          </w:p>
          <w:p w:rsidR="00DE6770" w:rsidRPr="00550ED8" w:rsidRDefault="00DE6770" w:rsidP="00550ED8">
            <w:pPr>
              <w:spacing w:after="0" w:line="240" w:lineRule="auto"/>
              <w:rPr>
                <w:rFonts w:ascii="Times New Roman" w:hAnsi="Times New Roman"/>
                <w:sz w:val="24"/>
                <w:szCs w:val="24"/>
              </w:rPr>
            </w:pPr>
            <w:r w:rsidRPr="00550ED8">
              <w:rPr>
                <w:rFonts w:ascii="Times New Roman" w:hAnsi="Times New Roman"/>
                <w:sz w:val="24"/>
                <w:szCs w:val="24"/>
              </w:rPr>
              <w:t xml:space="preserve">Умеет графически моделировать абстрактные понятия. </w:t>
            </w:r>
          </w:p>
          <w:p w:rsidR="00DE6770" w:rsidRPr="00550ED8" w:rsidRDefault="00DE6770" w:rsidP="00550ED8">
            <w:pPr>
              <w:spacing w:after="0" w:line="240" w:lineRule="auto"/>
              <w:rPr>
                <w:rFonts w:ascii="Times New Roman" w:hAnsi="Times New Roman"/>
                <w:sz w:val="24"/>
                <w:szCs w:val="24"/>
              </w:rPr>
            </w:pPr>
            <w:r w:rsidRPr="00550ED8">
              <w:rPr>
                <w:rFonts w:ascii="Times New Roman" w:hAnsi="Times New Roman"/>
                <w:sz w:val="24"/>
                <w:szCs w:val="24"/>
              </w:rPr>
              <w:t>Умеет использовать (анализировать, дополнять) готовую графическую м</w:t>
            </w:r>
            <w:r w:rsidRPr="00550ED8">
              <w:rPr>
                <w:rFonts w:ascii="Times New Roman" w:hAnsi="Times New Roman"/>
                <w:sz w:val="24"/>
                <w:szCs w:val="24"/>
              </w:rPr>
              <w:t>о</w:t>
            </w:r>
            <w:r w:rsidRPr="00550ED8">
              <w:rPr>
                <w:rFonts w:ascii="Times New Roman" w:hAnsi="Times New Roman"/>
                <w:sz w:val="24"/>
                <w:szCs w:val="24"/>
              </w:rPr>
              <w:t>дель абстрактного понятия</w:t>
            </w:r>
          </w:p>
        </w:tc>
      </w:tr>
    </w:tbl>
    <w:p w:rsidR="00317AC4" w:rsidRDefault="00317AC4" w:rsidP="009E19A3">
      <w:pPr>
        <w:spacing w:after="0" w:line="240" w:lineRule="auto"/>
        <w:jc w:val="center"/>
        <w:rPr>
          <w:rFonts w:ascii="Times New Roman" w:hAnsi="Times New Roman"/>
          <w:b/>
          <w:sz w:val="28"/>
          <w:szCs w:val="28"/>
        </w:rPr>
      </w:pPr>
    </w:p>
    <w:p w:rsidR="00697407" w:rsidRDefault="00697407" w:rsidP="00820916">
      <w:pPr>
        <w:spacing w:after="0" w:line="240" w:lineRule="auto"/>
        <w:ind w:firstLine="720"/>
        <w:jc w:val="center"/>
        <w:rPr>
          <w:rFonts w:ascii="Times New Roman" w:hAnsi="Times New Roman"/>
          <w:b/>
          <w:sz w:val="26"/>
          <w:szCs w:val="26"/>
        </w:rPr>
      </w:pPr>
    </w:p>
    <w:p w:rsidR="00697407" w:rsidRDefault="00697407" w:rsidP="00820916">
      <w:pPr>
        <w:spacing w:after="0" w:line="240" w:lineRule="auto"/>
        <w:ind w:firstLine="720"/>
        <w:jc w:val="center"/>
        <w:rPr>
          <w:rFonts w:ascii="Times New Roman" w:hAnsi="Times New Roman"/>
          <w:b/>
          <w:sz w:val="26"/>
          <w:szCs w:val="26"/>
        </w:rPr>
      </w:pPr>
    </w:p>
    <w:p w:rsidR="00820916" w:rsidRPr="00554618" w:rsidRDefault="00820916" w:rsidP="00820916">
      <w:pPr>
        <w:spacing w:after="0" w:line="240" w:lineRule="auto"/>
        <w:ind w:firstLine="720"/>
        <w:jc w:val="center"/>
        <w:rPr>
          <w:rFonts w:ascii="Times New Roman" w:hAnsi="Times New Roman"/>
          <w:b/>
          <w:sz w:val="26"/>
          <w:szCs w:val="26"/>
        </w:rPr>
      </w:pPr>
      <w:r w:rsidRPr="00554618">
        <w:rPr>
          <w:rFonts w:ascii="Times New Roman" w:hAnsi="Times New Roman"/>
          <w:b/>
          <w:sz w:val="26"/>
          <w:szCs w:val="26"/>
        </w:rPr>
        <w:t>Методический комплекс для оценки сформированности</w:t>
      </w:r>
    </w:p>
    <w:p w:rsidR="00820916" w:rsidRPr="00554618" w:rsidRDefault="00820916" w:rsidP="00820916">
      <w:pPr>
        <w:spacing w:after="0" w:line="240" w:lineRule="auto"/>
        <w:ind w:firstLine="720"/>
        <w:jc w:val="center"/>
        <w:rPr>
          <w:rFonts w:ascii="Times New Roman" w:hAnsi="Times New Roman"/>
          <w:b/>
          <w:sz w:val="26"/>
          <w:szCs w:val="26"/>
        </w:rPr>
      </w:pPr>
      <w:r w:rsidRPr="00554618">
        <w:rPr>
          <w:rFonts w:ascii="Times New Roman" w:hAnsi="Times New Roman"/>
          <w:b/>
          <w:sz w:val="26"/>
          <w:szCs w:val="26"/>
        </w:rPr>
        <w:t>универсальных учебных действий</w:t>
      </w:r>
    </w:p>
    <w:p w:rsidR="00820916" w:rsidRPr="00820916" w:rsidRDefault="00820916" w:rsidP="00820916">
      <w:pPr>
        <w:spacing w:after="0" w:line="240" w:lineRule="auto"/>
        <w:ind w:firstLine="720"/>
        <w:jc w:val="center"/>
        <w:rPr>
          <w:rFonts w:ascii="Times New Roman" w:hAnsi="Times New Roman"/>
          <w:b/>
          <w:sz w:val="28"/>
          <w:szCs w:val="28"/>
        </w:rPr>
      </w:pPr>
    </w:p>
    <w:p w:rsidR="00820916" w:rsidRPr="00820916" w:rsidRDefault="00820916" w:rsidP="00820916">
      <w:pPr>
        <w:spacing w:after="0" w:line="312" w:lineRule="auto"/>
        <w:ind w:firstLine="720"/>
        <w:jc w:val="both"/>
        <w:rPr>
          <w:rFonts w:ascii="Times New Roman" w:hAnsi="Times New Roman"/>
          <w:sz w:val="26"/>
          <w:szCs w:val="26"/>
        </w:rPr>
      </w:pPr>
      <w:r w:rsidRPr="00820916">
        <w:rPr>
          <w:rFonts w:ascii="Times New Roman" w:hAnsi="Times New Roman"/>
          <w:sz w:val="26"/>
          <w:szCs w:val="26"/>
        </w:rPr>
        <w:t>Задачу оценки уровня сформированности у учащихся основных видов универсал</w:t>
      </w:r>
      <w:r w:rsidRPr="00820916">
        <w:rPr>
          <w:rFonts w:ascii="Times New Roman" w:hAnsi="Times New Roman"/>
          <w:sz w:val="26"/>
          <w:szCs w:val="26"/>
        </w:rPr>
        <w:t>ь</w:t>
      </w:r>
      <w:r w:rsidRPr="00820916">
        <w:rPr>
          <w:rFonts w:ascii="Times New Roman" w:hAnsi="Times New Roman"/>
          <w:sz w:val="26"/>
          <w:szCs w:val="26"/>
        </w:rPr>
        <w:t xml:space="preserve">ных учебных действий следует рассматривать одновременно и как </w:t>
      </w:r>
      <w:r w:rsidRPr="00820916">
        <w:rPr>
          <w:rFonts w:ascii="Times New Roman" w:hAnsi="Times New Roman"/>
          <w:i/>
          <w:sz w:val="26"/>
          <w:szCs w:val="26"/>
        </w:rPr>
        <w:t>традиционную</w:t>
      </w:r>
      <w:r w:rsidRPr="00820916">
        <w:rPr>
          <w:rFonts w:ascii="Times New Roman" w:hAnsi="Times New Roman"/>
          <w:sz w:val="26"/>
          <w:szCs w:val="26"/>
        </w:rPr>
        <w:t xml:space="preserve"> для м</w:t>
      </w:r>
      <w:r w:rsidRPr="00820916">
        <w:rPr>
          <w:rFonts w:ascii="Times New Roman" w:hAnsi="Times New Roman"/>
          <w:sz w:val="26"/>
          <w:szCs w:val="26"/>
        </w:rPr>
        <w:t>е</w:t>
      </w:r>
      <w:r w:rsidRPr="00820916">
        <w:rPr>
          <w:rFonts w:ascii="Times New Roman" w:hAnsi="Times New Roman"/>
          <w:sz w:val="26"/>
          <w:szCs w:val="26"/>
        </w:rPr>
        <w:t xml:space="preserve">тодологии психологической диагностики, и как </w:t>
      </w:r>
      <w:r w:rsidRPr="00820916">
        <w:rPr>
          <w:rFonts w:ascii="Times New Roman" w:hAnsi="Times New Roman"/>
          <w:i/>
          <w:sz w:val="26"/>
          <w:szCs w:val="26"/>
        </w:rPr>
        <w:t>новую</w:t>
      </w:r>
      <w:r w:rsidRPr="00820916">
        <w:rPr>
          <w:rFonts w:ascii="Times New Roman" w:hAnsi="Times New Roman"/>
          <w:sz w:val="26"/>
          <w:szCs w:val="26"/>
        </w:rPr>
        <w:t xml:space="preserve"> по своей содержательной напра</w:t>
      </w:r>
      <w:r w:rsidRPr="00820916">
        <w:rPr>
          <w:rFonts w:ascii="Times New Roman" w:hAnsi="Times New Roman"/>
          <w:sz w:val="26"/>
          <w:szCs w:val="26"/>
        </w:rPr>
        <w:t>в</w:t>
      </w:r>
      <w:r w:rsidRPr="00820916">
        <w:rPr>
          <w:rFonts w:ascii="Times New Roman" w:hAnsi="Times New Roman"/>
          <w:sz w:val="26"/>
          <w:szCs w:val="26"/>
        </w:rPr>
        <w:t xml:space="preserve">ленности. </w:t>
      </w:r>
    </w:p>
    <w:p w:rsidR="00820916" w:rsidRPr="00820916" w:rsidRDefault="00820916" w:rsidP="00820916">
      <w:pPr>
        <w:spacing w:after="0" w:line="312" w:lineRule="auto"/>
        <w:ind w:firstLine="720"/>
        <w:jc w:val="both"/>
        <w:rPr>
          <w:rFonts w:ascii="Times New Roman" w:hAnsi="Times New Roman"/>
          <w:sz w:val="26"/>
          <w:szCs w:val="26"/>
        </w:rPr>
      </w:pPr>
      <w:proofErr w:type="gramStart"/>
      <w:r w:rsidRPr="00820916">
        <w:rPr>
          <w:rFonts w:ascii="Times New Roman" w:hAnsi="Times New Roman"/>
          <w:sz w:val="26"/>
          <w:szCs w:val="26"/>
        </w:rPr>
        <w:t xml:space="preserve">Привычные средства педагогической оценки и даже тесты достижений </w:t>
      </w:r>
      <w:r w:rsidRPr="00820916">
        <w:rPr>
          <w:rFonts w:ascii="Times New Roman" w:hAnsi="Times New Roman"/>
          <w:i/>
          <w:sz w:val="26"/>
          <w:szCs w:val="26"/>
        </w:rPr>
        <w:t>не могут должным образом оценить результаты учебного процесса</w:t>
      </w:r>
      <w:r w:rsidRPr="00820916">
        <w:rPr>
          <w:rFonts w:ascii="Times New Roman" w:hAnsi="Times New Roman"/>
          <w:sz w:val="26"/>
          <w:szCs w:val="26"/>
        </w:rPr>
        <w:t>: они не пригодны, если треб</w:t>
      </w:r>
      <w:r w:rsidRPr="00820916">
        <w:rPr>
          <w:rFonts w:ascii="Times New Roman" w:hAnsi="Times New Roman"/>
          <w:sz w:val="26"/>
          <w:szCs w:val="26"/>
        </w:rPr>
        <w:t>у</w:t>
      </w:r>
      <w:r w:rsidRPr="00820916">
        <w:rPr>
          <w:rFonts w:ascii="Times New Roman" w:hAnsi="Times New Roman"/>
          <w:sz w:val="26"/>
          <w:szCs w:val="26"/>
        </w:rPr>
        <w:t>ется оценка не просто умения решать задачи (например, математические), а умение видеть и ставить задачи; они не пригодны, если требуется не просто проверить владение учащ</w:t>
      </w:r>
      <w:r w:rsidRPr="00820916">
        <w:rPr>
          <w:rFonts w:ascii="Times New Roman" w:hAnsi="Times New Roman"/>
          <w:sz w:val="26"/>
          <w:szCs w:val="26"/>
        </w:rPr>
        <w:t>и</w:t>
      </w:r>
      <w:r w:rsidRPr="00820916">
        <w:rPr>
          <w:rFonts w:ascii="Times New Roman" w:hAnsi="Times New Roman"/>
          <w:sz w:val="26"/>
          <w:szCs w:val="26"/>
        </w:rPr>
        <w:t>мися языком, но его применения в качестве средства общения в реальной коммуникати</w:t>
      </w:r>
      <w:r w:rsidRPr="00820916">
        <w:rPr>
          <w:rFonts w:ascii="Times New Roman" w:hAnsi="Times New Roman"/>
          <w:sz w:val="26"/>
          <w:szCs w:val="26"/>
        </w:rPr>
        <w:t>в</w:t>
      </w:r>
      <w:r w:rsidRPr="00820916">
        <w:rPr>
          <w:rFonts w:ascii="Times New Roman" w:hAnsi="Times New Roman"/>
          <w:sz w:val="26"/>
          <w:szCs w:val="26"/>
        </w:rPr>
        <w:t>ной ситуации</w:t>
      </w:r>
      <w:r>
        <w:rPr>
          <w:rFonts w:ascii="Times New Roman" w:hAnsi="Times New Roman"/>
          <w:sz w:val="26"/>
          <w:szCs w:val="26"/>
        </w:rPr>
        <w:t>.</w:t>
      </w:r>
      <w:proofErr w:type="gramEnd"/>
    </w:p>
    <w:p w:rsidR="00820916" w:rsidRPr="00820916" w:rsidRDefault="00820916" w:rsidP="00820916">
      <w:pPr>
        <w:spacing w:after="0" w:line="240" w:lineRule="auto"/>
        <w:ind w:firstLine="720"/>
        <w:jc w:val="both"/>
        <w:rPr>
          <w:rFonts w:ascii="Times New Roman" w:hAnsi="Times New Roman"/>
          <w:sz w:val="26"/>
          <w:szCs w:val="26"/>
        </w:rPr>
      </w:pPr>
      <w:r w:rsidRPr="00820916">
        <w:rPr>
          <w:rFonts w:ascii="Times New Roman" w:hAnsi="Times New Roman"/>
          <w:sz w:val="26"/>
          <w:szCs w:val="26"/>
        </w:rPr>
        <w:t>Типовые задачи для оценки сформированности  универсальных учебных действий</w:t>
      </w:r>
      <w:r>
        <w:rPr>
          <w:rFonts w:ascii="Times New Roman" w:hAnsi="Times New Roman"/>
          <w:sz w:val="26"/>
          <w:szCs w:val="26"/>
        </w:rPr>
        <w:t xml:space="preserve"> в </w:t>
      </w:r>
      <w:r w:rsidRPr="00554618">
        <w:rPr>
          <w:rFonts w:ascii="Times New Roman" w:hAnsi="Times New Roman"/>
          <w:sz w:val="26"/>
          <w:szCs w:val="26"/>
        </w:rPr>
        <w:t>Приложении</w:t>
      </w:r>
      <w:r w:rsidR="00554618">
        <w:rPr>
          <w:rFonts w:ascii="Times New Roman" w:hAnsi="Times New Roman"/>
          <w:sz w:val="26"/>
          <w:szCs w:val="26"/>
        </w:rPr>
        <w:t xml:space="preserve">1. </w:t>
      </w:r>
    </w:p>
    <w:p w:rsidR="001E0463" w:rsidRPr="001E0463" w:rsidRDefault="001E0463" w:rsidP="001E0463">
      <w:pPr>
        <w:spacing w:after="0" w:line="312" w:lineRule="auto"/>
        <w:ind w:firstLine="720"/>
        <w:jc w:val="both"/>
        <w:rPr>
          <w:rFonts w:ascii="Times New Roman" w:hAnsi="Times New Roman"/>
          <w:sz w:val="26"/>
          <w:szCs w:val="26"/>
        </w:rPr>
      </w:pPr>
      <w:r w:rsidRPr="001E0463">
        <w:rPr>
          <w:rFonts w:ascii="Times New Roman" w:hAnsi="Times New Roman"/>
          <w:sz w:val="26"/>
          <w:szCs w:val="26"/>
        </w:rPr>
        <w:t>Формирование универсальных учебных действий (общих учебных умений, мет</w:t>
      </w:r>
      <w:r w:rsidRPr="001E0463">
        <w:rPr>
          <w:rFonts w:ascii="Times New Roman" w:hAnsi="Times New Roman"/>
          <w:sz w:val="26"/>
          <w:szCs w:val="26"/>
        </w:rPr>
        <w:t>а</w:t>
      </w:r>
      <w:r w:rsidRPr="001E0463">
        <w:rPr>
          <w:rFonts w:ascii="Times New Roman" w:hAnsi="Times New Roman"/>
          <w:sz w:val="26"/>
          <w:szCs w:val="26"/>
        </w:rPr>
        <w:t>предметных умений, обобщенных способов действий, «ключевых» умений), обеспечивает готовность и способность ребенка к овладению компетентностью «уметь учиться».</w:t>
      </w:r>
    </w:p>
    <w:p w:rsidR="00820916" w:rsidRDefault="00820916" w:rsidP="009E19A3">
      <w:pPr>
        <w:spacing w:after="0" w:line="240" w:lineRule="auto"/>
        <w:jc w:val="center"/>
        <w:rPr>
          <w:rFonts w:ascii="Times New Roman" w:hAnsi="Times New Roman"/>
          <w:b/>
          <w:sz w:val="28"/>
          <w:szCs w:val="28"/>
        </w:rPr>
      </w:pPr>
    </w:p>
    <w:p w:rsidR="009E19A3" w:rsidRDefault="009E19A3" w:rsidP="009E19A3">
      <w:pPr>
        <w:spacing w:after="0" w:line="240" w:lineRule="auto"/>
        <w:jc w:val="center"/>
        <w:rPr>
          <w:rFonts w:ascii="Times New Roman" w:hAnsi="Times New Roman"/>
          <w:b/>
          <w:sz w:val="28"/>
          <w:szCs w:val="28"/>
        </w:rPr>
      </w:pPr>
      <w:r w:rsidRPr="009E19A3">
        <w:rPr>
          <w:rFonts w:ascii="Times New Roman" w:hAnsi="Times New Roman"/>
          <w:b/>
          <w:sz w:val="28"/>
          <w:szCs w:val="28"/>
        </w:rPr>
        <w:t>2.2. Программа отдельных учебных предметов, курсов</w:t>
      </w:r>
    </w:p>
    <w:p w:rsidR="00697407" w:rsidRDefault="00697407" w:rsidP="009E19A3">
      <w:pPr>
        <w:spacing w:after="0" w:line="240" w:lineRule="auto"/>
        <w:jc w:val="center"/>
        <w:rPr>
          <w:rFonts w:ascii="Times New Roman" w:hAnsi="Times New Roman"/>
          <w:b/>
          <w:sz w:val="28"/>
          <w:szCs w:val="28"/>
        </w:rPr>
      </w:pPr>
    </w:p>
    <w:p w:rsidR="00632709" w:rsidRPr="00962426" w:rsidRDefault="00163441" w:rsidP="00962426">
      <w:pPr>
        <w:spacing w:after="0" w:line="312" w:lineRule="auto"/>
        <w:ind w:firstLine="720"/>
        <w:jc w:val="both"/>
        <w:rPr>
          <w:rFonts w:ascii="Times New Roman" w:hAnsi="Times New Roman"/>
          <w:sz w:val="26"/>
          <w:szCs w:val="26"/>
        </w:rPr>
      </w:pPr>
      <w:r w:rsidRPr="00962426">
        <w:rPr>
          <w:rFonts w:ascii="Times New Roman" w:hAnsi="Times New Roman"/>
          <w:sz w:val="26"/>
          <w:szCs w:val="26"/>
        </w:rPr>
        <w:t>Рабочая программа разрабатывается учителем и отражает особенности преподав</w:t>
      </w:r>
      <w:r w:rsidRPr="00962426">
        <w:rPr>
          <w:rFonts w:ascii="Times New Roman" w:hAnsi="Times New Roman"/>
          <w:sz w:val="26"/>
          <w:szCs w:val="26"/>
        </w:rPr>
        <w:t>а</w:t>
      </w:r>
      <w:r w:rsidRPr="00962426">
        <w:rPr>
          <w:rFonts w:ascii="Times New Roman" w:hAnsi="Times New Roman"/>
          <w:sz w:val="26"/>
          <w:szCs w:val="26"/>
        </w:rPr>
        <w:t>ния учебного предмета в конкретном классе конкретного образовательного учреждения</w:t>
      </w:r>
      <w:r w:rsidR="00E336CA" w:rsidRPr="00962426">
        <w:rPr>
          <w:rFonts w:ascii="Times New Roman" w:hAnsi="Times New Roman"/>
          <w:sz w:val="26"/>
          <w:szCs w:val="26"/>
        </w:rPr>
        <w:t xml:space="preserve">, </w:t>
      </w:r>
      <w:r w:rsidRPr="00962426">
        <w:rPr>
          <w:rFonts w:ascii="Times New Roman" w:hAnsi="Times New Roman"/>
          <w:sz w:val="26"/>
          <w:szCs w:val="26"/>
        </w:rPr>
        <w:t xml:space="preserve"> формируется на основе авторской учебной программы</w:t>
      </w:r>
      <w:r w:rsidR="00E336CA" w:rsidRPr="00962426">
        <w:rPr>
          <w:rFonts w:ascii="Times New Roman" w:hAnsi="Times New Roman"/>
          <w:sz w:val="26"/>
          <w:szCs w:val="26"/>
        </w:rPr>
        <w:t>.</w:t>
      </w:r>
    </w:p>
    <w:p w:rsidR="00E336CA" w:rsidRPr="00962426" w:rsidRDefault="00E336CA" w:rsidP="00962426">
      <w:pPr>
        <w:spacing w:after="0" w:line="312" w:lineRule="auto"/>
        <w:ind w:firstLine="720"/>
        <w:jc w:val="both"/>
        <w:rPr>
          <w:rFonts w:ascii="Times New Roman" w:hAnsi="Times New Roman"/>
          <w:sz w:val="26"/>
          <w:szCs w:val="26"/>
        </w:rPr>
      </w:pPr>
      <w:r w:rsidRPr="00962426">
        <w:rPr>
          <w:rFonts w:ascii="Times New Roman" w:hAnsi="Times New Roman"/>
          <w:sz w:val="26"/>
          <w:szCs w:val="26"/>
        </w:rPr>
        <w:t>Полное изложение рабочих программ учебных предметов, курсов, предусмотренных к изучению на ступени начального общего образования, в соответствии со структурой, у</w:t>
      </w:r>
      <w:r w:rsidRPr="00962426">
        <w:rPr>
          <w:rFonts w:ascii="Times New Roman" w:hAnsi="Times New Roman"/>
          <w:sz w:val="26"/>
          <w:szCs w:val="26"/>
        </w:rPr>
        <w:t>с</w:t>
      </w:r>
      <w:r w:rsidRPr="00962426">
        <w:rPr>
          <w:rFonts w:ascii="Times New Roman" w:hAnsi="Times New Roman"/>
          <w:sz w:val="26"/>
          <w:szCs w:val="26"/>
        </w:rPr>
        <w:t xml:space="preserve">тановленной в Стандарте, приведено в </w:t>
      </w:r>
      <w:r w:rsidRPr="00554618">
        <w:rPr>
          <w:rFonts w:ascii="Times New Roman" w:hAnsi="Times New Roman"/>
          <w:sz w:val="26"/>
          <w:szCs w:val="26"/>
        </w:rPr>
        <w:t>Приложении</w:t>
      </w:r>
      <w:r w:rsidR="00554618">
        <w:rPr>
          <w:rFonts w:ascii="Times New Roman" w:hAnsi="Times New Roman"/>
          <w:sz w:val="26"/>
          <w:szCs w:val="26"/>
        </w:rPr>
        <w:t xml:space="preserve"> 2</w:t>
      </w:r>
      <w:r w:rsidR="00697407">
        <w:rPr>
          <w:rFonts w:ascii="Times New Roman" w:hAnsi="Times New Roman"/>
          <w:sz w:val="26"/>
          <w:szCs w:val="26"/>
        </w:rPr>
        <w:t>-11</w:t>
      </w:r>
      <w:r w:rsidR="00554618">
        <w:rPr>
          <w:rFonts w:ascii="Times New Roman" w:hAnsi="Times New Roman"/>
          <w:sz w:val="26"/>
          <w:szCs w:val="26"/>
        </w:rPr>
        <w:t>.</w:t>
      </w:r>
    </w:p>
    <w:p w:rsidR="00BA6E95" w:rsidRPr="00962426" w:rsidRDefault="00962426" w:rsidP="00962426">
      <w:pPr>
        <w:spacing w:after="0" w:line="312" w:lineRule="auto"/>
        <w:ind w:firstLine="720"/>
        <w:jc w:val="both"/>
        <w:rPr>
          <w:rFonts w:ascii="Times New Roman" w:hAnsi="Times New Roman"/>
          <w:sz w:val="26"/>
          <w:szCs w:val="26"/>
        </w:rPr>
      </w:pPr>
      <w:r w:rsidRPr="00962426">
        <w:rPr>
          <w:rFonts w:ascii="Times New Roman" w:hAnsi="Times New Roman"/>
          <w:sz w:val="26"/>
          <w:szCs w:val="26"/>
        </w:rPr>
        <w:t>Рабочие</w:t>
      </w:r>
      <w:r w:rsidR="00BA6E95" w:rsidRPr="00962426">
        <w:rPr>
          <w:rFonts w:ascii="Times New Roman" w:hAnsi="Times New Roman"/>
          <w:sz w:val="26"/>
          <w:szCs w:val="26"/>
        </w:rPr>
        <w:t xml:space="preserve"> программы по учебным предметам</w:t>
      </w:r>
      <w:r w:rsidRPr="00962426">
        <w:rPr>
          <w:rFonts w:ascii="Times New Roman" w:hAnsi="Times New Roman"/>
          <w:sz w:val="26"/>
          <w:szCs w:val="26"/>
        </w:rPr>
        <w:t>, курсам</w:t>
      </w:r>
      <w:r w:rsidR="00BA6E95" w:rsidRPr="00962426">
        <w:rPr>
          <w:rFonts w:ascii="Times New Roman" w:hAnsi="Times New Roman"/>
          <w:sz w:val="26"/>
          <w:szCs w:val="26"/>
        </w:rPr>
        <w:t xml:space="preserve"> включают:</w:t>
      </w:r>
    </w:p>
    <w:p w:rsidR="00BA6E95" w:rsidRPr="00962426" w:rsidRDefault="00BA6E95" w:rsidP="00962426">
      <w:pPr>
        <w:spacing w:after="0" w:line="312" w:lineRule="auto"/>
        <w:ind w:firstLine="720"/>
        <w:jc w:val="both"/>
        <w:rPr>
          <w:rFonts w:ascii="Times New Roman" w:hAnsi="Times New Roman"/>
          <w:sz w:val="26"/>
          <w:szCs w:val="26"/>
        </w:rPr>
      </w:pPr>
      <w:r w:rsidRPr="00962426">
        <w:rPr>
          <w:rFonts w:ascii="Times New Roman" w:hAnsi="Times New Roman"/>
          <w:sz w:val="26"/>
          <w:szCs w:val="26"/>
        </w:rPr>
        <w:t>1) пояснительную записку, в которой конкретизируются цель и задачи учебного предмета:</w:t>
      </w:r>
    </w:p>
    <w:p w:rsidR="00BA6E95" w:rsidRPr="00962426" w:rsidRDefault="00BA6E95" w:rsidP="00962426">
      <w:pPr>
        <w:spacing w:after="0" w:line="312" w:lineRule="auto"/>
        <w:ind w:firstLine="720"/>
        <w:jc w:val="both"/>
        <w:rPr>
          <w:rFonts w:ascii="Times New Roman" w:hAnsi="Times New Roman"/>
          <w:sz w:val="26"/>
          <w:szCs w:val="26"/>
        </w:rPr>
      </w:pPr>
      <w:r w:rsidRPr="00962426">
        <w:rPr>
          <w:rFonts w:ascii="Times New Roman" w:hAnsi="Times New Roman"/>
          <w:sz w:val="26"/>
          <w:szCs w:val="26"/>
        </w:rPr>
        <w:t>- ведущие принципы обучения данному предмету;</w:t>
      </w:r>
    </w:p>
    <w:p w:rsidR="00BA6E95" w:rsidRPr="00962426" w:rsidRDefault="00BA6E95" w:rsidP="00962426">
      <w:pPr>
        <w:spacing w:after="0" w:line="312" w:lineRule="auto"/>
        <w:ind w:firstLine="720"/>
        <w:jc w:val="both"/>
        <w:rPr>
          <w:rFonts w:ascii="Times New Roman" w:hAnsi="Times New Roman"/>
          <w:sz w:val="26"/>
          <w:szCs w:val="26"/>
        </w:rPr>
      </w:pPr>
      <w:r w:rsidRPr="00962426">
        <w:rPr>
          <w:rFonts w:ascii="Times New Roman" w:hAnsi="Times New Roman"/>
          <w:sz w:val="26"/>
          <w:szCs w:val="26"/>
        </w:rPr>
        <w:t>- описание места учебного предмета, курса в учебном плане;</w:t>
      </w:r>
    </w:p>
    <w:p w:rsidR="00BA6E95" w:rsidRPr="00962426" w:rsidRDefault="00BA6E95" w:rsidP="00962426">
      <w:pPr>
        <w:spacing w:after="0" w:line="312" w:lineRule="auto"/>
        <w:ind w:firstLine="720"/>
        <w:jc w:val="both"/>
        <w:rPr>
          <w:rFonts w:ascii="Times New Roman" w:hAnsi="Times New Roman"/>
          <w:sz w:val="26"/>
          <w:szCs w:val="26"/>
        </w:rPr>
      </w:pPr>
      <w:r w:rsidRPr="00962426">
        <w:rPr>
          <w:rFonts w:ascii="Times New Roman" w:hAnsi="Times New Roman"/>
          <w:sz w:val="26"/>
          <w:szCs w:val="26"/>
        </w:rPr>
        <w:t>- личностные, метапредметные и предметные результаты освоения конкретного учебного предмета, курса;</w:t>
      </w:r>
    </w:p>
    <w:p w:rsidR="00BA6E95" w:rsidRPr="00962426" w:rsidRDefault="00BA6E95" w:rsidP="00962426">
      <w:pPr>
        <w:spacing w:after="0" w:line="312" w:lineRule="auto"/>
        <w:ind w:firstLine="720"/>
        <w:jc w:val="both"/>
        <w:rPr>
          <w:rFonts w:ascii="Times New Roman" w:hAnsi="Times New Roman"/>
          <w:sz w:val="26"/>
          <w:szCs w:val="26"/>
        </w:rPr>
      </w:pPr>
      <w:r w:rsidRPr="00962426">
        <w:rPr>
          <w:rFonts w:ascii="Times New Roman" w:hAnsi="Times New Roman"/>
          <w:sz w:val="26"/>
          <w:szCs w:val="26"/>
        </w:rPr>
        <w:t>- формирование жизненной компетентности на основе изучаемого предмета;</w:t>
      </w:r>
    </w:p>
    <w:p w:rsidR="00BA6E95" w:rsidRPr="00962426" w:rsidRDefault="00BA6E95" w:rsidP="00962426">
      <w:pPr>
        <w:spacing w:after="0" w:line="312" w:lineRule="auto"/>
        <w:ind w:firstLine="720"/>
        <w:jc w:val="both"/>
        <w:rPr>
          <w:rFonts w:ascii="Times New Roman" w:hAnsi="Times New Roman"/>
          <w:sz w:val="26"/>
          <w:szCs w:val="26"/>
        </w:rPr>
      </w:pPr>
      <w:r w:rsidRPr="00962426">
        <w:rPr>
          <w:rFonts w:ascii="Times New Roman" w:hAnsi="Times New Roman"/>
          <w:sz w:val="26"/>
          <w:szCs w:val="26"/>
        </w:rPr>
        <w:t xml:space="preserve">- основные требования к знаниям и умениям </w:t>
      </w:r>
      <w:proofErr w:type="gramStart"/>
      <w:r w:rsidRPr="00962426">
        <w:rPr>
          <w:rFonts w:ascii="Times New Roman" w:hAnsi="Times New Roman"/>
          <w:sz w:val="26"/>
          <w:szCs w:val="26"/>
        </w:rPr>
        <w:t>обучающихся</w:t>
      </w:r>
      <w:proofErr w:type="gramEnd"/>
      <w:r w:rsidRPr="00962426">
        <w:rPr>
          <w:rFonts w:ascii="Times New Roman" w:hAnsi="Times New Roman"/>
          <w:sz w:val="26"/>
          <w:szCs w:val="26"/>
        </w:rPr>
        <w:t>.</w:t>
      </w:r>
    </w:p>
    <w:p w:rsidR="00BA6E95" w:rsidRPr="00962426" w:rsidRDefault="00BA6E95" w:rsidP="00962426">
      <w:pPr>
        <w:spacing w:after="0" w:line="312" w:lineRule="auto"/>
        <w:ind w:firstLine="720"/>
        <w:jc w:val="both"/>
        <w:rPr>
          <w:rFonts w:ascii="Times New Roman" w:hAnsi="Times New Roman"/>
          <w:sz w:val="26"/>
          <w:szCs w:val="26"/>
        </w:rPr>
      </w:pPr>
      <w:r w:rsidRPr="00962426">
        <w:rPr>
          <w:rFonts w:ascii="Times New Roman" w:hAnsi="Times New Roman"/>
          <w:sz w:val="26"/>
          <w:szCs w:val="26"/>
        </w:rPr>
        <w:t>2) содержание учебного предмета, курса;</w:t>
      </w:r>
    </w:p>
    <w:p w:rsidR="00BA6E95" w:rsidRPr="00962426" w:rsidRDefault="00962426" w:rsidP="00962426">
      <w:pPr>
        <w:spacing w:after="0" w:line="312" w:lineRule="auto"/>
        <w:ind w:firstLine="720"/>
        <w:jc w:val="both"/>
        <w:rPr>
          <w:rFonts w:ascii="Times New Roman" w:hAnsi="Times New Roman"/>
          <w:sz w:val="26"/>
          <w:szCs w:val="26"/>
        </w:rPr>
      </w:pPr>
      <w:r w:rsidRPr="00962426">
        <w:rPr>
          <w:rFonts w:ascii="Times New Roman" w:hAnsi="Times New Roman"/>
          <w:sz w:val="26"/>
          <w:szCs w:val="26"/>
        </w:rPr>
        <w:t>3</w:t>
      </w:r>
      <w:r w:rsidR="00BA6E95" w:rsidRPr="00962426">
        <w:rPr>
          <w:rFonts w:ascii="Times New Roman" w:hAnsi="Times New Roman"/>
          <w:sz w:val="26"/>
          <w:szCs w:val="26"/>
        </w:rPr>
        <w:t>) </w:t>
      </w:r>
      <w:r w:rsidRPr="00962426">
        <w:rPr>
          <w:rFonts w:ascii="Times New Roman" w:hAnsi="Times New Roman"/>
          <w:sz w:val="26"/>
          <w:szCs w:val="26"/>
        </w:rPr>
        <w:t>учебно-тематическое планирование</w:t>
      </w:r>
      <w:r w:rsidR="00BA6E95" w:rsidRPr="00962426">
        <w:rPr>
          <w:rFonts w:ascii="Times New Roman" w:hAnsi="Times New Roman"/>
          <w:sz w:val="26"/>
          <w:szCs w:val="26"/>
        </w:rPr>
        <w:t xml:space="preserve">; </w:t>
      </w:r>
    </w:p>
    <w:p w:rsidR="00076D21" w:rsidRPr="00964E0C" w:rsidRDefault="00962426" w:rsidP="00964E0C">
      <w:pPr>
        <w:spacing w:after="0" w:line="312" w:lineRule="auto"/>
        <w:ind w:firstLine="720"/>
        <w:jc w:val="both"/>
        <w:rPr>
          <w:rFonts w:ascii="Times New Roman" w:hAnsi="Times New Roman"/>
          <w:sz w:val="26"/>
          <w:szCs w:val="26"/>
        </w:rPr>
      </w:pPr>
      <w:r w:rsidRPr="00962426">
        <w:rPr>
          <w:rFonts w:ascii="Times New Roman" w:hAnsi="Times New Roman"/>
          <w:sz w:val="26"/>
          <w:szCs w:val="26"/>
        </w:rPr>
        <w:t>4</w:t>
      </w:r>
      <w:r w:rsidR="00BA6E95" w:rsidRPr="00962426">
        <w:rPr>
          <w:rFonts w:ascii="Times New Roman" w:hAnsi="Times New Roman"/>
          <w:sz w:val="26"/>
          <w:szCs w:val="26"/>
        </w:rPr>
        <w:t>) </w:t>
      </w:r>
      <w:r w:rsidRPr="00962426">
        <w:rPr>
          <w:rFonts w:ascii="Times New Roman" w:hAnsi="Times New Roman"/>
          <w:sz w:val="26"/>
          <w:szCs w:val="26"/>
        </w:rPr>
        <w:t>календарно-тематическое планирование.</w:t>
      </w:r>
    </w:p>
    <w:p w:rsidR="00076D21" w:rsidRDefault="00076D21" w:rsidP="00076D21">
      <w:pPr>
        <w:spacing w:after="0" w:line="312" w:lineRule="auto"/>
        <w:jc w:val="both"/>
        <w:rPr>
          <w:rFonts w:ascii="Times New Roman" w:hAnsi="Times New Roman"/>
          <w:color w:val="000000"/>
          <w:sz w:val="26"/>
          <w:szCs w:val="26"/>
        </w:rPr>
      </w:pPr>
    </w:p>
    <w:p w:rsidR="009E19A3" w:rsidRPr="00554618" w:rsidRDefault="009E19A3" w:rsidP="009E19A3">
      <w:pPr>
        <w:pStyle w:val="Default"/>
        <w:spacing w:line="312" w:lineRule="auto"/>
        <w:ind w:firstLine="540"/>
        <w:jc w:val="center"/>
        <w:rPr>
          <w:b/>
          <w:color w:val="auto"/>
          <w:sz w:val="26"/>
          <w:szCs w:val="26"/>
        </w:rPr>
      </w:pPr>
      <w:r w:rsidRPr="00554618">
        <w:rPr>
          <w:b/>
          <w:color w:val="auto"/>
          <w:sz w:val="26"/>
          <w:szCs w:val="26"/>
        </w:rPr>
        <w:t>2.3. Программа духовно-нравственного развития,</w:t>
      </w:r>
    </w:p>
    <w:p w:rsidR="009E19A3" w:rsidRDefault="009E19A3" w:rsidP="009E19A3">
      <w:pPr>
        <w:pStyle w:val="Default"/>
        <w:spacing w:line="312" w:lineRule="auto"/>
        <w:ind w:firstLine="540"/>
        <w:jc w:val="center"/>
        <w:rPr>
          <w:b/>
          <w:color w:val="auto"/>
          <w:sz w:val="26"/>
          <w:szCs w:val="26"/>
        </w:rPr>
      </w:pPr>
      <w:r w:rsidRPr="00554618">
        <w:rPr>
          <w:b/>
          <w:color w:val="auto"/>
          <w:sz w:val="26"/>
          <w:szCs w:val="26"/>
        </w:rPr>
        <w:t xml:space="preserve">воспитания </w:t>
      </w:r>
      <w:proofErr w:type="gramStart"/>
      <w:r w:rsidRPr="00554618">
        <w:rPr>
          <w:b/>
          <w:color w:val="auto"/>
          <w:sz w:val="26"/>
          <w:szCs w:val="26"/>
        </w:rPr>
        <w:t>обучающихся</w:t>
      </w:r>
      <w:proofErr w:type="gramEnd"/>
      <w:r w:rsidRPr="00554618">
        <w:rPr>
          <w:b/>
          <w:color w:val="auto"/>
          <w:sz w:val="26"/>
          <w:szCs w:val="26"/>
        </w:rPr>
        <w:t xml:space="preserve"> на ступени начального общего образования</w:t>
      </w:r>
    </w:p>
    <w:p w:rsidR="008B327F" w:rsidRPr="00403A61" w:rsidRDefault="008B327F" w:rsidP="00C37745">
      <w:pPr>
        <w:spacing w:after="0" w:line="312" w:lineRule="auto"/>
        <w:jc w:val="both"/>
        <w:rPr>
          <w:rFonts w:ascii="Times New Roman" w:eastAsia="Times New Roman" w:hAnsi="Times New Roman"/>
          <w:b/>
          <w:bCs/>
          <w:sz w:val="26"/>
          <w:szCs w:val="26"/>
        </w:rPr>
      </w:pPr>
    </w:p>
    <w:p w:rsidR="008B327F" w:rsidRPr="004873C5" w:rsidRDefault="009E19A3" w:rsidP="004873C5">
      <w:pPr>
        <w:spacing w:after="0" w:line="312" w:lineRule="auto"/>
        <w:ind w:firstLine="540"/>
        <w:jc w:val="center"/>
        <w:rPr>
          <w:rFonts w:ascii="Times New Roman" w:hAnsi="Times New Roman"/>
          <w:sz w:val="26"/>
          <w:szCs w:val="26"/>
        </w:rPr>
      </w:pPr>
      <w:r w:rsidRPr="004873C5">
        <w:rPr>
          <w:rFonts w:ascii="Times New Roman" w:hAnsi="Times New Roman"/>
          <w:sz w:val="26"/>
          <w:szCs w:val="26"/>
        </w:rPr>
        <w:t>Пояснительная записка</w:t>
      </w:r>
    </w:p>
    <w:p w:rsidR="00375DEF" w:rsidRPr="00107E9E" w:rsidRDefault="00375DEF" w:rsidP="00107E9E">
      <w:pPr>
        <w:spacing w:after="0" w:line="240" w:lineRule="auto"/>
        <w:rPr>
          <w:rFonts w:ascii="Times New Roman" w:hAnsi="Times New Roman"/>
          <w:sz w:val="26"/>
          <w:szCs w:val="26"/>
        </w:rPr>
      </w:pPr>
    </w:p>
    <w:p w:rsidR="00107E9E" w:rsidRPr="00107E9E" w:rsidRDefault="00107E9E" w:rsidP="004873C5">
      <w:pPr>
        <w:spacing w:after="0" w:line="360" w:lineRule="auto"/>
        <w:ind w:firstLine="540"/>
        <w:rPr>
          <w:rFonts w:ascii="Times New Roman" w:hAnsi="Times New Roman"/>
          <w:sz w:val="26"/>
          <w:szCs w:val="26"/>
        </w:rPr>
      </w:pPr>
      <w:r w:rsidRPr="00107E9E">
        <w:rPr>
          <w:rFonts w:ascii="Times New Roman" w:hAnsi="Times New Roman"/>
          <w:sz w:val="26"/>
          <w:szCs w:val="26"/>
        </w:rPr>
        <w:t>Внеурочная деятельность является составной частью учебно-воспитательного проце</w:t>
      </w:r>
      <w:r w:rsidRPr="00107E9E">
        <w:rPr>
          <w:rFonts w:ascii="Times New Roman" w:hAnsi="Times New Roman"/>
          <w:sz w:val="26"/>
          <w:szCs w:val="26"/>
        </w:rPr>
        <w:t>с</w:t>
      </w:r>
      <w:r w:rsidRPr="00107E9E">
        <w:rPr>
          <w:rFonts w:ascii="Times New Roman" w:hAnsi="Times New Roman"/>
          <w:sz w:val="26"/>
          <w:szCs w:val="26"/>
        </w:rPr>
        <w:t>са и одной из форм организации свободного времени обучающихся. Внеурочная деятел</w:t>
      </w:r>
      <w:r w:rsidRPr="00107E9E">
        <w:rPr>
          <w:rFonts w:ascii="Times New Roman" w:hAnsi="Times New Roman"/>
          <w:sz w:val="26"/>
          <w:szCs w:val="26"/>
        </w:rPr>
        <w:t>ь</w:t>
      </w:r>
      <w:r w:rsidRPr="00107E9E">
        <w:rPr>
          <w:rFonts w:ascii="Times New Roman" w:hAnsi="Times New Roman"/>
          <w:sz w:val="26"/>
          <w:szCs w:val="26"/>
        </w:rPr>
        <w:t>ность понимается сегодня преимущественно как деятельность, организуемая во внеуро</w:t>
      </w:r>
      <w:r w:rsidRPr="00107E9E">
        <w:rPr>
          <w:rFonts w:ascii="Times New Roman" w:hAnsi="Times New Roman"/>
          <w:sz w:val="26"/>
          <w:szCs w:val="26"/>
        </w:rPr>
        <w:t>ч</w:t>
      </w:r>
      <w:r w:rsidRPr="00107E9E">
        <w:rPr>
          <w:rFonts w:ascii="Times New Roman" w:hAnsi="Times New Roman"/>
          <w:sz w:val="26"/>
          <w:szCs w:val="26"/>
        </w:rPr>
        <w:t>ное время для удовлетворения потребностей обучающихся в содержательном досуге, их участии в соуправлении и общественно полезной деятельности. В настоящее время в связи с переходом на новые стандарты второго поколения происходит совершенствование вн</w:t>
      </w:r>
      <w:r w:rsidRPr="00107E9E">
        <w:rPr>
          <w:rFonts w:ascii="Times New Roman" w:hAnsi="Times New Roman"/>
          <w:sz w:val="26"/>
          <w:szCs w:val="26"/>
        </w:rPr>
        <w:t>е</w:t>
      </w:r>
      <w:r w:rsidRPr="00107E9E">
        <w:rPr>
          <w:rFonts w:ascii="Times New Roman" w:hAnsi="Times New Roman"/>
          <w:sz w:val="26"/>
          <w:szCs w:val="26"/>
        </w:rPr>
        <w:t>урочной деятельности.</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ab/>
        <w:t>Настоящая программа создает условия для социального, культурного и професси</w:t>
      </w:r>
      <w:r w:rsidRPr="00107E9E">
        <w:rPr>
          <w:rFonts w:ascii="Times New Roman" w:hAnsi="Times New Roman"/>
          <w:sz w:val="26"/>
          <w:szCs w:val="26"/>
        </w:rPr>
        <w:t>о</w:t>
      </w:r>
      <w:r w:rsidRPr="00107E9E">
        <w:rPr>
          <w:rFonts w:ascii="Times New Roman" w:hAnsi="Times New Roman"/>
          <w:sz w:val="26"/>
          <w:szCs w:val="26"/>
        </w:rPr>
        <w:t>нального самоопределения, творческой самореализации личности ребёнка, её интеграции в системе мировой и отечественной культур.</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ab/>
        <w:t>Программа педагогически целесообразна, так как способствует более разносторо</w:t>
      </w:r>
      <w:r w:rsidRPr="00107E9E">
        <w:rPr>
          <w:rFonts w:ascii="Times New Roman" w:hAnsi="Times New Roman"/>
          <w:sz w:val="26"/>
          <w:szCs w:val="26"/>
        </w:rPr>
        <w:t>н</w:t>
      </w:r>
      <w:r w:rsidRPr="00107E9E">
        <w:rPr>
          <w:rFonts w:ascii="Times New Roman" w:hAnsi="Times New Roman"/>
          <w:sz w:val="26"/>
          <w:szCs w:val="26"/>
        </w:rPr>
        <w:t>нему раскрытию индивидуальных способностей ребенка, которые не всегда удаётся ра</w:t>
      </w:r>
      <w:r w:rsidRPr="00107E9E">
        <w:rPr>
          <w:rFonts w:ascii="Times New Roman" w:hAnsi="Times New Roman"/>
          <w:sz w:val="26"/>
          <w:szCs w:val="26"/>
        </w:rPr>
        <w:t>с</w:t>
      </w:r>
      <w:r w:rsidRPr="00107E9E">
        <w:rPr>
          <w:rFonts w:ascii="Times New Roman" w:hAnsi="Times New Roman"/>
          <w:sz w:val="26"/>
          <w:szCs w:val="26"/>
        </w:rPr>
        <w:t>смотреть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w:t>
      </w:r>
      <w:r w:rsidRPr="00107E9E">
        <w:rPr>
          <w:rFonts w:ascii="Times New Roman" w:hAnsi="Times New Roman"/>
          <w:sz w:val="26"/>
          <w:szCs w:val="26"/>
        </w:rPr>
        <w:t>о</w:t>
      </w:r>
      <w:r w:rsidRPr="00107E9E">
        <w:rPr>
          <w:rFonts w:ascii="Times New Roman" w:hAnsi="Times New Roman"/>
          <w:sz w:val="26"/>
          <w:szCs w:val="26"/>
        </w:rPr>
        <w:t>стоятельно организовать своё свободное время. Каждый вид внеклассной деятельности: творческой, познавательной, спортивной, трудовой, игровой – обогащает опыт коллекти</w:t>
      </w:r>
      <w:r w:rsidRPr="00107E9E">
        <w:rPr>
          <w:rFonts w:ascii="Times New Roman" w:hAnsi="Times New Roman"/>
          <w:sz w:val="26"/>
          <w:szCs w:val="26"/>
        </w:rPr>
        <w:t>в</w:t>
      </w:r>
      <w:r w:rsidRPr="00107E9E">
        <w:rPr>
          <w:rFonts w:ascii="Times New Roman" w:hAnsi="Times New Roman"/>
          <w:sz w:val="26"/>
          <w:szCs w:val="26"/>
        </w:rPr>
        <w:t>ного взаимодействия школьников в определённом аспекте, что в своей совокупности даёт большой воспитательный эффект.</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ab/>
        <w:t xml:space="preserve">Воспитание является одним из важнейших компонентов образования в интересах человека, общества, государства. Основными задачами воспитания на современном этапе развития нашего общества являются: формирование у </w:t>
      </w:r>
      <w:proofErr w:type="gramStart"/>
      <w:r w:rsidRPr="00107E9E">
        <w:rPr>
          <w:rFonts w:ascii="Times New Roman" w:hAnsi="Times New Roman"/>
          <w:sz w:val="26"/>
          <w:szCs w:val="26"/>
        </w:rPr>
        <w:t>обучающихся</w:t>
      </w:r>
      <w:proofErr w:type="gramEnd"/>
      <w:r w:rsidRPr="00107E9E">
        <w:rPr>
          <w:rFonts w:ascii="Times New Roman" w:hAnsi="Times New Roman"/>
          <w:sz w:val="26"/>
          <w:szCs w:val="26"/>
        </w:rPr>
        <w:t xml:space="preserve"> гражданской ответс</w:t>
      </w:r>
      <w:r w:rsidRPr="00107E9E">
        <w:rPr>
          <w:rFonts w:ascii="Times New Roman" w:hAnsi="Times New Roman"/>
          <w:sz w:val="26"/>
          <w:szCs w:val="26"/>
        </w:rPr>
        <w:t>т</w:t>
      </w:r>
      <w:r w:rsidRPr="00107E9E">
        <w:rPr>
          <w:rFonts w:ascii="Times New Roman" w:hAnsi="Times New Roman"/>
          <w:sz w:val="26"/>
          <w:szCs w:val="26"/>
        </w:rPr>
        <w:t>венности и правового самосознания, духовности и культуры, инициативности, самосто</w:t>
      </w:r>
      <w:r w:rsidRPr="00107E9E">
        <w:rPr>
          <w:rFonts w:ascii="Times New Roman" w:hAnsi="Times New Roman"/>
          <w:sz w:val="26"/>
          <w:szCs w:val="26"/>
        </w:rPr>
        <w:t>я</w:t>
      </w:r>
      <w:r w:rsidRPr="00107E9E">
        <w:rPr>
          <w:rFonts w:ascii="Times New Roman" w:hAnsi="Times New Roman"/>
          <w:sz w:val="26"/>
          <w:szCs w:val="26"/>
        </w:rPr>
        <w:t>тельности, способности к успешной социализации в обществе.</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ab/>
        <w:t xml:space="preserve"> Внеурочная деятельность понимается сегодня преимущественно как деятельность, организуемая во внеурочное время для удовлетворения потребностей обучающихся в с</w:t>
      </w:r>
      <w:r w:rsidRPr="00107E9E">
        <w:rPr>
          <w:rFonts w:ascii="Times New Roman" w:hAnsi="Times New Roman"/>
          <w:sz w:val="26"/>
          <w:szCs w:val="26"/>
        </w:rPr>
        <w:t>о</w:t>
      </w:r>
      <w:r w:rsidRPr="00107E9E">
        <w:rPr>
          <w:rFonts w:ascii="Times New Roman" w:hAnsi="Times New Roman"/>
          <w:sz w:val="26"/>
          <w:szCs w:val="26"/>
        </w:rPr>
        <w:t>держательном досуге, их участии в соуправлении и общественно полезной деятельности. Правильно организованная система внеурочной деятельности представляет собой ту сф</w:t>
      </w:r>
      <w:r w:rsidRPr="00107E9E">
        <w:rPr>
          <w:rFonts w:ascii="Times New Roman" w:hAnsi="Times New Roman"/>
          <w:sz w:val="26"/>
          <w:szCs w:val="26"/>
        </w:rPr>
        <w:t>е</w:t>
      </w:r>
      <w:r w:rsidRPr="00107E9E">
        <w:rPr>
          <w:rFonts w:ascii="Times New Roman" w:hAnsi="Times New Roman"/>
          <w:sz w:val="26"/>
          <w:szCs w:val="26"/>
        </w:rPr>
        <w:t>ру, в условиях которой можно максимально развить или сформировать познавательные п</w:t>
      </w:r>
      <w:r w:rsidRPr="00107E9E">
        <w:rPr>
          <w:rFonts w:ascii="Times New Roman" w:hAnsi="Times New Roman"/>
          <w:sz w:val="26"/>
          <w:szCs w:val="26"/>
        </w:rPr>
        <w:t>о</w:t>
      </w:r>
      <w:r w:rsidRPr="00107E9E">
        <w:rPr>
          <w:rFonts w:ascii="Times New Roman" w:hAnsi="Times New Roman"/>
          <w:sz w:val="26"/>
          <w:szCs w:val="26"/>
        </w:rPr>
        <w:t>требности и способности каждого обучающегося, которая обеспечит воспитание свобо</w:t>
      </w:r>
      <w:r w:rsidRPr="00107E9E">
        <w:rPr>
          <w:rFonts w:ascii="Times New Roman" w:hAnsi="Times New Roman"/>
          <w:sz w:val="26"/>
          <w:szCs w:val="26"/>
        </w:rPr>
        <w:t>д</w:t>
      </w:r>
      <w:r w:rsidRPr="00107E9E">
        <w:rPr>
          <w:rFonts w:ascii="Times New Roman" w:hAnsi="Times New Roman"/>
          <w:sz w:val="26"/>
          <w:szCs w:val="26"/>
        </w:rPr>
        <w:t>ной личности. Воспитание детей происходит в любой момент их деятельности. Однако наиболее продуктивно это воспитание осуществлять в свободное от обучения время.</w:t>
      </w:r>
    </w:p>
    <w:p w:rsidR="00107E9E" w:rsidRPr="00107E9E" w:rsidRDefault="00107E9E" w:rsidP="004873C5">
      <w:pPr>
        <w:spacing w:after="0" w:line="360" w:lineRule="auto"/>
        <w:rPr>
          <w:rFonts w:ascii="Times New Roman" w:hAnsi="Times New Roman"/>
          <w:sz w:val="26"/>
          <w:szCs w:val="26"/>
        </w:rPr>
      </w:pPr>
      <w:proofErr w:type="gramStart"/>
      <w:r w:rsidRPr="00107E9E">
        <w:rPr>
          <w:rFonts w:ascii="Times New Roman" w:hAnsi="Times New Roman"/>
          <w:sz w:val="26"/>
          <w:szCs w:val="26"/>
        </w:rPr>
        <w:t>Часы, отводимые на внеурочную деятельность, используются по желанию обучающихся и направлены на реализацию различных форм ее организации, отличных от урочной сист</w:t>
      </w:r>
      <w:r w:rsidRPr="00107E9E">
        <w:rPr>
          <w:rFonts w:ascii="Times New Roman" w:hAnsi="Times New Roman"/>
          <w:sz w:val="26"/>
          <w:szCs w:val="26"/>
        </w:rPr>
        <w:t>е</w:t>
      </w:r>
      <w:r w:rsidRPr="00107E9E">
        <w:rPr>
          <w:rFonts w:ascii="Times New Roman" w:hAnsi="Times New Roman"/>
          <w:sz w:val="26"/>
          <w:szCs w:val="26"/>
        </w:rPr>
        <w:t>мы обучения.</w:t>
      </w:r>
      <w:proofErr w:type="gramEnd"/>
      <w:r w:rsidRPr="00107E9E">
        <w:rPr>
          <w:rFonts w:ascii="Times New Roman" w:hAnsi="Times New Roman"/>
          <w:sz w:val="26"/>
          <w:szCs w:val="26"/>
        </w:rPr>
        <w:t xml:space="preserve"> </w:t>
      </w:r>
      <w:proofErr w:type="gramStart"/>
      <w:r w:rsidRPr="00107E9E">
        <w:rPr>
          <w:rFonts w:ascii="Times New Roman" w:hAnsi="Times New Roman"/>
          <w:sz w:val="26"/>
          <w:szCs w:val="26"/>
        </w:rPr>
        <w:t>Занятия проводятся в форме экскурсий, кружков, секций, круглых столов, ролевых игр, КВНов, викторин, праздничных мероприятий, классных часов, соревнований,  и т.д.</w:t>
      </w:r>
      <w:proofErr w:type="gramEnd"/>
      <w:r w:rsidRPr="00107E9E">
        <w:rPr>
          <w:rFonts w:ascii="Times New Roman" w:hAnsi="Times New Roman"/>
          <w:sz w:val="26"/>
          <w:szCs w:val="26"/>
        </w:rPr>
        <w:t xml:space="preserve"> Посещая кружки и секции, обучающиеся прекрасно адаптируются в среде сверстн</w:t>
      </w:r>
      <w:r w:rsidRPr="00107E9E">
        <w:rPr>
          <w:rFonts w:ascii="Times New Roman" w:hAnsi="Times New Roman"/>
          <w:sz w:val="26"/>
          <w:szCs w:val="26"/>
        </w:rPr>
        <w:t>и</w:t>
      </w:r>
      <w:r w:rsidRPr="00107E9E">
        <w:rPr>
          <w:rFonts w:ascii="Times New Roman" w:hAnsi="Times New Roman"/>
          <w:sz w:val="26"/>
          <w:szCs w:val="26"/>
        </w:rPr>
        <w:t>ков, благодаря индивидуальной работе руководителя, глубже изучается материал. На зан</w:t>
      </w:r>
      <w:r w:rsidRPr="00107E9E">
        <w:rPr>
          <w:rFonts w:ascii="Times New Roman" w:hAnsi="Times New Roman"/>
          <w:sz w:val="26"/>
          <w:szCs w:val="26"/>
        </w:rPr>
        <w:t>я</w:t>
      </w:r>
      <w:r w:rsidRPr="00107E9E">
        <w:rPr>
          <w:rFonts w:ascii="Times New Roman" w:hAnsi="Times New Roman"/>
          <w:sz w:val="26"/>
          <w:szCs w:val="26"/>
        </w:rPr>
        <w:t>тиях  педагоги стараются раскрыть у обучающихся такие способности, как организато</w:t>
      </w:r>
      <w:r w:rsidRPr="00107E9E">
        <w:rPr>
          <w:rFonts w:ascii="Times New Roman" w:hAnsi="Times New Roman"/>
          <w:sz w:val="26"/>
          <w:szCs w:val="26"/>
        </w:rPr>
        <w:t>р</w:t>
      </w:r>
      <w:r w:rsidRPr="00107E9E">
        <w:rPr>
          <w:rFonts w:ascii="Times New Roman" w:hAnsi="Times New Roman"/>
          <w:sz w:val="26"/>
          <w:szCs w:val="26"/>
        </w:rPr>
        <w:t>ские, творческие, музыкальные, что играет немаловажную роль в духовном развитии д</w:t>
      </w:r>
      <w:r w:rsidRPr="00107E9E">
        <w:rPr>
          <w:rFonts w:ascii="Times New Roman" w:hAnsi="Times New Roman"/>
          <w:sz w:val="26"/>
          <w:szCs w:val="26"/>
        </w:rPr>
        <w:t>е</w:t>
      </w:r>
      <w:r w:rsidRPr="00107E9E">
        <w:rPr>
          <w:rFonts w:ascii="Times New Roman" w:hAnsi="Times New Roman"/>
          <w:sz w:val="26"/>
          <w:szCs w:val="26"/>
        </w:rPr>
        <w:t>тей.</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ab/>
        <w:t xml:space="preserve">Внеурочные занятия  направляют свою деятельность на каждого ученика, чтобы он мог ощутить свою уникальность и </w:t>
      </w:r>
      <w:proofErr w:type="spellStart"/>
      <w:r w:rsidRPr="00107E9E">
        <w:rPr>
          <w:rFonts w:ascii="Times New Roman" w:hAnsi="Times New Roman"/>
          <w:sz w:val="26"/>
          <w:szCs w:val="26"/>
        </w:rPr>
        <w:t>востребованность</w:t>
      </w:r>
      <w:proofErr w:type="gramStart"/>
      <w:r w:rsidRPr="00107E9E">
        <w:rPr>
          <w:rFonts w:ascii="Times New Roman" w:hAnsi="Times New Roman"/>
          <w:sz w:val="26"/>
          <w:szCs w:val="26"/>
        </w:rPr>
        <w:t>.З</w:t>
      </w:r>
      <w:proofErr w:type="gramEnd"/>
      <w:r w:rsidRPr="00107E9E">
        <w:rPr>
          <w:rFonts w:ascii="Times New Roman" w:hAnsi="Times New Roman"/>
          <w:sz w:val="26"/>
          <w:szCs w:val="26"/>
        </w:rPr>
        <w:t>анятия</w:t>
      </w:r>
      <w:proofErr w:type="spellEnd"/>
      <w:r w:rsidRPr="00107E9E">
        <w:rPr>
          <w:rFonts w:ascii="Times New Roman" w:hAnsi="Times New Roman"/>
          <w:sz w:val="26"/>
          <w:szCs w:val="26"/>
        </w:rPr>
        <w:t xml:space="preserve"> могут проводиться не только учителями, воспитателями  учреждения, но и педагогами учреждений дополнительного образования. Часы, отведенные на внеурочную деятельность, не учитываются при опред</w:t>
      </w:r>
      <w:r w:rsidRPr="00107E9E">
        <w:rPr>
          <w:rFonts w:ascii="Times New Roman" w:hAnsi="Times New Roman"/>
          <w:sz w:val="26"/>
          <w:szCs w:val="26"/>
        </w:rPr>
        <w:t>е</w:t>
      </w:r>
      <w:r w:rsidRPr="00107E9E">
        <w:rPr>
          <w:rFonts w:ascii="Times New Roman" w:hAnsi="Times New Roman"/>
          <w:sz w:val="26"/>
          <w:szCs w:val="26"/>
        </w:rPr>
        <w:t xml:space="preserve">лении обязательной допустимой нагрузки </w:t>
      </w:r>
      <w:proofErr w:type="gramStart"/>
      <w:r w:rsidRPr="00107E9E">
        <w:rPr>
          <w:rFonts w:ascii="Times New Roman" w:hAnsi="Times New Roman"/>
          <w:sz w:val="26"/>
          <w:szCs w:val="26"/>
        </w:rPr>
        <w:t>обучающихся</w:t>
      </w:r>
      <w:proofErr w:type="gramEnd"/>
      <w:r w:rsidRPr="00107E9E">
        <w:rPr>
          <w:rFonts w:ascii="Times New Roman" w:hAnsi="Times New Roman"/>
          <w:sz w:val="26"/>
          <w:szCs w:val="26"/>
        </w:rPr>
        <w:t>, но являются обязательными. В процессе формирования личности, воспитание как целостное воздействие на человека и</w:t>
      </w:r>
      <w:r w:rsidRPr="00107E9E">
        <w:rPr>
          <w:rFonts w:ascii="Times New Roman" w:hAnsi="Times New Roman"/>
          <w:sz w:val="26"/>
          <w:szCs w:val="26"/>
        </w:rPr>
        <w:t>г</w:t>
      </w:r>
      <w:r w:rsidRPr="00107E9E">
        <w:rPr>
          <w:rFonts w:ascii="Times New Roman" w:hAnsi="Times New Roman"/>
          <w:sz w:val="26"/>
          <w:szCs w:val="26"/>
        </w:rPr>
        <w:t>рает определённую роль, так как именно посредством его в сознании и поведении детей формируются основные социальные, нравственные и культурные ценности, которыми р</w:t>
      </w:r>
      <w:r w:rsidRPr="00107E9E">
        <w:rPr>
          <w:rFonts w:ascii="Times New Roman" w:hAnsi="Times New Roman"/>
          <w:sz w:val="26"/>
          <w:szCs w:val="26"/>
        </w:rPr>
        <w:t>у</w:t>
      </w:r>
      <w:r w:rsidRPr="00107E9E">
        <w:rPr>
          <w:rFonts w:ascii="Times New Roman" w:hAnsi="Times New Roman"/>
          <w:sz w:val="26"/>
          <w:szCs w:val="26"/>
        </w:rPr>
        <w:t xml:space="preserve">ководствуется общество в своей жизнедеятельности. Поэтому от эффективности системы воспитания зависит, в конечном счёте, состояние общественного сознания и общественной жизни. </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ab/>
        <w:t>Воспитательная система школы требует от педагогического коллектива максимал</w:t>
      </w:r>
      <w:r w:rsidRPr="00107E9E">
        <w:rPr>
          <w:rFonts w:ascii="Times New Roman" w:hAnsi="Times New Roman"/>
          <w:sz w:val="26"/>
          <w:szCs w:val="26"/>
        </w:rPr>
        <w:t>ь</w:t>
      </w:r>
      <w:r w:rsidRPr="00107E9E">
        <w:rPr>
          <w:rFonts w:ascii="Times New Roman" w:hAnsi="Times New Roman"/>
          <w:sz w:val="26"/>
          <w:szCs w:val="26"/>
        </w:rPr>
        <w:t>ного содействия развитию потенциальных возможностей личности ребёнка, способности к творческой мысли, стремящемуся к духовному самосовершенствованию, независимости, обладающей чувством собственного достоинства, умеющей принимать рациональные р</w:t>
      </w:r>
      <w:r w:rsidRPr="00107E9E">
        <w:rPr>
          <w:rFonts w:ascii="Times New Roman" w:hAnsi="Times New Roman"/>
          <w:sz w:val="26"/>
          <w:szCs w:val="26"/>
        </w:rPr>
        <w:t>е</w:t>
      </w:r>
      <w:r w:rsidRPr="00107E9E">
        <w:rPr>
          <w:rFonts w:ascii="Times New Roman" w:hAnsi="Times New Roman"/>
          <w:sz w:val="26"/>
          <w:szCs w:val="26"/>
        </w:rPr>
        <w:t>шения и нести ответственность за свои поступки.</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Внеурочная деятельность направлена на развитие воспитательных результатов:</w:t>
      </w:r>
    </w:p>
    <w:p w:rsidR="00107E9E" w:rsidRPr="00107E9E" w:rsidRDefault="00107E9E" w:rsidP="00DC291A">
      <w:pPr>
        <w:numPr>
          <w:ilvl w:val="0"/>
          <w:numId w:val="26"/>
        </w:numPr>
        <w:tabs>
          <w:tab w:val="left" w:pos="707"/>
        </w:tabs>
        <w:spacing w:after="0" w:line="360" w:lineRule="auto"/>
        <w:rPr>
          <w:rFonts w:ascii="Times New Roman" w:hAnsi="Times New Roman"/>
          <w:sz w:val="26"/>
          <w:szCs w:val="26"/>
        </w:rPr>
      </w:pPr>
      <w:r w:rsidRPr="00107E9E">
        <w:rPr>
          <w:rFonts w:ascii="Times New Roman" w:hAnsi="Times New Roman"/>
          <w:sz w:val="26"/>
          <w:szCs w:val="26"/>
        </w:rPr>
        <w:t xml:space="preserve">приобретение учащимися социального опыта; </w:t>
      </w:r>
    </w:p>
    <w:p w:rsidR="00107E9E" w:rsidRPr="00107E9E" w:rsidRDefault="00107E9E" w:rsidP="00DC291A">
      <w:pPr>
        <w:numPr>
          <w:ilvl w:val="0"/>
          <w:numId w:val="26"/>
        </w:numPr>
        <w:tabs>
          <w:tab w:val="left" w:pos="707"/>
        </w:tabs>
        <w:spacing w:after="0" w:line="360" w:lineRule="auto"/>
        <w:rPr>
          <w:rFonts w:ascii="Times New Roman" w:hAnsi="Times New Roman"/>
          <w:sz w:val="26"/>
          <w:szCs w:val="26"/>
        </w:rPr>
      </w:pPr>
      <w:r w:rsidRPr="00107E9E">
        <w:rPr>
          <w:rFonts w:ascii="Times New Roman" w:hAnsi="Times New Roman"/>
          <w:sz w:val="26"/>
          <w:szCs w:val="26"/>
        </w:rPr>
        <w:t xml:space="preserve">формирование положительного отношения к базовым общественным ценностям; </w:t>
      </w:r>
    </w:p>
    <w:p w:rsidR="00107E9E" w:rsidRPr="00107E9E" w:rsidRDefault="00107E9E" w:rsidP="00DC291A">
      <w:pPr>
        <w:numPr>
          <w:ilvl w:val="0"/>
          <w:numId w:val="26"/>
        </w:numPr>
        <w:tabs>
          <w:tab w:val="left" w:pos="707"/>
        </w:tabs>
        <w:spacing w:after="0" w:line="360" w:lineRule="auto"/>
        <w:rPr>
          <w:rFonts w:ascii="Times New Roman" w:hAnsi="Times New Roman"/>
          <w:sz w:val="26"/>
          <w:szCs w:val="26"/>
        </w:rPr>
      </w:pPr>
      <w:r w:rsidRPr="00107E9E">
        <w:rPr>
          <w:rFonts w:ascii="Times New Roman" w:hAnsi="Times New Roman"/>
          <w:sz w:val="26"/>
          <w:szCs w:val="26"/>
        </w:rPr>
        <w:t xml:space="preserve">приобретение школьниками опыта самостоятельного общественного действия. </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xml:space="preserve"> Цель внеурочной деятельности:</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xml:space="preserve"> Создание</w:t>
      </w:r>
      <w:r w:rsidRPr="00107E9E">
        <w:rPr>
          <w:rFonts w:ascii="Times New Roman" w:hAnsi="Times New Roman"/>
          <w:bCs/>
          <w:sz w:val="26"/>
          <w:szCs w:val="26"/>
        </w:rPr>
        <w:t xml:space="preserve"> </w:t>
      </w:r>
      <w:r w:rsidRPr="00107E9E">
        <w:rPr>
          <w:rFonts w:ascii="Times New Roman" w:hAnsi="Times New Roman"/>
          <w:sz w:val="26"/>
          <w:szCs w:val="26"/>
        </w:rPr>
        <w:t xml:space="preserve">условий для достижения </w:t>
      </w:r>
      <w:proofErr w:type="gramStart"/>
      <w:r w:rsidRPr="00107E9E">
        <w:rPr>
          <w:rFonts w:ascii="Times New Roman" w:hAnsi="Times New Roman"/>
          <w:sz w:val="26"/>
          <w:szCs w:val="26"/>
        </w:rPr>
        <w:t>обучающимися</w:t>
      </w:r>
      <w:proofErr w:type="gramEnd"/>
      <w:r w:rsidRPr="00107E9E">
        <w:rPr>
          <w:rFonts w:ascii="Times New Roman" w:hAnsi="Times New Roman"/>
          <w:sz w:val="26"/>
          <w:szCs w:val="26"/>
        </w:rPr>
        <w:t xml:space="preserve"> необходимого для жизни в обществе социального опыта и формирования принимаемой обществом системы ценностей, созд</w:t>
      </w:r>
      <w:r w:rsidRPr="00107E9E">
        <w:rPr>
          <w:rFonts w:ascii="Times New Roman" w:hAnsi="Times New Roman"/>
          <w:sz w:val="26"/>
          <w:szCs w:val="26"/>
        </w:rPr>
        <w:t>а</w:t>
      </w:r>
      <w:r w:rsidRPr="00107E9E">
        <w:rPr>
          <w:rFonts w:ascii="Times New Roman" w:hAnsi="Times New Roman"/>
          <w:sz w:val="26"/>
          <w:szCs w:val="26"/>
        </w:rPr>
        <w:t>ние условий для  развития и социализации каждого обучающегося в свободное от учёбы время. Создание воспитывающей среды, обеспечивающей активизацию социальных, и</w:t>
      </w:r>
      <w:r w:rsidRPr="00107E9E">
        <w:rPr>
          <w:rFonts w:ascii="Times New Roman" w:hAnsi="Times New Roman"/>
          <w:sz w:val="26"/>
          <w:szCs w:val="26"/>
        </w:rPr>
        <w:t>н</w:t>
      </w:r>
      <w:r w:rsidRPr="00107E9E">
        <w:rPr>
          <w:rFonts w:ascii="Times New Roman" w:hAnsi="Times New Roman"/>
          <w:sz w:val="26"/>
          <w:szCs w:val="26"/>
        </w:rPr>
        <w:t>теллектуальных интересов обучающихся в свободное время, развитие здоровой, творчески растущей личности, сформированной гражданской ответственностью и правовым самосо</w:t>
      </w:r>
      <w:r w:rsidRPr="00107E9E">
        <w:rPr>
          <w:rFonts w:ascii="Times New Roman" w:hAnsi="Times New Roman"/>
          <w:sz w:val="26"/>
          <w:szCs w:val="26"/>
        </w:rPr>
        <w:t>з</w:t>
      </w:r>
      <w:r w:rsidRPr="00107E9E">
        <w:rPr>
          <w:rFonts w:ascii="Times New Roman" w:hAnsi="Times New Roman"/>
          <w:sz w:val="26"/>
          <w:szCs w:val="26"/>
        </w:rPr>
        <w:t>нанием, подготовленной к жизнедеятельности в новых условиях, способной на практич</w:t>
      </w:r>
      <w:r w:rsidRPr="00107E9E">
        <w:rPr>
          <w:rFonts w:ascii="Times New Roman" w:hAnsi="Times New Roman"/>
          <w:sz w:val="26"/>
          <w:szCs w:val="26"/>
        </w:rPr>
        <w:t>е</w:t>
      </w:r>
      <w:r w:rsidRPr="00107E9E">
        <w:rPr>
          <w:rFonts w:ascii="Times New Roman" w:hAnsi="Times New Roman"/>
          <w:sz w:val="26"/>
          <w:szCs w:val="26"/>
        </w:rPr>
        <w:t>скую деятельность.</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Задачи внеурочной деятельности:</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xml:space="preserve">1. Организация общественно-полезной и досуговой деятельности </w:t>
      </w:r>
      <w:proofErr w:type="gramStart"/>
      <w:r w:rsidRPr="00107E9E">
        <w:rPr>
          <w:rFonts w:ascii="Times New Roman" w:hAnsi="Times New Roman"/>
          <w:sz w:val="26"/>
          <w:szCs w:val="26"/>
        </w:rPr>
        <w:t>обучающихся</w:t>
      </w:r>
      <w:proofErr w:type="gramEnd"/>
      <w:r w:rsidRPr="00107E9E">
        <w:rPr>
          <w:rFonts w:ascii="Times New Roman" w:hAnsi="Times New Roman"/>
          <w:sz w:val="26"/>
          <w:szCs w:val="26"/>
        </w:rPr>
        <w:t xml:space="preserve"> совместно с учреждениями дополнительного образования, учреждениями культуры, библиотеками, семьями обучающихся.</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xml:space="preserve">2. Включение </w:t>
      </w:r>
      <w:proofErr w:type="gramStart"/>
      <w:r w:rsidRPr="00107E9E">
        <w:rPr>
          <w:rFonts w:ascii="Times New Roman" w:hAnsi="Times New Roman"/>
          <w:sz w:val="26"/>
          <w:szCs w:val="26"/>
        </w:rPr>
        <w:t>обучающихся</w:t>
      </w:r>
      <w:proofErr w:type="gramEnd"/>
      <w:r w:rsidRPr="00107E9E">
        <w:rPr>
          <w:rFonts w:ascii="Times New Roman" w:hAnsi="Times New Roman"/>
          <w:sz w:val="26"/>
          <w:szCs w:val="26"/>
        </w:rPr>
        <w:t xml:space="preserve"> в разностороннюю деятельность.</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3. Формирование навыков позитивного коммуникативного общения.</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xml:space="preserve">4.  Воспитание трудолюбия, способности к преодолению </w:t>
      </w:r>
      <w:proofErr w:type="spellStart"/>
      <w:r w:rsidRPr="00107E9E">
        <w:rPr>
          <w:rFonts w:ascii="Times New Roman" w:hAnsi="Times New Roman"/>
          <w:sz w:val="26"/>
          <w:szCs w:val="26"/>
        </w:rPr>
        <w:t>трудностей</w:t>
      </w:r>
      <w:proofErr w:type="gramStart"/>
      <w:r w:rsidRPr="00107E9E">
        <w:rPr>
          <w:rFonts w:ascii="Times New Roman" w:hAnsi="Times New Roman"/>
          <w:sz w:val="26"/>
          <w:szCs w:val="26"/>
        </w:rPr>
        <w:t>,ц</w:t>
      </w:r>
      <w:proofErr w:type="gramEnd"/>
      <w:r w:rsidRPr="00107E9E">
        <w:rPr>
          <w:rFonts w:ascii="Times New Roman" w:hAnsi="Times New Roman"/>
          <w:sz w:val="26"/>
          <w:szCs w:val="26"/>
        </w:rPr>
        <w:t>елеустремленности</w:t>
      </w:r>
      <w:proofErr w:type="spellEnd"/>
      <w:r w:rsidRPr="00107E9E">
        <w:rPr>
          <w:rFonts w:ascii="Times New Roman" w:hAnsi="Times New Roman"/>
          <w:sz w:val="26"/>
          <w:szCs w:val="26"/>
        </w:rPr>
        <w:t xml:space="preserve"> </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xml:space="preserve">           и настойчивости в достижении результата.</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xml:space="preserve">5. </w:t>
      </w:r>
      <w:proofErr w:type="gramStart"/>
      <w:r w:rsidRPr="00107E9E">
        <w:rPr>
          <w:rFonts w:ascii="Times New Roman" w:hAnsi="Times New Roman"/>
          <w:sz w:val="26"/>
          <w:szCs w:val="26"/>
        </w:rPr>
        <w:t>Развитие позитивного отношения к базовым общественным ценностям (человек, семья, Отечество, природа, мир, знания, труд, культура) для формирования здорового образа жизни.</w:t>
      </w:r>
      <w:proofErr w:type="gramEnd"/>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xml:space="preserve"> 6. Создание условий для эффективной реализации основных целевых образовательных </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xml:space="preserve">          программ различного уровня, реализуемых во внеурочное время.</w:t>
      </w:r>
    </w:p>
    <w:p w:rsidR="00107E9E" w:rsidRPr="00107E9E" w:rsidRDefault="00276E51" w:rsidP="004873C5">
      <w:pPr>
        <w:spacing w:after="0" w:line="360" w:lineRule="auto"/>
        <w:rPr>
          <w:rFonts w:ascii="Times New Roman" w:hAnsi="Times New Roman"/>
          <w:sz w:val="26"/>
          <w:szCs w:val="26"/>
        </w:rPr>
      </w:pPr>
      <w:r>
        <w:rPr>
          <w:rFonts w:ascii="Times New Roman" w:hAnsi="Times New Roman"/>
          <w:sz w:val="26"/>
          <w:szCs w:val="26"/>
        </w:rPr>
        <w:t xml:space="preserve"> </w:t>
      </w:r>
      <w:r w:rsidR="00107E9E" w:rsidRPr="00107E9E">
        <w:rPr>
          <w:rFonts w:ascii="Times New Roman" w:hAnsi="Times New Roman"/>
          <w:sz w:val="26"/>
          <w:szCs w:val="26"/>
        </w:rPr>
        <w:t xml:space="preserve"> 7. Совершенствование системы мониторинга эффективности воспитательной работы в     школе.</w:t>
      </w:r>
    </w:p>
    <w:p w:rsidR="00276E51"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8. Углубление содержания, форм и методов занятости обучающихся в свободное от учё</w:t>
      </w:r>
      <w:r w:rsidR="00276E51">
        <w:rPr>
          <w:rFonts w:ascii="Times New Roman" w:hAnsi="Times New Roman"/>
          <w:sz w:val="26"/>
          <w:szCs w:val="26"/>
        </w:rPr>
        <w:t>бы время.</w:t>
      </w:r>
    </w:p>
    <w:p w:rsidR="00107E9E" w:rsidRPr="00276E51" w:rsidRDefault="00107E9E" w:rsidP="004873C5">
      <w:pPr>
        <w:spacing w:after="0" w:line="360" w:lineRule="auto"/>
        <w:rPr>
          <w:rFonts w:ascii="Times New Roman" w:hAnsi="Times New Roman"/>
          <w:sz w:val="26"/>
          <w:szCs w:val="26"/>
        </w:rPr>
      </w:pPr>
      <w:r w:rsidRPr="00107E9E">
        <w:rPr>
          <w:rFonts w:ascii="Times New Roman" w:hAnsi="Times New Roman"/>
          <w:bCs/>
          <w:sz w:val="26"/>
          <w:szCs w:val="26"/>
        </w:rPr>
        <w:t xml:space="preserve"> Принципы программы:</w:t>
      </w:r>
    </w:p>
    <w:p w:rsidR="00107E9E" w:rsidRPr="00107E9E" w:rsidRDefault="00107E9E" w:rsidP="00DC291A">
      <w:pPr>
        <w:numPr>
          <w:ilvl w:val="0"/>
          <w:numId w:val="27"/>
        </w:numPr>
        <w:tabs>
          <w:tab w:val="left" w:pos="707"/>
        </w:tabs>
        <w:spacing w:after="0" w:line="360" w:lineRule="auto"/>
        <w:rPr>
          <w:rFonts w:ascii="Times New Roman" w:hAnsi="Times New Roman"/>
          <w:sz w:val="26"/>
          <w:szCs w:val="26"/>
        </w:rPr>
      </w:pPr>
      <w:r w:rsidRPr="00107E9E">
        <w:rPr>
          <w:rFonts w:ascii="Times New Roman" w:hAnsi="Times New Roman"/>
          <w:bCs/>
          <w:sz w:val="26"/>
          <w:szCs w:val="26"/>
        </w:rPr>
        <w:t xml:space="preserve">Включение </w:t>
      </w:r>
      <w:proofErr w:type="gramStart"/>
      <w:r w:rsidRPr="00107E9E">
        <w:rPr>
          <w:rFonts w:ascii="Times New Roman" w:hAnsi="Times New Roman"/>
          <w:bCs/>
          <w:sz w:val="26"/>
          <w:szCs w:val="26"/>
        </w:rPr>
        <w:t>обучающихся</w:t>
      </w:r>
      <w:proofErr w:type="gramEnd"/>
      <w:r w:rsidRPr="00107E9E">
        <w:rPr>
          <w:rFonts w:ascii="Times New Roman" w:hAnsi="Times New Roman"/>
          <w:bCs/>
          <w:sz w:val="26"/>
          <w:szCs w:val="26"/>
        </w:rPr>
        <w:t xml:space="preserve"> в активную деятельность.</w:t>
      </w:r>
      <w:r w:rsidRPr="00107E9E">
        <w:rPr>
          <w:rFonts w:ascii="Times New Roman" w:hAnsi="Times New Roman"/>
          <w:sz w:val="26"/>
          <w:szCs w:val="26"/>
        </w:rPr>
        <w:t xml:space="preserve"> </w:t>
      </w:r>
    </w:p>
    <w:p w:rsidR="00107E9E" w:rsidRPr="00107E9E" w:rsidRDefault="00107E9E" w:rsidP="00DC291A">
      <w:pPr>
        <w:numPr>
          <w:ilvl w:val="0"/>
          <w:numId w:val="27"/>
        </w:numPr>
        <w:tabs>
          <w:tab w:val="left" w:pos="707"/>
        </w:tabs>
        <w:spacing w:after="0" w:line="360" w:lineRule="auto"/>
        <w:rPr>
          <w:rFonts w:ascii="Times New Roman" w:hAnsi="Times New Roman"/>
          <w:sz w:val="26"/>
          <w:szCs w:val="26"/>
        </w:rPr>
      </w:pPr>
      <w:r w:rsidRPr="00107E9E">
        <w:rPr>
          <w:rFonts w:ascii="Times New Roman" w:hAnsi="Times New Roman"/>
          <w:bCs/>
          <w:sz w:val="26"/>
          <w:szCs w:val="26"/>
        </w:rPr>
        <w:t>Доступность и наглядность.</w:t>
      </w:r>
      <w:r w:rsidRPr="00107E9E">
        <w:rPr>
          <w:rFonts w:ascii="Times New Roman" w:hAnsi="Times New Roman"/>
          <w:sz w:val="26"/>
          <w:szCs w:val="26"/>
        </w:rPr>
        <w:t xml:space="preserve"> </w:t>
      </w:r>
    </w:p>
    <w:p w:rsidR="00107E9E" w:rsidRPr="00107E9E" w:rsidRDefault="00107E9E" w:rsidP="00DC291A">
      <w:pPr>
        <w:numPr>
          <w:ilvl w:val="0"/>
          <w:numId w:val="27"/>
        </w:numPr>
        <w:tabs>
          <w:tab w:val="left" w:pos="707"/>
        </w:tabs>
        <w:spacing w:after="0" w:line="360" w:lineRule="auto"/>
        <w:rPr>
          <w:rFonts w:ascii="Times New Roman" w:hAnsi="Times New Roman"/>
          <w:sz w:val="26"/>
          <w:szCs w:val="26"/>
        </w:rPr>
      </w:pPr>
      <w:r w:rsidRPr="00107E9E">
        <w:rPr>
          <w:rFonts w:ascii="Times New Roman" w:hAnsi="Times New Roman"/>
          <w:bCs/>
          <w:sz w:val="26"/>
          <w:szCs w:val="26"/>
        </w:rPr>
        <w:t>Связь теории с практикой.</w:t>
      </w:r>
      <w:r w:rsidRPr="00107E9E">
        <w:rPr>
          <w:rFonts w:ascii="Times New Roman" w:hAnsi="Times New Roman"/>
          <w:sz w:val="26"/>
          <w:szCs w:val="26"/>
        </w:rPr>
        <w:t xml:space="preserve"> </w:t>
      </w:r>
    </w:p>
    <w:p w:rsidR="00107E9E" w:rsidRPr="00107E9E" w:rsidRDefault="00107E9E" w:rsidP="00DC291A">
      <w:pPr>
        <w:numPr>
          <w:ilvl w:val="0"/>
          <w:numId w:val="27"/>
        </w:numPr>
        <w:tabs>
          <w:tab w:val="left" w:pos="707"/>
        </w:tabs>
        <w:spacing w:after="0" w:line="360" w:lineRule="auto"/>
        <w:rPr>
          <w:rFonts w:ascii="Times New Roman" w:hAnsi="Times New Roman"/>
          <w:sz w:val="26"/>
          <w:szCs w:val="26"/>
        </w:rPr>
      </w:pPr>
      <w:r w:rsidRPr="00107E9E">
        <w:rPr>
          <w:rFonts w:ascii="Times New Roman" w:hAnsi="Times New Roman"/>
          <w:bCs/>
          <w:sz w:val="26"/>
          <w:szCs w:val="26"/>
        </w:rPr>
        <w:t>Учёт возрастных особенностей.</w:t>
      </w:r>
      <w:r w:rsidRPr="00107E9E">
        <w:rPr>
          <w:rFonts w:ascii="Times New Roman" w:hAnsi="Times New Roman"/>
          <w:sz w:val="26"/>
          <w:szCs w:val="26"/>
        </w:rPr>
        <w:t xml:space="preserve"> </w:t>
      </w:r>
    </w:p>
    <w:p w:rsidR="00107E9E" w:rsidRPr="00107E9E" w:rsidRDefault="00107E9E" w:rsidP="00DC291A">
      <w:pPr>
        <w:numPr>
          <w:ilvl w:val="0"/>
          <w:numId w:val="27"/>
        </w:numPr>
        <w:tabs>
          <w:tab w:val="left" w:pos="707"/>
        </w:tabs>
        <w:spacing w:after="0" w:line="360" w:lineRule="auto"/>
        <w:rPr>
          <w:rFonts w:ascii="Times New Roman" w:hAnsi="Times New Roman"/>
          <w:sz w:val="26"/>
          <w:szCs w:val="26"/>
        </w:rPr>
      </w:pPr>
      <w:r w:rsidRPr="00107E9E">
        <w:rPr>
          <w:rFonts w:ascii="Times New Roman" w:hAnsi="Times New Roman"/>
          <w:bCs/>
          <w:sz w:val="26"/>
          <w:szCs w:val="26"/>
        </w:rPr>
        <w:t>Сочетание индивидуальных и коллективных форм деятельности.</w:t>
      </w:r>
      <w:r w:rsidRPr="00107E9E">
        <w:rPr>
          <w:rFonts w:ascii="Times New Roman" w:hAnsi="Times New Roman"/>
          <w:sz w:val="26"/>
          <w:szCs w:val="26"/>
        </w:rPr>
        <w:t xml:space="preserve"> </w:t>
      </w:r>
    </w:p>
    <w:p w:rsidR="00107E9E" w:rsidRPr="00107E9E" w:rsidRDefault="00107E9E" w:rsidP="00DC291A">
      <w:pPr>
        <w:numPr>
          <w:ilvl w:val="0"/>
          <w:numId w:val="27"/>
        </w:numPr>
        <w:tabs>
          <w:tab w:val="left" w:pos="707"/>
        </w:tabs>
        <w:spacing w:after="0" w:line="360" w:lineRule="auto"/>
        <w:rPr>
          <w:rFonts w:ascii="Times New Roman" w:hAnsi="Times New Roman"/>
          <w:bCs/>
          <w:sz w:val="26"/>
          <w:szCs w:val="26"/>
        </w:rPr>
      </w:pPr>
      <w:r w:rsidRPr="00107E9E">
        <w:rPr>
          <w:rFonts w:ascii="Times New Roman" w:hAnsi="Times New Roman"/>
          <w:bCs/>
          <w:sz w:val="26"/>
          <w:szCs w:val="26"/>
        </w:rPr>
        <w:t xml:space="preserve">Целенаправленность и последовательность деятельности (от </w:t>
      </w:r>
      <w:proofErr w:type="gramStart"/>
      <w:r w:rsidRPr="00107E9E">
        <w:rPr>
          <w:rFonts w:ascii="Times New Roman" w:hAnsi="Times New Roman"/>
          <w:bCs/>
          <w:sz w:val="26"/>
          <w:szCs w:val="26"/>
        </w:rPr>
        <w:t>простого</w:t>
      </w:r>
      <w:proofErr w:type="gramEnd"/>
      <w:r w:rsidRPr="00107E9E">
        <w:rPr>
          <w:rFonts w:ascii="Times New Roman" w:hAnsi="Times New Roman"/>
          <w:bCs/>
          <w:sz w:val="26"/>
          <w:szCs w:val="26"/>
        </w:rPr>
        <w:t xml:space="preserve"> к  сложному).</w:t>
      </w:r>
    </w:p>
    <w:p w:rsidR="00107E9E" w:rsidRPr="00107E9E" w:rsidRDefault="00107E9E" w:rsidP="004873C5">
      <w:pPr>
        <w:spacing w:after="0" w:line="360" w:lineRule="auto"/>
        <w:rPr>
          <w:rFonts w:ascii="Times New Roman" w:hAnsi="Times New Roman"/>
          <w:bCs/>
          <w:sz w:val="26"/>
          <w:szCs w:val="26"/>
        </w:rPr>
      </w:pPr>
      <w:r w:rsidRPr="00107E9E">
        <w:rPr>
          <w:rFonts w:ascii="Times New Roman" w:hAnsi="Times New Roman"/>
          <w:bCs/>
          <w:sz w:val="26"/>
          <w:szCs w:val="26"/>
        </w:rPr>
        <w:t>Направления реализации программы</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ab/>
        <w:t>1. Создание оптимального педагогически организованного пространства проведения</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ab/>
      </w:r>
      <w:proofErr w:type="gramStart"/>
      <w:r w:rsidRPr="00107E9E">
        <w:rPr>
          <w:rFonts w:ascii="Times New Roman" w:hAnsi="Times New Roman"/>
          <w:sz w:val="26"/>
          <w:szCs w:val="26"/>
        </w:rPr>
        <w:t>обучающимися</w:t>
      </w:r>
      <w:proofErr w:type="gramEnd"/>
      <w:r w:rsidRPr="00107E9E">
        <w:rPr>
          <w:rFonts w:ascii="Times New Roman" w:hAnsi="Times New Roman"/>
          <w:sz w:val="26"/>
          <w:szCs w:val="26"/>
        </w:rPr>
        <w:t xml:space="preserve"> свободного времени.</w:t>
      </w:r>
    </w:p>
    <w:p w:rsidR="00107E9E" w:rsidRPr="00107E9E" w:rsidRDefault="00276E51" w:rsidP="004873C5">
      <w:pPr>
        <w:spacing w:after="0" w:line="360" w:lineRule="auto"/>
        <w:rPr>
          <w:rFonts w:ascii="Times New Roman" w:hAnsi="Times New Roman"/>
          <w:sz w:val="26"/>
          <w:szCs w:val="26"/>
        </w:rPr>
      </w:pPr>
      <w:r>
        <w:rPr>
          <w:rFonts w:ascii="Times New Roman" w:hAnsi="Times New Roman"/>
          <w:sz w:val="26"/>
          <w:szCs w:val="26"/>
        </w:rPr>
        <w:tab/>
      </w:r>
      <w:r w:rsidR="00107E9E" w:rsidRPr="00107E9E">
        <w:rPr>
          <w:rFonts w:ascii="Times New Roman" w:hAnsi="Times New Roman"/>
          <w:sz w:val="26"/>
          <w:szCs w:val="26"/>
        </w:rPr>
        <w:t xml:space="preserve">2. Проведение необходимых для оптимальной занятости обучающихся в свободное от учёбы время организационно-управленческих мероприятий.   </w:t>
      </w:r>
    </w:p>
    <w:p w:rsidR="00107E9E" w:rsidRPr="00107E9E" w:rsidRDefault="00276E51" w:rsidP="004873C5">
      <w:pPr>
        <w:spacing w:after="0" w:line="360" w:lineRule="auto"/>
        <w:rPr>
          <w:rFonts w:ascii="Times New Roman" w:hAnsi="Times New Roman"/>
          <w:sz w:val="26"/>
          <w:szCs w:val="26"/>
        </w:rPr>
      </w:pPr>
      <w:r>
        <w:rPr>
          <w:rFonts w:ascii="Times New Roman" w:hAnsi="Times New Roman"/>
          <w:sz w:val="26"/>
          <w:szCs w:val="26"/>
        </w:rPr>
        <w:tab/>
      </w:r>
      <w:r w:rsidR="00107E9E" w:rsidRPr="00107E9E">
        <w:rPr>
          <w:rFonts w:ascii="Times New Roman" w:hAnsi="Times New Roman"/>
          <w:sz w:val="26"/>
          <w:szCs w:val="26"/>
        </w:rPr>
        <w:t>3. Совершенствование содержания, форм и методов занятости обучающихся в св</w:t>
      </w:r>
      <w:r w:rsidR="00107E9E" w:rsidRPr="00107E9E">
        <w:rPr>
          <w:rFonts w:ascii="Times New Roman" w:hAnsi="Times New Roman"/>
          <w:sz w:val="26"/>
          <w:szCs w:val="26"/>
        </w:rPr>
        <w:t>о</w:t>
      </w:r>
      <w:r w:rsidR="00107E9E" w:rsidRPr="00107E9E">
        <w:rPr>
          <w:rFonts w:ascii="Times New Roman" w:hAnsi="Times New Roman"/>
          <w:sz w:val="26"/>
          <w:szCs w:val="26"/>
        </w:rPr>
        <w:t>бодное от учёбы время.</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xml:space="preserve">      4. Научно-методическое обеспечение занятости </w:t>
      </w:r>
      <w:proofErr w:type="gramStart"/>
      <w:r w:rsidRPr="00107E9E">
        <w:rPr>
          <w:rFonts w:ascii="Times New Roman" w:hAnsi="Times New Roman"/>
          <w:sz w:val="26"/>
          <w:szCs w:val="26"/>
        </w:rPr>
        <w:t>обучающихся</w:t>
      </w:r>
      <w:proofErr w:type="gramEnd"/>
      <w:r w:rsidRPr="00107E9E">
        <w:rPr>
          <w:rFonts w:ascii="Times New Roman" w:hAnsi="Times New Roman"/>
          <w:sz w:val="26"/>
          <w:szCs w:val="26"/>
        </w:rPr>
        <w:t xml:space="preserve"> во внеурочное время.</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xml:space="preserve">      5. Совершенствование уровня кадрового обеспечения.</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xml:space="preserve">      6. Совершенствование материально-технической базы организации досуга </w:t>
      </w:r>
      <w:proofErr w:type="gramStart"/>
      <w:r w:rsidRPr="00107E9E">
        <w:rPr>
          <w:rFonts w:ascii="Times New Roman" w:hAnsi="Times New Roman"/>
          <w:sz w:val="26"/>
          <w:szCs w:val="26"/>
        </w:rPr>
        <w:t>обучающи</w:t>
      </w:r>
      <w:r w:rsidRPr="00107E9E">
        <w:rPr>
          <w:rFonts w:ascii="Times New Roman" w:hAnsi="Times New Roman"/>
          <w:sz w:val="26"/>
          <w:szCs w:val="26"/>
        </w:rPr>
        <w:t>х</w:t>
      </w:r>
      <w:r w:rsidRPr="00107E9E">
        <w:rPr>
          <w:rFonts w:ascii="Times New Roman" w:hAnsi="Times New Roman"/>
          <w:sz w:val="26"/>
          <w:szCs w:val="26"/>
        </w:rPr>
        <w:t>ся</w:t>
      </w:r>
      <w:proofErr w:type="gramEnd"/>
      <w:r w:rsidRPr="00107E9E">
        <w:rPr>
          <w:rFonts w:ascii="Times New Roman" w:hAnsi="Times New Roman"/>
          <w:sz w:val="26"/>
          <w:szCs w:val="26"/>
        </w:rPr>
        <w:t>.</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ab/>
        <w:t>Программа организации внеурочной деятельности, в соответствии с приоритетными направлениями программы развития школы, состоит из подпрограмм, в рамках которых реализуются 5 направлений деятельности.</w:t>
      </w:r>
    </w:p>
    <w:tbl>
      <w:tblPr>
        <w:tblW w:w="0" w:type="auto"/>
        <w:tblInd w:w="28" w:type="dxa"/>
        <w:tblLayout w:type="fixed"/>
        <w:tblCellMar>
          <w:top w:w="28" w:type="dxa"/>
          <w:left w:w="28" w:type="dxa"/>
          <w:bottom w:w="28" w:type="dxa"/>
          <w:right w:w="28" w:type="dxa"/>
        </w:tblCellMar>
        <w:tblLook w:val="0000"/>
      </w:tblPr>
      <w:tblGrid>
        <w:gridCol w:w="5476"/>
        <w:gridCol w:w="475"/>
        <w:gridCol w:w="475"/>
        <w:gridCol w:w="475"/>
        <w:gridCol w:w="483"/>
        <w:gridCol w:w="1314"/>
      </w:tblGrid>
      <w:tr w:rsidR="00107E9E" w:rsidRPr="00107E9E" w:rsidTr="00107E9E">
        <w:tc>
          <w:tcPr>
            <w:tcW w:w="5476" w:type="dxa"/>
            <w:tcBorders>
              <w:top w:val="single" w:sz="8" w:space="0" w:color="808080"/>
              <w:left w:val="single" w:sz="8" w:space="0" w:color="808080"/>
              <w:bottom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Классы</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Направления</w:t>
            </w:r>
          </w:p>
        </w:tc>
        <w:tc>
          <w:tcPr>
            <w:tcW w:w="475" w:type="dxa"/>
            <w:tcBorders>
              <w:top w:val="single" w:sz="8" w:space="0" w:color="808080"/>
              <w:left w:val="single" w:sz="8" w:space="0" w:color="808080"/>
              <w:bottom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p>
          <w:p w:rsidR="00107E9E" w:rsidRPr="00107E9E" w:rsidRDefault="00107E9E" w:rsidP="004873C5">
            <w:pPr>
              <w:spacing w:after="0" w:line="360" w:lineRule="auto"/>
              <w:rPr>
                <w:rFonts w:ascii="Times New Roman" w:hAnsi="Times New Roman"/>
                <w:sz w:val="26"/>
                <w:szCs w:val="26"/>
                <w:lang w:val="en-US"/>
              </w:rPr>
            </w:pPr>
            <w:r w:rsidRPr="00107E9E">
              <w:rPr>
                <w:rFonts w:ascii="Times New Roman" w:hAnsi="Times New Roman"/>
                <w:sz w:val="26"/>
                <w:szCs w:val="26"/>
                <w:lang w:val="en-US"/>
              </w:rPr>
              <w:t>I</w:t>
            </w:r>
          </w:p>
        </w:tc>
        <w:tc>
          <w:tcPr>
            <w:tcW w:w="475" w:type="dxa"/>
            <w:tcBorders>
              <w:top w:val="single" w:sz="8" w:space="0" w:color="808080"/>
              <w:left w:val="single" w:sz="8" w:space="0" w:color="808080"/>
              <w:bottom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p>
          <w:p w:rsidR="00107E9E" w:rsidRPr="00107E9E" w:rsidRDefault="00107E9E" w:rsidP="004873C5">
            <w:pPr>
              <w:spacing w:after="0" w:line="360" w:lineRule="auto"/>
              <w:rPr>
                <w:rFonts w:ascii="Times New Roman" w:hAnsi="Times New Roman"/>
                <w:sz w:val="26"/>
                <w:szCs w:val="26"/>
                <w:lang w:val="en-US"/>
              </w:rPr>
            </w:pPr>
            <w:r w:rsidRPr="00107E9E">
              <w:rPr>
                <w:rFonts w:ascii="Times New Roman" w:hAnsi="Times New Roman"/>
                <w:sz w:val="26"/>
                <w:szCs w:val="26"/>
                <w:lang w:val="en-US"/>
              </w:rPr>
              <w:t>II</w:t>
            </w:r>
          </w:p>
        </w:tc>
        <w:tc>
          <w:tcPr>
            <w:tcW w:w="475" w:type="dxa"/>
            <w:tcBorders>
              <w:top w:val="single" w:sz="8" w:space="0" w:color="808080"/>
              <w:left w:val="single" w:sz="8" w:space="0" w:color="808080"/>
              <w:bottom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p>
          <w:p w:rsidR="00107E9E" w:rsidRPr="00107E9E" w:rsidRDefault="00107E9E" w:rsidP="004873C5">
            <w:pPr>
              <w:spacing w:after="0" w:line="360" w:lineRule="auto"/>
              <w:rPr>
                <w:rFonts w:ascii="Times New Roman" w:hAnsi="Times New Roman"/>
                <w:sz w:val="26"/>
                <w:szCs w:val="26"/>
                <w:lang w:val="en-US"/>
              </w:rPr>
            </w:pPr>
            <w:r w:rsidRPr="00107E9E">
              <w:rPr>
                <w:rFonts w:ascii="Times New Roman" w:hAnsi="Times New Roman"/>
                <w:sz w:val="26"/>
                <w:szCs w:val="26"/>
                <w:lang w:val="en-US"/>
              </w:rPr>
              <w:t>III</w:t>
            </w:r>
          </w:p>
        </w:tc>
        <w:tc>
          <w:tcPr>
            <w:tcW w:w="483" w:type="dxa"/>
            <w:tcBorders>
              <w:top w:val="single" w:sz="8" w:space="0" w:color="808080"/>
              <w:left w:val="single" w:sz="8" w:space="0" w:color="808080"/>
              <w:bottom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p>
          <w:p w:rsidR="00107E9E" w:rsidRPr="00107E9E" w:rsidRDefault="00107E9E" w:rsidP="004873C5">
            <w:pPr>
              <w:spacing w:after="0" w:line="360" w:lineRule="auto"/>
              <w:rPr>
                <w:rFonts w:ascii="Times New Roman" w:hAnsi="Times New Roman"/>
                <w:sz w:val="26"/>
                <w:szCs w:val="26"/>
                <w:lang w:val="en-US"/>
              </w:rPr>
            </w:pPr>
            <w:r w:rsidRPr="00107E9E">
              <w:rPr>
                <w:rFonts w:ascii="Times New Roman" w:hAnsi="Times New Roman"/>
                <w:sz w:val="26"/>
                <w:szCs w:val="26"/>
                <w:lang w:val="en-US"/>
              </w:rPr>
              <w:t>IV</w:t>
            </w:r>
          </w:p>
        </w:tc>
        <w:tc>
          <w:tcPr>
            <w:tcW w:w="1314" w:type="dxa"/>
            <w:tcBorders>
              <w:top w:val="single" w:sz="8" w:space="0" w:color="808080"/>
              <w:left w:val="single" w:sz="8" w:space="0" w:color="808080"/>
              <w:bottom w:val="single" w:sz="8" w:space="0" w:color="808080"/>
              <w:right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Всего</w:t>
            </w:r>
          </w:p>
        </w:tc>
      </w:tr>
      <w:tr w:rsidR="00107E9E" w:rsidRPr="00107E9E" w:rsidTr="00107E9E">
        <w:tc>
          <w:tcPr>
            <w:tcW w:w="5476" w:type="dxa"/>
            <w:tcBorders>
              <w:left w:val="single" w:sz="8" w:space="0" w:color="808080"/>
              <w:bottom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Спортивно-оздоровительное</w:t>
            </w:r>
          </w:p>
        </w:tc>
        <w:tc>
          <w:tcPr>
            <w:tcW w:w="475" w:type="dxa"/>
            <w:tcBorders>
              <w:left w:val="single" w:sz="8" w:space="0" w:color="808080"/>
              <w:bottom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2</w:t>
            </w:r>
          </w:p>
        </w:tc>
        <w:tc>
          <w:tcPr>
            <w:tcW w:w="475" w:type="dxa"/>
            <w:tcBorders>
              <w:left w:val="single" w:sz="8" w:space="0" w:color="808080"/>
              <w:bottom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2</w:t>
            </w:r>
          </w:p>
        </w:tc>
        <w:tc>
          <w:tcPr>
            <w:tcW w:w="475" w:type="dxa"/>
            <w:tcBorders>
              <w:left w:val="single" w:sz="8" w:space="0" w:color="808080"/>
              <w:bottom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2</w:t>
            </w:r>
          </w:p>
        </w:tc>
        <w:tc>
          <w:tcPr>
            <w:tcW w:w="483" w:type="dxa"/>
            <w:tcBorders>
              <w:left w:val="single" w:sz="8" w:space="0" w:color="808080"/>
              <w:bottom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2</w:t>
            </w:r>
          </w:p>
        </w:tc>
        <w:tc>
          <w:tcPr>
            <w:tcW w:w="1314" w:type="dxa"/>
            <w:tcBorders>
              <w:left w:val="single" w:sz="8" w:space="0" w:color="808080"/>
              <w:bottom w:val="single" w:sz="8" w:space="0" w:color="808080"/>
              <w:right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8</w:t>
            </w:r>
          </w:p>
        </w:tc>
      </w:tr>
      <w:tr w:rsidR="00107E9E" w:rsidRPr="00107E9E" w:rsidTr="00107E9E">
        <w:tc>
          <w:tcPr>
            <w:tcW w:w="5476" w:type="dxa"/>
            <w:tcBorders>
              <w:left w:val="single" w:sz="8" w:space="0" w:color="808080"/>
              <w:bottom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Общекультурное направление</w:t>
            </w:r>
          </w:p>
        </w:tc>
        <w:tc>
          <w:tcPr>
            <w:tcW w:w="475" w:type="dxa"/>
            <w:tcBorders>
              <w:left w:val="single" w:sz="8" w:space="0" w:color="808080"/>
              <w:bottom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1</w:t>
            </w:r>
          </w:p>
        </w:tc>
        <w:tc>
          <w:tcPr>
            <w:tcW w:w="475" w:type="dxa"/>
            <w:tcBorders>
              <w:left w:val="single" w:sz="8" w:space="0" w:color="808080"/>
              <w:bottom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1</w:t>
            </w:r>
          </w:p>
        </w:tc>
        <w:tc>
          <w:tcPr>
            <w:tcW w:w="475" w:type="dxa"/>
            <w:tcBorders>
              <w:left w:val="single" w:sz="8" w:space="0" w:color="808080"/>
              <w:bottom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1</w:t>
            </w:r>
          </w:p>
        </w:tc>
        <w:tc>
          <w:tcPr>
            <w:tcW w:w="483" w:type="dxa"/>
            <w:tcBorders>
              <w:left w:val="single" w:sz="8" w:space="0" w:color="808080"/>
              <w:bottom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1</w:t>
            </w:r>
          </w:p>
        </w:tc>
        <w:tc>
          <w:tcPr>
            <w:tcW w:w="1314" w:type="dxa"/>
            <w:tcBorders>
              <w:left w:val="single" w:sz="8" w:space="0" w:color="808080"/>
              <w:bottom w:val="single" w:sz="8" w:space="0" w:color="808080"/>
              <w:right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4</w:t>
            </w:r>
          </w:p>
        </w:tc>
      </w:tr>
      <w:tr w:rsidR="00107E9E" w:rsidRPr="00107E9E" w:rsidTr="00107E9E">
        <w:tc>
          <w:tcPr>
            <w:tcW w:w="5476" w:type="dxa"/>
            <w:tcBorders>
              <w:left w:val="single" w:sz="8" w:space="0" w:color="808080"/>
              <w:bottom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proofErr w:type="spellStart"/>
            <w:r w:rsidRPr="00107E9E">
              <w:rPr>
                <w:rFonts w:ascii="Times New Roman" w:hAnsi="Times New Roman"/>
                <w:sz w:val="26"/>
                <w:szCs w:val="26"/>
              </w:rPr>
              <w:t>Общеинтеллектуальное</w:t>
            </w:r>
            <w:proofErr w:type="spellEnd"/>
            <w:r w:rsidRPr="00107E9E">
              <w:rPr>
                <w:rFonts w:ascii="Times New Roman" w:hAnsi="Times New Roman"/>
                <w:sz w:val="26"/>
                <w:szCs w:val="26"/>
              </w:rPr>
              <w:t xml:space="preserve"> направление</w:t>
            </w:r>
          </w:p>
        </w:tc>
        <w:tc>
          <w:tcPr>
            <w:tcW w:w="475" w:type="dxa"/>
            <w:tcBorders>
              <w:left w:val="single" w:sz="8" w:space="0" w:color="808080"/>
              <w:bottom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1</w:t>
            </w:r>
          </w:p>
        </w:tc>
        <w:tc>
          <w:tcPr>
            <w:tcW w:w="475" w:type="dxa"/>
            <w:tcBorders>
              <w:left w:val="single" w:sz="8" w:space="0" w:color="808080"/>
              <w:bottom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1</w:t>
            </w:r>
          </w:p>
        </w:tc>
        <w:tc>
          <w:tcPr>
            <w:tcW w:w="475" w:type="dxa"/>
            <w:tcBorders>
              <w:left w:val="single" w:sz="8" w:space="0" w:color="808080"/>
              <w:bottom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1</w:t>
            </w:r>
          </w:p>
        </w:tc>
        <w:tc>
          <w:tcPr>
            <w:tcW w:w="483" w:type="dxa"/>
            <w:tcBorders>
              <w:left w:val="single" w:sz="8" w:space="0" w:color="808080"/>
              <w:bottom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1</w:t>
            </w:r>
          </w:p>
        </w:tc>
        <w:tc>
          <w:tcPr>
            <w:tcW w:w="1314" w:type="dxa"/>
            <w:tcBorders>
              <w:left w:val="single" w:sz="8" w:space="0" w:color="808080"/>
              <w:bottom w:val="single" w:sz="8" w:space="0" w:color="808080"/>
              <w:right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4</w:t>
            </w:r>
          </w:p>
        </w:tc>
      </w:tr>
      <w:tr w:rsidR="00107E9E" w:rsidRPr="00107E9E" w:rsidTr="00107E9E">
        <w:tc>
          <w:tcPr>
            <w:tcW w:w="5476" w:type="dxa"/>
            <w:tcBorders>
              <w:left w:val="single" w:sz="8" w:space="0" w:color="808080"/>
              <w:bottom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Духовно-нравственное направление</w:t>
            </w:r>
          </w:p>
        </w:tc>
        <w:tc>
          <w:tcPr>
            <w:tcW w:w="475" w:type="dxa"/>
            <w:tcBorders>
              <w:left w:val="single" w:sz="8" w:space="0" w:color="808080"/>
              <w:bottom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1</w:t>
            </w:r>
          </w:p>
        </w:tc>
        <w:tc>
          <w:tcPr>
            <w:tcW w:w="475" w:type="dxa"/>
            <w:tcBorders>
              <w:left w:val="single" w:sz="8" w:space="0" w:color="808080"/>
              <w:bottom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1</w:t>
            </w:r>
          </w:p>
        </w:tc>
        <w:tc>
          <w:tcPr>
            <w:tcW w:w="475" w:type="dxa"/>
            <w:tcBorders>
              <w:left w:val="single" w:sz="8" w:space="0" w:color="808080"/>
              <w:bottom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1</w:t>
            </w:r>
          </w:p>
        </w:tc>
        <w:tc>
          <w:tcPr>
            <w:tcW w:w="483" w:type="dxa"/>
            <w:tcBorders>
              <w:left w:val="single" w:sz="8" w:space="0" w:color="808080"/>
              <w:bottom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1</w:t>
            </w:r>
          </w:p>
        </w:tc>
        <w:tc>
          <w:tcPr>
            <w:tcW w:w="1314" w:type="dxa"/>
            <w:tcBorders>
              <w:left w:val="single" w:sz="8" w:space="0" w:color="808080"/>
              <w:bottom w:val="single" w:sz="8" w:space="0" w:color="808080"/>
              <w:right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4</w:t>
            </w:r>
          </w:p>
        </w:tc>
      </w:tr>
      <w:tr w:rsidR="00107E9E" w:rsidRPr="00107E9E" w:rsidTr="00107E9E">
        <w:tc>
          <w:tcPr>
            <w:tcW w:w="5476" w:type="dxa"/>
            <w:tcBorders>
              <w:left w:val="single" w:sz="8" w:space="0" w:color="808080"/>
              <w:bottom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Социальная деятельность</w:t>
            </w:r>
          </w:p>
        </w:tc>
        <w:tc>
          <w:tcPr>
            <w:tcW w:w="475" w:type="dxa"/>
            <w:tcBorders>
              <w:left w:val="single" w:sz="8" w:space="0" w:color="808080"/>
              <w:bottom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2</w:t>
            </w:r>
          </w:p>
        </w:tc>
        <w:tc>
          <w:tcPr>
            <w:tcW w:w="475" w:type="dxa"/>
            <w:tcBorders>
              <w:left w:val="single" w:sz="8" w:space="0" w:color="808080"/>
              <w:bottom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2</w:t>
            </w:r>
          </w:p>
        </w:tc>
        <w:tc>
          <w:tcPr>
            <w:tcW w:w="475" w:type="dxa"/>
            <w:tcBorders>
              <w:left w:val="single" w:sz="8" w:space="0" w:color="808080"/>
              <w:bottom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2</w:t>
            </w:r>
          </w:p>
        </w:tc>
        <w:tc>
          <w:tcPr>
            <w:tcW w:w="483" w:type="dxa"/>
            <w:tcBorders>
              <w:left w:val="single" w:sz="8" w:space="0" w:color="808080"/>
              <w:bottom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2</w:t>
            </w:r>
          </w:p>
        </w:tc>
        <w:tc>
          <w:tcPr>
            <w:tcW w:w="1314" w:type="dxa"/>
            <w:tcBorders>
              <w:left w:val="single" w:sz="8" w:space="0" w:color="808080"/>
              <w:bottom w:val="single" w:sz="8" w:space="0" w:color="808080"/>
              <w:right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8</w:t>
            </w:r>
          </w:p>
        </w:tc>
      </w:tr>
      <w:tr w:rsidR="00107E9E" w:rsidRPr="00107E9E" w:rsidTr="00107E9E">
        <w:tc>
          <w:tcPr>
            <w:tcW w:w="5476" w:type="dxa"/>
            <w:tcBorders>
              <w:left w:val="single" w:sz="8" w:space="0" w:color="808080"/>
              <w:bottom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Итого</w:t>
            </w:r>
          </w:p>
        </w:tc>
        <w:tc>
          <w:tcPr>
            <w:tcW w:w="475" w:type="dxa"/>
            <w:tcBorders>
              <w:left w:val="single" w:sz="8" w:space="0" w:color="808080"/>
              <w:bottom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7</w:t>
            </w:r>
          </w:p>
        </w:tc>
        <w:tc>
          <w:tcPr>
            <w:tcW w:w="475" w:type="dxa"/>
            <w:tcBorders>
              <w:left w:val="single" w:sz="8" w:space="0" w:color="808080"/>
              <w:bottom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7</w:t>
            </w:r>
          </w:p>
        </w:tc>
        <w:tc>
          <w:tcPr>
            <w:tcW w:w="475" w:type="dxa"/>
            <w:tcBorders>
              <w:left w:val="single" w:sz="8" w:space="0" w:color="808080"/>
              <w:bottom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7</w:t>
            </w:r>
          </w:p>
        </w:tc>
        <w:tc>
          <w:tcPr>
            <w:tcW w:w="483" w:type="dxa"/>
            <w:tcBorders>
              <w:left w:val="single" w:sz="8" w:space="0" w:color="808080"/>
              <w:bottom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7</w:t>
            </w:r>
          </w:p>
        </w:tc>
        <w:tc>
          <w:tcPr>
            <w:tcW w:w="1314" w:type="dxa"/>
            <w:tcBorders>
              <w:left w:val="single" w:sz="8" w:space="0" w:color="808080"/>
              <w:bottom w:val="single" w:sz="8" w:space="0" w:color="808080"/>
              <w:right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28</w:t>
            </w:r>
          </w:p>
        </w:tc>
      </w:tr>
    </w:tbl>
    <w:p w:rsidR="00276E51" w:rsidRDefault="00276E51" w:rsidP="004873C5">
      <w:pPr>
        <w:spacing w:after="0" w:line="360" w:lineRule="auto"/>
        <w:rPr>
          <w:rFonts w:ascii="Times New Roman" w:hAnsi="Times New Roman"/>
          <w:i/>
          <w:sz w:val="26"/>
          <w:szCs w:val="26"/>
        </w:rPr>
      </w:pPr>
    </w:p>
    <w:p w:rsidR="00276E51" w:rsidRDefault="00276E51" w:rsidP="004873C5">
      <w:pPr>
        <w:spacing w:after="0" w:line="360" w:lineRule="auto"/>
        <w:rPr>
          <w:rFonts w:ascii="Times New Roman" w:hAnsi="Times New Roman"/>
          <w:i/>
          <w:sz w:val="26"/>
          <w:szCs w:val="26"/>
        </w:rPr>
      </w:pPr>
    </w:p>
    <w:p w:rsidR="00276E51" w:rsidRDefault="00276E51" w:rsidP="004873C5">
      <w:pPr>
        <w:spacing w:after="0" w:line="360" w:lineRule="auto"/>
        <w:rPr>
          <w:rFonts w:ascii="Times New Roman" w:hAnsi="Times New Roman"/>
          <w:i/>
          <w:sz w:val="26"/>
          <w:szCs w:val="26"/>
        </w:rPr>
      </w:pPr>
    </w:p>
    <w:p w:rsidR="00276E51" w:rsidRDefault="00276E51" w:rsidP="004873C5">
      <w:pPr>
        <w:spacing w:after="0" w:line="360" w:lineRule="auto"/>
        <w:rPr>
          <w:rFonts w:ascii="Times New Roman" w:hAnsi="Times New Roman"/>
          <w:i/>
          <w:sz w:val="26"/>
          <w:szCs w:val="26"/>
        </w:rPr>
      </w:pPr>
    </w:p>
    <w:p w:rsidR="00107E9E" w:rsidRPr="00107E9E" w:rsidRDefault="00107E9E" w:rsidP="004873C5">
      <w:pPr>
        <w:spacing w:after="0" w:line="360" w:lineRule="auto"/>
        <w:rPr>
          <w:rFonts w:ascii="Times New Roman" w:hAnsi="Times New Roman"/>
          <w:i/>
          <w:sz w:val="26"/>
          <w:szCs w:val="26"/>
        </w:rPr>
      </w:pPr>
      <w:r w:rsidRPr="00107E9E">
        <w:rPr>
          <w:rFonts w:ascii="Times New Roman" w:hAnsi="Times New Roman"/>
          <w:i/>
          <w:sz w:val="26"/>
          <w:szCs w:val="26"/>
        </w:rPr>
        <w:t>Формы внеурочной воспитательной работы по направлениям:</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1. Спортивно-оздоровительное:</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Работа спортивной секции «Баскетбол».</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xml:space="preserve">•    Организация  экскурсий, «Дней здоровья», подвижных игр, «Весёлых стартов», </w:t>
      </w:r>
      <w:proofErr w:type="spellStart"/>
      <w:r w:rsidRPr="00107E9E">
        <w:rPr>
          <w:rFonts w:ascii="Times New Roman" w:hAnsi="Times New Roman"/>
          <w:sz w:val="26"/>
          <w:szCs w:val="26"/>
        </w:rPr>
        <w:t>вну</w:t>
      </w:r>
      <w:r w:rsidRPr="00107E9E">
        <w:rPr>
          <w:rFonts w:ascii="Times New Roman" w:hAnsi="Times New Roman"/>
          <w:sz w:val="26"/>
          <w:szCs w:val="26"/>
        </w:rPr>
        <w:t>т</w:t>
      </w:r>
      <w:r w:rsidRPr="00107E9E">
        <w:rPr>
          <w:rFonts w:ascii="Times New Roman" w:hAnsi="Times New Roman"/>
          <w:sz w:val="26"/>
          <w:szCs w:val="26"/>
        </w:rPr>
        <w:t>ришкольных</w:t>
      </w:r>
      <w:proofErr w:type="spellEnd"/>
      <w:r w:rsidRPr="00107E9E">
        <w:rPr>
          <w:rFonts w:ascii="Times New Roman" w:hAnsi="Times New Roman"/>
          <w:sz w:val="26"/>
          <w:szCs w:val="26"/>
        </w:rPr>
        <w:t xml:space="preserve"> спортивных соревнований.</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Проведение бесед по охране здоровья.</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Применение на занятиях игровых моментов, физ</w:t>
      </w:r>
      <w:proofErr w:type="gramStart"/>
      <w:r w:rsidRPr="00107E9E">
        <w:rPr>
          <w:rFonts w:ascii="Times New Roman" w:hAnsi="Times New Roman"/>
          <w:sz w:val="26"/>
          <w:szCs w:val="26"/>
        </w:rPr>
        <w:t>.м</w:t>
      </w:r>
      <w:proofErr w:type="gramEnd"/>
      <w:r w:rsidRPr="00107E9E">
        <w:rPr>
          <w:rFonts w:ascii="Times New Roman" w:hAnsi="Times New Roman"/>
          <w:sz w:val="26"/>
          <w:szCs w:val="26"/>
        </w:rPr>
        <w:t>инуток.</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Участие в  городских, областных спортивных соревнованиях.</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Работа кружков «Азбука дорожной безопасности», «</w:t>
      </w:r>
      <w:proofErr w:type="spellStart"/>
      <w:r w:rsidRPr="00107E9E">
        <w:rPr>
          <w:rFonts w:ascii="Times New Roman" w:hAnsi="Times New Roman"/>
          <w:sz w:val="26"/>
          <w:szCs w:val="26"/>
        </w:rPr>
        <w:t>Здоровейка</w:t>
      </w:r>
      <w:proofErr w:type="spellEnd"/>
      <w:r w:rsidRPr="00107E9E">
        <w:rPr>
          <w:rFonts w:ascii="Times New Roman" w:hAnsi="Times New Roman"/>
          <w:sz w:val="26"/>
          <w:szCs w:val="26"/>
        </w:rPr>
        <w:t>».</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2. Общекультурное направление</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Проведение тематических классных часов по эстетике внешнего вида ученика, культуре поведения и речи.</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Участие в конкурсах, выставках детского творчества эстетического цикла на уровне школы, города, области.</w:t>
      </w:r>
    </w:p>
    <w:p w:rsidR="00107E9E" w:rsidRPr="00107E9E" w:rsidRDefault="00107E9E" w:rsidP="00DC291A">
      <w:pPr>
        <w:numPr>
          <w:ilvl w:val="0"/>
          <w:numId w:val="36"/>
        </w:numPr>
        <w:spacing w:after="0" w:line="360" w:lineRule="auto"/>
        <w:rPr>
          <w:rFonts w:ascii="Times New Roman" w:hAnsi="Times New Roman"/>
          <w:sz w:val="26"/>
          <w:szCs w:val="26"/>
        </w:rPr>
      </w:pPr>
      <w:r w:rsidRPr="00107E9E">
        <w:rPr>
          <w:rFonts w:ascii="Times New Roman" w:hAnsi="Times New Roman"/>
          <w:sz w:val="26"/>
          <w:szCs w:val="26"/>
        </w:rPr>
        <w:t>Вокальной группы «Солнышко».</w:t>
      </w:r>
    </w:p>
    <w:p w:rsidR="00107E9E" w:rsidRPr="00107E9E" w:rsidRDefault="00107E9E" w:rsidP="00DC291A">
      <w:pPr>
        <w:numPr>
          <w:ilvl w:val="0"/>
          <w:numId w:val="36"/>
        </w:numPr>
        <w:spacing w:after="0" w:line="360" w:lineRule="auto"/>
        <w:rPr>
          <w:rFonts w:ascii="Times New Roman" w:hAnsi="Times New Roman"/>
          <w:sz w:val="26"/>
          <w:szCs w:val="26"/>
        </w:rPr>
      </w:pPr>
      <w:r w:rsidRPr="00107E9E">
        <w:rPr>
          <w:rFonts w:ascii="Times New Roman" w:hAnsi="Times New Roman"/>
          <w:sz w:val="26"/>
          <w:szCs w:val="26"/>
        </w:rPr>
        <w:t>Музыкальные занятия.</w:t>
      </w:r>
    </w:p>
    <w:p w:rsidR="00107E9E" w:rsidRPr="00107E9E" w:rsidRDefault="00107E9E" w:rsidP="00DC291A">
      <w:pPr>
        <w:numPr>
          <w:ilvl w:val="0"/>
          <w:numId w:val="36"/>
        </w:numPr>
        <w:spacing w:after="0" w:line="360" w:lineRule="auto"/>
        <w:rPr>
          <w:rFonts w:ascii="Times New Roman" w:hAnsi="Times New Roman"/>
          <w:sz w:val="26"/>
          <w:szCs w:val="26"/>
        </w:rPr>
      </w:pPr>
      <w:r w:rsidRPr="00107E9E">
        <w:rPr>
          <w:rFonts w:ascii="Times New Roman" w:hAnsi="Times New Roman"/>
          <w:sz w:val="26"/>
          <w:szCs w:val="26"/>
        </w:rPr>
        <w:t xml:space="preserve">Посещение учреждений культуры, детской </w:t>
      </w:r>
      <w:proofErr w:type="spellStart"/>
      <w:r w:rsidRPr="00107E9E">
        <w:rPr>
          <w:rFonts w:ascii="Times New Roman" w:hAnsi="Times New Roman"/>
          <w:sz w:val="26"/>
          <w:szCs w:val="26"/>
        </w:rPr>
        <w:t>библиьтеки</w:t>
      </w:r>
      <w:proofErr w:type="spellEnd"/>
      <w:r w:rsidRPr="00107E9E">
        <w:rPr>
          <w:rFonts w:ascii="Times New Roman" w:hAnsi="Times New Roman"/>
          <w:sz w:val="26"/>
          <w:szCs w:val="26"/>
        </w:rPr>
        <w:t>.</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xml:space="preserve">3. </w:t>
      </w:r>
      <w:proofErr w:type="spellStart"/>
      <w:r w:rsidRPr="00107E9E">
        <w:rPr>
          <w:rFonts w:ascii="Times New Roman" w:hAnsi="Times New Roman"/>
          <w:sz w:val="26"/>
          <w:szCs w:val="26"/>
        </w:rPr>
        <w:t>Общеинтеллектуальное</w:t>
      </w:r>
      <w:proofErr w:type="spellEnd"/>
      <w:r w:rsidRPr="00107E9E">
        <w:rPr>
          <w:rFonts w:ascii="Times New Roman" w:hAnsi="Times New Roman"/>
          <w:sz w:val="26"/>
          <w:szCs w:val="26"/>
        </w:rPr>
        <w:t xml:space="preserve"> направление:</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Предметные недели.</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Библиотечные уроки.</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xml:space="preserve">•     Конкурсы, викторины, экскурсии, олимпиады,  ролевые игры и др. </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4. Духовно-нравственное направление:</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Встречи с ветеранами ВОВ и труда, «Уроки мужества».</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Выставки рисунков.</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Праздники, посвященные 9 Мая, 23 февраля.</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Тематические классные часы.</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Конкурсы рисунков.</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Фестивали патриотической песни.</w:t>
      </w:r>
    </w:p>
    <w:p w:rsidR="00107E9E" w:rsidRPr="00107E9E" w:rsidRDefault="00107E9E" w:rsidP="00DC291A">
      <w:pPr>
        <w:numPr>
          <w:ilvl w:val="0"/>
          <w:numId w:val="38"/>
        </w:numPr>
        <w:spacing w:after="0" w:line="360" w:lineRule="auto"/>
        <w:rPr>
          <w:rFonts w:ascii="Times New Roman" w:hAnsi="Times New Roman"/>
          <w:sz w:val="26"/>
          <w:szCs w:val="26"/>
        </w:rPr>
      </w:pPr>
      <w:r w:rsidRPr="00107E9E">
        <w:rPr>
          <w:rFonts w:ascii="Times New Roman" w:hAnsi="Times New Roman"/>
          <w:sz w:val="26"/>
          <w:szCs w:val="26"/>
        </w:rPr>
        <w:t>Занятия по программам «Юный горожанин», «Растем патриотами России».</w:t>
      </w:r>
    </w:p>
    <w:p w:rsidR="00107E9E" w:rsidRPr="00107E9E" w:rsidRDefault="00107E9E" w:rsidP="00DC291A">
      <w:pPr>
        <w:numPr>
          <w:ilvl w:val="0"/>
          <w:numId w:val="38"/>
        </w:numPr>
        <w:spacing w:after="0" w:line="360" w:lineRule="auto"/>
        <w:rPr>
          <w:rFonts w:ascii="Times New Roman" w:hAnsi="Times New Roman"/>
          <w:sz w:val="26"/>
          <w:szCs w:val="26"/>
        </w:rPr>
      </w:pPr>
      <w:r w:rsidRPr="00107E9E">
        <w:rPr>
          <w:rFonts w:ascii="Times New Roman" w:hAnsi="Times New Roman"/>
          <w:sz w:val="26"/>
          <w:szCs w:val="26"/>
        </w:rPr>
        <w:t>Экскурсии в краеведческий музей, музей воинской славы.</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5. Социальная деятельность:</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Проведение субботников;</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Работа на пришкольном участке.</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xml:space="preserve">•     Проведение бытовых часов, экскурсий на предприятия и в учреждения города. </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Акция «Сохраним зеленый наряд Междуреченска», «Помоги птицам зимой».</w:t>
      </w:r>
    </w:p>
    <w:p w:rsidR="00107E9E" w:rsidRPr="00107E9E" w:rsidRDefault="00107E9E" w:rsidP="00DC291A">
      <w:pPr>
        <w:numPr>
          <w:ilvl w:val="0"/>
          <w:numId w:val="39"/>
        </w:numPr>
        <w:spacing w:after="0" w:line="360" w:lineRule="auto"/>
        <w:rPr>
          <w:rFonts w:ascii="Times New Roman" w:hAnsi="Times New Roman"/>
          <w:sz w:val="26"/>
          <w:szCs w:val="26"/>
        </w:rPr>
      </w:pPr>
      <w:r w:rsidRPr="00107E9E">
        <w:rPr>
          <w:rFonts w:ascii="Times New Roman" w:hAnsi="Times New Roman"/>
          <w:sz w:val="26"/>
          <w:szCs w:val="26"/>
        </w:rPr>
        <w:t>Сотрудничество с учреждениями дополнительного образования (МБОУ ДОД «Де</w:t>
      </w:r>
      <w:r w:rsidRPr="00107E9E">
        <w:rPr>
          <w:rFonts w:ascii="Times New Roman" w:hAnsi="Times New Roman"/>
          <w:sz w:val="26"/>
          <w:szCs w:val="26"/>
        </w:rPr>
        <w:t>т</w:t>
      </w:r>
      <w:r w:rsidRPr="00107E9E">
        <w:rPr>
          <w:rFonts w:ascii="Times New Roman" w:hAnsi="Times New Roman"/>
          <w:sz w:val="26"/>
          <w:szCs w:val="26"/>
        </w:rPr>
        <w:t xml:space="preserve">ско-юношеский центр, МБОУ ДОД  «Центр детского творчества»). </w:t>
      </w:r>
    </w:p>
    <w:p w:rsidR="00107E9E" w:rsidRPr="00107E9E" w:rsidRDefault="00107E9E" w:rsidP="004873C5">
      <w:pPr>
        <w:spacing w:after="0" w:line="360" w:lineRule="auto"/>
        <w:rPr>
          <w:rFonts w:ascii="Times New Roman" w:hAnsi="Times New Roman"/>
          <w:i/>
          <w:sz w:val="26"/>
          <w:szCs w:val="26"/>
        </w:rPr>
      </w:pPr>
      <w:r w:rsidRPr="00107E9E">
        <w:rPr>
          <w:rFonts w:ascii="Times New Roman" w:hAnsi="Times New Roman"/>
          <w:i/>
          <w:sz w:val="26"/>
          <w:szCs w:val="26"/>
        </w:rPr>
        <w:t>Распределение времени по каждому направлению:</w:t>
      </w:r>
    </w:p>
    <w:tbl>
      <w:tblPr>
        <w:tblW w:w="0" w:type="auto"/>
        <w:tblInd w:w="28" w:type="dxa"/>
        <w:tblLayout w:type="fixed"/>
        <w:tblCellMar>
          <w:top w:w="28" w:type="dxa"/>
          <w:left w:w="28" w:type="dxa"/>
          <w:bottom w:w="28" w:type="dxa"/>
          <w:right w:w="28" w:type="dxa"/>
        </w:tblCellMar>
        <w:tblLook w:val="0000"/>
      </w:tblPr>
      <w:tblGrid>
        <w:gridCol w:w="4462"/>
        <w:gridCol w:w="2363"/>
      </w:tblGrid>
      <w:tr w:rsidR="00107E9E" w:rsidRPr="00107E9E" w:rsidTr="00107E9E">
        <w:tc>
          <w:tcPr>
            <w:tcW w:w="4462" w:type="dxa"/>
            <w:tcBorders>
              <w:top w:val="single" w:sz="8" w:space="0" w:color="808080"/>
              <w:left w:val="single" w:sz="8" w:space="0" w:color="808080"/>
              <w:bottom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Спортивно-оздоровительное</w:t>
            </w:r>
          </w:p>
        </w:tc>
        <w:tc>
          <w:tcPr>
            <w:tcW w:w="2363" w:type="dxa"/>
            <w:tcBorders>
              <w:top w:val="single" w:sz="8" w:space="0" w:color="808080"/>
              <w:left w:val="single" w:sz="8" w:space="0" w:color="808080"/>
              <w:bottom w:val="single" w:sz="8" w:space="0" w:color="808080"/>
              <w:right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68 ч.</w:t>
            </w:r>
          </w:p>
        </w:tc>
      </w:tr>
      <w:tr w:rsidR="00107E9E" w:rsidRPr="00107E9E" w:rsidTr="00107E9E">
        <w:tc>
          <w:tcPr>
            <w:tcW w:w="4462" w:type="dxa"/>
            <w:tcBorders>
              <w:left w:val="single" w:sz="8" w:space="0" w:color="808080"/>
              <w:bottom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Общекультурное направление</w:t>
            </w:r>
          </w:p>
        </w:tc>
        <w:tc>
          <w:tcPr>
            <w:tcW w:w="2363" w:type="dxa"/>
            <w:tcBorders>
              <w:left w:val="single" w:sz="8" w:space="0" w:color="808080"/>
              <w:bottom w:val="single" w:sz="8" w:space="0" w:color="808080"/>
              <w:right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34 ч.</w:t>
            </w:r>
          </w:p>
        </w:tc>
      </w:tr>
      <w:tr w:rsidR="00107E9E" w:rsidRPr="00107E9E" w:rsidTr="00107E9E">
        <w:tc>
          <w:tcPr>
            <w:tcW w:w="4462" w:type="dxa"/>
            <w:tcBorders>
              <w:left w:val="single" w:sz="8" w:space="0" w:color="808080"/>
              <w:bottom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proofErr w:type="spellStart"/>
            <w:r w:rsidRPr="00107E9E">
              <w:rPr>
                <w:rFonts w:ascii="Times New Roman" w:hAnsi="Times New Roman"/>
                <w:sz w:val="26"/>
                <w:szCs w:val="26"/>
              </w:rPr>
              <w:t>Общеинтеллектуальное</w:t>
            </w:r>
            <w:proofErr w:type="spellEnd"/>
            <w:r w:rsidRPr="00107E9E">
              <w:rPr>
                <w:rFonts w:ascii="Times New Roman" w:hAnsi="Times New Roman"/>
                <w:sz w:val="26"/>
                <w:szCs w:val="26"/>
              </w:rPr>
              <w:t xml:space="preserve"> направление</w:t>
            </w:r>
          </w:p>
        </w:tc>
        <w:tc>
          <w:tcPr>
            <w:tcW w:w="2363" w:type="dxa"/>
            <w:tcBorders>
              <w:left w:val="single" w:sz="8" w:space="0" w:color="808080"/>
              <w:bottom w:val="single" w:sz="8" w:space="0" w:color="808080"/>
              <w:right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34 ч.</w:t>
            </w:r>
          </w:p>
        </w:tc>
      </w:tr>
      <w:tr w:rsidR="00107E9E" w:rsidRPr="00107E9E" w:rsidTr="00107E9E">
        <w:tc>
          <w:tcPr>
            <w:tcW w:w="4462" w:type="dxa"/>
            <w:tcBorders>
              <w:left w:val="single" w:sz="8" w:space="0" w:color="808080"/>
              <w:bottom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Духовно-нравственное направление</w:t>
            </w:r>
          </w:p>
        </w:tc>
        <w:tc>
          <w:tcPr>
            <w:tcW w:w="2363" w:type="dxa"/>
            <w:tcBorders>
              <w:left w:val="single" w:sz="8" w:space="0" w:color="808080"/>
              <w:bottom w:val="single" w:sz="8" w:space="0" w:color="808080"/>
              <w:right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34 ч.</w:t>
            </w:r>
          </w:p>
        </w:tc>
      </w:tr>
      <w:tr w:rsidR="00107E9E" w:rsidRPr="00107E9E" w:rsidTr="00107E9E">
        <w:tc>
          <w:tcPr>
            <w:tcW w:w="4462" w:type="dxa"/>
            <w:tcBorders>
              <w:left w:val="single" w:sz="8" w:space="0" w:color="808080"/>
              <w:bottom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Социальная деятельность</w:t>
            </w:r>
          </w:p>
        </w:tc>
        <w:tc>
          <w:tcPr>
            <w:tcW w:w="2363" w:type="dxa"/>
            <w:tcBorders>
              <w:left w:val="single" w:sz="8" w:space="0" w:color="808080"/>
              <w:bottom w:val="single" w:sz="8" w:space="0" w:color="808080"/>
              <w:right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68 ч.</w:t>
            </w:r>
          </w:p>
        </w:tc>
      </w:tr>
      <w:tr w:rsidR="00107E9E" w:rsidRPr="00107E9E" w:rsidTr="00107E9E">
        <w:tc>
          <w:tcPr>
            <w:tcW w:w="4462" w:type="dxa"/>
            <w:tcBorders>
              <w:left w:val="single" w:sz="8" w:space="0" w:color="808080"/>
              <w:bottom w:val="single" w:sz="8" w:space="0" w:color="808080"/>
            </w:tcBorders>
            <w:shd w:val="clear" w:color="auto" w:fill="auto"/>
          </w:tcPr>
          <w:p w:rsidR="00107E9E" w:rsidRPr="00107E9E" w:rsidRDefault="00107E9E" w:rsidP="004873C5">
            <w:pPr>
              <w:spacing w:after="0" w:line="360" w:lineRule="auto"/>
              <w:rPr>
                <w:rFonts w:ascii="Times New Roman" w:hAnsi="Times New Roman"/>
                <w:i/>
                <w:sz w:val="26"/>
                <w:szCs w:val="26"/>
              </w:rPr>
            </w:pPr>
            <w:r w:rsidRPr="00107E9E">
              <w:rPr>
                <w:rFonts w:ascii="Times New Roman" w:hAnsi="Times New Roman"/>
                <w:i/>
                <w:sz w:val="26"/>
                <w:szCs w:val="26"/>
              </w:rPr>
              <w:t>Общее количество часов</w:t>
            </w:r>
          </w:p>
        </w:tc>
        <w:tc>
          <w:tcPr>
            <w:tcW w:w="2363" w:type="dxa"/>
            <w:tcBorders>
              <w:left w:val="single" w:sz="8" w:space="0" w:color="808080"/>
              <w:bottom w:val="single" w:sz="8" w:space="0" w:color="808080"/>
              <w:right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238ч.</w:t>
            </w:r>
          </w:p>
        </w:tc>
      </w:tr>
    </w:tbl>
    <w:p w:rsidR="00107E9E" w:rsidRPr="00107E9E" w:rsidRDefault="00107E9E" w:rsidP="004873C5">
      <w:pPr>
        <w:spacing w:after="0" w:line="360" w:lineRule="auto"/>
        <w:rPr>
          <w:rFonts w:ascii="Times New Roman" w:hAnsi="Times New Roman"/>
          <w:sz w:val="26"/>
          <w:szCs w:val="26"/>
        </w:rPr>
      </w:pP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xml:space="preserve">6. Условия реализации программы: </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Для успешной реализации программы необходимо выполнение ряда условий:</w:t>
      </w:r>
    </w:p>
    <w:p w:rsidR="00107E9E" w:rsidRPr="00107E9E" w:rsidRDefault="00107E9E" w:rsidP="00DC291A">
      <w:pPr>
        <w:numPr>
          <w:ilvl w:val="0"/>
          <w:numId w:val="22"/>
        </w:numPr>
        <w:tabs>
          <w:tab w:val="clear" w:pos="720"/>
          <w:tab w:val="left" w:pos="707"/>
        </w:tabs>
        <w:spacing w:after="0" w:line="360" w:lineRule="auto"/>
        <w:rPr>
          <w:rFonts w:ascii="Times New Roman" w:hAnsi="Times New Roman"/>
          <w:sz w:val="26"/>
          <w:szCs w:val="26"/>
        </w:rPr>
      </w:pPr>
      <w:r w:rsidRPr="00107E9E">
        <w:rPr>
          <w:rFonts w:ascii="Times New Roman" w:hAnsi="Times New Roman"/>
          <w:sz w:val="26"/>
          <w:szCs w:val="26"/>
        </w:rPr>
        <w:t xml:space="preserve">конкретное планирование деятельности, </w:t>
      </w:r>
    </w:p>
    <w:p w:rsidR="00107E9E" w:rsidRPr="00107E9E" w:rsidRDefault="00107E9E" w:rsidP="00DC291A">
      <w:pPr>
        <w:numPr>
          <w:ilvl w:val="0"/>
          <w:numId w:val="22"/>
        </w:numPr>
        <w:tabs>
          <w:tab w:val="clear" w:pos="720"/>
          <w:tab w:val="left" w:pos="707"/>
        </w:tabs>
        <w:spacing w:after="0" w:line="360" w:lineRule="auto"/>
        <w:rPr>
          <w:rFonts w:ascii="Times New Roman" w:hAnsi="Times New Roman"/>
          <w:sz w:val="26"/>
          <w:szCs w:val="26"/>
        </w:rPr>
      </w:pPr>
      <w:r w:rsidRPr="00107E9E">
        <w:rPr>
          <w:rFonts w:ascii="Times New Roman" w:hAnsi="Times New Roman"/>
          <w:sz w:val="26"/>
          <w:szCs w:val="26"/>
        </w:rPr>
        <w:t xml:space="preserve">кадровое обеспечение программы, </w:t>
      </w:r>
    </w:p>
    <w:p w:rsidR="00107E9E" w:rsidRPr="00107E9E" w:rsidRDefault="00107E9E" w:rsidP="00DC291A">
      <w:pPr>
        <w:numPr>
          <w:ilvl w:val="0"/>
          <w:numId w:val="22"/>
        </w:numPr>
        <w:tabs>
          <w:tab w:val="clear" w:pos="720"/>
          <w:tab w:val="left" w:pos="707"/>
        </w:tabs>
        <w:spacing w:after="0" w:line="360" w:lineRule="auto"/>
        <w:rPr>
          <w:rFonts w:ascii="Times New Roman" w:hAnsi="Times New Roman"/>
          <w:sz w:val="26"/>
          <w:szCs w:val="26"/>
        </w:rPr>
      </w:pPr>
      <w:r w:rsidRPr="00107E9E">
        <w:rPr>
          <w:rFonts w:ascii="Times New Roman" w:hAnsi="Times New Roman"/>
          <w:sz w:val="26"/>
          <w:szCs w:val="26"/>
        </w:rPr>
        <w:t xml:space="preserve">методическое обеспечение программы, </w:t>
      </w:r>
    </w:p>
    <w:p w:rsidR="00107E9E" w:rsidRPr="00107E9E" w:rsidRDefault="00107E9E" w:rsidP="00DC291A">
      <w:pPr>
        <w:numPr>
          <w:ilvl w:val="0"/>
          <w:numId w:val="22"/>
        </w:numPr>
        <w:tabs>
          <w:tab w:val="clear" w:pos="720"/>
          <w:tab w:val="left" w:pos="707"/>
        </w:tabs>
        <w:spacing w:after="0" w:line="360" w:lineRule="auto"/>
        <w:rPr>
          <w:rFonts w:ascii="Times New Roman" w:hAnsi="Times New Roman"/>
          <w:sz w:val="26"/>
          <w:szCs w:val="26"/>
        </w:rPr>
      </w:pPr>
      <w:r w:rsidRPr="00107E9E">
        <w:rPr>
          <w:rFonts w:ascii="Times New Roman" w:hAnsi="Times New Roman"/>
          <w:sz w:val="26"/>
          <w:szCs w:val="26"/>
        </w:rPr>
        <w:t xml:space="preserve">педагогические условия, </w:t>
      </w:r>
    </w:p>
    <w:p w:rsidR="00107E9E" w:rsidRPr="00107E9E" w:rsidRDefault="00107E9E" w:rsidP="00DC291A">
      <w:pPr>
        <w:numPr>
          <w:ilvl w:val="0"/>
          <w:numId w:val="28"/>
        </w:numPr>
        <w:tabs>
          <w:tab w:val="left" w:pos="707"/>
        </w:tabs>
        <w:spacing w:after="0" w:line="360" w:lineRule="auto"/>
        <w:rPr>
          <w:rFonts w:ascii="Times New Roman" w:hAnsi="Times New Roman"/>
          <w:sz w:val="26"/>
          <w:szCs w:val="26"/>
        </w:rPr>
      </w:pPr>
      <w:r w:rsidRPr="00107E9E">
        <w:rPr>
          <w:rFonts w:ascii="Times New Roman" w:hAnsi="Times New Roman"/>
          <w:sz w:val="26"/>
          <w:szCs w:val="26"/>
        </w:rPr>
        <w:t xml:space="preserve">материально-техническое обеспечение. </w:t>
      </w:r>
    </w:p>
    <w:p w:rsidR="00107E9E" w:rsidRPr="00107E9E" w:rsidRDefault="00107E9E" w:rsidP="004873C5">
      <w:pPr>
        <w:spacing w:after="0" w:line="360" w:lineRule="auto"/>
        <w:rPr>
          <w:rFonts w:ascii="Times New Roman" w:hAnsi="Times New Roman"/>
          <w:i/>
          <w:sz w:val="26"/>
          <w:szCs w:val="26"/>
        </w:rPr>
      </w:pPr>
      <w:r w:rsidRPr="00107E9E">
        <w:rPr>
          <w:rFonts w:ascii="Times New Roman" w:hAnsi="Times New Roman"/>
          <w:sz w:val="26"/>
          <w:szCs w:val="26"/>
        </w:rPr>
        <w:t xml:space="preserve"> </w:t>
      </w:r>
      <w:r w:rsidRPr="00107E9E">
        <w:rPr>
          <w:rFonts w:ascii="Times New Roman" w:hAnsi="Times New Roman"/>
          <w:i/>
          <w:sz w:val="26"/>
          <w:szCs w:val="26"/>
        </w:rPr>
        <w:t>6.1. Кадровое обеспечение:</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В реализации программы участвуют:</w:t>
      </w:r>
    </w:p>
    <w:p w:rsidR="00107E9E" w:rsidRPr="00107E9E" w:rsidRDefault="00107E9E" w:rsidP="00DC291A">
      <w:pPr>
        <w:numPr>
          <w:ilvl w:val="0"/>
          <w:numId w:val="29"/>
        </w:numPr>
        <w:tabs>
          <w:tab w:val="left" w:pos="707"/>
        </w:tabs>
        <w:spacing w:after="0" w:line="360" w:lineRule="auto"/>
        <w:rPr>
          <w:rFonts w:ascii="Times New Roman" w:hAnsi="Times New Roman"/>
          <w:sz w:val="26"/>
          <w:szCs w:val="26"/>
        </w:rPr>
      </w:pPr>
      <w:r w:rsidRPr="00107E9E">
        <w:rPr>
          <w:rFonts w:ascii="Times New Roman" w:hAnsi="Times New Roman"/>
          <w:sz w:val="26"/>
          <w:szCs w:val="26"/>
        </w:rPr>
        <w:t xml:space="preserve">педагоги; </w:t>
      </w:r>
    </w:p>
    <w:p w:rsidR="00107E9E" w:rsidRPr="00107E9E" w:rsidRDefault="00107E9E" w:rsidP="00DC291A">
      <w:pPr>
        <w:numPr>
          <w:ilvl w:val="0"/>
          <w:numId w:val="29"/>
        </w:numPr>
        <w:tabs>
          <w:tab w:val="left" w:pos="707"/>
        </w:tabs>
        <w:spacing w:after="0" w:line="360" w:lineRule="auto"/>
        <w:rPr>
          <w:rFonts w:ascii="Times New Roman" w:hAnsi="Times New Roman"/>
          <w:sz w:val="26"/>
          <w:szCs w:val="26"/>
        </w:rPr>
      </w:pPr>
      <w:r w:rsidRPr="00107E9E">
        <w:rPr>
          <w:rFonts w:ascii="Times New Roman" w:hAnsi="Times New Roman"/>
          <w:sz w:val="26"/>
          <w:szCs w:val="26"/>
        </w:rPr>
        <w:t>библиотекарь.</w:t>
      </w:r>
    </w:p>
    <w:p w:rsidR="00107E9E" w:rsidRPr="00107E9E" w:rsidRDefault="00107E9E" w:rsidP="00DC291A">
      <w:pPr>
        <w:numPr>
          <w:ilvl w:val="2"/>
          <w:numId w:val="25"/>
        </w:numPr>
        <w:spacing w:after="0" w:line="360" w:lineRule="auto"/>
        <w:rPr>
          <w:rFonts w:ascii="Times New Roman" w:hAnsi="Times New Roman"/>
          <w:bCs/>
          <w:sz w:val="26"/>
          <w:szCs w:val="26"/>
        </w:rPr>
      </w:pPr>
      <w:r w:rsidRPr="00107E9E">
        <w:rPr>
          <w:rFonts w:ascii="Times New Roman" w:hAnsi="Times New Roman"/>
          <w:bCs/>
          <w:sz w:val="26"/>
          <w:szCs w:val="26"/>
        </w:rPr>
        <w:t>Совершенствование уровня кадрового обеспечения:</w:t>
      </w:r>
    </w:p>
    <w:tbl>
      <w:tblPr>
        <w:tblW w:w="0" w:type="auto"/>
        <w:tblInd w:w="28" w:type="dxa"/>
        <w:tblLayout w:type="fixed"/>
        <w:tblCellMar>
          <w:top w:w="28" w:type="dxa"/>
          <w:left w:w="28" w:type="dxa"/>
          <w:bottom w:w="28" w:type="dxa"/>
          <w:right w:w="28" w:type="dxa"/>
        </w:tblCellMar>
        <w:tblLook w:val="0000"/>
      </w:tblPr>
      <w:tblGrid>
        <w:gridCol w:w="3350"/>
        <w:gridCol w:w="7135"/>
      </w:tblGrid>
      <w:tr w:rsidR="00107E9E" w:rsidRPr="00107E9E" w:rsidTr="00107E9E">
        <w:tc>
          <w:tcPr>
            <w:tcW w:w="3350" w:type="dxa"/>
            <w:tcBorders>
              <w:top w:val="single" w:sz="8" w:space="0" w:color="808080"/>
              <w:left w:val="single" w:sz="8" w:space="0" w:color="808080"/>
              <w:bottom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Задачи</w:t>
            </w:r>
          </w:p>
        </w:tc>
        <w:tc>
          <w:tcPr>
            <w:tcW w:w="7135" w:type="dxa"/>
            <w:tcBorders>
              <w:top w:val="single" w:sz="8" w:space="0" w:color="808080"/>
              <w:left w:val="single" w:sz="8" w:space="0" w:color="808080"/>
              <w:bottom w:val="single" w:sz="8" w:space="0" w:color="808080"/>
              <w:right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Мероприятия</w:t>
            </w:r>
          </w:p>
        </w:tc>
      </w:tr>
      <w:tr w:rsidR="00107E9E" w:rsidRPr="00107E9E" w:rsidTr="00107E9E">
        <w:tc>
          <w:tcPr>
            <w:tcW w:w="3350" w:type="dxa"/>
            <w:tcBorders>
              <w:left w:val="single" w:sz="8" w:space="0" w:color="808080"/>
              <w:bottom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xml:space="preserve">Подготовка педагогических кадров к работе с </w:t>
            </w:r>
            <w:proofErr w:type="gramStart"/>
            <w:r w:rsidRPr="00107E9E">
              <w:rPr>
                <w:rFonts w:ascii="Times New Roman" w:hAnsi="Times New Roman"/>
                <w:sz w:val="26"/>
                <w:szCs w:val="26"/>
              </w:rPr>
              <w:t>обуча</w:t>
            </w:r>
            <w:r w:rsidRPr="00107E9E">
              <w:rPr>
                <w:rFonts w:ascii="Times New Roman" w:hAnsi="Times New Roman"/>
                <w:sz w:val="26"/>
                <w:szCs w:val="26"/>
              </w:rPr>
              <w:t>ю</w:t>
            </w:r>
            <w:r w:rsidRPr="00107E9E">
              <w:rPr>
                <w:rFonts w:ascii="Times New Roman" w:hAnsi="Times New Roman"/>
                <w:sz w:val="26"/>
                <w:szCs w:val="26"/>
              </w:rPr>
              <w:t>щимися</w:t>
            </w:r>
            <w:proofErr w:type="gramEnd"/>
            <w:r w:rsidRPr="00107E9E">
              <w:rPr>
                <w:rFonts w:ascii="Times New Roman" w:hAnsi="Times New Roman"/>
                <w:sz w:val="26"/>
                <w:szCs w:val="26"/>
              </w:rPr>
              <w:t xml:space="preserve"> по внеурочной де</w:t>
            </w:r>
            <w:r w:rsidRPr="00107E9E">
              <w:rPr>
                <w:rFonts w:ascii="Times New Roman" w:hAnsi="Times New Roman"/>
                <w:sz w:val="26"/>
                <w:szCs w:val="26"/>
              </w:rPr>
              <w:t>я</w:t>
            </w:r>
            <w:r w:rsidRPr="00107E9E">
              <w:rPr>
                <w:rFonts w:ascii="Times New Roman" w:hAnsi="Times New Roman"/>
                <w:sz w:val="26"/>
                <w:szCs w:val="26"/>
              </w:rPr>
              <w:t>тельности</w:t>
            </w:r>
          </w:p>
        </w:tc>
        <w:tc>
          <w:tcPr>
            <w:tcW w:w="7135" w:type="dxa"/>
            <w:tcBorders>
              <w:left w:val="single" w:sz="8" w:space="0" w:color="808080"/>
              <w:bottom w:val="single" w:sz="8" w:space="0" w:color="808080"/>
              <w:right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Индивидуальные собеседования с воспитателями и руковод</w:t>
            </w:r>
            <w:r w:rsidRPr="00107E9E">
              <w:rPr>
                <w:rFonts w:ascii="Times New Roman" w:hAnsi="Times New Roman"/>
                <w:sz w:val="26"/>
                <w:szCs w:val="26"/>
              </w:rPr>
              <w:t>и</w:t>
            </w:r>
            <w:r w:rsidRPr="00107E9E">
              <w:rPr>
                <w:rFonts w:ascii="Times New Roman" w:hAnsi="Times New Roman"/>
                <w:sz w:val="26"/>
                <w:szCs w:val="26"/>
              </w:rPr>
              <w:t>телями кружков, готовыми к деятельности в данном направл</w:t>
            </w:r>
            <w:r w:rsidRPr="00107E9E">
              <w:rPr>
                <w:rFonts w:ascii="Times New Roman" w:hAnsi="Times New Roman"/>
                <w:sz w:val="26"/>
                <w:szCs w:val="26"/>
              </w:rPr>
              <w:t>е</w:t>
            </w:r>
            <w:r w:rsidRPr="00107E9E">
              <w:rPr>
                <w:rFonts w:ascii="Times New Roman" w:hAnsi="Times New Roman"/>
                <w:sz w:val="26"/>
                <w:szCs w:val="26"/>
              </w:rPr>
              <w:t>нии.</w:t>
            </w:r>
          </w:p>
        </w:tc>
      </w:tr>
      <w:tr w:rsidR="00107E9E" w:rsidRPr="00107E9E" w:rsidTr="00107E9E">
        <w:tc>
          <w:tcPr>
            <w:tcW w:w="3350" w:type="dxa"/>
            <w:tcBorders>
              <w:left w:val="single" w:sz="8" w:space="0" w:color="808080"/>
              <w:bottom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Повышение методического уровня всех участников во</w:t>
            </w:r>
            <w:r w:rsidRPr="00107E9E">
              <w:rPr>
                <w:rFonts w:ascii="Times New Roman" w:hAnsi="Times New Roman"/>
                <w:sz w:val="26"/>
                <w:szCs w:val="26"/>
              </w:rPr>
              <w:t>с</w:t>
            </w:r>
            <w:r w:rsidRPr="00107E9E">
              <w:rPr>
                <w:rFonts w:ascii="Times New Roman" w:hAnsi="Times New Roman"/>
                <w:sz w:val="26"/>
                <w:szCs w:val="26"/>
              </w:rPr>
              <w:t>питательного процесса</w:t>
            </w:r>
          </w:p>
        </w:tc>
        <w:tc>
          <w:tcPr>
            <w:tcW w:w="7135" w:type="dxa"/>
            <w:tcBorders>
              <w:left w:val="single" w:sz="8" w:space="0" w:color="808080"/>
              <w:bottom w:val="single" w:sz="8" w:space="0" w:color="808080"/>
              <w:right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Семинары-практикумы в методических объединениях с целью обмена передовым опытом, накопленным в школе.</w:t>
            </w:r>
          </w:p>
        </w:tc>
      </w:tr>
      <w:tr w:rsidR="00107E9E" w:rsidRPr="00107E9E" w:rsidTr="00107E9E">
        <w:tc>
          <w:tcPr>
            <w:tcW w:w="3350" w:type="dxa"/>
            <w:tcBorders>
              <w:left w:val="single" w:sz="8" w:space="0" w:color="808080"/>
              <w:bottom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Обеспечение комфортных условий для работы педаг</w:t>
            </w:r>
            <w:r w:rsidRPr="00107E9E">
              <w:rPr>
                <w:rFonts w:ascii="Times New Roman" w:hAnsi="Times New Roman"/>
                <w:sz w:val="26"/>
                <w:szCs w:val="26"/>
              </w:rPr>
              <w:t>о</w:t>
            </w:r>
            <w:r w:rsidRPr="00107E9E">
              <w:rPr>
                <w:rFonts w:ascii="Times New Roman" w:hAnsi="Times New Roman"/>
                <w:sz w:val="26"/>
                <w:szCs w:val="26"/>
              </w:rPr>
              <w:t>гов</w:t>
            </w:r>
          </w:p>
        </w:tc>
        <w:tc>
          <w:tcPr>
            <w:tcW w:w="7135" w:type="dxa"/>
            <w:tcBorders>
              <w:left w:val="single" w:sz="8" w:space="0" w:color="808080"/>
              <w:bottom w:val="single" w:sz="8" w:space="0" w:color="808080"/>
              <w:right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Изыскать возможности материального поощрения руководит</w:t>
            </w:r>
            <w:r w:rsidRPr="00107E9E">
              <w:rPr>
                <w:rFonts w:ascii="Times New Roman" w:hAnsi="Times New Roman"/>
                <w:sz w:val="26"/>
                <w:szCs w:val="26"/>
              </w:rPr>
              <w:t>е</w:t>
            </w:r>
            <w:r w:rsidRPr="00107E9E">
              <w:rPr>
                <w:rFonts w:ascii="Times New Roman" w:hAnsi="Times New Roman"/>
                <w:sz w:val="26"/>
                <w:szCs w:val="26"/>
              </w:rPr>
              <w:t>лей кружков, спортивных секций.</w:t>
            </w:r>
          </w:p>
        </w:tc>
      </w:tr>
      <w:tr w:rsidR="00107E9E" w:rsidRPr="00107E9E" w:rsidTr="00107E9E">
        <w:tc>
          <w:tcPr>
            <w:tcW w:w="3350" w:type="dxa"/>
            <w:tcBorders>
              <w:left w:val="single" w:sz="8" w:space="0" w:color="808080"/>
              <w:bottom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Активизировать вовлече</w:t>
            </w:r>
            <w:r w:rsidRPr="00107E9E">
              <w:rPr>
                <w:rFonts w:ascii="Times New Roman" w:hAnsi="Times New Roman"/>
                <w:sz w:val="26"/>
                <w:szCs w:val="26"/>
              </w:rPr>
              <w:t>н</w:t>
            </w:r>
            <w:r w:rsidRPr="00107E9E">
              <w:rPr>
                <w:rFonts w:ascii="Times New Roman" w:hAnsi="Times New Roman"/>
                <w:sz w:val="26"/>
                <w:szCs w:val="26"/>
              </w:rPr>
              <w:t>ность педагогов в систему общешкольных мероприятий</w:t>
            </w:r>
          </w:p>
        </w:tc>
        <w:tc>
          <w:tcPr>
            <w:tcW w:w="7135" w:type="dxa"/>
            <w:tcBorders>
              <w:left w:val="single" w:sz="8" w:space="0" w:color="808080"/>
              <w:bottom w:val="single" w:sz="8" w:space="0" w:color="808080"/>
              <w:right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Организация и проведение общешкольных мероприятий.</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Годовое планирование воспитательной работы с учетом во</w:t>
            </w:r>
            <w:r w:rsidRPr="00107E9E">
              <w:rPr>
                <w:rFonts w:ascii="Times New Roman" w:hAnsi="Times New Roman"/>
                <w:sz w:val="26"/>
                <w:szCs w:val="26"/>
              </w:rPr>
              <w:t>з</w:t>
            </w:r>
            <w:r w:rsidRPr="00107E9E">
              <w:rPr>
                <w:rFonts w:ascii="Times New Roman" w:hAnsi="Times New Roman"/>
                <w:sz w:val="26"/>
                <w:szCs w:val="26"/>
              </w:rPr>
              <w:t>можностей педагогов.</w:t>
            </w:r>
          </w:p>
        </w:tc>
      </w:tr>
    </w:tbl>
    <w:p w:rsidR="00107E9E" w:rsidRPr="00107E9E" w:rsidRDefault="00107E9E" w:rsidP="004873C5">
      <w:pPr>
        <w:spacing w:after="0" w:line="360" w:lineRule="auto"/>
        <w:rPr>
          <w:rFonts w:ascii="Times New Roman" w:hAnsi="Times New Roman"/>
          <w:sz w:val="26"/>
          <w:szCs w:val="26"/>
        </w:rPr>
      </w:pPr>
    </w:p>
    <w:p w:rsidR="00107E9E" w:rsidRPr="00107E9E" w:rsidRDefault="00107E9E" w:rsidP="004873C5">
      <w:pPr>
        <w:spacing w:after="0" w:line="360" w:lineRule="auto"/>
        <w:rPr>
          <w:rFonts w:ascii="Times New Roman" w:hAnsi="Times New Roman"/>
          <w:i/>
          <w:sz w:val="26"/>
          <w:szCs w:val="26"/>
        </w:rPr>
      </w:pPr>
      <w:r w:rsidRPr="00107E9E">
        <w:rPr>
          <w:rFonts w:ascii="Times New Roman" w:hAnsi="Times New Roman"/>
          <w:i/>
          <w:sz w:val="26"/>
          <w:szCs w:val="26"/>
        </w:rPr>
        <w:t xml:space="preserve">6.2. Научно-методическое обеспечение  занятости </w:t>
      </w:r>
      <w:proofErr w:type="gramStart"/>
      <w:r w:rsidRPr="00107E9E">
        <w:rPr>
          <w:rFonts w:ascii="Times New Roman" w:hAnsi="Times New Roman"/>
          <w:i/>
          <w:sz w:val="26"/>
          <w:szCs w:val="26"/>
        </w:rPr>
        <w:t>обучающихся</w:t>
      </w:r>
      <w:proofErr w:type="gramEnd"/>
      <w:r w:rsidRPr="00107E9E">
        <w:rPr>
          <w:rFonts w:ascii="Times New Roman" w:hAnsi="Times New Roman"/>
          <w:i/>
          <w:sz w:val="26"/>
          <w:szCs w:val="26"/>
        </w:rPr>
        <w:t xml:space="preserve"> во внеурочное время.</w:t>
      </w:r>
    </w:p>
    <w:p w:rsidR="00107E9E" w:rsidRPr="00107E9E" w:rsidRDefault="00107E9E" w:rsidP="00DC291A">
      <w:pPr>
        <w:numPr>
          <w:ilvl w:val="0"/>
          <w:numId w:val="30"/>
        </w:numPr>
        <w:tabs>
          <w:tab w:val="left" w:pos="707"/>
        </w:tabs>
        <w:spacing w:after="0" w:line="360" w:lineRule="auto"/>
        <w:rPr>
          <w:rFonts w:ascii="Times New Roman" w:hAnsi="Times New Roman"/>
          <w:sz w:val="26"/>
          <w:szCs w:val="26"/>
        </w:rPr>
      </w:pPr>
      <w:r w:rsidRPr="00107E9E">
        <w:rPr>
          <w:rFonts w:ascii="Times New Roman" w:hAnsi="Times New Roman"/>
          <w:sz w:val="26"/>
          <w:szCs w:val="26"/>
        </w:rPr>
        <w:t xml:space="preserve">методические пособия, </w:t>
      </w:r>
    </w:p>
    <w:p w:rsidR="00107E9E" w:rsidRPr="00107E9E" w:rsidRDefault="00107E9E" w:rsidP="00DC291A">
      <w:pPr>
        <w:numPr>
          <w:ilvl w:val="0"/>
          <w:numId w:val="30"/>
        </w:numPr>
        <w:tabs>
          <w:tab w:val="left" w:pos="707"/>
        </w:tabs>
        <w:spacing w:after="0" w:line="360" w:lineRule="auto"/>
        <w:rPr>
          <w:rFonts w:ascii="Times New Roman" w:hAnsi="Times New Roman"/>
          <w:sz w:val="26"/>
          <w:szCs w:val="26"/>
        </w:rPr>
      </w:pPr>
      <w:r w:rsidRPr="00107E9E">
        <w:rPr>
          <w:rFonts w:ascii="Times New Roman" w:hAnsi="Times New Roman"/>
          <w:sz w:val="26"/>
          <w:szCs w:val="26"/>
        </w:rPr>
        <w:t xml:space="preserve">интернет-ресурсы, </w:t>
      </w:r>
    </w:p>
    <w:p w:rsidR="00107E9E" w:rsidRPr="00107E9E" w:rsidRDefault="00107E9E" w:rsidP="00DC291A">
      <w:pPr>
        <w:numPr>
          <w:ilvl w:val="0"/>
          <w:numId w:val="30"/>
        </w:numPr>
        <w:tabs>
          <w:tab w:val="left" w:pos="707"/>
        </w:tabs>
        <w:spacing w:after="0" w:line="360" w:lineRule="auto"/>
        <w:rPr>
          <w:rFonts w:ascii="Times New Roman" w:hAnsi="Times New Roman"/>
          <w:sz w:val="26"/>
          <w:szCs w:val="26"/>
        </w:rPr>
      </w:pPr>
      <w:r w:rsidRPr="00107E9E">
        <w:rPr>
          <w:rFonts w:ascii="Times New Roman" w:hAnsi="Times New Roman"/>
          <w:sz w:val="26"/>
          <w:szCs w:val="26"/>
        </w:rPr>
        <w:t xml:space="preserve">мультимедийный блок. </w:t>
      </w:r>
    </w:p>
    <w:tbl>
      <w:tblPr>
        <w:tblW w:w="0" w:type="auto"/>
        <w:tblInd w:w="28" w:type="dxa"/>
        <w:tblLayout w:type="fixed"/>
        <w:tblCellMar>
          <w:top w:w="28" w:type="dxa"/>
          <w:left w:w="28" w:type="dxa"/>
          <w:bottom w:w="28" w:type="dxa"/>
          <w:right w:w="28" w:type="dxa"/>
        </w:tblCellMar>
        <w:tblLook w:val="0000"/>
      </w:tblPr>
      <w:tblGrid>
        <w:gridCol w:w="3360"/>
        <w:gridCol w:w="6540"/>
      </w:tblGrid>
      <w:tr w:rsidR="00107E9E" w:rsidRPr="00107E9E" w:rsidTr="00107E9E">
        <w:tc>
          <w:tcPr>
            <w:tcW w:w="3360" w:type="dxa"/>
            <w:tcBorders>
              <w:top w:val="single" w:sz="8" w:space="0" w:color="808080"/>
              <w:left w:val="single" w:sz="8" w:space="0" w:color="808080"/>
              <w:bottom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Создать банк методических разработок дел школы, мер</w:t>
            </w:r>
            <w:r w:rsidRPr="00107E9E">
              <w:rPr>
                <w:rFonts w:ascii="Times New Roman" w:hAnsi="Times New Roman"/>
                <w:sz w:val="26"/>
                <w:szCs w:val="26"/>
              </w:rPr>
              <w:t>о</w:t>
            </w:r>
            <w:r w:rsidRPr="00107E9E">
              <w:rPr>
                <w:rFonts w:ascii="Times New Roman" w:hAnsi="Times New Roman"/>
                <w:sz w:val="26"/>
                <w:szCs w:val="26"/>
              </w:rPr>
              <w:t>приятий, событий</w:t>
            </w:r>
          </w:p>
        </w:tc>
        <w:tc>
          <w:tcPr>
            <w:tcW w:w="6540" w:type="dxa"/>
            <w:tcBorders>
              <w:top w:val="single" w:sz="8" w:space="0" w:color="808080"/>
              <w:left w:val="single" w:sz="8" w:space="0" w:color="808080"/>
              <w:bottom w:val="single" w:sz="8" w:space="0" w:color="808080"/>
              <w:right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Систематизация авторских разработок педагогов.</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Организация обмена опытом педагогов.</w:t>
            </w:r>
          </w:p>
        </w:tc>
      </w:tr>
      <w:tr w:rsidR="00107E9E" w:rsidRPr="00107E9E" w:rsidTr="00107E9E">
        <w:tc>
          <w:tcPr>
            <w:tcW w:w="3360" w:type="dxa"/>
            <w:tcBorders>
              <w:left w:val="single" w:sz="8" w:space="0" w:color="808080"/>
              <w:bottom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Разработать систему диагн</w:t>
            </w:r>
            <w:r w:rsidRPr="00107E9E">
              <w:rPr>
                <w:rFonts w:ascii="Times New Roman" w:hAnsi="Times New Roman"/>
                <w:sz w:val="26"/>
                <w:szCs w:val="26"/>
              </w:rPr>
              <w:t>о</w:t>
            </w:r>
            <w:r w:rsidRPr="00107E9E">
              <w:rPr>
                <w:rFonts w:ascii="Times New Roman" w:hAnsi="Times New Roman"/>
                <w:sz w:val="26"/>
                <w:szCs w:val="26"/>
              </w:rPr>
              <w:t>стической работы  по вопр</w:t>
            </w:r>
            <w:r w:rsidRPr="00107E9E">
              <w:rPr>
                <w:rFonts w:ascii="Times New Roman" w:hAnsi="Times New Roman"/>
                <w:sz w:val="26"/>
                <w:szCs w:val="26"/>
              </w:rPr>
              <w:t>о</w:t>
            </w:r>
            <w:r w:rsidRPr="00107E9E">
              <w:rPr>
                <w:rFonts w:ascii="Times New Roman" w:hAnsi="Times New Roman"/>
                <w:sz w:val="26"/>
                <w:szCs w:val="26"/>
              </w:rPr>
              <w:t xml:space="preserve">сам досуговой деятельности </w:t>
            </w:r>
            <w:proofErr w:type="gramStart"/>
            <w:r w:rsidRPr="00107E9E">
              <w:rPr>
                <w:rFonts w:ascii="Times New Roman" w:hAnsi="Times New Roman"/>
                <w:sz w:val="26"/>
                <w:szCs w:val="26"/>
              </w:rPr>
              <w:t>обучающихся</w:t>
            </w:r>
            <w:proofErr w:type="gramEnd"/>
            <w:r w:rsidRPr="00107E9E">
              <w:rPr>
                <w:rFonts w:ascii="Times New Roman" w:hAnsi="Times New Roman"/>
                <w:sz w:val="26"/>
                <w:szCs w:val="26"/>
              </w:rPr>
              <w:t>.</w:t>
            </w:r>
          </w:p>
        </w:tc>
        <w:tc>
          <w:tcPr>
            <w:tcW w:w="6540" w:type="dxa"/>
            <w:tcBorders>
              <w:left w:val="single" w:sz="8" w:space="0" w:color="808080"/>
              <w:bottom w:val="single" w:sz="8" w:space="0" w:color="808080"/>
              <w:right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Диагностика запросов обучающихся на организацию св</w:t>
            </w:r>
            <w:r w:rsidRPr="00107E9E">
              <w:rPr>
                <w:rFonts w:ascii="Times New Roman" w:hAnsi="Times New Roman"/>
                <w:sz w:val="26"/>
                <w:szCs w:val="26"/>
              </w:rPr>
              <w:t>о</w:t>
            </w:r>
            <w:r w:rsidRPr="00107E9E">
              <w:rPr>
                <w:rFonts w:ascii="Times New Roman" w:hAnsi="Times New Roman"/>
                <w:sz w:val="26"/>
                <w:szCs w:val="26"/>
              </w:rPr>
              <w:t>бодного времени.</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Диагностика возможностей школы и внешкольных учр</w:t>
            </w:r>
            <w:r w:rsidRPr="00107E9E">
              <w:rPr>
                <w:rFonts w:ascii="Times New Roman" w:hAnsi="Times New Roman"/>
                <w:sz w:val="26"/>
                <w:szCs w:val="26"/>
              </w:rPr>
              <w:t>е</w:t>
            </w:r>
            <w:r w:rsidRPr="00107E9E">
              <w:rPr>
                <w:rFonts w:ascii="Times New Roman" w:hAnsi="Times New Roman"/>
                <w:sz w:val="26"/>
                <w:szCs w:val="26"/>
              </w:rPr>
              <w:t>ждений по организации свободного времени обучающи</w:t>
            </w:r>
            <w:r w:rsidRPr="00107E9E">
              <w:rPr>
                <w:rFonts w:ascii="Times New Roman" w:hAnsi="Times New Roman"/>
                <w:sz w:val="26"/>
                <w:szCs w:val="26"/>
              </w:rPr>
              <w:t>х</w:t>
            </w:r>
            <w:r w:rsidRPr="00107E9E">
              <w:rPr>
                <w:rFonts w:ascii="Times New Roman" w:hAnsi="Times New Roman"/>
                <w:sz w:val="26"/>
                <w:szCs w:val="26"/>
              </w:rPr>
              <w:t>ся.</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Информирование педагогического коллектива о резул</w:t>
            </w:r>
            <w:r w:rsidRPr="00107E9E">
              <w:rPr>
                <w:rFonts w:ascii="Times New Roman" w:hAnsi="Times New Roman"/>
                <w:sz w:val="26"/>
                <w:szCs w:val="26"/>
              </w:rPr>
              <w:t>ь</w:t>
            </w:r>
            <w:r w:rsidRPr="00107E9E">
              <w:rPr>
                <w:rFonts w:ascii="Times New Roman" w:hAnsi="Times New Roman"/>
                <w:sz w:val="26"/>
                <w:szCs w:val="26"/>
              </w:rPr>
              <w:t>татах диагностики.</w:t>
            </w:r>
          </w:p>
        </w:tc>
      </w:tr>
      <w:tr w:rsidR="00107E9E" w:rsidRPr="00107E9E" w:rsidTr="00107E9E">
        <w:tc>
          <w:tcPr>
            <w:tcW w:w="3360" w:type="dxa"/>
            <w:tcBorders>
              <w:left w:val="single" w:sz="8" w:space="0" w:color="808080"/>
              <w:bottom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Разработать систему мер</w:t>
            </w:r>
            <w:r w:rsidRPr="00107E9E">
              <w:rPr>
                <w:rFonts w:ascii="Times New Roman" w:hAnsi="Times New Roman"/>
                <w:sz w:val="26"/>
                <w:szCs w:val="26"/>
              </w:rPr>
              <w:t>о</w:t>
            </w:r>
            <w:r w:rsidRPr="00107E9E">
              <w:rPr>
                <w:rFonts w:ascii="Times New Roman" w:hAnsi="Times New Roman"/>
                <w:sz w:val="26"/>
                <w:szCs w:val="26"/>
              </w:rPr>
              <w:t>приятий, обеспечивающую повышение методического уровня педагогов.</w:t>
            </w:r>
          </w:p>
        </w:tc>
        <w:tc>
          <w:tcPr>
            <w:tcW w:w="6540" w:type="dxa"/>
            <w:tcBorders>
              <w:left w:val="single" w:sz="8" w:space="0" w:color="808080"/>
              <w:bottom w:val="single" w:sz="8" w:space="0" w:color="808080"/>
              <w:right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Курсы повышения квалификации по вопросам  воспит</w:t>
            </w:r>
            <w:r w:rsidRPr="00107E9E">
              <w:rPr>
                <w:rFonts w:ascii="Times New Roman" w:hAnsi="Times New Roman"/>
                <w:sz w:val="26"/>
                <w:szCs w:val="26"/>
              </w:rPr>
              <w:t>а</w:t>
            </w:r>
            <w:r w:rsidRPr="00107E9E">
              <w:rPr>
                <w:rFonts w:ascii="Times New Roman" w:hAnsi="Times New Roman"/>
                <w:sz w:val="26"/>
                <w:szCs w:val="26"/>
              </w:rPr>
              <w:t>тельной и внеурочной деятельности педагога.</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xml:space="preserve">Провести педагогические советы и заседания МО </w:t>
            </w:r>
          </w:p>
        </w:tc>
      </w:tr>
      <w:tr w:rsidR="00107E9E" w:rsidRPr="00107E9E" w:rsidTr="00107E9E">
        <w:tc>
          <w:tcPr>
            <w:tcW w:w="3360" w:type="dxa"/>
            <w:tcBorders>
              <w:left w:val="single" w:sz="8" w:space="0" w:color="808080"/>
              <w:bottom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xml:space="preserve">Создать банк методической литературы по организации досуга </w:t>
            </w:r>
            <w:proofErr w:type="gramStart"/>
            <w:r w:rsidRPr="00107E9E">
              <w:rPr>
                <w:rFonts w:ascii="Times New Roman" w:hAnsi="Times New Roman"/>
                <w:sz w:val="26"/>
                <w:szCs w:val="26"/>
              </w:rPr>
              <w:t>обучающихся</w:t>
            </w:r>
            <w:proofErr w:type="gramEnd"/>
            <w:r w:rsidRPr="00107E9E">
              <w:rPr>
                <w:rFonts w:ascii="Times New Roman" w:hAnsi="Times New Roman"/>
                <w:sz w:val="26"/>
                <w:szCs w:val="26"/>
              </w:rPr>
              <w:t>.</w:t>
            </w:r>
          </w:p>
        </w:tc>
        <w:tc>
          <w:tcPr>
            <w:tcW w:w="6540" w:type="dxa"/>
            <w:tcBorders>
              <w:left w:val="single" w:sz="8" w:space="0" w:color="808080"/>
              <w:bottom w:val="single" w:sz="8" w:space="0" w:color="808080"/>
              <w:right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Приобретение методической литературы и ее постоянное обновление.</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Систематизация методической литературы.</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Информирование педагогов о наличии и их знакомство с содержанием имеющейся методической литературы.</w:t>
            </w:r>
          </w:p>
        </w:tc>
      </w:tr>
    </w:tbl>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w:t>
      </w:r>
    </w:p>
    <w:p w:rsidR="00107E9E" w:rsidRPr="00107E9E" w:rsidRDefault="00107E9E" w:rsidP="004873C5">
      <w:pPr>
        <w:spacing w:after="0" w:line="360" w:lineRule="auto"/>
        <w:rPr>
          <w:rFonts w:ascii="Times New Roman" w:hAnsi="Times New Roman"/>
          <w:i/>
          <w:sz w:val="26"/>
          <w:szCs w:val="26"/>
        </w:rPr>
      </w:pPr>
      <w:r w:rsidRPr="00107E9E">
        <w:rPr>
          <w:rFonts w:ascii="Times New Roman" w:hAnsi="Times New Roman"/>
          <w:i/>
          <w:sz w:val="26"/>
          <w:szCs w:val="26"/>
        </w:rPr>
        <w:t>6.3. Материально-техническое обеспечение:</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выбор оптимальных условий и площадок для проведения различных мероприятий,</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материалы для оформления и творчества детей,</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наличие канцелярских принадлежностей,</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аудиоматериалы и видеотехника,</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компьютеры,</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телевизор,</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мультимедийный комплекс.</w:t>
      </w:r>
    </w:p>
    <w:p w:rsidR="00107E9E" w:rsidRPr="00107E9E" w:rsidRDefault="00107E9E" w:rsidP="004873C5">
      <w:pPr>
        <w:spacing w:after="0" w:line="360" w:lineRule="auto"/>
        <w:rPr>
          <w:rFonts w:ascii="Times New Roman" w:hAnsi="Times New Roman"/>
          <w:sz w:val="26"/>
          <w:szCs w:val="26"/>
        </w:rPr>
      </w:pP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7. Предполагаемые результаты:</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внедрение эффективных форм организации отдыха, оздоровления и занятости детей;</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xml:space="preserve">· укрепление здоровья </w:t>
      </w:r>
      <w:proofErr w:type="gramStart"/>
      <w:r w:rsidRPr="00107E9E">
        <w:rPr>
          <w:rFonts w:ascii="Times New Roman" w:hAnsi="Times New Roman"/>
          <w:sz w:val="26"/>
          <w:szCs w:val="26"/>
        </w:rPr>
        <w:t>обучающихся</w:t>
      </w:r>
      <w:proofErr w:type="gramEnd"/>
      <w:r w:rsidRPr="00107E9E">
        <w:rPr>
          <w:rFonts w:ascii="Times New Roman" w:hAnsi="Times New Roman"/>
          <w:sz w:val="26"/>
          <w:szCs w:val="26"/>
        </w:rPr>
        <w:t>;</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развитие творческой активности каждого ребёнка;</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укрепление связи между семьёй и школой;</w:t>
      </w:r>
    </w:p>
    <w:p w:rsidR="00107E9E" w:rsidRPr="00107E9E" w:rsidRDefault="00107E9E" w:rsidP="00DC291A">
      <w:pPr>
        <w:numPr>
          <w:ilvl w:val="0"/>
          <w:numId w:val="37"/>
        </w:numPr>
        <w:spacing w:after="0" w:line="360" w:lineRule="auto"/>
        <w:rPr>
          <w:rFonts w:ascii="Times New Roman" w:hAnsi="Times New Roman"/>
          <w:sz w:val="26"/>
          <w:szCs w:val="26"/>
        </w:rPr>
      </w:pPr>
      <w:r w:rsidRPr="00107E9E">
        <w:rPr>
          <w:rFonts w:ascii="Times New Roman" w:hAnsi="Times New Roman"/>
          <w:sz w:val="26"/>
          <w:szCs w:val="26"/>
        </w:rPr>
        <w:t>успешная адаптация в социуме.</w:t>
      </w:r>
    </w:p>
    <w:p w:rsidR="00107E9E" w:rsidRPr="00107E9E" w:rsidRDefault="00107E9E" w:rsidP="004873C5">
      <w:pPr>
        <w:spacing w:after="0" w:line="360" w:lineRule="auto"/>
        <w:rPr>
          <w:rFonts w:ascii="Times New Roman" w:hAnsi="Times New Roman"/>
          <w:sz w:val="26"/>
          <w:szCs w:val="26"/>
        </w:rPr>
      </w:pP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Педагоги и родители как участники педагогического процесса:</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Целью сотрудничества учителей и родителей является создание неформальной дружеской атмосферы жизнедеятельности школьников, осуществление эффективной связи школы и семьи в воспитании и образовании детей разного возраста.</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Задачами сотрудничества являются:</w:t>
      </w:r>
    </w:p>
    <w:p w:rsidR="00107E9E" w:rsidRPr="00107E9E" w:rsidRDefault="00107E9E" w:rsidP="00DC291A">
      <w:pPr>
        <w:numPr>
          <w:ilvl w:val="0"/>
          <w:numId w:val="31"/>
        </w:numPr>
        <w:tabs>
          <w:tab w:val="left" w:pos="707"/>
        </w:tabs>
        <w:spacing w:after="0" w:line="360" w:lineRule="auto"/>
        <w:rPr>
          <w:rFonts w:ascii="Times New Roman" w:hAnsi="Times New Roman"/>
          <w:sz w:val="26"/>
          <w:szCs w:val="26"/>
        </w:rPr>
      </w:pPr>
      <w:r w:rsidRPr="00107E9E">
        <w:rPr>
          <w:rFonts w:ascii="Times New Roman" w:hAnsi="Times New Roman"/>
          <w:sz w:val="26"/>
          <w:szCs w:val="26"/>
        </w:rPr>
        <w:t xml:space="preserve">усиление нравственных аспектов школьной жизнедеятельности детей и молодежи; </w:t>
      </w:r>
    </w:p>
    <w:p w:rsidR="00107E9E" w:rsidRPr="00107E9E" w:rsidRDefault="00107E9E" w:rsidP="00DC291A">
      <w:pPr>
        <w:numPr>
          <w:ilvl w:val="0"/>
          <w:numId w:val="31"/>
        </w:numPr>
        <w:tabs>
          <w:tab w:val="left" w:pos="707"/>
        </w:tabs>
        <w:spacing w:after="0" w:line="360" w:lineRule="auto"/>
        <w:rPr>
          <w:rFonts w:ascii="Times New Roman" w:hAnsi="Times New Roman"/>
          <w:sz w:val="26"/>
          <w:szCs w:val="26"/>
        </w:rPr>
      </w:pPr>
      <w:proofErr w:type="spellStart"/>
      <w:r w:rsidRPr="00107E9E">
        <w:rPr>
          <w:rFonts w:ascii="Times New Roman" w:hAnsi="Times New Roman"/>
          <w:sz w:val="26"/>
          <w:szCs w:val="26"/>
        </w:rPr>
        <w:t>гуманизация</w:t>
      </w:r>
      <w:proofErr w:type="spellEnd"/>
      <w:r w:rsidRPr="00107E9E">
        <w:rPr>
          <w:rFonts w:ascii="Times New Roman" w:hAnsi="Times New Roman"/>
          <w:sz w:val="26"/>
          <w:szCs w:val="26"/>
        </w:rPr>
        <w:t xml:space="preserve"> взаимоотношений семьи и школы; </w:t>
      </w:r>
    </w:p>
    <w:p w:rsidR="00107E9E" w:rsidRPr="00107E9E" w:rsidRDefault="00107E9E" w:rsidP="00DC291A">
      <w:pPr>
        <w:numPr>
          <w:ilvl w:val="0"/>
          <w:numId w:val="31"/>
        </w:numPr>
        <w:tabs>
          <w:tab w:val="left" w:pos="707"/>
        </w:tabs>
        <w:spacing w:after="0" w:line="360" w:lineRule="auto"/>
        <w:rPr>
          <w:rFonts w:ascii="Times New Roman" w:hAnsi="Times New Roman"/>
          <w:sz w:val="26"/>
          <w:szCs w:val="26"/>
        </w:rPr>
      </w:pPr>
      <w:r w:rsidRPr="00107E9E">
        <w:rPr>
          <w:rFonts w:ascii="Times New Roman" w:hAnsi="Times New Roman"/>
          <w:sz w:val="26"/>
          <w:szCs w:val="26"/>
        </w:rPr>
        <w:t xml:space="preserve">освоение родителями навыков делового общения и сотворчества с педагогами и детьми; </w:t>
      </w:r>
    </w:p>
    <w:p w:rsidR="00107E9E" w:rsidRPr="00107E9E" w:rsidRDefault="00107E9E" w:rsidP="00DC291A">
      <w:pPr>
        <w:numPr>
          <w:ilvl w:val="0"/>
          <w:numId w:val="31"/>
        </w:numPr>
        <w:tabs>
          <w:tab w:val="left" w:pos="707"/>
        </w:tabs>
        <w:spacing w:after="0" w:line="360" w:lineRule="auto"/>
        <w:rPr>
          <w:rFonts w:ascii="Times New Roman" w:hAnsi="Times New Roman"/>
          <w:sz w:val="26"/>
          <w:szCs w:val="26"/>
        </w:rPr>
      </w:pPr>
      <w:r w:rsidRPr="00107E9E">
        <w:rPr>
          <w:rFonts w:ascii="Times New Roman" w:hAnsi="Times New Roman"/>
          <w:sz w:val="26"/>
          <w:szCs w:val="26"/>
        </w:rPr>
        <w:t xml:space="preserve">оказание родителями содержательной помощи педагогу в организации учебно-воспитательной работы. </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Сотворчество учителей и родителей в воспитании, обучении и развитии детей во внеуро</w:t>
      </w:r>
      <w:r w:rsidRPr="00107E9E">
        <w:rPr>
          <w:rFonts w:ascii="Times New Roman" w:hAnsi="Times New Roman"/>
          <w:sz w:val="26"/>
          <w:szCs w:val="26"/>
        </w:rPr>
        <w:t>ч</w:t>
      </w:r>
      <w:r w:rsidRPr="00107E9E">
        <w:rPr>
          <w:rFonts w:ascii="Times New Roman" w:hAnsi="Times New Roman"/>
          <w:sz w:val="26"/>
          <w:szCs w:val="26"/>
        </w:rPr>
        <w:t>ной деятельности будет осуществляться по следующим направлениям (содержание с</w:t>
      </w:r>
      <w:r w:rsidRPr="00107E9E">
        <w:rPr>
          <w:rFonts w:ascii="Times New Roman" w:hAnsi="Times New Roman"/>
          <w:sz w:val="26"/>
          <w:szCs w:val="26"/>
        </w:rPr>
        <w:t>о</w:t>
      </w:r>
      <w:r w:rsidRPr="00107E9E">
        <w:rPr>
          <w:rFonts w:ascii="Times New Roman" w:hAnsi="Times New Roman"/>
          <w:sz w:val="26"/>
          <w:szCs w:val="26"/>
        </w:rPr>
        <w:t>творчества):</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непосредственное участие родителей в организации различимых форм совместной вн</w:t>
      </w:r>
      <w:r w:rsidRPr="00107E9E">
        <w:rPr>
          <w:rFonts w:ascii="Times New Roman" w:hAnsi="Times New Roman"/>
          <w:sz w:val="26"/>
          <w:szCs w:val="26"/>
        </w:rPr>
        <w:t>е</w:t>
      </w:r>
      <w:r w:rsidRPr="00107E9E">
        <w:rPr>
          <w:rFonts w:ascii="Times New Roman" w:hAnsi="Times New Roman"/>
          <w:sz w:val="26"/>
          <w:szCs w:val="26"/>
        </w:rPr>
        <w:t>урочной работы с детьми;</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развитие сотрудничества с учителями и детьми в учебно-познавательной деятельности в школе;</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оказание помощи школе в ремонте и оборудовании помещений для внеурочных занятий школьников, изготовление совместно с детьми приборов и принадлежностей для качес</w:t>
      </w:r>
      <w:r w:rsidRPr="00107E9E">
        <w:rPr>
          <w:rFonts w:ascii="Times New Roman" w:hAnsi="Times New Roman"/>
          <w:sz w:val="26"/>
          <w:szCs w:val="26"/>
        </w:rPr>
        <w:t>т</w:t>
      </w:r>
      <w:r w:rsidRPr="00107E9E">
        <w:rPr>
          <w:rFonts w:ascii="Times New Roman" w:hAnsi="Times New Roman"/>
          <w:sz w:val="26"/>
          <w:szCs w:val="26"/>
        </w:rPr>
        <w:t>венной организации данных занятий.</w:t>
      </w:r>
    </w:p>
    <w:p w:rsidR="00107E9E" w:rsidRPr="00107E9E" w:rsidRDefault="00107E9E" w:rsidP="004873C5">
      <w:pPr>
        <w:spacing w:after="0" w:line="360" w:lineRule="auto"/>
        <w:rPr>
          <w:rFonts w:ascii="Times New Roman" w:hAnsi="Times New Roman"/>
          <w:bCs/>
          <w:sz w:val="26"/>
          <w:szCs w:val="26"/>
        </w:rPr>
      </w:pPr>
      <w:r w:rsidRPr="00107E9E">
        <w:rPr>
          <w:rFonts w:ascii="Times New Roman" w:hAnsi="Times New Roman"/>
          <w:bCs/>
          <w:sz w:val="26"/>
          <w:szCs w:val="26"/>
        </w:rPr>
        <w:t xml:space="preserve">8. Условия для самореализации </w:t>
      </w:r>
      <w:proofErr w:type="gramStart"/>
      <w:r w:rsidRPr="00107E9E">
        <w:rPr>
          <w:rFonts w:ascii="Times New Roman" w:hAnsi="Times New Roman"/>
          <w:bCs/>
          <w:sz w:val="26"/>
          <w:szCs w:val="26"/>
        </w:rPr>
        <w:t>обучающихся</w:t>
      </w:r>
      <w:proofErr w:type="gramEnd"/>
      <w:r w:rsidRPr="00107E9E">
        <w:rPr>
          <w:rFonts w:ascii="Times New Roman" w:hAnsi="Times New Roman"/>
          <w:bCs/>
          <w:sz w:val="26"/>
          <w:szCs w:val="26"/>
        </w:rPr>
        <w:t>.</w:t>
      </w:r>
    </w:p>
    <w:tbl>
      <w:tblPr>
        <w:tblW w:w="0" w:type="auto"/>
        <w:tblInd w:w="28" w:type="dxa"/>
        <w:tblLayout w:type="fixed"/>
        <w:tblCellMar>
          <w:top w:w="28" w:type="dxa"/>
          <w:left w:w="28" w:type="dxa"/>
          <w:bottom w:w="28" w:type="dxa"/>
          <w:right w:w="28" w:type="dxa"/>
        </w:tblCellMar>
        <w:tblLook w:val="0000"/>
      </w:tblPr>
      <w:tblGrid>
        <w:gridCol w:w="581"/>
        <w:gridCol w:w="3035"/>
        <w:gridCol w:w="4279"/>
        <w:gridCol w:w="2043"/>
      </w:tblGrid>
      <w:tr w:rsidR="00107E9E" w:rsidRPr="00107E9E" w:rsidTr="00107E9E">
        <w:tc>
          <w:tcPr>
            <w:tcW w:w="581" w:type="dxa"/>
            <w:tcBorders>
              <w:top w:val="single" w:sz="8" w:space="0" w:color="808080"/>
              <w:left w:val="single" w:sz="8" w:space="0" w:color="808080"/>
              <w:bottom w:val="single" w:sz="8" w:space="0" w:color="808080"/>
            </w:tcBorders>
            <w:shd w:val="clear" w:color="auto" w:fill="auto"/>
            <w:vAlign w:val="center"/>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xml:space="preserve">№ </w:t>
            </w:r>
            <w:proofErr w:type="gramStart"/>
            <w:r w:rsidRPr="00107E9E">
              <w:rPr>
                <w:rFonts w:ascii="Times New Roman" w:hAnsi="Times New Roman"/>
                <w:sz w:val="26"/>
                <w:szCs w:val="26"/>
              </w:rPr>
              <w:t>п</w:t>
            </w:r>
            <w:proofErr w:type="gramEnd"/>
            <w:r w:rsidRPr="00107E9E">
              <w:rPr>
                <w:rFonts w:ascii="Times New Roman" w:hAnsi="Times New Roman"/>
                <w:sz w:val="26"/>
                <w:szCs w:val="26"/>
              </w:rPr>
              <w:t>/п</w:t>
            </w:r>
          </w:p>
        </w:tc>
        <w:tc>
          <w:tcPr>
            <w:tcW w:w="3035" w:type="dxa"/>
            <w:tcBorders>
              <w:top w:val="single" w:sz="8" w:space="0" w:color="808080"/>
              <w:left w:val="single" w:sz="8" w:space="0" w:color="808080"/>
              <w:bottom w:val="single" w:sz="8" w:space="0" w:color="808080"/>
            </w:tcBorders>
            <w:shd w:val="clear" w:color="auto" w:fill="auto"/>
            <w:vAlign w:val="center"/>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Виды деятельности</w:t>
            </w:r>
          </w:p>
        </w:tc>
        <w:tc>
          <w:tcPr>
            <w:tcW w:w="4279" w:type="dxa"/>
            <w:tcBorders>
              <w:top w:val="single" w:sz="8" w:space="0" w:color="808080"/>
              <w:left w:val="single" w:sz="8" w:space="0" w:color="808080"/>
              <w:bottom w:val="single" w:sz="8" w:space="0" w:color="808080"/>
            </w:tcBorders>
            <w:shd w:val="clear" w:color="auto" w:fill="auto"/>
            <w:vAlign w:val="center"/>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Название мероприятия, секции, кружка и т.д.</w:t>
            </w:r>
          </w:p>
        </w:tc>
        <w:tc>
          <w:tcPr>
            <w:tcW w:w="2043" w:type="dxa"/>
            <w:tcBorders>
              <w:top w:val="single" w:sz="8" w:space="0" w:color="808080"/>
              <w:left w:val="single" w:sz="8" w:space="0" w:color="808080"/>
              <w:bottom w:val="single" w:sz="8" w:space="0" w:color="808080"/>
              <w:right w:val="single" w:sz="8" w:space="0" w:color="808080"/>
            </w:tcBorders>
            <w:shd w:val="clear" w:color="auto" w:fill="auto"/>
            <w:vAlign w:val="center"/>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xml:space="preserve">Охват </w:t>
            </w:r>
            <w:proofErr w:type="gramStart"/>
            <w:r w:rsidRPr="00107E9E">
              <w:rPr>
                <w:rFonts w:ascii="Times New Roman" w:hAnsi="Times New Roman"/>
                <w:sz w:val="26"/>
                <w:szCs w:val="26"/>
              </w:rPr>
              <w:t>обуча</w:t>
            </w:r>
            <w:r w:rsidRPr="00107E9E">
              <w:rPr>
                <w:rFonts w:ascii="Times New Roman" w:hAnsi="Times New Roman"/>
                <w:sz w:val="26"/>
                <w:szCs w:val="26"/>
              </w:rPr>
              <w:t>ю</w:t>
            </w:r>
            <w:r w:rsidRPr="00107E9E">
              <w:rPr>
                <w:rFonts w:ascii="Times New Roman" w:hAnsi="Times New Roman"/>
                <w:sz w:val="26"/>
                <w:szCs w:val="26"/>
              </w:rPr>
              <w:t>щихся</w:t>
            </w:r>
            <w:proofErr w:type="gramEnd"/>
            <w:r w:rsidRPr="00107E9E">
              <w:rPr>
                <w:rFonts w:ascii="Times New Roman" w:hAnsi="Times New Roman"/>
                <w:sz w:val="26"/>
                <w:szCs w:val="26"/>
              </w:rPr>
              <w:t xml:space="preserve"> </w:t>
            </w:r>
          </w:p>
        </w:tc>
      </w:tr>
      <w:tr w:rsidR="00107E9E" w:rsidRPr="00107E9E" w:rsidTr="00107E9E">
        <w:tc>
          <w:tcPr>
            <w:tcW w:w="581" w:type="dxa"/>
            <w:tcBorders>
              <w:left w:val="single" w:sz="8" w:space="0" w:color="808080"/>
              <w:bottom w:val="single" w:sz="8" w:space="0" w:color="808080"/>
            </w:tcBorders>
            <w:shd w:val="clear" w:color="auto" w:fill="auto"/>
            <w:vAlign w:val="center"/>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1</w:t>
            </w:r>
          </w:p>
        </w:tc>
        <w:tc>
          <w:tcPr>
            <w:tcW w:w="3035" w:type="dxa"/>
            <w:tcBorders>
              <w:left w:val="single" w:sz="8" w:space="0" w:color="808080"/>
              <w:bottom w:val="single" w:sz="8" w:space="0" w:color="808080"/>
            </w:tcBorders>
            <w:shd w:val="clear" w:color="auto" w:fill="auto"/>
            <w:vAlign w:val="center"/>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Игровая</w:t>
            </w:r>
          </w:p>
          <w:p w:rsidR="00107E9E" w:rsidRPr="00107E9E" w:rsidRDefault="00107E9E" w:rsidP="004873C5">
            <w:pPr>
              <w:spacing w:after="0" w:line="360" w:lineRule="auto"/>
              <w:rPr>
                <w:rFonts w:ascii="Times New Roman" w:hAnsi="Times New Roman"/>
                <w:sz w:val="26"/>
                <w:szCs w:val="26"/>
              </w:rPr>
            </w:pPr>
          </w:p>
        </w:tc>
        <w:tc>
          <w:tcPr>
            <w:tcW w:w="4279" w:type="dxa"/>
            <w:tcBorders>
              <w:left w:val="single" w:sz="8" w:space="0" w:color="808080"/>
              <w:bottom w:val="single" w:sz="8" w:space="0" w:color="808080"/>
            </w:tcBorders>
            <w:shd w:val="clear" w:color="auto" w:fill="auto"/>
            <w:vAlign w:val="center"/>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КВН, игры-путешествия, сюжетно-ролевые игры и т.д.</w:t>
            </w:r>
          </w:p>
        </w:tc>
        <w:tc>
          <w:tcPr>
            <w:tcW w:w="2043" w:type="dxa"/>
            <w:tcBorders>
              <w:left w:val="single" w:sz="8" w:space="0" w:color="808080"/>
              <w:bottom w:val="single" w:sz="8" w:space="0" w:color="808080"/>
              <w:right w:val="single" w:sz="8" w:space="0" w:color="808080"/>
            </w:tcBorders>
            <w:shd w:val="clear" w:color="auto" w:fill="auto"/>
            <w:vAlign w:val="center"/>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1-4 классы</w:t>
            </w:r>
          </w:p>
        </w:tc>
      </w:tr>
      <w:tr w:rsidR="00107E9E" w:rsidRPr="00107E9E" w:rsidTr="00107E9E">
        <w:tc>
          <w:tcPr>
            <w:tcW w:w="581" w:type="dxa"/>
            <w:tcBorders>
              <w:left w:val="single" w:sz="8" w:space="0" w:color="808080"/>
              <w:bottom w:val="single" w:sz="8" w:space="0" w:color="808080"/>
            </w:tcBorders>
            <w:shd w:val="clear" w:color="auto" w:fill="auto"/>
            <w:vAlign w:val="center"/>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2.</w:t>
            </w:r>
          </w:p>
        </w:tc>
        <w:tc>
          <w:tcPr>
            <w:tcW w:w="3035" w:type="dxa"/>
            <w:tcBorders>
              <w:left w:val="single" w:sz="8" w:space="0" w:color="808080"/>
              <w:bottom w:val="single" w:sz="8" w:space="0" w:color="808080"/>
            </w:tcBorders>
            <w:shd w:val="clear" w:color="auto" w:fill="auto"/>
            <w:vAlign w:val="center"/>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Художественное творч</w:t>
            </w:r>
            <w:r w:rsidRPr="00107E9E">
              <w:rPr>
                <w:rFonts w:ascii="Times New Roman" w:hAnsi="Times New Roman"/>
                <w:sz w:val="26"/>
                <w:szCs w:val="26"/>
              </w:rPr>
              <w:t>е</w:t>
            </w:r>
            <w:r w:rsidRPr="00107E9E">
              <w:rPr>
                <w:rFonts w:ascii="Times New Roman" w:hAnsi="Times New Roman"/>
                <w:sz w:val="26"/>
                <w:szCs w:val="26"/>
              </w:rPr>
              <w:t>ство</w:t>
            </w:r>
          </w:p>
        </w:tc>
        <w:tc>
          <w:tcPr>
            <w:tcW w:w="4279" w:type="dxa"/>
            <w:tcBorders>
              <w:left w:val="single" w:sz="8" w:space="0" w:color="808080"/>
              <w:bottom w:val="single" w:sz="8" w:space="0" w:color="808080"/>
            </w:tcBorders>
            <w:shd w:val="clear" w:color="auto" w:fill="auto"/>
            <w:vAlign w:val="center"/>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Вокальная группа «Солнышко», м</w:t>
            </w:r>
            <w:r w:rsidRPr="00107E9E">
              <w:rPr>
                <w:rFonts w:ascii="Times New Roman" w:hAnsi="Times New Roman"/>
                <w:sz w:val="26"/>
                <w:szCs w:val="26"/>
              </w:rPr>
              <w:t>у</w:t>
            </w:r>
            <w:r w:rsidRPr="00107E9E">
              <w:rPr>
                <w:rFonts w:ascii="Times New Roman" w:hAnsi="Times New Roman"/>
                <w:sz w:val="26"/>
                <w:szCs w:val="26"/>
              </w:rPr>
              <w:t>зыкальные занятия</w:t>
            </w:r>
          </w:p>
        </w:tc>
        <w:tc>
          <w:tcPr>
            <w:tcW w:w="2043" w:type="dxa"/>
            <w:tcBorders>
              <w:left w:val="single" w:sz="8" w:space="0" w:color="808080"/>
              <w:bottom w:val="single" w:sz="8" w:space="0" w:color="808080"/>
              <w:right w:val="single" w:sz="8" w:space="0" w:color="808080"/>
            </w:tcBorders>
            <w:shd w:val="clear" w:color="auto" w:fill="auto"/>
            <w:vAlign w:val="center"/>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1-4 классы</w:t>
            </w:r>
          </w:p>
        </w:tc>
      </w:tr>
      <w:tr w:rsidR="00107E9E" w:rsidRPr="00107E9E" w:rsidTr="00107E9E">
        <w:tc>
          <w:tcPr>
            <w:tcW w:w="581" w:type="dxa"/>
            <w:tcBorders>
              <w:left w:val="single" w:sz="8" w:space="0" w:color="808080"/>
              <w:bottom w:val="single" w:sz="8" w:space="0" w:color="808080"/>
            </w:tcBorders>
            <w:shd w:val="clear" w:color="auto" w:fill="auto"/>
            <w:vAlign w:val="center"/>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3.</w:t>
            </w:r>
          </w:p>
        </w:tc>
        <w:tc>
          <w:tcPr>
            <w:tcW w:w="3035" w:type="dxa"/>
            <w:tcBorders>
              <w:left w:val="single" w:sz="8" w:space="0" w:color="808080"/>
              <w:bottom w:val="single" w:sz="8" w:space="0" w:color="808080"/>
            </w:tcBorders>
            <w:shd w:val="clear" w:color="auto" w:fill="auto"/>
            <w:vAlign w:val="center"/>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Спортивно-оздоровительная</w:t>
            </w:r>
          </w:p>
        </w:tc>
        <w:tc>
          <w:tcPr>
            <w:tcW w:w="4279" w:type="dxa"/>
            <w:tcBorders>
              <w:left w:val="single" w:sz="8" w:space="0" w:color="808080"/>
              <w:bottom w:val="single" w:sz="8" w:space="0" w:color="808080"/>
            </w:tcBorders>
            <w:shd w:val="clear" w:color="auto" w:fill="auto"/>
            <w:vAlign w:val="center"/>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Подвижные игры</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Секция «Баскетбол»</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Дни здоровья</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Беседы и мероприятия о здоровом образе жизни</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Кружки «</w:t>
            </w:r>
            <w:proofErr w:type="spellStart"/>
            <w:r w:rsidRPr="00107E9E">
              <w:rPr>
                <w:rFonts w:ascii="Times New Roman" w:hAnsi="Times New Roman"/>
                <w:sz w:val="26"/>
                <w:szCs w:val="26"/>
              </w:rPr>
              <w:t>Здоровейка</w:t>
            </w:r>
            <w:proofErr w:type="spellEnd"/>
            <w:r w:rsidRPr="00107E9E">
              <w:rPr>
                <w:rFonts w:ascii="Times New Roman" w:hAnsi="Times New Roman"/>
                <w:sz w:val="26"/>
                <w:szCs w:val="26"/>
              </w:rPr>
              <w:t>», «Азбука д</w:t>
            </w:r>
            <w:r w:rsidRPr="00107E9E">
              <w:rPr>
                <w:rFonts w:ascii="Times New Roman" w:hAnsi="Times New Roman"/>
                <w:sz w:val="26"/>
                <w:szCs w:val="26"/>
              </w:rPr>
              <w:t>о</w:t>
            </w:r>
            <w:r w:rsidRPr="00107E9E">
              <w:rPr>
                <w:rFonts w:ascii="Times New Roman" w:hAnsi="Times New Roman"/>
                <w:sz w:val="26"/>
                <w:szCs w:val="26"/>
              </w:rPr>
              <w:t>рожной безопасности»</w:t>
            </w:r>
          </w:p>
        </w:tc>
        <w:tc>
          <w:tcPr>
            <w:tcW w:w="2043" w:type="dxa"/>
            <w:tcBorders>
              <w:left w:val="single" w:sz="8" w:space="0" w:color="808080"/>
              <w:bottom w:val="single" w:sz="8" w:space="0" w:color="808080"/>
              <w:right w:val="single" w:sz="8" w:space="0" w:color="808080"/>
            </w:tcBorders>
            <w:shd w:val="clear" w:color="auto" w:fill="auto"/>
            <w:vAlign w:val="center"/>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1-4 классы</w:t>
            </w:r>
          </w:p>
        </w:tc>
      </w:tr>
      <w:tr w:rsidR="00107E9E" w:rsidRPr="00107E9E" w:rsidTr="00107E9E">
        <w:tc>
          <w:tcPr>
            <w:tcW w:w="581" w:type="dxa"/>
            <w:tcBorders>
              <w:left w:val="single" w:sz="8" w:space="0" w:color="808080"/>
              <w:bottom w:val="single" w:sz="8" w:space="0" w:color="808080"/>
            </w:tcBorders>
            <w:shd w:val="clear" w:color="auto" w:fill="auto"/>
            <w:vAlign w:val="center"/>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4.</w:t>
            </w:r>
          </w:p>
        </w:tc>
        <w:tc>
          <w:tcPr>
            <w:tcW w:w="3035" w:type="dxa"/>
            <w:tcBorders>
              <w:left w:val="single" w:sz="8" w:space="0" w:color="808080"/>
              <w:bottom w:val="single" w:sz="8" w:space="0" w:color="808080"/>
            </w:tcBorders>
            <w:shd w:val="clear" w:color="auto" w:fill="auto"/>
            <w:vAlign w:val="center"/>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Досугово – развлекател</w:t>
            </w:r>
            <w:r w:rsidRPr="00107E9E">
              <w:rPr>
                <w:rFonts w:ascii="Times New Roman" w:hAnsi="Times New Roman"/>
                <w:sz w:val="26"/>
                <w:szCs w:val="26"/>
              </w:rPr>
              <w:t>ь</w:t>
            </w:r>
            <w:r w:rsidRPr="00107E9E">
              <w:rPr>
                <w:rFonts w:ascii="Times New Roman" w:hAnsi="Times New Roman"/>
                <w:sz w:val="26"/>
                <w:szCs w:val="26"/>
              </w:rPr>
              <w:t>ная деятельность</w:t>
            </w:r>
          </w:p>
        </w:tc>
        <w:tc>
          <w:tcPr>
            <w:tcW w:w="4279" w:type="dxa"/>
            <w:tcBorders>
              <w:left w:val="single" w:sz="8" w:space="0" w:color="808080"/>
              <w:bottom w:val="single" w:sz="8" w:space="0" w:color="808080"/>
            </w:tcBorders>
            <w:shd w:val="clear" w:color="auto" w:fill="auto"/>
            <w:vAlign w:val="center"/>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Праздники, конкурсы, викторины, фестивали.</w:t>
            </w:r>
          </w:p>
        </w:tc>
        <w:tc>
          <w:tcPr>
            <w:tcW w:w="2043" w:type="dxa"/>
            <w:tcBorders>
              <w:left w:val="single" w:sz="8" w:space="0" w:color="808080"/>
              <w:bottom w:val="single" w:sz="8" w:space="0" w:color="808080"/>
              <w:right w:val="single" w:sz="8" w:space="0" w:color="808080"/>
            </w:tcBorders>
            <w:shd w:val="clear" w:color="auto" w:fill="auto"/>
            <w:vAlign w:val="center"/>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1-4 классы</w:t>
            </w:r>
          </w:p>
        </w:tc>
      </w:tr>
      <w:tr w:rsidR="00107E9E" w:rsidRPr="00107E9E" w:rsidTr="00107E9E">
        <w:tc>
          <w:tcPr>
            <w:tcW w:w="581" w:type="dxa"/>
            <w:tcBorders>
              <w:left w:val="single" w:sz="8" w:space="0" w:color="808080"/>
              <w:bottom w:val="single" w:sz="8" w:space="0" w:color="808080"/>
            </w:tcBorders>
            <w:shd w:val="clear" w:color="auto" w:fill="auto"/>
            <w:vAlign w:val="center"/>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5.</w:t>
            </w:r>
          </w:p>
        </w:tc>
        <w:tc>
          <w:tcPr>
            <w:tcW w:w="3035" w:type="dxa"/>
            <w:tcBorders>
              <w:left w:val="single" w:sz="8" w:space="0" w:color="808080"/>
              <w:bottom w:val="single" w:sz="8" w:space="0" w:color="808080"/>
            </w:tcBorders>
            <w:shd w:val="clear" w:color="auto" w:fill="auto"/>
            <w:vAlign w:val="center"/>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Трудовая деятельность</w:t>
            </w:r>
          </w:p>
        </w:tc>
        <w:tc>
          <w:tcPr>
            <w:tcW w:w="4279" w:type="dxa"/>
            <w:tcBorders>
              <w:left w:val="single" w:sz="8" w:space="0" w:color="808080"/>
              <w:bottom w:val="single" w:sz="8" w:space="0" w:color="808080"/>
            </w:tcBorders>
            <w:shd w:val="clear" w:color="auto" w:fill="auto"/>
            <w:vAlign w:val="center"/>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Трудовые десанты, дежурство по школе, классу, бытовые часы</w:t>
            </w:r>
          </w:p>
        </w:tc>
        <w:tc>
          <w:tcPr>
            <w:tcW w:w="2043" w:type="dxa"/>
            <w:tcBorders>
              <w:left w:val="single" w:sz="8" w:space="0" w:color="808080"/>
              <w:bottom w:val="single" w:sz="8" w:space="0" w:color="808080"/>
              <w:right w:val="single" w:sz="8" w:space="0" w:color="808080"/>
            </w:tcBorders>
            <w:shd w:val="clear" w:color="auto" w:fill="auto"/>
            <w:vAlign w:val="center"/>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1-4 классы</w:t>
            </w:r>
          </w:p>
        </w:tc>
      </w:tr>
      <w:tr w:rsidR="00107E9E" w:rsidRPr="00107E9E" w:rsidTr="00107E9E">
        <w:tc>
          <w:tcPr>
            <w:tcW w:w="581" w:type="dxa"/>
            <w:tcBorders>
              <w:left w:val="single" w:sz="8" w:space="0" w:color="808080"/>
              <w:bottom w:val="single" w:sz="8" w:space="0" w:color="808080"/>
            </w:tcBorders>
            <w:shd w:val="clear" w:color="auto" w:fill="auto"/>
            <w:vAlign w:val="center"/>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6</w:t>
            </w:r>
          </w:p>
        </w:tc>
        <w:tc>
          <w:tcPr>
            <w:tcW w:w="3035" w:type="dxa"/>
            <w:tcBorders>
              <w:left w:val="single" w:sz="8" w:space="0" w:color="808080"/>
              <w:bottom w:val="single" w:sz="8" w:space="0" w:color="808080"/>
            </w:tcBorders>
            <w:shd w:val="clear" w:color="auto" w:fill="auto"/>
            <w:vAlign w:val="center"/>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Познавательная деятел</w:t>
            </w:r>
            <w:r w:rsidRPr="00107E9E">
              <w:rPr>
                <w:rFonts w:ascii="Times New Roman" w:hAnsi="Times New Roman"/>
                <w:sz w:val="26"/>
                <w:szCs w:val="26"/>
              </w:rPr>
              <w:t>ь</w:t>
            </w:r>
            <w:r w:rsidRPr="00107E9E">
              <w:rPr>
                <w:rFonts w:ascii="Times New Roman" w:hAnsi="Times New Roman"/>
                <w:sz w:val="26"/>
                <w:szCs w:val="26"/>
              </w:rPr>
              <w:t>ность</w:t>
            </w:r>
          </w:p>
        </w:tc>
        <w:tc>
          <w:tcPr>
            <w:tcW w:w="4279" w:type="dxa"/>
            <w:tcBorders>
              <w:left w:val="single" w:sz="8" w:space="0" w:color="808080"/>
              <w:bottom w:val="single" w:sz="8" w:space="0" w:color="808080"/>
            </w:tcBorders>
            <w:shd w:val="clear" w:color="auto" w:fill="auto"/>
            <w:vAlign w:val="center"/>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Олимпиады, предметные недели, конкурсы, библиотечные уроки</w:t>
            </w:r>
          </w:p>
        </w:tc>
        <w:tc>
          <w:tcPr>
            <w:tcW w:w="2043" w:type="dxa"/>
            <w:tcBorders>
              <w:left w:val="single" w:sz="8" w:space="0" w:color="808080"/>
              <w:bottom w:val="single" w:sz="8" w:space="0" w:color="808080"/>
              <w:right w:val="single" w:sz="8" w:space="0" w:color="808080"/>
            </w:tcBorders>
            <w:shd w:val="clear" w:color="auto" w:fill="auto"/>
            <w:vAlign w:val="center"/>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1-4 классы</w:t>
            </w:r>
          </w:p>
        </w:tc>
      </w:tr>
      <w:tr w:rsidR="00107E9E" w:rsidRPr="00107E9E" w:rsidTr="00107E9E">
        <w:tc>
          <w:tcPr>
            <w:tcW w:w="581" w:type="dxa"/>
            <w:tcBorders>
              <w:left w:val="single" w:sz="8" w:space="0" w:color="808080"/>
              <w:bottom w:val="single" w:sz="8" w:space="0" w:color="808080"/>
            </w:tcBorders>
            <w:shd w:val="clear" w:color="auto" w:fill="auto"/>
            <w:vAlign w:val="center"/>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7.</w:t>
            </w:r>
          </w:p>
        </w:tc>
        <w:tc>
          <w:tcPr>
            <w:tcW w:w="3035" w:type="dxa"/>
            <w:tcBorders>
              <w:left w:val="single" w:sz="8" w:space="0" w:color="808080"/>
              <w:bottom w:val="single" w:sz="8" w:space="0" w:color="808080"/>
            </w:tcBorders>
            <w:shd w:val="clear" w:color="auto" w:fill="auto"/>
            <w:vAlign w:val="center"/>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Экскурсионно-краеведческая деятел</w:t>
            </w:r>
            <w:r w:rsidRPr="00107E9E">
              <w:rPr>
                <w:rFonts w:ascii="Times New Roman" w:hAnsi="Times New Roman"/>
                <w:sz w:val="26"/>
                <w:szCs w:val="26"/>
              </w:rPr>
              <w:t>ь</w:t>
            </w:r>
            <w:r w:rsidRPr="00107E9E">
              <w:rPr>
                <w:rFonts w:ascii="Times New Roman" w:hAnsi="Times New Roman"/>
                <w:sz w:val="26"/>
                <w:szCs w:val="26"/>
              </w:rPr>
              <w:t>ность</w:t>
            </w:r>
          </w:p>
          <w:p w:rsidR="00107E9E" w:rsidRPr="00107E9E" w:rsidRDefault="00107E9E" w:rsidP="004873C5">
            <w:pPr>
              <w:spacing w:after="0" w:line="360" w:lineRule="auto"/>
              <w:rPr>
                <w:rFonts w:ascii="Times New Roman" w:hAnsi="Times New Roman"/>
                <w:sz w:val="26"/>
                <w:szCs w:val="26"/>
              </w:rPr>
            </w:pPr>
          </w:p>
        </w:tc>
        <w:tc>
          <w:tcPr>
            <w:tcW w:w="4279" w:type="dxa"/>
            <w:tcBorders>
              <w:left w:val="single" w:sz="8" w:space="0" w:color="808080"/>
              <w:bottom w:val="single" w:sz="8" w:space="0" w:color="808080"/>
            </w:tcBorders>
            <w:shd w:val="clear" w:color="auto" w:fill="auto"/>
            <w:vAlign w:val="center"/>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Экскурсии, муниципальная програ</w:t>
            </w:r>
            <w:r w:rsidRPr="00107E9E">
              <w:rPr>
                <w:rFonts w:ascii="Times New Roman" w:hAnsi="Times New Roman"/>
                <w:sz w:val="26"/>
                <w:szCs w:val="26"/>
              </w:rPr>
              <w:t>м</w:t>
            </w:r>
            <w:r w:rsidRPr="00107E9E">
              <w:rPr>
                <w:rFonts w:ascii="Times New Roman" w:hAnsi="Times New Roman"/>
                <w:sz w:val="26"/>
                <w:szCs w:val="26"/>
              </w:rPr>
              <w:t>ма «Юный горожанин», программа «Растем патриотами России»</w:t>
            </w:r>
          </w:p>
        </w:tc>
        <w:tc>
          <w:tcPr>
            <w:tcW w:w="2043" w:type="dxa"/>
            <w:tcBorders>
              <w:left w:val="single" w:sz="8" w:space="0" w:color="808080"/>
              <w:bottom w:val="single" w:sz="8" w:space="0" w:color="808080"/>
              <w:right w:val="single" w:sz="8" w:space="0" w:color="808080"/>
            </w:tcBorders>
            <w:shd w:val="clear" w:color="auto" w:fill="auto"/>
            <w:vAlign w:val="center"/>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1-4 классы</w:t>
            </w:r>
          </w:p>
        </w:tc>
      </w:tr>
    </w:tbl>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w:t>
      </w:r>
    </w:p>
    <w:p w:rsidR="00107E9E" w:rsidRPr="00107E9E" w:rsidRDefault="00DA799D" w:rsidP="004873C5">
      <w:pPr>
        <w:spacing w:after="0" w:line="360" w:lineRule="auto"/>
        <w:rPr>
          <w:rFonts w:ascii="Times New Roman" w:hAnsi="Times New Roman"/>
          <w:sz w:val="26"/>
          <w:szCs w:val="26"/>
        </w:rPr>
      </w:pPr>
      <w:r>
        <w:rPr>
          <w:rFonts w:ascii="Times New Roman" w:hAnsi="Times New Roman"/>
          <w:sz w:val="26"/>
          <w:szCs w:val="26"/>
        </w:rPr>
        <w:t>9</w:t>
      </w:r>
      <w:r w:rsidR="00107E9E" w:rsidRPr="00107E9E">
        <w:rPr>
          <w:rFonts w:ascii="Times New Roman" w:hAnsi="Times New Roman"/>
          <w:sz w:val="26"/>
          <w:szCs w:val="26"/>
        </w:rPr>
        <w:t>.  Тематическое планирование внеурочной деятельности.</w:t>
      </w:r>
    </w:p>
    <w:p w:rsidR="00107E9E" w:rsidRPr="00107E9E" w:rsidRDefault="00DA799D" w:rsidP="004873C5">
      <w:pPr>
        <w:spacing w:after="0" w:line="360" w:lineRule="auto"/>
        <w:rPr>
          <w:rFonts w:ascii="Times New Roman" w:hAnsi="Times New Roman"/>
          <w:sz w:val="26"/>
          <w:szCs w:val="26"/>
        </w:rPr>
      </w:pPr>
      <w:r>
        <w:rPr>
          <w:rFonts w:ascii="Times New Roman" w:hAnsi="Times New Roman"/>
          <w:sz w:val="26"/>
          <w:szCs w:val="26"/>
        </w:rPr>
        <w:t>9</w:t>
      </w:r>
      <w:r w:rsidR="00107E9E" w:rsidRPr="00107E9E">
        <w:rPr>
          <w:rFonts w:ascii="Times New Roman" w:hAnsi="Times New Roman"/>
          <w:sz w:val="26"/>
          <w:szCs w:val="26"/>
        </w:rPr>
        <w:t>.1. Пояснительная записка.</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ab/>
        <w:t>Основой для современной организации воспитательной работы с детьми младшего школьного возраста является сама цель обучения и воспитания – общее развитие ребёнка, где важным фактором воспитания является освоение учениками системы общечеловеч</w:t>
      </w:r>
      <w:r w:rsidRPr="00107E9E">
        <w:rPr>
          <w:rFonts w:ascii="Times New Roman" w:hAnsi="Times New Roman"/>
          <w:sz w:val="26"/>
          <w:szCs w:val="26"/>
        </w:rPr>
        <w:t>е</w:t>
      </w:r>
      <w:r w:rsidRPr="00107E9E">
        <w:rPr>
          <w:rFonts w:ascii="Times New Roman" w:hAnsi="Times New Roman"/>
          <w:sz w:val="26"/>
          <w:szCs w:val="26"/>
        </w:rPr>
        <w:t xml:space="preserve">ских ценностей: Земля – планета, человек и его здоровье, труд, образование и культура (на основе принципа </w:t>
      </w:r>
      <w:proofErr w:type="spellStart"/>
      <w:r w:rsidRPr="00107E9E">
        <w:rPr>
          <w:rFonts w:ascii="Times New Roman" w:hAnsi="Times New Roman"/>
          <w:sz w:val="26"/>
          <w:szCs w:val="26"/>
        </w:rPr>
        <w:t>деятельностного</w:t>
      </w:r>
      <w:proofErr w:type="spellEnd"/>
      <w:r w:rsidRPr="00107E9E">
        <w:rPr>
          <w:rFonts w:ascii="Times New Roman" w:hAnsi="Times New Roman"/>
          <w:sz w:val="26"/>
          <w:szCs w:val="26"/>
        </w:rPr>
        <w:t xml:space="preserve"> подхода к воспитанию).</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ab/>
        <w:t>Проблема использования свободного времени подрастающего поколения в целях всестороннего воспитания и развития всегда были насущными для общества. Воспитание детей происходит в любой момент их деятельности. Однако наиболее продуктивно это воспитание осуществлять в свободное от обучения время. Таким образом, внеурочная де</w:t>
      </w:r>
      <w:r w:rsidRPr="00107E9E">
        <w:rPr>
          <w:rFonts w:ascii="Times New Roman" w:hAnsi="Times New Roman"/>
          <w:sz w:val="26"/>
          <w:szCs w:val="26"/>
        </w:rPr>
        <w:t>я</w:t>
      </w:r>
      <w:r w:rsidRPr="00107E9E">
        <w:rPr>
          <w:rFonts w:ascii="Times New Roman" w:hAnsi="Times New Roman"/>
          <w:sz w:val="26"/>
          <w:szCs w:val="26"/>
        </w:rPr>
        <w:t>тельность младших школьников должна быть направлена на их культурно-творческую деятельность и духовно- нравственный потенциал, высокий уровень самосознания дисц</w:t>
      </w:r>
      <w:r w:rsidRPr="00107E9E">
        <w:rPr>
          <w:rFonts w:ascii="Times New Roman" w:hAnsi="Times New Roman"/>
          <w:sz w:val="26"/>
          <w:szCs w:val="26"/>
        </w:rPr>
        <w:t>и</w:t>
      </w:r>
      <w:r w:rsidRPr="00107E9E">
        <w:rPr>
          <w:rFonts w:ascii="Times New Roman" w:hAnsi="Times New Roman"/>
          <w:sz w:val="26"/>
          <w:szCs w:val="26"/>
        </w:rPr>
        <w:t xml:space="preserve">плины, способности сделать правильный нравственный выбор. </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ab/>
        <w:t>Главная задача воспитателя - так организовать жизнь детского коллектива, чтобы обучающиеся добровольно, с большим желанием участвовали в разнообразных делах класса, учились быть самостоятельными, умели оценивать свои возможности и постоянно стремились к познанию самих себя. Для решения этой задачи в план воспитательной раб</w:t>
      </w:r>
      <w:r w:rsidRPr="00107E9E">
        <w:rPr>
          <w:rFonts w:ascii="Times New Roman" w:hAnsi="Times New Roman"/>
          <w:sz w:val="26"/>
          <w:szCs w:val="26"/>
        </w:rPr>
        <w:t>о</w:t>
      </w:r>
      <w:r w:rsidRPr="00107E9E">
        <w:rPr>
          <w:rFonts w:ascii="Times New Roman" w:hAnsi="Times New Roman"/>
          <w:sz w:val="26"/>
          <w:szCs w:val="26"/>
        </w:rPr>
        <w:t>ты включены особенности физиологии, народные традиции, школьный уклад, игровые моменты, инсценировки, праздники…</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ab/>
        <w:t xml:space="preserve">Содержание </w:t>
      </w:r>
      <w:proofErr w:type="gramStart"/>
      <w:r w:rsidRPr="00107E9E">
        <w:rPr>
          <w:rFonts w:ascii="Times New Roman" w:hAnsi="Times New Roman"/>
          <w:sz w:val="26"/>
          <w:szCs w:val="26"/>
        </w:rPr>
        <w:t>деятельности</w:t>
      </w:r>
      <w:proofErr w:type="gramEnd"/>
      <w:r w:rsidRPr="00107E9E">
        <w:rPr>
          <w:rFonts w:ascii="Times New Roman" w:hAnsi="Times New Roman"/>
          <w:sz w:val="26"/>
          <w:szCs w:val="26"/>
        </w:rPr>
        <w:t xml:space="preserve"> обучающиеся начальных классов во внеурочное время - это, прежде всего, единство игровой и познавательной деятельности. Именно в игре, н</w:t>
      </w:r>
      <w:r w:rsidRPr="00107E9E">
        <w:rPr>
          <w:rFonts w:ascii="Times New Roman" w:hAnsi="Times New Roman"/>
          <w:sz w:val="26"/>
          <w:szCs w:val="26"/>
        </w:rPr>
        <w:t>а</w:t>
      </w:r>
      <w:r w:rsidRPr="00107E9E">
        <w:rPr>
          <w:rFonts w:ascii="Times New Roman" w:hAnsi="Times New Roman"/>
          <w:sz w:val="26"/>
          <w:szCs w:val="26"/>
        </w:rPr>
        <w:t>сыщенной ярким познавательным материалом, дети развиваются в интеллектуальном пл</w:t>
      </w:r>
      <w:r w:rsidRPr="00107E9E">
        <w:rPr>
          <w:rFonts w:ascii="Times New Roman" w:hAnsi="Times New Roman"/>
          <w:sz w:val="26"/>
          <w:szCs w:val="26"/>
        </w:rPr>
        <w:t>а</w:t>
      </w:r>
      <w:r w:rsidRPr="00107E9E">
        <w:rPr>
          <w:rFonts w:ascii="Times New Roman" w:hAnsi="Times New Roman"/>
          <w:sz w:val="26"/>
          <w:szCs w:val="26"/>
        </w:rPr>
        <w:t>не, проявляют себя эмоционально.</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ab/>
        <w:t>Внеклассная работа в форме проведения праздников, экскурсий, разнообразных ви</w:t>
      </w:r>
      <w:r w:rsidRPr="00107E9E">
        <w:rPr>
          <w:rFonts w:ascii="Times New Roman" w:hAnsi="Times New Roman"/>
          <w:sz w:val="26"/>
          <w:szCs w:val="26"/>
        </w:rPr>
        <w:t>к</w:t>
      </w:r>
      <w:r w:rsidRPr="00107E9E">
        <w:rPr>
          <w:rFonts w:ascii="Times New Roman" w:hAnsi="Times New Roman"/>
          <w:sz w:val="26"/>
          <w:szCs w:val="26"/>
        </w:rPr>
        <w:t>торин и конкурсов, творческих мастерских и т.п. способствует развитию у детей навыков общения и совместной деятельности, проявлению их личностных качеств.</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Важным и необходимым фактором воспитательного процесса является привлечение род</w:t>
      </w:r>
      <w:r w:rsidRPr="00107E9E">
        <w:rPr>
          <w:rFonts w:ascii="Times New Roman" w:hAnsi="Times New Roman"/>
          <w:sz w:val="26"/>
          <w:szCs w:val="26"/>
        </w:rPr>
        <w:t>и</w:t>
      </w:r>
      <w:r w:rsidRPr="00107E9E">
        <w:rPr>
          <w:rFonts w:ascii="Times New Roman" w:hAnsi="Times New Roman"/>
          <w:sz w:val="26"/>
          <w:szCs w:val="26"/>
        </w:rPr>
        <w:t>телей для проведения различных мероприятий и их непосредственного участия в них. Это обусловливает слаженную работу детского коллектива и скрепляет союз «Семья- школа».</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ab/>
        <w:t xml:space="preserve">Для внеурочной деятельности </w:t>
      </w:r>
      <w:proofErr w:type="gramStart"/>
      <w:r w:rsidRPr="00107E9E">
        <w:rPr>
          <w:rFonts w:ascii="Times New Roman" w:hAnsi="Times New Roman"/>
          <w:sz w:val="26"/>
          <w:szCs w:val="26"/>
        </w:rPr>
        <w:t>обучающихся</w:t>
      </w:r>
      <w:proofErr w:type="gramEnd"/>
      <w:r w:rsidRPr="00107E9E">
        <w:rPr>
          <w:rFonts w:ascii="Times New Roman" w:hAnsi="Times New Roman"/>
          <w:sz w:val="26"/>
          <w:szCs w:val="26"/>
        </w:rPr>
        <w:t xml:space="preserve"> и организации дополнительного обр</w:t>
      </w:r>
      <w:r w:rsidRPr="00107E9E">
        <w:rPr>
          <w:rFonts w:ascii="Times New Roman" w:hAnsi="Times New Roman"/>
          <w:sz w:val="26"/>
          <w:szCs w:val="26"/>
        </w:rPr>
        <w:t>а</w:t>
      </w:r>
      <w:r w:rsidRPr="00107E9E">
        <w:rPr>
          <w:rFonts w:ascii="Times New Roman" w:hAnsi="Times New Roman"/>
          <w:sz w:val="26"/>
          <w:szCs w:val="26"/>
        </w:rPr>
        <w:t>зования в школе созданы необходимые условия. Вся система работы школы по данному направлению призвана предоставить возможность:</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свободного выбора детьми программ, которые близки им по природе, отвечают их вну</w:t>
      </w:r>
      <w:r w:rsidRPr="00107E9E">
        <w:rPr>
          <w:rFonts w:ascii="Times New Roman" w:hAnsi="Times New Roman"/>
          <w:sz w:val="26"/>
          <w:szCs w:val="26"/>
        </w:rPr>
        <w:t>т</w:t>
      </w:r>
      <w:r w:rsidRPr="00107E9E">
        <w:rPr>
          <w:rFonts w:ascii="Times New Roman" w:hAnsi="Times New Roman"/>
          <w:sz w:val="26"/>
          <w:szCs w:val="26"/>
        </w:rPr>
        <w:t>ренним потребностям;</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помогают удовлетворить образовательные запросы, почувствовать себя успешным, ре</w:t>
      </w:r>
      <w:r w:rsidRPr="00107E9E">
        <w:rPr>
          <w:rFonts w:ascii="Times New Roman" w:hAnsi="Times New Roman"/>
          <w:sz w:val="26"/>
          <w:szCs w:val="26"/>
        </w:rPr>
        <w:t>а</w:t>
      </w:r>
      <w:r w:rsidRPr="00107E9E">
        <w:rPr>
          <w:rFonts w:ascii="Times New Roman" w:hAnsi="Times New Roman"/>
          <w:sz w:val="26"/>
          <w:szCs w:val="26"/>
        </w:rPr>
        <w:t>лизовать и развить свои таланты, способности;</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стать активным в решении жизненных и социальных проблем, уметь нести ответстве</w:t>
      </w:r>
      <w:r w:rsidRPr="00107E9E">
        <w:rPr>
          <w:rFonts w:ascii="Times New Roman" w:hAnsi="Times New Roman"/>
          <w:sz w:val="26"/>
          <w:szCs w:val="26"/>
        </w:rPr>
        <w:t>н</w:t>
      </w:r>
      <w:r w:rsidRPr="00107E9E">
        <w:rPr>
          <w:rFonts w:ascii="Times New Roman" w:hAnsi="Times New Roman"/>
          <w:sz w:val="26"/>
          <w:szCs w:val="26"/>
        </w:rPr>
        <w:t>ность за свой выбор;</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быть активным гражданином своей страны, способным любить и беречь природу, зан</w:t>
      </w:r>
      <w:r w:rsidRPr="00107E9E">
        <w:rPr>
          <w:rFonts w:ascii="Times New Roman" w:hAnsi="Times New Roman"/>
          <w:sz w:val="26"/>
          <w:szCs w:val="26"/>
        </w:rPr>
        <w:t>и</w:t>
      </w:r>
      <w:r w:rsidRPr="00107E9E">
        <w:rPr>
          <w:rFonts w:ascii="Times New Roman" w:hAnsi="Times New Roman"/>
          <w:sz w:val="26"/>
          <w:szCs w:val="26"/>
        </w:rPr>
        <w:t>мающим активную жизненную позицию в борьбе за сохранение мира на Земле, понима</w:t>
      </w:r>
      <w:r w:rsidRPr="00107E9E">
        <w:rPr>
          <w:rFonts w:ascii="Times New Roman" w:hAnsi="Times New Roman"/>
          <w:sz w:val="26"/>
          <w:szCs w:val="26"/>
        </w:rPr>
        <w:t>ю</w:t>
      </w:r>
      <w:r w:rsidRPr="00107E9E">
        <w:rPr>
          <w:rFonts w:ascii="Times New Roman" w:hAnsi="Times New Roman"/>
          <w:sz w:val="26"/>
          <w:szCs w:val="26"/>
        </w:rPr>
        <w:t>щим и принимающим экологическую культуру.</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В современных условиях всё больше требуются активные волевые личности, умеющие о</w:t>
      </w:r>
      <w:r w:rsidRPr="00107E9E">
        <w:rPr>
          <w:rFonts w:ascii="Times New Roman" w:hAnsi="Times New Roman"/>
          <w:sz w:val="26"/>
          <w:szCs w:val="26"/>
        </w:rPr>
        <w:t>р</w:t>
      </w:r>
      <w:r w:rsidRPr="00107E9E">
        <w:rPr>
          <w:rFonts w:ascii="Times New Roman" w:hAnsi="Times New Roman"/>
          <w:sz w:val="26"/>
          <w:szCs w:val="26"/>
        </w:rPr>
        <w:t>ганизовывать свою работу и себя, способные проявлять инициативу и самостоятельно пр</w:t>
      </w:r>
      <w:r w:rsidRPr="00107E9E">
        <w:rPr>
          <w:rFonts w:ascii="Times New Roman" w:hAnsi="Times New Roman"/>
          <w:sz w:val="26"/>
          <w:szCs w:val="26"/>
        </w:rPr>
        <w:t>е</w:t>
      </w:r>
      <w:r w:rsidRPr="00107E9E">
        <w:rPr>
          <w:rFonts w:ascii="Times New Roman" w:hAnsi="Times New Roman"/>
          <w:sz w:val="26"/>
          <w:szCs w:val="26"/>
        </w:rPr>
        <w:t>одолевать трудности. В этой связи возникла необходимость акцентировать внимание:</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на регуляции социального поведения ребёнка;</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духовное воспитание;</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сохранение положительного отношения к школе и учению;</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воспитание здорового образа жизни;</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интегрирование усилий учителя и родителей;</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xml:space="preserve">- привлечение </w:t>
      </w:r>
      <w:proofErr w:type="gramStart"/>
      <w:r w:rsidRPr="00107E9E">
        <w:rPr>
          <w:rFonts w:ascii="Times New Roman" w:hAnsi="Times New Roman"/>
          <w:sz w:val="26"/>
          <w:szCs w:val="26"/>
        </w:rPr>
        <w:t>обучающихся</w:t>
      </w:r>
      <w:proofErr w:type="gramEnd"/>
      <w:r w:rsidRPr="00107E9E">
        <w:rPr>
          <w:rFonts w:ascii="Times New Roman" w:hAnsi="Times New Roman"/>
          <w:sz w:val="26"/>
          <w:szCs w:val="26"/>
        </w:rPr>
        <w:t xml:space="preserve"> к творческим конкурсам в и вне школы.</w:t>
      </w:r>
    </w:p>
    <w:p w:rsidR="00107E9E" w:rsidRPr="00107E9E" w:rsidRDefault="00107E9E" w:rsidP="004873C5">
      <w:pPr>
        <w:spacing w:after="0" w:line="360" w:lineRule="auto"/>
        <w:rPr>
          <w:rFonts w:ascii="Times New Roman" w:hAnsi="Times New Roman"/>
          <w:sz w:val="26"/>
          <w:szCs w:val="26"/>
        </w:rPr>
      </w:pPr>
    </w:p>
    <w:p w:rsidR="00107E9E" w:rsidRPr="00107E9E" w:rsidRDefault="00DA799D" w:rsidP="004873C5">
      <w:pPr>
        <w:spacing w:after="0" w:line="360" w:lineRule="auto"/>
        <w:rPr>
          <w:rFonts w:ascii="Times New Roman" w:hAnsi="Times New Roman"/>
          <w:sz w:val="26"/>
          <w:szCs w:val="26"/>
        </w:rPr>
      </w:pPr>
      <w:r>
        <w:rPr>
          <w:rFonts w:ascii="Times New Roman" w:hAnsi="Times New Roman"/>
          <w:sz w:val="26"/>
          <w:szCs w:val="26"/>
        </w:rPr>
        <w:t>9</w:t>
      </w:r>
      <w:r w:rsidR="00107E9E" w:rsidRPr="00107E9E">
        <w:rPr>
          <w:rFonts w:ascii="Times New Roman" w:hAnsi="Times New Roman"/>
          <w:sz w:val="26"/>
          <w:szCs w:val="26"/>
        </w:rPr>
        <w:t>.2. Цели внеурочного планирования:</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xml:space="preserve">- развитие личности школьника, его творческих способностей; </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воспитание нравственных и эстетических чувств, эмоционально-ценностного позитивн</w:t>
      </w:r>
      <w:r w:rsidRPr="00107E9E">
        <w:rPr>
          <w:rFonts w:ascii="Times New Roman" w:hAnsi="Times New Roman"/>
          <w:sz w:val="26"/>
          <w:szCs w:val="26"/>
        </w:rPr>
        <w:t>о</w:t>
      </w:r>
      <w:r w:rsidRPr="00107E9E">
        <w:rPr>
          <w:rFonts w:ascii="Times New Roman" w:hAnsi="Times New Roman"/>
          <w:sz w:val="26"/>
          <w:szCs w:val="26"/>
        </w:rPr>
        <w:t xml:space="preserve">го отношения к себе и окружающим, интереса к учению; </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формирование желания и умения учиться.</w:t>
      </w:r>
    </w:p>
    <w:p w:rsidR="00107E9E" w:rsidRPr="00107E9E" w:rsidRDefault="00DA799D" w:rsidP="004873C5">
      <w:pPr>
        <w:spacing w:after="0" w:line="360" w:lineRule="auto"/>
        <w:rPr>
          <w:rFonts w:ascii="Times New Roman" w:hAnsi="Times New Roman"/>
          <w:sz w:val="26"/>
          <w:szCs w:val="26"/>
        </w:rPr>
      </w:pPr>
      <w:r>
        <w:rPr>
          <w:rFonts w:ascii="Times New Roman" w:hAnsi="Times New Roman"/>
          <w:sz w:val="26"/>
          <w:szCs w:val="26"/>
        </w:rPr>
        <w:t>9</w:t>
      </w:r>
      <w:r w:rsidR="00107E9E" w:rsidRPr="00107E9E">
        <w:rPr>
          <w:rFonts w:ascii="Times New Roman" w:hAnsi="Times New Roman"/>
          <w:sz w:val="26"/>
          <w:szCs w:val="26"/>
        </w:rPr>
        <w:t>.3. Задачи внеурочного планирования.</w:t>
      </w:r>
    </w:p>
    <w:p w:rsidR="00107E9E" w:rsidRPr="00107E9E" w:rsidRDefault="00107E9E" w:rsidP="00DC291A">
      <w:pPr>
        <w:numPr>
          <w:ilvl w:val="0"/>
          <w:numId w:val="32"/>
        </w:numPr>
        <w:tabs>
          <w:tab w:val="left" w:pos="707"/>
        </w:tabs>
        <w:spacing w:after="0" w:line="360" w:lineRule="auto"/>
        <w:rPr>
          <w:rFonts w:ascii="Times New Roman" w:hAnsi="Times New Roman"/>
          <w:sz w:val="26"/>
          <w:szCs w:val="26"/>
        </w:rPr>
      </w:pPr>
      <w:r w:rsidRPr="00107E9E">
        <w:rPr>
          <w:rFonts w:ascii="Times New Roman" w:hAnsi="Times New Roman"/>
          <w:sz w:val="26"/>
          <w:szCs w:val="26"/>
        </w:rPr>
        <w:t xml:space="preserve">Формирование у обучающихся начальных классов умения ориентироваться в новой социальной среде. </w:t>
      </w:r>
    </w:p>
    <w:p w:rsidR="00107E9E" w:rsidRPr="00107E9E" w:rsidRDefault="00107E9E" w:rsidP="00DC291A">
      <w:pPr>
        <w:numPr>
          <w:ilvl w:val="0"/>
          <w:numId w:val="32"/>
        </w:numPr>
        <w:tabs>
          <w:tab w:val="left" w:pos="707"/>
        </w:tabs>
        <w:spacing w:after="0" w:line="360" w:lineRule="auto"/>
        <w:rPr>
          <w:rFonts w:ascii="Times New Roman" w:hAnsi="Times New Roman"/>
          <w:sz w:val="26"/>
          <w:szCs w:val="26"/>
        </w:rPr>
      </w:pPr>
      <w:r w:rsidRPr="00107E9E">
        <w:rPr>
          <w:rFonts w:ascii="Times New Roman" w:hAnsi="Times New Roman"/>
          <w:sz w:val="26"/>
          <w:szCs w:val="26"/>
        </w:rPr>
        <w:t xml:space="preserve">Формирование положительной «Я – концепции». </w:t>
      </w:r>
    </w:p>
    <w:p w:rsidR="00107E9E" w:rsidRPr="00107E9E" w:rsidRDefault="00107E9E" w:rsidP="00DC291A">
      <w:pPr>
        <w:numPr>
          <w:ilvl w:val="0"/>
          <w:numId w:val="32"/>
        </w:numPr>
        <w:tabs>
          <w:tab w:val="left" w:pos="707"/>
        </w:tabs>
        <w:spacing w:after="0" w:line="360" w:lineRule="auto"/>
        <w:rPr>
          <w:rFonts w:ascii="Times New Roman" w:hAnsi="Times New Roman"/>
          <w:sz w:val="26"/>
          <w:szCs w:val="26"/>
        </w:rPr>
      </w:pPr>
      <w:r w:rsidRPr="00107E9E">
        <w:rPr>
          <w:rFonts w:ascii="Times New Roman" w:hAnsi="Times New Roman"/>
          <w:sz w:val="26"/>
          <w:szCs w:val="26"/>
        </w:rPr>
        <w:t xml:space="preserve">Формирование коммуникативной культуры, умения общаться и сотрудничать. </w:t>
      </w:r>
    </w:p>
    <w:p w:rsidR="00107E9E" w:rsidRPr="00107E9E" w:rsidRDefault="00107E9E" w:rsidP="00DC291A">
      <w:pPr>
        <w:numPr>
          <w:ilvl w:val="0"/>
          <w:numId w:val="32"/>
        </w:numPr>
        <w:tabs>
          <w:tab w:val="left" w:pos="707"/>
        </w:tabs>
        <w:spacing w:after="0" w:line="360" w:lineRule="auto"/>
        <w:rPr>
          <w:rFonts w:ascii="Times New Roman" w:hAnsi="Times New Roman"/>
          <w:sz w:val="26"/>
          <w:szCs w:val="26"/>
        </w:rPr>
      </w:pPr>
      <w:r w:rsidRPr="00107E9E">
        <w:rPr>
          <w:rFonts w:ascii="Times New Roman" w:hAnsi="Times New Roman"/>
          <w:sz w:val="26"/>
          <w:szCs w:val="26"/>
        </w:rPr>
        <w:t xml:space="preserve">Развитие волевой и эмоциональной регуляции поведения и деятельности. </w:t>
      </w:r>
    </w:p>
    <w:p w:rsidR="00107E9E" w:rsidRPr="00107E9E" w:rsidRDefault="00107E9E" w:rsidP="00DC291A">
      <w:pPr>
        <w:numPr>
          <w:ilvl w:val="0"/>
          <w:numId w:val="32"/>
        </w:numPr>
        <w:tabs>
          <w:tab w:val="left" w:pos="707"/>
        </w:tabs>
        <w:spacing w:after="0" w:line="360" w:lineRule="auto"/>
        <w:rPr>
          <w:rFonts w:ascii="Times New Roman" w:hAnsi="Times New Roman"/>
          <w:sz w:val="26"/>
          <w:szCs w:val="26"/>
        </w:rPr>
      </w:pPr>
      <w:r w:rsidRPr="00107E9E">
        <w:rPr>
          <w:rFonts w:ascii="Times New Roman" w:hAnsi="Times New Roman"/>
          <w:sz w:val="26"/>
          <w:szCs w:val="26"/>
        </w:rPr>
        <w:t xml:space="preserve">Воспитание духовно–нравственных качеств личности. </w:t>
      </w:r>
    </w:p>
    <w:p w:rsidR="00107E9E" w:rsidRPr="00107E9E" w:rsidRDefault="00107E9E" w:rsidP="00DC291A">
      <w:pPr>
        <w:numPr>
          <w:ilvl w:val="0"/>
          <w:numId w:val="32"/>
        </w:numPr>
        <w:tabs>
          <w:tab w:val="left" w:pos="707"/>
        </w:tabs>
        <w:spacing w:after="0" w:line="360" w:lineRule="auto"/>
        <w:rPr>
          <w:rFonts w:ascii="Times New Roman" w:hAnsi="Times New Roman"/>
          <w:sz w:val="26"/>
          <w:szCs w:val="26"/>
        </w:rPr>
      </w:pPr>
      <w:r w:rsidRPr="00107E9E">
        <w:rPr>
          <w:rFonts w:ascii="Times New Roman" w:hAnsi="Times New Roman"/>
          <w:sz w:val="26"/>
          <w:szCs w:val="26"/>
        </w:rPr>
        <w:t xml:space="preserve">Развитие навыков рефлексивных действий. </w:t>
      </w:r>
    </w:p>
    <w:p w:rsidR="00107E9E" w:rsidRPr="00107E9E" w:rsidRDefault="00DA799D" w:rsidP="004873C5">
      <w:pPr>
        <w:spacing w:after="0" w:line="360" w:lineRule="auto"/>
        <w:rPr>
          <w:rFonts w:ascii="Times New Roman" w:hAnsi="Times New Roman"/>
          <w:sz w:val="26"/>
          <w:szCs w:val="26"/>
        </w:rPr>
      </w:pPr>
      <w:r>
        <w:rPr>
          <w:rFonts w:ascii="Times New Roman" w:hAnsi="Times New Roman"/>
          <w:sz w:val="26"/>
          <w:szCs w:val="26"/>
        </w:rPr>
        <w:t>9</w:t>
      </w:r>
      <w:r w:rsidR="00107E9E" w:rsidRPr="00107E9E">
        <w:rPr>
          <w:rFonts w:ascii="Times New Roman" w:hAnsi="Times New Roman"/>
          <w:sz w:val="26"/>
          <w:szCs w:val="26"/>
        </w:rPr>
        <w:t>.4. Прогнозируемые результаты.</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«Социальный заказ» сегодняшнего и завтрашнего общества на выпускника школы склад</w:t>
      </w:r>
      <w:r w:rsidRPr="00107E9E">
        <w:rPr>
          <w:rFonts w:ascii="Times New Roman" w:hAnsi="Times New Roman"/>
          <w:sz w:val="26"/>
          <w:szCs w:val="26"/>
        </w:rPr>
        <w:t>ы</w:t>
      </w:r>
      <w:r w:rsidRPr="00107E9E">
        <w:rPr>
          <w:rFonts w:ascii="Times New Roman" w:hAnsi="Times New Roman"/>
          <w:sz w:val="26"/>
          <w:szCs w:val="26"/>
        </w:rPr>
        <w:t>вается из следующих компонентов:</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-готовности к производительному труду (физическому),</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-готовности к дальнейшему образованию,</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-сформированности общей культуры,</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сформированности потребностей и умений творческой деятельности,</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сформированности  умений и навыков, необходимых и в семейной, и в социальной жи</w:t>
      </w:r>
      <w:r w:rsidRPr="00107E9E">
        <w:rPr>
          <w:rFonts w:ascii="Times New Roman" w:hAnsi="Times New Roman"/>
          <w:sz w:val="26"/>
          <w:szCs w:val="26"/>
        </w:rPr>
        <w:t>з</w:t>
      </w:r>
      <w:r w:rsidRPr="00107E9E">
        <w:rPr>
          <w:rFonts w:ascii="Times New Roman" w:hAnsi="Times New Roman"/>
          <w:sz w:val="26"/>
          <w:szCs w:val="26"/>
        </w:rPr>
        <w:t>ни,</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-сохранения здоровья, т.е. оптимального развития каждого ребенка на основе педагогич</w:t>
      </w:r>
      <w:r w:rsidRPr="00107E9E">
        <w:rPr>
          <w:rFonts w:ascii="Times New Roman" w:hAnsi="Times New Roman"/>
          <w:sz w:val="26"/>
          <w:szCs w:val="26"/>
        </w:rPr>
        <w:t>е</w:t>
      </w:r>
      <w:r w:rsidRPr="00107E9E">
        <w:rPr>
          <w:rFonts w:ascii="Times New Roman" w:hAnsi="Times New Roman"/>
          <w:sz w:val="26"/>
          <w:szCs w:val="26"/>
        </w:rPr>
        <w:t>ской поддержки его индивидуальности (возраста, способностей, интересов, склонностей, развития) в условиях специально организованной деятельности.</w:t>
      </w:r>
    </w:p>
    <w:p w:rsidR="00107E9E" w:rsidRPr="00107E9E" w:rsidRDefault="00DA799D" w:rsidP="004873C5">
      <w:pPr>
        <w:spacing w:after="0" w:line="360" w:lineRule="auto"/>
        <w:rPr>
          <w:rFonts w:ascii="Times New Roman" w:hAnsi="Times New Roman"/>
          <w:sz w:val="26"/>
          <w:szCs w:val="26"/>
        </w:rPr>
      </w:pPr>
      <w:r>
        <w:rPr>
          <w:rFonts w:ascii="Times New Roman" w:hAnsi="Times New Roman"/>
          <w:sz w:val="26"/>
          <w:szCs w:val="26"/>
        </w:rPr>
        <w:t>9</w:t>
      </w:r>
      <w:r w:rsidR="00107E9E" w:rsidRPr="00107E9E">
        <w:rPr>
          <w:rFonts w:ascii="Times New Roman" w:hAnsi="Times New Roman"/>
          <w:sz w:val="26"/>
          <w:szCs w:val="26"/>
        </w:rPr>
        <w:t>.5. Планируемые личностные результаты.</w:t>
      </w:r>
    </w:p>
    <w:p w:rsidR="00107E9E" w:rsidRPr="00107E9E" w:rsidRDefault="00107E9E" w:rsidP="004873C5">
      <w:pPr>
        <w:spacing w:after="0" w:line="360" w:lineRule="auto"/>
        <w:rPr>
          <w:rFonts w:ascii="Times New Roman" w:hAnsi="Times New Roman"/>
          <w:i/>
          <w:sz w:val="26"/>
          <w:szCs w:val="26"/>
        </w:rPr>
      </w:pPr>
      <w:r w:rsidRPr="00107E9E">
        <w:rPr>
          <w:rFonts w:ascii="Times New Roman" w:hAnsi="Times New Roman"/>
          <w:i/>
          <w:sz w:val="26"/>
          <w:szCs w:val="26"/>
        </w:rPr>
        <w:t xml:space="preserve">Самоопределение: </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xml:space="preserve">- готовность и способность </w:t>
      </w:r>
      <w:proofErr w:type="gramStart"/>
      <w:r w:rsidRPr="00107E9E">
        <w:rPr>
          <w:rFonts w:ascii="Times New Roman" w:hAnsi="Times New Roman"/>
          <w:sz w:val="26"/>
          <w:szCs w:val="26"/>
        </w:rPr>
        <w:t>обучающихся</w:t>
      </w:r>
      <w:proofErr w:type="gramEnd"/>
      <w:r w:rsidRPr="00107E9E">
        <w:rPr>
          <w:rFonts w:ascii="Times New Roman" w:hAnsi="Times New Roman"/>
          <w:sz w:val="26"/>
          <w:szCs w:val="26"/>
        </w:rPr>
        <w:t xml:space="preserve"> к саморазвитию;</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внутренняя позиция школьника на основе положительного отношения к школе;</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принятие образа «хорошего ученика»;</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самостоятельность и личная ответственность за свои поступки, установка на здоровый образ жизни;</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xml:space="preserve">-экологическая культура: ценностное отношение к природному миру, готовность следовать нормам природоохранного, </w:t>
      </w:r>
      <w:proofErr w:type="spellStart"/>
      <w:r w:rsidRPr="00107E9E">
        <w:rPr>
          <w:rFonts w:ascii="Times New Roman" w:hAnsi="Times New Roman"/>
          <w:sz w:val="26"/>
          <w:szCs w:val="26"/>
        </w:rPr>
        <w:t>здоровьесберегающего</w:t>
      </w:r>
      <w:proofErr w:type="spellEnd"/>
      <w:r w:rsidRPr="00107E9E">
        <w:rPr>
          <w:rFonts w:ascii="Times New Roman" w:hAnsi="Times New Roman"/>
          <w:sz w:val="26"/>
          <w:szCs w:val="26"/>
        </w:rPr>
        <w:t xml:space="preserve"> поведения;</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гражданская идентичность в форме осознания «Я» как гражданина России, чувства с</w:t>
      </w:r>
      <w:r w:rsidRPr="00107E9E">
        <w:rPr>
          <w:rFonts w:ascii="Times New Roman" w:hAnsi="Times New Roman"/>
          <w:sz w:val="26"/>
          <w:szCs w:val="26"/>
        </w:rPr>
        <w:t>о</w:t>
      </w:r>
      <w:r w:rsidRPr="00107E9E">
        <w:rPr>
          <w:rFonts w:ascii="Times New Roman" w:hAnsi="Times New Roman"/>
          <w:sz w:val="26"/>
          <w:szCs w:val="26"/>
        </w:rPr>
        <w:t>причастности и гордости за свою Родину, народ и историю;</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осознание ответственности человека за общее благополучие;</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осознание своей этнической принадлежности;</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xml:space="preserve">- социальная компетентность как готовность к решению </w:t>
      </w:r>
      <w:proofErr w:type="gramStart"/>
      <w:r w:rsidRPr="00107E9E">
        <w:rPr>
          <w:rFonts w:ascii="Times New Roman" w:hAnsi="Times New Roman"/>
          <w:sz w:val="26"/>
          <w:szCs w:val="26"/>
        </w:rPr>
        <w:t>моральных</w:t>
      </w:r>
      <w:proofErr w:type="gramEnd"/>
      <w:r w:rsidRPr="00107E9E">
        <w:rPr>
          <w:rFonts w:ascii="Times New Roman" w:hAnsi="Times New Roman"/>
          <w:sz w:val="26"/>
          <w:szCs w:val="26"/>
        </w:rPr>
        <w:t xml:space="preserve"> </w:t>
      </w:r>
      <w:proofErr w:type="spellStart"/>
      <w:r w:rsidRPr="00107E9E">
        <w:rPr>
          <w:rFonts w:ascii="Times New Roman" w:hAnsi="Times New Roman"/>
          <w:sz w:val="26"/>
          <w:szCs w:val="26"/>
        </w:rPr>
        <w:t>дилем</w:t>
      </w:r>
      <w:proofErr w:type="spellEnd"/>
      <w:r w:rsidRPr="00107E9E">
        <w:rPr>
          <w:rFonts w:ascii="Times New Roman" w:hAnsi="Times New Roman"/>
          <w:sz w:val="26"/>
          <w:szCs w:val="26"/>
        </w:rPr>
        <w:t>, устойчивое следование в поведении социальным нормам;</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начальные навыки адаптации в динамично изменяющемся мире.</w:t>
      </w:r>
    </w:p>
    <w:p w:rsidR="00107E9E" w:rsidRPr="00107E9E" w:rsidRDefault="00107E9E" w:rsidP="004873C5">
      <w:pPr>
        <w:spacing w:after="0" w:line="360" w:lineRule="auto"/>
        <w:rPr>
          <w:rFonts w:ascii="Times New Roman" w:hAnsi="Times New Roman"/>
          <w:sz w:val="26"/>
          <w:szCs w:val="26"/>
        </w:rPr>
      </w:pPr>
    </w:p>
    <w:p w:rsidR="00107E9E" w:rsidRPr="00107E9E" w:rsidRDefault="00107E9E" w:rsidP="004873C5">
      <w:pPr>
        <w:spacing w:after="0" w:line="360" w:lineRule="auto"/>
        <w:rPr>
          <w:rFonts w:ascii="Times New Roman" w:hAnsi="Times New Roman"/>
          <w:i/>
          <w:sz w:val="26"/>
          <w:szCs w:val="26"/>
        </w:rPr>
      </w:pPr>
      <w:proofErr w:type="spellStart"/>
      <w:r w:rsidRPr="00107E9E">
        <w:rPr>
          <w:rFonts w:ascii="Times New Roman" w:hAnsi="Times New Roman"/>
          <w:i/>
          <w:sz w:val="26"/>
          <w:szCs w:val="26"/>
        </w:rPr>
        <w:t>Смыслообразование</w:t>
      </w:r>
      <w:proofErr w:type="spellEnd"/>
      <w:r w:rsidRPr="00107E9E">
        <w:rPr>
          <w:rFonts w:ascii="Times New Roman" w:hAnsi="Times New Roman"/>
          <w:i/>
          <w:sz w:val="26"/>
          <w:szCs w:val="26"/>
        </w:rPr>
        <w:t xml:space="preserve">: </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мотивация любой деятельности (социальная, учебно-познавательная и внешняя);</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самооценка на основе критериев успешности этой деятельности;</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xml:space="preserve">- </w:t>
      </w:r>
      <w:proofErr w:type="spellStart"/>
      <w:r w:rsidRPr="00107E9E">
        <w:rPr>
          <w:rFonts w:ascii="Times New Roman" w:hAnsi="Times New Roman"/>
          <w:sz w:val="26"/>
          <w:szCs w:val="26"/>
        </w:rPr>
        <w:t>эмпатия</w:t>
      </w:r>
      <w:proofErr w:type="spellEnd"/>
      <w:r w:rsidRPr="00107E9E">
        <w:rPr>
          <w:rFonts w:ascii="Times New Roman" w:hAnsi="Times New Roman"/>
          <w:sz w:val="26"/>
          <w:szCs w:val="26"/>
        </w:rPr>
        <w:t xml:space="preserve"> как понимание чу</w:t>
      </w:r>
      <w:proofErr w:type="gramStart"/>
      <w:r w:rsidRPr="00107E9E">
        <w:rPr>
          <w:rFonts w:ascii="Times New Roman" w:hAnsi="Times New Roman"/>
          <w:sz w:val="26"/>
          <w:szCs w:val="26"/>
        </w:rPr>
        <w:t>вств др</w:t>
      </w:r>
      <w:proofErr w:type="gramEnd"/>
      <w:r w:rsidRPr="00107E9E">
        <w:rPr>
          <w:rFonts w:ascii="Times New Roman" w:hAnsi="Times New Roman"/>
          <w:sz w:val="26"/>
          <w:szCs w:val="26"/>
        </w:rPr>
        <w:t>угих людей и сопереживание им.</w:t>
      </w:r>
    </w:p>
    <w:p w:rsidR="00107E9E" w:rsidRPr="00107E9E" w:rsidRDefault="00107E9E" w:rsidP="004873C5">
      <w:pPr>
        <w:spacing w:after="0" w:line="360" w:lineRule="auto"/>
        <w:rPr>
          <w:rFonts w:ascii="Times New Roman" w:hAnsi="Times New Roman"/>
          <w:i/>
          <w:sz w:val="26"/>
          <w:szCs w:val="26"/>
        </w:rPr>
      </w:pPr>
      <w:r w:rsidRPr="00107E9E">
        <w:rPr>
          <w:rFonts w:ascii="Times New Roman" w:hAnsi="Times New Roman"/>
          <w:i/>
          <w:sz w:val="26"/>
          <w:szCs w:val="26"/>
        </w:rPr>
        <w:t xml:space="preserve">Нравственно-этическая ориентация: </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уважительное отношение к иному мнению, истории и культуре других народов;</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навыки сотрудничества в разных ситуациях, умение не создавать конфликты и находить выходы из спорных ситуаций;</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эстетические потребности, ценности и чувства;</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этические чувства, прежде всего доброжелательность и эмоционально-нравственная о</w:t>
      </w:r>
      <w:r w:rsidRPr="00107E9E">
        <w:rPr>
          <w:rFonts w:ascii="Times New Roman" w:hAnsi="Times New Roman"/>
          <w:sz w:val="26"/>
          <w:szCs w:val="26"/>
        </w:rPr>
        <w:t>т</w:t>
      </w:r>
      <w:r w:rsidR="00DA799D">
        <w:rPr>
          <w:rFonts w:ascii="Times New Roman" w:hAnsi="Times New Roman"/>
          <w:sz w:val="26"/>
          <w:szCs w:val="26"/>
        </w:rPr>
        <w:t>зывчивость.</w:t>
      </w:r>
    </w:p>
    <w:p w:rsidR="00107E9E" w:rsidRPr="00107E9E" w:rsidRDefault="00DA799D" w:rsidP="004873C5">
      <w:pPr>
        <w:spacing w:after="0" w:line="360" w:lineRule="auto"/>
        <w:rPr>
          <w:rFonts w:ascii="Times New Roman" w:hAnsi="Times New Roman"/>
          <w:sz w:val="26"/>
          <w:szCs w:val="26"/>
        </w:rPr>
      </w:pPr>
      <w:r>
        <w:rPr>
          <w:rFonts w:ascii="Times New Roman" w:hAnsi="Times New Roman"/>
          <w:sz w:val="26"/>
          <w:szCs w:val="26"/>
        </w:rPr>
        <w:t>10</w:t>
      </w:r>
      <w:r w:rsidR="00107E9E" w:rsidRPr="00107E9E">
        <w:rPr>
          <w:rFonts w:ascii="Times New Roman" w:hAnsi="Times New Roman"/>
          <w:sz w:val="26"/>
          <w:szCs w:val="26"/>
        </w:rPr>
        <w:t>. Содержание деятельности.</w:t>
      </w:r>
    </w:p>
    <w:p w:rsidR="00107E9E" w:rsidRPr="00107E9E" w:rsidRDefault="00107E9E" w:rsidP="004873C5">
      <w:pPr>
        <w:spacing w:after="0" w:line="360" w:lineRule="auto"/>
        <w:rPr>
          <w:rFonts w:ascii="Times New Roman" w:hAnsi="Times New Roman"/>
          <w:i/>
          <w:sz w:val="26"/>
          <w:szCs w:val="26"/>
        </w:rPr>
      </w:pPr>
      <w:r w:rsidRPr="00107E9E">
        <w:rPr>
          <w:rFonts w:ascii="Times New Roman" w:hAnsi="Times New Roman"/>
          <w:i/>
          <w:sz w:val="26"/>
          <w:szCs w:val="26"/>
        </w:rPr>
        <w:t>Примерное календарно-тематическое планирование внеурочной деятельности для начал</w:t>
      </w:r>
      <w:r w:rsidRPr="00107E9E">
        <w:rPr>
          <w:rFonts w:ascii="Times New Roman" w:hAnsi="Times New Roman"/>
          <w:i/>
          <w:sz w:val="26"/>
          <w:szCs w:val="26"/>
        </w:rPr>
        <w:t>ь</w:t>
      </w:r>
      <w:r w:rsidRPr="00107E9E">
        <w:rPr>
          <w:rFonts w:ascii="Times New Roman" w:hAnsi="Times New Roman"/>
          <w:i/>
          <w:sz w:val="26"/>
          <w:szCs w:val="26"/>
        </w:rPr>
        <w:t>ной школы.</w:t>
      </w:r>
    </w:p>
    <w:tbl>
      <w:tblPr>
        <w:tblW w:w="0" w:type="auto"/>
        <w:tblInd w:w="28" w:type="dxa"/>
        <w:tblLayout w:type="fixed"/>
        <w:tblCellMar>
          <w:top w:w="28" w:type="dxa"/>
          <w:left w:w="28" w:type="dxa"/>
          <w:bottom w:w="28" w:type="dxa"/>
          <w:right w:w="28" w:type="dxa"/>
        </w:tblCellMar>
        <w:tblLook w:val="0000"/>
      </w:tblPr>
      <w:tblGrid>
        <w:gridCol w:w="1114"/>
        <w:gridCol w:w="2234"/>
        <w:gridCol w:w="2048"/>
        <w:gridCol w:w="2072"/>
        <w:gridCol w:w="2470"/>
      </w:tblGrid>
      <w:tr w:rsidR="00107E9E" w:rsidRPr="00107E9E" w:rsidTr="00107E9E">
        <w:tc>
          <w:tcPr>
            <w:tcW w:w="1114" w:type="dxa"/>
            <w:tcBorders>
              <w:top w:val="single" w:sz="8" w:space="0" w:color="808080"/>
              <w:left w:val="single" w:sz="8" w:space="0" w:color="808080"/>
              <w:bottom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p>
        </w:tc>
        <w:tc>
          <w:tcPr>
            <w:tcW w:w="2234" w:type="dxa"/>
            <w:tcBorders>
              <w:top w:val="single" w:sz="8" w:space="0" w:color="808080"/>
              <w:left w:val="single" w:sz="8" w:space="0" w:color="808080"/>
              <w:bottom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Воспитательные занятия</w:t>
            </w:r>
          </w:p>
        </w:tc>
        <w:tc>
          <w:tcPr>
            <w:tcW w:w="2048" w:type="dxa"/>
            <w:tcBorders>
              <w:top w:val="single" w:sz="8" w:space="0" w:color="808080"/>
              <w:left w:val="single" w:sz="8" w:space="0" w:color="808080"/>
              <w:bottom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Школьные дела.</w:t>
            </w:r>
          </w:p>
        </w:tc>
        <w:tc>
          <w:tcPr>
            <w:tcW w:w="2072" w:type="dxa"/>
            <w:tcBorders>
              <w:top w:val="single" w:sz="8" w:space="0" w:color="808080"/>
              <w:left w:val="single" w:sz="8" w:space="0" w:color="808080"/>
              <w:bottom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Развивающий цикл.</w:t>
            </w:r>
          </w:p>
        </w:tc>
        <w:tc>
          <w:tcPr>
            <w:tcW w:w="2470" w:type="dxa"/>
            <w:tcBorders>
              <w:top w:val="single" w:sz="8" w:space="0" w:color="808080"/>
              <w:left w:val="single" w:sz="8" w:space="0" w:color="808080"/>
              <w:bottom w:val="single" w:sz="8" w:space="0" w:color="808080"/>
              <w:right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Мероприятия.</w:t>
            </w:r>
          </w:p>
        </w:tc>
      </w:tr>
      <w:tr w:rsidR="00107E9E" w:rsidRPr="00107E9E" w:rsidTr="00107E9E">
        <w:tc>
          <w:tcPr>
            <w:tcW w:w="1114" w:type="dxa"/>
            <w:tcBorders>
              <w:left w:val="single" w:sz="8" w:space="0" w:color="808080"/>
              <w:bottom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proofErr w:type="spellStart"/>
            <w:proofErr w:type="gramStart"/>
            <w:r w:rsidRPr="00107E9E">
              <w:rPr>
                <w:rFonts w:ascii="Times New Roman" w:hAnsi="Times New Roman"/>
                <w:sz w:val="26"/>
                <w:szCs w:val="26"/>
              </w:rPr>
              <w:t>Сентя-брь</w:t>
            </w:r>
            <w:proofErr w:type="spellEnd"/>
            <w:proofErr w:type="gramEnd"/>
          </w:p>
        </w:tc>
        <w:tc>
          <w:tcPr>
            <w:tcW w:w="2234" w:type="dxa"/>
            <w:tcBorders>
              <w:left w:val="single" w:sz="8" w:space="0" w:color="808080"/>
              <w:bottom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1. Практикум «Культура общ</w:t>
            </w:r>
            <w:r w:rsidRPr="00107E9E">
              <w:rPr>
                <w:rFonts w:ascii="Times New Roman" w:hAnsi="Times New Roman"/>
                <w:sz w:val="26"/>
                <w:szCs w:val="26"/>
              </w:rPr>
              <w:t>е</w:t>
            </w:r>
            <w:r w:rsidRPr="00107E9E">
              <w:rPr>
                <w:rFonts w:ascii="Times New Roman" w:hAnsi="Times New Roman"/>
                <w:sz w:val="26"/>
                <w:szCs w:val="26"/>
              </w:rPr>
              <w:t>ния со сверстник</w:t>
            </w:r>
            <w:r w:rsidRPr="00107E9E">
              <w:rPr>
                <w:rFonts w:ascii="Times New Roman" w:hAnsi="Times New Roman"/>
                <w:sz w:val="26"/>
                <w:szCs w:val="26"/>
              </w:rPr>
              <w:t>а</w:t>
            </w:r>
            <w:r w:rsidRPr="00107E9E">
              <w:rPr>
                <w:rFonts w:ascii="Times New Roman" w:hAnsi="Times New Roman"/>
                <w:sz w:val="26"/>
                <w:szCs w:val="26"/>
              </w:rPr>
              <w:t>ми».</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2.Беседа «Режим дня».</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3.Бытовой час.</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xml:space="preserve">4.Беседа «Правила для </w:t>
            </w:r>
            <w:proofErr w:type="gramStart"/>
            <w:r w:rsidRPr="00107E9E">
              <w:rPr>
                <w:rFonts w:ascii="Times New Roman" w:hAnsi="Times New Roman"/>
                <w:sz w:val="26"/>
                <w:szCs w:val="26"/>
              </w:rPr>
              <w:t>обучающи</w:t>
            </w:r>
            <w:r w:rsidRPr="00107E9E">
              <w:rPr>
                <w:rFonts w:ascii="Times New Roman" w:hAnsi="Times New Roman"/>
                <w:sz w:val="26"/>
                <w:szCs w:val="26"/>
              </w:rPr>
              <w:t>х</w:t>
            </w:r>
            <w:r w:rsidRPr="00107E9E">
              <w:rPr>
                <w:rFonts w:ascii="Times New Roman" w:hAnsi="Times New Roman"/>
                <w:sz w:val="26"/>
                <w:szCs w:val="26"/>
              </w:rPr>
              <w:t>ся</w:t>
            </w:r>
            <w:proofErr w:type="gramEnd"/>
            <w:r w:rsidRPr="00107E9E">
              <w:rPr>
                <w:rFonts w:ascii="Times New Roman" w:hAnsi="Times New Roman"/>
                <w:sz w:val="26"/>
                <w:szCs w:val="26"/>
              </w:rPr>
              <w:t>».</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5.  Занятия по пр</w:t>
            </w:r>
            <w:r w:rsidRPr="00107E9E">
              <w:rPr>
                <w:rFonts w:ascii="Times New Roman" w:hAnsi="Times New Roman"/>
                <w:sz w:val="26"/>
                <w:szCs w:val="26"/>
              </w:rPr>
              <w:t>о</w:t>
            </w:r>
            <w:r w:rsidRPr="00107E9E">
              <w:rPr>
                <w:rFonts w:ascii="Times New Roman" w:hAnsi="Times New Roman"/>
                <w:sz w:val="26"/>
                <w:szCs w:val="26"/>
              </w:rPr>
              <w:t>граммам «Юный горожанин», «Ра</w:t>
            </w:r>
            <w:r w:rsidRPr="00107E9E">
              <w:rPr>
                <w:rFonts w:ascii="Times New Roman" w:hAnsi="Times New Roman"/>
                <w:sz w:val="26"/>
                <w:szCs w:val="26"/>
              </w:rPr>
              <w:t>с</w:t>
            </w:r>
            <w:r w:rsidRPr="00107E9E">
              <w:rPr>
                <w:rFonts w:ascii="Times New Roman" w:hAnsi="Times New Roman"/>
                <w:sz w:val="26"/>
                <w:szCs w:val="26"/>
              </w:rPr>
              <w:t>тем патриотами России».</w:t>
            </w:r>
          </w:p>
        </w:tc>
        <w:tc>
          <w:tcPr>
            <w:tcW w:w="2048" w:type="dxa"/>
            <w:tcBorders>
              <w:left w:val="single" w:sz="8" w:space="0" w:color="808080"/>
              <w:bottom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1.Праздник «Здравствуй, школа».</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2.Выбор актива класса.</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3.Планирование работы.</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4. Акция «Школьный двор».</w:t>
            </w:r>
          </w:p>
        </w:tc>
        <w:tc>
          <w:tcPr>
            <w:tcW w:w="2072" w:type="dxa"/>
            <w:tcBorders>
              <w:left w:val="single" w:sz="8" w:space="0" w:color="808080"/>
              <w:bottom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1. Викторина по ПДД</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2. Месячник безопасности.</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3. Внеклассное чтение.</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4. Работа кру</w:t>
            </w:r>
            <w:r w:rsidRPr="00107E9E">
              <w:rPr>
                <w:rFonts w:ascii="Times New Roman" w:hAnsi="Times New Roman"/>
                <w:sz w:val="26"/>
                <w:szCs w:val="26"/>
              </w:rPr>
              <w:t>ж</w:t>
            </w:r>
            <w:r w:rsidRPr="00107E9E">
              <w:rPr>
                <w:rFonts w:ascii="Times New Roman" w:hAnsi="Times New Roman"/>
                <w:sz w:val="26"/>
                <w:szCs w:val="26"/>
              </w:rPr>
              <w:t>ков.</w:t>
            </w:r>
          </w:p>
        </w:tc>
        <w:tc>
          <w:tcPr>
            <w:tcW w:w="2470" w:type="dxa"/>
            <w:tcBorders>
              <w:left w:val="single" w:sz="8" w:space="0" w:color="808080"/>
              <w:bottom w:val="single" w:sz="8" w:space="0" w:color="808080"/>
              <w:right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1.Праздник «Здра</w:t>
            </w:r>
            <w:r w:rsidRPr="00107E9E">
              <w:rPr>
                <w:rFonts w:ascii="Times New Roman" w:hAnsi="Times New Roman"/>
                <w:sz w:val="26"/>
                <w:szCs w:val="26"/>
              </w:rPr>
              <w:t>в</w:t>
            </w:r>
            <w:r w:rsidRPr="00107E9E">
              <w:rPr>
                <w:rFonts w:ascii="Times New Roman" w:hAnsi="Times New Roman"/>
                <w:sz w:val="26"/>
                <w:szCs w:val="26"/>
              </w:rPr>
              <w:t>ствуй, школа».</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2. Экскурсия на ре</w:t>
            </w:r>
            <w:r w:rsidRPr="00107E9E">
              <w:rPr>
                <w:rFonts w:ascii="Times New Roman" w:hAnsi="Times New Roman"/>
                <w:sz w:val="26"/>
                <w:szCs w:val="26"/>
              </w:rPr>
              <w:t>ч</w:t>
            </w:r>
            <w:r w:rsidRPr="00107E9E">
              <w:rPr>
                <w:rFonts w:ascii="Times New Roman" w:hAnsi="Times New Roman"/>
                <w:sz w:val="26"/>
                <w:szCs w:val="26"/>
              </w:rPr>
              <w:t>ку.</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3.День здоровья.</w:t>
            </w:r>
          </w:p>
          <w:p w:rsidR="00107E9E" w:rsidRPr="00107E9E" w:rsidRDefault="00107E9E" w:rsidP="004873C5">
            <w:pPr>
              <w:spacing w:after="0" w:line="360" w:lineRule="auto"/>
              <w:rPr>
                <w:rFonts w:ascii="Times New Roman" w:hAnsi="Times New Roman"/>
                <w:sz w:val="26"/>
                <w:szCs w:val="26"/>
              </w:rPr>
            </w:pPr>
          </w:p>
        </w:tc>
      </w:tr>
      <w:tr w:rsidR="00107E9E" w:rsidRPr="00107E9E" w:rsidTr="00107E9E">
        <w:tc>
          <w:tcPr>
            <w:tcW w:w="1114" w:type="dxa"/>
            <w:tcBorders>
              <w:left w:val="single" w:sz="8" w:space="0" w:color="808080"/>
              <w:bottom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октябрь</w:t>
            </w:r>
          </w:p>
        </w:tc>
        <w:tc>
          <w:tcPr>
            <w:tcW w:w="2234" w:type="dxa"/>
            <w:tcBorders>
              <w:left w:val="single" w:sz="8" w:space="0" w:color="808080"/>
              <w:bottom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1.Практикум «Уход за телом, одеждой».</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2.Уроки толеран</w:t>
            </w:r>
            <w:r w:rsidRPr="00107E9E">
              <w:rPr>
                <w:rFonts w:ascii="Times New Roman" w:hAnsi="Times New Roman"/>
                <w:sz w:val="26"/>
                <w:szCs w:val="26"/>
              </w:rPr>
              <w:t>т</w:t>
            </w:r>
            <w:r w:rsidRPr="00107E9E">
              <w:rPr>
                <w:rFonts w:ascii="Times New Roman" w:hAnsi="Times New Roman"/>
                <w:sz w:val="26"/>
                <w:szCs w:val="26"/>
              </w:rPr>
              <w:t>ности.</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3.Беседа «Мир красок и музыки».</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xml:space="preserve">4.Урок творчества. </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5. Занятия по пр</w:t>
            </w:r>
            <w:r w:rsidRPr="00107E9E">
              <w:rPr>
                <w:rFonts w:ascii="Times New Roman" w:hAnsi="Times New Roman"/>
                <w:sz w:val="26"/>
                <w:szCs w:val="26"/>
              </w:rPr>
              <w:t>о</w:t>
            </w:r>
            <w:r w:rsidRPr="00107E9E">
              <w:rPr>
                <w:rFonts w:ascii="Times New Roman" w:hAnsi="Times New Roman"/>
                <w:sz w:val="26"/>
                <w:szCs w:val="26"/>
              </w:rPr>
              <w:t>граммам «Юный горожанин», «Ра</w:t>
            </w:r>
            <w:r w:rsidRPr="00107E9E">
              <w:rPr>
                <w:rFonts w:ascii="Times New Roman" w:hAnsi="Times New Roman"/>
                <w:sz w:val="26"/>
                <w:szCs w:val="26"/>
              </w:rPr>
              <w:t>с</w:t>
            </w:r>
            <w:r w:rsidRPr="00107E9E">
              <w:rPr>
                <w:rFonts w:ascii="Times New Roman" w:hAnsi="Times New Roman"/>
                <w:sz w:val="26"/>
                <w:szCs w:val="26"/>
              </w:rPr>
              <w:t>тем патриотами России».</w:t>
            </w:r>
          </w:p>
        </w:tc>
        <w:tc>
          <w:tcPr>
            <w:tcW w:w="2048" w:type="dxa"/>
            <w:tcBorders>
              <w:left w:val="single" w:sz="8" w:space="0" w:color="808080"/>
              <w:bottom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1.Выставка р</w:t>
            </w:r>
            <w:r w:rsidRPr="00107E9E">
              <w:rPr>
                <w:rFonts w:ascii="Times New Roman" w:hAnsi="Times New Roman"/>
                <w:sz w:val="26"/>
                <w:szCs w:val="26"/>
              </w:rPr>
              <w:t>и</w:t>
            </w:r>
            <w:r w:rsidRPr="00107E9E">
              <w:rPr>
                <w:rFonts w:ascii="Times New Roman" w:hAnsi="Times New Roman"/>
                <w:sz w:val="26"/>
                <w:szCs w:val="26"/>
              </w:rPr>
              <w:t>сунков «Секреты здоровья».</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2.Операция «Осенний лист».</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3. Подвижные игры.</w:t>
            </w:r>
          </w:p>
        </w:tc>
        <w:tc>
          <w:tcPr>
            <w:tcW w:w="2072" w:type="dxa"/>
            <w:tcBorders>
              <w:left w:val="single" w:sz="8" w:space="0" w:color="808080"/>
              <w:bottom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1. Беседа «Лесная газета»</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2. Внеклассное чтение.</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3. Работа кру</w:t>
            </w:r>
            <w:r w:rsidRPr="00107E9E">
              <w:rPr>
                <w:rFonts w:ascii="Times New Roman" w:hAnsi="Times New Roman"/>
                <w:sz w:val="26"/>
                <w:szCs w:val="26"/>
              </w:rPr>
              <w:t>ж</w:t>
            </w:r>
            <w:r w:rsidRPr="00107E9E">
              <w:rPr>
                <w:rFonts w:ascii="Times New Roman" w:hAnsi="Times New Roman"/>
                <w:sz w:val="26"/>
                <w:szCs w:val="26"/>
              </w:rPr>
              <w:t>ков.</w:t>
            </w:r>
          </w:p>
        </w:tc>
        <w:tc>
          <w:tcPr>
            <w:tcW w:w="2470" w:type="dxa"/>
            <w:tcBorders>
              <w:left w:val="single" w:sz="8" w:space="0" w:color="808080"/>
              <w:bottom w:val="single" w:sz="8" w:space="0" w:color="808080"/>
              <w:right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1.День здоровья.</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2.День учителя.</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3. Здоровый образ жизни.</w:t>
            </w:r>
          </w:p>
          <w:p w:rsidR="00107E9E" w:rsidRPr="00107E9E" w:rsidRDefault="00107E9E" w:rsidP="004873C5">
            <w:pPr>
              <w:spacing w:after="0" w:line="360" w:lineRule="auto"/>
              <w:rPr>
                <w:rFonts w:ascii="Times New Roman" w:hAnsi="Times New Roman"/>
                <w:sz w:val="26"/>
                <w:szCs w:val="26"/>
              </w:rPr>
            </w:pPr>
          </w:p>
        </w:tc>
      </w:tr>
      <w:tr w:rsidR="00107E9E" w:rsidRPr="00107E9E" w:rsidTr="00107E9E">
        <w:tc>
          <w:tcPr>
            <w:tcW w:w="1114" w:type="dxa"/>
            <w:tcBorders>
              <w:left w:val="single" w:sz="8" w:space="0" w:color="808080"/>
              <w:bottom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ноябрь</w:t>
            </w:r>
          </w:p>
        </w:tc>
        <w:tc>
          <w:tcPr>
            <w:tcW w:w="2234" w:type="dxa"/>
            <w:tcBorders>
              <w:left w:val="single" w:sz="8" w:space="0" w:color="808080"/>
              <w:bottom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1.Занятия по пр</w:t>
            </w:r>
            <w:r w:rsidRPr="00107E9E">
              <w:rPr>
                <w:rFonts w:ascii="Times New Roman" w:hAnsi="Times New Roman"/>
                <w:sz w:val="26"/>
                <w:szCs w:val="26"/>
              </w:rPr>
              <w:t>о</w:t>
            </w:r>
            <w:r w:rsidRPr="00107E9E">
              <w:rPr>
                <w:rFonts w:ascii="Times New Roman" w:hAnsi="Times New Roman"/>
                <w:sz w:val="26"/>
                <w:szCs w:val="26"/>
              </w:rPr>
              <w:t>граммам «Юный горожанин», «Ра</w:t>
            </w:r>
            <w:r w:rsidRPr="00107E9E">
              <w:rPr>
                <w:rFonts w:ascii="Times New Roman" w:hAnsi="Times New Roman"/>
                <w:sz w:val="26"/>
                <w:szCs w:val="26"/>
              </w:rPr>
              <w:t>с</w:t>
            </w:r>
            <w:r w:rsidRPr="00107E9E">
              <w:rPr>
                <w:rFonts w:ascii="Times New Roman" w:hAnsi="Times New Roman"/>
                <w:sz w:val="26"/>
                <w:szCs w:val="26"/>
              </w:rPr>
              <w:t>тем патриотами России».</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2.Бытовой час.</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3. Экскурсии.</w:t>
            </w:r>
          </w:p>
          <w:p w:rsidR="00107E9E" w:rsidRPr="00107E9E" w:rsidRDefault="00107E9E" w:rsidP="004873C5">
            <w:pPr>
              <w:spacing w:after="0" w:line="360" w:lineRule="auto"/>
              <w:rPr>
                <w:rFonts w:ascii="Times New Roman" w:hAnsi="Times New Roman"/>
                <w:sz w:val="26"/>
                <w:szCs w:val="26"/>
              </w:rPr>
            </w:pPr>
          </w:p>
        </w:tc>
        <w:tc>
          <w:tcPr>
            <w:tcW w:w="2048" w:type="dxa"/>
            <w:tcBorders>
              <w:left w:val="single" w:sz="8" w:space="0" w:color="808080"/>
              <w:bottom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1.Оформление классного уголка.</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2. Трудовой д</w:t>
            </w:r>
            <w:r w:rsidRPr="00107E9E">
              <w:rPr>
                <w:rFonts w:ascii="Times New Roman" w:hAnsi="Times New Roman"/>
                <w:sz w:val="26"/>
                <w:szCs w:val="26"/>
              </w:rPr>
              <w:t>е</w:t>
            </w:r>
            <w:r w:rsidRPr="00107E9E">
              <w:rPr>
                <w:rFonts w:ascii="Times New Roman" w:hAnsi="Times New Roman"/>
                <w:sz w:val="26"/>
                <w:szCs w:val="26"/>
              </w:rPr>
              <w:t>сант.</w:t>
            </w:r>
          </w:p>
        </w:tc>
        <w:tc>
          <w:tcPr>
            <w:tcW w:w="2072" w:type="dxa"/>
            <w:tcBorders>
              <w:left w:val="single" w:sz="8" w:space="0" w:color="808080"/>
              <w:bottom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1. Беседа «В го</w:t>
            </w:r>
            <w:r w:rsidRPr="00107E9E">
              <w:rPr>
                <w:rFonts w:ascii="Times New Roman" w:hAnsi="Times New Roman"/>
                <w:sz w:val="26"/>
                <w:szCs w:val="26"/>
              </w:rPr>
              <w:t>с</w:t>
            </w:r>
            <w:r w:rsidRPr="00107E9E">
              <w:rPr>
                <w:rFonts w:ascii="Times New Roman" w:hAnsi="Times New Roman"/>
                <w:sz w:val="26"/>
                <w:szCs w:val="26"/>
              </w:rPr>
              <w:t>тях у Дениса К</w:t>
            </w:r>
            <w:r w:rsidRPr="00107E9E">
              <w:rPr>
                <w:rFonts w:ascii="Times New Roman" w:hAnsi="Times New Roman"/>
                <w:sz w:val="26"/>
                <w:szCs w:val="26"/>
              </w:rPr>
              <w:t>о</w:t>
            </w:r>
            <w:r w:rsidRPr="00107E9E">
              <w:rPr>
                <w:rFonts w:ascii="Times New Roman" w:hAnsi="Times New Roman"/>
                <w:sz w:val="26"/>
                <w:szCs w:val="26"/>
              </w:rPr>
              <w:t>раблева».</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2. Выставка де</w:t>
            </w:r>
            <w:r w:rsidRPr="00107E9E">
              <w:rPr>
                <w:rFonts w:ascii="Times New Roman" w:hAnsi="Times New Roman"/>
                <w:sz w:val="26"/>
                <w:szCs w:val="26"/>
              </w:rPr>
              <w:t>т</w:t>
            </w:r>
            <w:r w:rsidRPr="00107E9E">
              <w:rPr>
                <w:rFonts w:ascii="Times New Roman" w:hAnsi="Times New Roman"/>
                <w:sz w:val="26"/>
                <w:szCs w:val="26"/>
              </w:rPr>
              <w:t>ского творчества ко Дню матери.</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3. Работа кру</w:t>
            </w:r>
            <w:r w:rsidRPr="00107E9E">
              <w:rPr>
                <w:rFonts w:ascii="Times New Roman" w:hAnsi="Times New Roman"/>
                <w:sz w:val="26"/>
                <w:szCs w:val="26"/>
              </w:rPr>
              <w:t>ж</w:t>
            </w:r>
            <w:r w:rsidRPr="00107E9E">
              <w:rPr>
                <w:rFonts w:ascii="Times New Roman" w:hAnsi="Times New Roman"/>
                <w:sz w:val="26"/>
                <w:szCs w:val="26"/>
              </w:rPr>
              <w:t>ков.</w:t>
            </w:r>
          </w:p>
        </w:tc>
        <w:tc>
          <w:tcPr>
            <w:tcW w:w="2470" w:type="dxa"/>
            <w:tcBorders>
              <w:left w:val="single" w:sz="8" w:space="0" w:color="808080"/>
              <w:bottom w:val="single" w:sz="8" w:space="0" w:color="808080"/>
              <w:right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1.День матери.</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2. Фестиваль детск</w:t>
            </w:r>
            <w:r w:rsidRPr="00107E9E">
              <w:rPr>
                <w:rFonts w:ascii="Times New Roman" w:hAnsi="Times New Roman"/>
                <w:sz w:val="26"/>
                <w:szCs w:val="26"/>
              </w:rPr>
              <w:t>о</w:t>
            </w:r>
            <w:r w:rsidRPr="00107E9E">
              <w:rPr>
                <w:rFonts w:ascii="Times New Roman" w:hAnsi="Times New Roman"/>
                <w:sz w:val="26"/>
                <w:szCs w:val="26"/>
              </w:rPr>
              <w:t>го творчества «Мы все можем», выста</w:t>
            </w:r>
            <w:r w:rsidRPr="00107E9E">
              <w:rPr>
                <w:rFonts w:ascii="Times New Roman" w:hAnsi="Times New Roman"/>
                <w:sz w:val="26"/>
                <w:szCs w:val="26"/>
              </w:rPr>
              <w:t>в</w:t>
            </w:r>
            <w:r w:rsidRPr="00107E9E">
              <w:rPr>
                <w:rFonts w:ascii="Times New Roman" w:hAnsi="Times New Roman"/>
                <w:sz w:val="26"/>
                <w:szCs w:val="26"/>
              </w:rPr>
              <w:t>ка «Город мастеров».</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3. День здоровья.</w:t>
            </w:r>
          </w:p>
        </w:tc>
      </w:tr>
      <w:tr w:rsidR="00107E9E" w:rsidRPr="00107E9E" w:rsidTr="00107E9E">
        <w:tc>
          <w:tcPr>
            <w:tcW w:w="1114" w:type="dxa"/>
            <w:tcBorders>
              <w:left w:val="single" w:sz="8" w:space="0" w:color="808080"/>
              <w:bottom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декабрь</w:t>
            </w:r>
          </w:p>
        </w:tc>
        <w:tc>
          <w:tcPr>
            <w:tcW w:w="2234" w:type="dxa"/>
            <w:tcBorders>
              <w:left w:val="single" w:sz="8" w:space="0" w:color="808080"/>
              <w:bottom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1.Урок России.</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2.Бытовой час.</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3.Урок культуры.</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4.  Занятия по пр</w:t>
            </w:r>
            <w:r w:rsidRPr="00107E9E">
              <w:rPr>
                <w:rFonts w:ascii="Times New Roman" w:hAnsi="Times New Roman"/>
                <w:sz w:val="26"/>
                <w:szCs w:val="26"/>
              </w:rPr>
              <w:t>о</w:t>
            </w:r>
            <w:r w:rsidRPr="00107E9E">
              <w:rPr>
                <w:rFonts w:ascii="Times New Roman" w:hAnsi="Times New Roman"/>
                <w:sz w:val="26"/>
                <w:szCs w:val="26"/>
              </w:rPr>
              <w:t>граммам «Юный горожанин», «Ра</w:t>
            </w:r>
            <w:r w:rsidRPr="00107E9E">
              <w:rPr>
                <w:rFonts w:ascii="Times New Roman" w:hAnsi="Times New Roman"/>
                <w:sz w:val="26"/>
                <w:szCs w:val="26"/>
              </w:rPr>
              <w:t>с</w:t>
            </w:r>
            <w:r w:rsidRPr="00107E9E">
              <w:rPr>
                <w:rFonts w:ascii="Times New Roman" w:hAnsi="Times New Roman"/>
                <w:sz w:val="26"/>
                <w:szCs w:val="26"/>
              </w:rPr>
              <w:t>тем патриотами России».</w:t>
            </w:r>
          </w:p>
          <w:p w:rsidR="00107E9E" w:rsidRPr="00107E9E" w:rsidRDefault="00107E9E" w:rsidP="004873C5">
            <w:pPr>
              <w:spacing w:after="0" w:line="360" w:lineRule="auto"/>
              <w:rPr>
                <w:rFonts w:ascii="Times New Roman" w:hAnsi="Times New Roman"/>
                <w:sz w:val="26"/>
                <w:szCs w:val="26"/>
              </w:rPr>
            </w:pPr>
          </w:p>
        </w:tc>
        <w:tc>
          <w:tcPr>
            <w:tcW w:w="2048" w:type="dxa"/>
            <w:tcBorders>
              <w:left w:val="single" w:sz="8" w:space="0" w:color="808080"/>
              <w:bottom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1. Операция «Снежинка».</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xml:space="preserve">2. День </w:t>
            </w:r>
            <w:proofErr w:type="spellStart"/>
            <w:r w:rsidRPr="00107E9E">
              <w:rPr>
                <w:rFonts w:ascii="Times New Roman" w:hAnsi="Times New Roman"/>
                <w:sz w:val="26"/>
                <w:szCs w:val="26"/>
              </w:rPr>
              <w:t>именн</w:t>
            </w:r>
            <w:r w:rsidRPr="00107E9E">
              <w:rPr>
                <w:rFonts w:ascii="Times New Roman" w:hAnsi="Times New Roman"/>
                <w:sz w:val="26"/>
                <w:szCs w:val="26"/>
              </w:rPr>
              <w:t>и</w:t>
            </w:r>
            <w:r w:rsidRPr="00107E9E">
              <w:rPr>
                <w:rFonts w:ascii="Times New Roman" w:hAnsi="Times New Roman"/>
                <w:sz w:val="26"/>
                <w:szCs w:val="26"/>
              </w:rPr>
              <w:t>ника</w:t>
            </w:r>
            <w:proofErr w:type="spellEnd"/>
            <w:r w:rsidRPr="00107E9E">
              <w:rPr>
                <w:rFonts w:ascii="Times New Roman" w:hAnsi="Times New Roman"/>
                <w:sz w:val="26"/>
                <w:szCs w:val="26"/>
              </w:rPr>
              <w:t>.</w:t>
            </w:r>
          </w:p>
        </w:tc>
        <w:tc>
          <w:tcPr>
            <w:tcW w:w="2072" w:type="dxa"/>
            <w:tcBorders>
              <w:left w:val="single" w:sz="8" w:space="0" w:color="808080"/>
              <w:bottom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1. Изготовление снежных фигур.</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2.Оформление класса к Новому году.</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3. Внеклассное чтение.</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4. Работа кру</w:t>
            </w:r>
            <w:r w:rsidRPr="00107E9E">
              <w:rPr>
                <w:rFonts w:ascii="Times New Roman" w:hAnsi="Times New Roman"/>
                <w:sz w:val="26"/>
                <w:szCs w:val="26"/>
              </w:rPr>
              <w:t>ж</w:t>
            </w:r>
            <w:r w:rsidRPr="00107E9E">
              <w:rPr>
                <w:rFonts w:ascii="Times New Roman" w:hAnsi="Times New Roman"/>
                <w:sz w:val="26"/>
                <w:szCs w:val="26"/>
              </w:rPr>
              <w:t>ков.</w:t>
            </w:r>
          </w:p>
        </w:tc>
        <w:tc>
          <w:tcPr>
            <w:tcW w:w="2470" w:type="dxa"/>
            <w:tcBorders>
              <w:left w:val="single" w:sz="8" w:space="0" w:color="808080"/>
              <w:bottom w:val="single" w:sz="8" w:space="0" w:color="808080"/>
              <w:right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1.Новогодние праз</w:t>
            </w:r>
            <w:r w:rsidRPr="00107E9E">
              <w:rPr>
                <w:rFonts w:ascii="Times New Roman" w:hAnsi="Times New Roman"/>
                <w:sz w:val="26"/>
                <w:szCs w:val="26"/>
              </w:rPr>
              <w:t>д</w:t>
            </w:r>
            <w:r w:rsidRPr="00107E9E">
              <w:rPr>
                <w:rFonts w:ascii="Times New Roman" w:hAnsi="Times New Roman"/>
                <w:sz w:val="26"/>
                <w:szCs w:val="26"/>
              </w:rPr>
              <w:t>ники.</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2.Акция «Рождество для всех и для ка</w:t>
            </w:r>
            <w:r w:rsidRPr="00107E9E">
              <w:rPr>
                <w:rFonts w:ascii="Times New Roman" w:hAnsi="Times New Roman"/>
                <w:sz w:val="26"/>
                <w:szCs w:val="26"/>
              </w:rPr>
              <w:t>ж</w:t>
            </w:r>
            <w:r w:rsidRPr="00107E9E">
              <w:rPr>
                <w:rFonts w:ascii="Times New Roman" w:hAnsi="Times New Roman"/>
                <w:sz w:val="26"/>
                <w:szCs w:val="26"/>
              </w:rPr>
              <w:t>дого».</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3. День инвалида.</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4. День здоровья.</w:t>
            </w:r>
          </w:p>
        </w:tc>
      </w:tr>
      <w:tr w:rsidR="00107E9E" w:rsidRPr="00107E9E" w:rsidTr="00107E9E">
        <w:tc>
          <w:tcPr>
            <w:tcW w:w="1114" w:type="dxa"/>
            <w:tcBorders>
              <w:left w:val="single" w:sz="8" w:space="0" w:color="808080"/>
              <w:bottom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Январь</w:t>
            </w:r>
          </w:p>
        </w:tc>
        <w:tc>
          <w:tcPr>
            <w:tcW w:w="2234" w:type="dxa"/>
            <w:tcBorders>
              <w:left w:val="single" w:sz="8" w:space="0" w:color="808080"/>
              <w:bottom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1.Уроки дружбы.</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2.Экскурсии.</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3. Бытовой час.</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4.  Занятия по пр</w:t>
            </w:r>
            <w:r w:rsidRPr="00107E9E">
              <w:rPr>
                <w:rFonts w:ascii="Times New Roman" w:hAnsi="Times New Roman"/>
                <w:sz w:val="26"/>
                <w:szCs w:val="26"/>
              </w:rPr>
              <w:t>о</w:t>
            </w:r>
            <w:r w:rsidRPr="00107E9E">
              <w:rPr>
                <w:rFonts w:ascii="Times New Roman" w:hAnsi="Times New Roman"/>
                <w:sz w:val="26"/>
                <w:szCs w:val="26"/>
              </w:rPr>
              <w:t>граммам «Юный горожанин», «Ра</w:t>
            </w:r>
            <w:r w:rsidRPr="00107E9E">
              <w:rPr>
                <w:rFonts w:ascii="Times New Roman" w:hAnsi="Times New Roman"/>
                <w:sz w:val="26"/>
                <w:szCs w:val="26"/>
              </w:rPr>
              <w:t>с</w:t>
            </w:r>
            <w:r w:rsidRPr="00107E9E">
              <w:rPr>
                <w:rFonts w:ascii="Times New Roman" w:hAnsi="Times New Roman"/>
                <w:sz w:val="26"/>
                <w:szCs w:val="26"/>
              </w:rPr>
              <w:t>тем патриотами России».</w:t>
            </w:r>
          </w:p>
        </w:tc>
        <w:tc>
          <w:tcPr>
            <w:tcW w:w="2048" w:type="dxa"/>
            <w:tcBorders>
              <w:left w:val="single" w:sz="8" w:space="0" w:color="808080"/>
              <w:bottom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1. Рождество.</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2. Акция «Во</w:t>
            </w:r>
            <w:r w:rsidRPr="00107E9E">
              <w:rPr>
                <w:rFonts w:ascii="Times New Roman" w:hAnsi="Times New Roman"/>
                <w:sz w:val="26"/>
                <w:szCs w:val="26"/>
              </w:rPr>
              <w:t>л</w:t>
            </w:r>
            <w:r w:rsidRPr="00107E9E">
              <w:rPr>
                <w:rFonts w:ascii="Times New Roman" w:hAnsi="Times New Roman"/>
                <w:sz w:val="26"/>
                <w:szCs w:val="26"/>
              </w:rPr>
              <w:t>шебные слова».</w:t>
            </w:r>
          </w:p>
        </w:tc>
        <w:tc>
          <w:tcPr>
            <w:tcW w:w="2072" w:type="dxa"/>
            <w:tcBorders>
              <w:left w:val="single" w:sz="8" w:space="0" w:color="808080"/>
              <w:bottom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1. Выставка р</w:t>
            </w:r>
            <w:r w:rsidRPr="00107E9E">
              <w:rPr>
                <w:rFonts w:ascii="Times New Roman" w:hAnsi="Times New Roman"/>
                <w:sz w:val="26"/>
                <w:szCs w:val="26"/>
              </w:rPr>
              <w:t>и</w:t>
            </w:r>
            <w:r w:rsidRPr="00107E9E">
              <w:rPr>
                <w:rFonts w:ascii="Times New Roman" w:hAnsi="Times New Roman"/>
                <w:sz w:val="26"/>
                <w:szCs w:val="26"/>
              </w:rPr>
              <w:t>сунков по прои</w:t>
            </w:r>
            <w:r w:rsidRPr="00107E9E">
              <w:rPr>
                <w:rFonts w:ascii="Times New Roman" w:hAnsi="Times New Roman"/>
                <w:sz w:val="26"/>
                <w:szCs w:val="26"/>
              </w:rPr>
              <w:t>з</w:t>
            </w:r>
            <w:r w:rsidRPr="00107E9E">
              <w:rPr>
                <w:rFonts w:ascii="Times New Roman" w:hAnsi="Times New Roman"/>
                <w:sz w:val="26"/>
                <w:szCs w:val="26"/>
              </w:rPr>
              <w:t>ведениям.</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2. Внеклассное чтение.</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3.  Работа кру</w:t>
            </w:r>
            <w:r w:rsidRPr="00107E9E">
              <w:rPr>
                <w:rFonts w:ascii="Times New Roman" w:hAnsi="Times New Roman"/>
                <w:sz w:val="26"/>
                <w:szCs w:val="26"/>
              </w:rPr>
              <w:t>ж</w:t>
            </w:r>
            <w:r w:rsidRPr="00107E9E">
              <w:rPr>
                <w:rFonts w:ascii="Times New Roman" w:hAnsi="Times New Roman"/>
                <w:sz w:val="26"/>
                <w:szCs w:val="26"/>
              </w:rPr>
              <w:t>ков.</w:t>
            </w:r>
          </w:p>
        </w:tc>
        <w:tc>
          <w:tcPr>
            <w:tcW w:w="2470" w:type="dxa"/>
            <w:tcBorders>
              <w:left w:val="single" w:sz="8" w:space="0" w:color="808080"/>
              <w:bottom w:val="single" w:sz="8" w:space="0" w:color="808080"/>
              <w:right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1.Утренник по тво</w:t>
            </w:r>
            <w:r w:rsidRPr="00107E9E">
              <w:rPr>
                <w:rFonts w:ascii="Times New Roman" w:hAnsi="Times New Roman"/>
                <w:sz w:val="26"/>
                <w:szCs w:val="26"/>
              </w:rPr>
              <w:t>р</w:t>
            </w:r>
            <w:r w:rsidRPr="00107E9E">
              <w:rPr>
                <w:rFonts w:ascii="Times New Roman" w:hAnsi="Times New Roman"/>
                <w:sz w:val="26"/>
                <w:szCs w:val="26"/>
              </w:rPr>
              <w:t>честву поэтов и п</w:t>
            </w:r>
            <w:r w:rsidRPr="00107E9E">
              <w:rPr>
                <w:rFonts w:ascii="Times New Roman" w:hAnsi="Times New Roman"/>
                <w:sz w:val="26"/>
                <w:szCs w:val="26"/>
              </w:rPr>
              <w:t>и</w:t>
            </w:r>
            <w:r w:rsidRPr="00107E9E">
              <w:rPr>
                <w:rFonts w:ascii="Times New Roman" w:hAnsi="Times New Roman"/>
                <w:sz w:val="26"/>
                <w:szCs w:val="26"/>
              </w:rPr>
              <w:t>сателей.</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2. День здоровья.</w:t>
            </w:r>
          </w:p>
        </w:tc>
      </w:tr>
      <w:tr w:rsidR="00107E9E" w:rsidRPr="00107E9E" w:rsidTr="00107E9E">
        <w:tc>
          <w:tcPr>
            <w:tcW w:w="1114" w:type="dxa"/>
            <w:tcBorders>
              <w:left w:val="single" w:sz="8" w:space="0" w:color="808080"/>
              <w:bottom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proofErr w:type="spellStart"/>
            <w:proofErr w:type="gramStart"/>
            <w:r w:rsidRPr="00107E9E">
              <w:rPr>
                <w:rFonts w:ascii="Times New Roman" w:hAnsi="Times New Roman"/>
                <w:sz w:val="26"/>
                <w:szCs w:val="26"/>
              </w:rPr>
              <w:t>Фев-раль</w:t>
            </w:r>
            <w:proofErr w:type="spellEnd"/>
            <w:proofErr w:type="gramEnd"/>
          </w:p>
        </w:tc>
        <w:tc>
          <w:tcPr>
            <w:tcW w:w="2234" w:type="dxa"/>
            <w:tcBorders>
              <w:left w:val="single" w:sz="8" w:space="0" w:color="808080"/>
              <w:bottom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1.Уроки мужества.</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2. Занятия по пр</w:t>
            </w:r>
            <w:r w:rsidRPr="00107E9E">
              <w:rPr>
                <w:rFonts w:ascii="Times New Roman" w:hAnsi="Times New Roman"/>
                <w:sz w:val="26"/>
                <w:szCs w:val="26"/>
              </w:rPr>
              <w:t>о</w:t>
            </w:r>
            <w:r w:rsidRPr="00107E9E">
              <w:rPr>
                <w:rFonts w:ascii="Times New Roman" w:hAnsi="Times New Roman"/>
                <w:sz w:val="26"/>
                <w:szCs w:val="26"/>
              </w:rPr>
              <w:t>граммам «Юный горожанин», «Ра</w:t>
            </w:r>
            <w:r w:rsidRPr="00107E9E">
              <w:rPr>
                <w:rFonts w:ascii="Times New Roman" w:hAnsi="Times New Roman"/>
                <w:sz w:val="26"/>
                <w:szCs w:val="26"/>
              </w:rPr>
              <w:t>с</w:t>
            </w:r>
            <w:r w:rsidRPr="00107E9E">
              <w:rPr>
                <w:rFonts w:ascii="Times New Roman" w:hAnsi="Times New Roman"/>
                <w:sz w:val="26"/>
                <w:szCs w:val="26"/>
              </w:rPr>
              <w:t>тем патриотами России».</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3. Бытовой час.</w:t>
            </w:r>
          </w:p>
        </w:tc>
        <w:tc>
          <w:tcPr>
            <w:tcW w:w="2048" w:type="dxa"/>
            <w:tcBorders>
              <w:left w:val="single" w:sz="8" w:space="0" w:color="808080"/>
              <w:bottom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1. Изготовление открыток для пап, дедушек.</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2. Смотр уголков боевой славы.</w:t>
            </w:r>
          </w:p>
        </w:tc>
        <w:tc>
          <w:tcPr>
            <w:tcW w:w="2072" w:type="dxa"/>
            <w:tcBorders>
              <w:left w:val="single" w:sz="8" w:space="0" w:color="808080"/>
              <w:bottom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1. Выставка р</w:t>
            </w:r>
            <w:r w:rsidRPr="00107E9E">
              <w:rPr>
                <w:rFonts w:ascii="Times New Roman" w:hAnsi="Times New Roman"/>
                <w:sz w:val="26"/>
                <w:szCs w:val="26"/>
              </w:rPr>
              <w:t>и</w:t>
            </w:r>
            <w:r w:rsidRPr="00107E9E">
              <w:rPr>
                <w:rFonts w:ascii="Times New Roman" w:hAnsi="Times New Roman"/>
                <w:sz w:val="26"/>
                <w:szCs w:val="26"/>
              </w:rPr>
              <w:t>сунков «Пусть всегда будет солнце».</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2. Внеклассное чтение.</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3.Работа кру</w:t>
            </w:r>
            <w:r w:rsidRPr="00107E9E">
              <w:rPr>
                <w:rFonts w:ascii="Times New Roman" w:hAnsi="Times New Roman"/>
                <w:sz w:val="26"/>
                <w:szCs w:val="26"/>
              </w:rPr>
              <w:t>ж</w:t>
            </w:r>
            <w:r w:rsidRPr="00107E9E">
              <w:rPr>
                <w:rFonts w:ascii="Times New Roman" w:hAnsi="Times New Roman"/>
                <w:sz w:val="26"/>
                <w:szCs w:val="26"/>
              </w:rPr>
              <w:t>ков.</w:t>
            </w:r>
          </w:p>
          <w:p w:rsidR="00107E9E" w:rsidRPr="00107E9E" w:rsidRDefault="00107E9E" w:rsidP="004873C5">
            <w:pPr>
              <w:spacing w:after="0" w:line="360" w:lineRule="auto"/>
              <w:rPr>
                <w:rFonts w:ascii="Times New Roman" w:hAnsi="Times New Roman"/>
                <w:sz w:val="26"/>
                <w:szCs w:val="26"/>
              </w:rPr>
            </w:pPr>
          </w:p>
        </w:tc>
        <w:tc>
          <w:tcPr>
            <w:tcW w:w="2470" w:type="dxa"/>
            <w:tcBorders>
              <w:left w:val="single" w:sz="8" w:space="0" w:color="808080"/>
              <w:bottom w:val="single" w:sz="8" w:space="0" w:color="808080"/>
              <w:right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1.Спортивные сост</w:t>
            </w:r>
            <w:r w:rsidRPr="00107E9E">
              <w:rPr>
                <w:rFonts w:ascii="Times New Roman" w:hAnsi="Times New Roman"/>
                <w:sz w:val="26"/>
                <w:szCs w:val="26"/>
              </w:rPr>
              <w:t>я</w:t>
            </w:r>
            <w:r w:rsidRPr="00107E9E">
              <w:rPr>
                <w:rFonts w:ascii="Times New Roman" w:hAnsi="Times New Roman"/>
                <w:sz w:val="26"/>
                <w:szCs w:val="26"/>
              </w:rPr>
              <w:t>зания.</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2. Конкурс «Звез</w:t>
            </w:r>
            <w:r w:rsidRPr="00107E9E">
              <w:rPr>
                <w:rFonts w:ascii="Times New Roman" w:hAnsi="Times New Roman"/>
                <w:sz w:val="26"/>
                <w:szCs w:val="26"/>
              </w:rPr>
              <w:t>д</w:t>
            </w:r>
            <w:r w:rsidRPr="00107E9E">
              <w:rPr>
                <w:rFonts w:ascii="Times New Roman" w:hAnsi="Times New Roman"/>
                <w:sz w:val="26"/>
                <w:szCs w:val="26"/>
              </w:rPr>
              <w:t>ный дождь».</w:t>
            </w:r>
          </w:p>
        </w:tc>
      </w:tr>
      <w:tr w:rsidR="00107E9E" w:rsidRPr="00107E9E" w:rsidTr="00107E9E">
        <w:tc>
          <w:tcPr>
            <w:tcW w:w="1114" w:type="dxa"/>
            <w:tcBorders>
              <w:left w:val="single" w:sz="8" w:space="0" w:color="808080"/>
              <w:bottom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март</w:t>
            </w:r>
          </w:p>
        </w:tc>
        <w:tc>
          <w:tcPr>
            <w:tcW w:w="2234" w:type="dxa"/>
            <w:tcBorders>
              <w:left w:val="single" w:sz="8" w:space="0" w:color="808080"/>
              <w:bottom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1. Занятия по пр</w:t>
            </w:r>
            <w:r w:rsidRPr="00107E9E">
              <w:rPr>
                <w:rFonts w:ascii="Times New Roman" w:hAnsi="Times New Roman"/>
                <w:sz w:val="26"/>
                <w:szCs w:val="26"/>
              </w:rPr>
              <w:t>о</w:t>
            </w:r>
            <w:r w:rsidRPr="00107E9E">
              <w:rPr>
                <w:rFonts w:ascii="Times New Roman" w:hAnsi="Times New Roman"/>
                <w:sz w:val="26"/>
                <w:szCs w:val="26"/>
              </w:rPr>
              <w:t>граммам «Юный горожанин», «Ра</w:t>
            </w:r>
            <w:r w:rsidRPr="00107E9E">
              <w:rPr>
                <w:rFonts w:ascii="Times New Roman" w:hAnsi="Times New Roman"/>
                <w:sz w:val="26"/>
                <w:szCs w:val="26"/>
              </w:rPr>
              <w:t>с</w:t>
            </w:r>
            <w:r w:rsidRPr="00107E9E">
              <w:rPr>
                <w:rFonts w:ascii="Times New Roman" w:hAnsi="Times New Roman"/>
                <w:sz w:val="26"/>
                <w:szCs w:val="26"/>
              </w:rPr>
              <w:t>тем патриотами России».</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2. Бытовой час.</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3. Экскурсии.</w:t>
            </w:r>
          </w:p>
        </w:tc>
        <w:tc>
          <w:tcPr>
            <w:tcW w:w="2048" w:type="dxa"/>
            <w:tcBorders>
              <w:left w:val="single" w:sz="8" w:space="0" w:color="808080"/>
              <w:bottom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1. Изготовление открыток мамам, педагогам.</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2. Рейды сан</w:t>
            </w:r>
            <w:r w:rsidRPr="00107E9E">
              <w:rPr>
                <w:rFonts w:ascii="Times New Roman" w:hAnsi="Times New Roman"/>
                <w:sz w:val="26"/>
                <w:szCs w:val="26"/>
              </w:rPr>
              <w:t>и</w:t>
            </w:r>
            <w:r w:rsidRPr="00107E9E">
              <w:rPr>
                <w:rFonts w:ascii="Times New Roman" w:hAnsi="Times New Roman"/>
                <w:sz w:val="26"/>
                <w:szCs w:val="26"/>
              </w:rPr>
              <w:t>тарной комиссии.</w:t>
            </w:r>
          </w:p>
        </w:tc>
        <w:tc>
          <w:tcPr>
            <w:tcW w:w="2072" w:type="dxa"/>
            <w:tcBorders>
              <w:left w:val="single" w:sz="8" w:space="0" w:color="808080"/>
              <w:bottom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1. Выставка де</w:t>
            </w:r>
            <w:r w:rsidRPr="00107E9E">
              <w:rPr>
                <w:rFonts w:ascii="Times New Roman" w:hAnsi="Times New Roman"/>
                <w:sz w:val="26"/>
                <w:szCs w:val="26"/>
              </w:rPr>
              <w:t>т</w:t>
            </w:r>
            <w:r w:rsidRPr="00107E9E">
              <w:rPr>
                <w:rFonts w:ascii="Times New Roman" w:hAnsi="Times New Roman"/>
                <w:sz w:val="26"/>
                <w:szCs w:val="26"/>
              </w:rPr>
              <w:t>ского творчества.</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2.Беседа «Моя любимая кни</w:t>
            </w:r>
            <w:r w:rsidRPr="00107E9E">
              <w:rPr>
                <w:rFonts w:ascii="Times New Roman" w:hAnsi="Times New Roman"/>
                <w:sz w:val="26"/>
                <w:szCs w:val="26"/>
              </w:rPr>
              <w:t>ж</w:t>
            </w:r>
            <w:r w:rsidRPr="00107E9E">
              <w:rPr>
                <w:rFonts w:ascii="Times New Roman" w:hAnsi="Times New Roman"/>
                <w:sz w:val="26"/>
                <w:szCs w:val="26"/>
              </w:rPr>
              <w:t>ка».</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3. Работа кру</w:t>
            </w:r>
            <w:r w:rsidRPr="00107E9E">
              <w:rPr>
                <w:rFonts w:ascii="Times New Roman" w:hAnsi="Times New Roman"/>
                <w:sz w:val="26"/>
                <w:szCs w:val="26"/>
              </w:rPr>
              <w:t>ж</w:t>
            </w:r>
            <w:r w:rsidRPr="00107E9E">
              <w:rPr>
                <w:rFonts w:ascii="Times New Roman" w:hAnsi="Times New Roman"/>
                <w:sz w:val="26"/>
                <w:szCs w:val="26"/>
              </w:rPr>
              <w:t>ков.</w:t>
            </w:r>
          </w:p>
        </w:tc>
        <w:tc>
          <w:tcPr>
            <w:tcW w:w="2470" w:type="dxa"/>
            <w:tcBorders>
              <w:left w:val="single" w:sz="8" w:space="0" w:color="808080"/>
              <w:bottom w:val="single" w:sz="8" w:space="0" w:color="808080"/>
              <w:right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1. Праздник, посв</w:t>
            </w:r>
            <w:r w:rsidRPr="00107E9E">
              <w:rPr>
                <w:rFonts w:ascii="Times New Roman" w:hAnsi="Times New Roman"/>
                <w:sz w:val="26"/>
                <w:szCs w:val="26"/>
              </w:rPr>
              <w:t>я</w:t>
            </w:r>
            <w:r w:rsidRPr="00107E9E">
              <w:rPr>
                <w:rFonts w:ascii="Times New Roman" w:hAnsi="Times New Roman"/>
                <w:sz w:val="26"/>
                <w:szCs w:val="26"/>
              </w:rPr>
              <w:t>щенный 8 Марта.</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2. День здоровья.</w:t>
            </w:r>
          </w:p>
        </w:tc>
      </w:tr>
      <w:tr w:rsidR="00107E9E" w:rsidRPr="00107E9E" w:rsidTr="00107E9E">
        <w:tc>
          <w:tcPr>
            <w:tcW w:w="1114" w:type="dxa"/>
            <w:tcBorders>
              <w:left w:val="single" w:sz="8" w:space="0" w:color="808080"/>
              <w:bottom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апрель</w:t>
            </w:r>
          </w:p>
        </w:tc>
        <w:tc>
          <w:tcPr>
            <w:tcW w:w="2234" w:type="dxa"/>
            <w:tcBorders>
              <w:left w:val="single" w:sz="8" w:space="0" w:color="808080"/>
              <w:bottom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1. Занятия по пр</w:t>
            </w:r>
            <w:r w:rsidRPr="00107E9E">
              <w:rPr>
                <w:rFonts w:ascii="Times New Roman" w:hAnsi="Times New Roman"/>
                <w:sz w:val="26"/>
                <w:szCs w:val="26"/>
              </w:rPr>
              <w:t>о</w:t>
            </w:r>
            <w:r w:rsidRPr="00107E9E">
              <w:rPr>
                <w:rFonts w:ascii="Times New Roman" w:hAnsi="Times New Roman"/>
                <w:sz w:val="26"/>
                <w:szCs w:val="26"/>
              </w:rPr>
              <w:t>граммам «Юный горожанин», «Ра</w:t>
            </w:r>
            <w:r w:rsidRPr="00107E9E">
              <w:rPr>
                <w:rFonts w:ascii="Times New Roman" w:hAnsi="Times New Roman"/>
                <w:sz w:val="26"/>
                <w:szCs w:val="26"/>
              </w:rPr>
              <w:t>с</w:t>
            </w:r>
            <w:r w:rsidRPr="00107E9E">
              <w:rPr>
                <w:rFonts w:ascii="Times New Roman" w:hAnsi="Times New Roman"/>
                <w:sz w:val="26"/>
                <w:szCs w:val="26"/>
              </w:rPr>
              <w:t>тем патриотами России».</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2. Бытовой час.</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3. Урок культуры.</w:t>
            </w:r>
          </w:p>
        </w:tc>
        <w:tc>
          <w:tcPr>
            <w:tcW w:w="2048" w:type="dxa"/>
            <w:tcBorders>
              <w:left w:val="single" w:sz="8" w:space="0" w:color="808080"/>
              <w:bottom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1. Операция «Участок».</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2. Ремонт уче</w:t>
            </w:r>
            <w:r w:rsidRPr="00107E9E">
              <w:rPr>
                <w:rFonts w:ascii="Times New Roman" w:hAnsi="Times New Roman"/>
                <w:sz w:val="26"/>
                <w:szCs w:val="26"/>
              </w:rPr>
              <w:t>б</w:t>
            </w:r>
            <w:r w:rsidRPr="00107E9E">
              <w:rPr>
                <w:rFonts w:ascii="Times New Roman" w:hAnsi="Times New Roman"/>
                <w:sz w:val="26"/>
                <w:szCs w:val="26"/>
              </w:rPr>
              <w:t>ников.</w:t>
            </w:r>
          </w:p>
        </w:tc>
        <w:tc>
          <w:tcPr>
            <w:tcW w:w="2072" w:type="dxa"/>
            <w:tcBorders>
              <w:left w:val="single" w:sz="8" w:space="0" w:color="808080"/>
              <w:bottom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1. Конкурс р</w:t>
            </w:r>
            <w:r w:rsidRPr="00107E9E">
              <w:rPr>
                <w:rFonts w:ascii="Times New Roman" w:hAnsi="Times New Roman"/>
                <w:sz w:val="26"/>
                <w:szCs w:val="26"/>
              </w:rPr>
              <w:t>и</w:t>
            </w:r>
            <w:r w:rsidRPr="00107E9E">
              <w:rPr>
                <w:rFonts w:ascii="Times New Roman" w:hAnsi="Times New Roman"/>
                <w:sz w:val="26"/>
                <w:szCs w:val="26"/>
              </w:rPr>
              <w:t>сунков.</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2. Беседы о ко</w:t>
            </w:r>
            <w:r w:rsidRPr="00107E9E">
              <w:rPr>
                <w:rFonts w:ascii="Times New Roman" w:hAnsi="Times New Roman"/>
                <w:sz w:val="26"/>
                <w:szCs w:val="26"/>
              </w:rPr>
              <w:t>с</w:t>
            </w:r>
            <w:r w:rsidRPr="00107E9E">
              <w:rPr>
                <w:rFonts w:ascii="Times New Roman" w:hAnsi="Times New Roman"/>
                <w:sz w:val="26"/>
                <w:szCs w:val="26"/>
              </w:rPr>
              <w:t>мосе и космона</w:t>
            </w:r>
            <w:r w:rsidRPr="00107E9E">
              <w:rPr>
                <w:rFonts w:ascii="Times New Roman" w:hAnsi="Times New Roman"/>
                <w:sz w:val="26"/>
                <w:szCs w:val="26"/>
              </w:rPr>
              <w:t>в</w:t>
            </w:r>
            <w:r w:rsidRPr="00107E9E">
              <w:rPr>
                <w:rFonts w:ascii="Times New Roman" w:hAnsi="Times New Roman"/>
                <w:sz w:val="26"/>
                <w:szCs w:val="26"/>
              </w:rPr>
              <w:t>тах.</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3. Внеклассное чтение.</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4. Работа кру</w:t>
            </w:r>
            <w:r w:rsidRPr="00107E9E">
              <w:rPr>
                <w:rFonts w:ascii="Times New Roman" w:hAnsi="Times New Roman"/>
                <w:sz w:val="26"/>
                <w:szCs w:val="26"/>
              </w:rPr>
              <w:t>ж</w:t>
            </w:r>
            <w:r w:rsidRPr="00107E9E">
              <w:rPr>
                <w:rFonts w:ascii="Times New Roman" w:hAnsi="Times New Roman"/>
                <w:sz w:val="26"/>
                <w:szCs w:val="26"/>
              </w:rPr>
              <w:t>ков.</w:t>
            </w:r>
          </w:p>
        </w:tc>
        <w:tc>
          <w:tcPr>
            <w:tcW w:w="2470" w:type="dxa"/>
            <w:tcBorders>
              <w:left w:val="single" w:sz="8" w:space="0" w:color="808080"/>
              <w:bottom w:val="single" w:sz="8" w:space="0" w:color="808080"/>
              <w:right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1. Фестиваль «</w:t>
            </w:r>
            <w:proofErr w:type="spellStart"/>
            <w:r w:rsidRPr="00107E9E">
              <w:rPr>
                <w:rFonts w:ascii="Times New Roman" w:hAnsi="Times New Roman"/>
                <w:sz w:val="26"/>
                <w:szCs w:val="26"/>
              </w:rPr>
              <w:t>Элим</w:t>
            </w:r>
            <w:proofErr w:type="spellEnd"/>
            <w:r w:rsidRPr="00107E9E">
              <w:rPr>
                <w:rFonts w:ascii="Times New Roman" w:hAnsi="Times New Roman"/>
                <w:sz w:val="26"/>
                <w:szCs w:val="26"/>
              </w:rPr>
              <w:t>».</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xml:space="preserve">2. Конкурс «Кен </w:t>
            </w:r>
            <w:proofErr w:type="spellStart"/>
            <w:r w:rsidRPr="00107E9E">
              <w:rPr>
                <w:rFonts w:ascii="Times New Roman" w:hAnsi="Times New Roman"/>
                <w:sz w:val="26"/>
                <w:szCs w:val="26"/>
              </w:rPr>
              <w:t>Кысчагаш</w:t>
            </w:r>
            <w:proofErr w:type="spellEnd"/>
            <w:r w:rsidRPr="00107E9E">
              <w:rPr>
                <w:rFonts w:ascii="Times New Roman" w:hAnsi="Times New Roman"/>
                <w:sz w:val="26"/>
                <w:szCs w:val="26"/>
              </w:rPr>
              <w:t>».</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3. День здоровья.</w:t>
            </w:r>
          </w:p>
        </w:tc>
      </w:tr>
      <w:tr w:rsidR="00107E9E" w:rsidRPr="00107E9E" w:rsidTr="00107E9E">
        <w:tc>
          <w:tcPr>
            <w:tcW w:w="1114" w:type="dxa"/>
            <w:tcBorders>
              <w:left w:val="single" w:sz="8" w:space="0" w:color="808080"/>
              <w:bottom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май</w:t>
            </w:r>
          </w:p>
        </w:tc>
        <w:tc>
          <w:tcPr>
            <w:tcW w:w="2234" w:type="dxa"/>
            <w:tcBorders>
              <w:left w:val="single" w:sz="8" w:space="0" w:color="808080"/>
              <w:bottom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1. Уроки мужества.</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2. Занятия по пр</w:t>
            </w:r>
            <w:r w:rsidRPr="00107E9E">
              <w:rPr>
                <w:rFonts w:ascii="Times New Roman" w:hAnsi="Times New Roman"/>
                <w:sz w:val="26"/>
                <w:szCs w:val="26"/>
              </w:rPr>
              <w:t>о</w:t>
            </w:r>
            <w:r w:rsidRPr="00107E9E">
              <w:rPr>
                <w:rFonts w:ascii="Times New Roman" w:hAnsi="Times New Roman"/>
                <w:sz w:val="26"/>
                <w:szCs w:val="26"/>
              </w:rPr>
              <w:t>граммам «Юный горожанин», «Ра</w:t>
            </w:r>
            <w:r w:rsidRPr="00107E9E">
              <w:rPr>
                <w:rFonts w:ascii="Times New Roman" w:hAnsi="Times New Roman"/>
                <w:sz w:val="26"/>
                <w:szCs w:val="26"/>
              </w:rPr>
              <w:t>с</w:t>
            </w:r>
            <w:r w:rsidRPr="00107E9E">
              <w:rPr>
                <w:rFonts w:ascii="Times New Roman" w:hAnsi="Times New Roman"/>
                <w:sz w:val="26"/>
                <w:szCs w:val="26"/>
              </w:rPr>
              <w:t>тем патриотами России».</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3. Бытовой час.</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4. Экскурсии.</w:t>
            </w:r>
          </w:p>
          <w:p w:rsidR="00107E9E" w:rsidRPr="00107E9E" w:rsidRDefault="00107E9E" w:rsidP="004873C5">
            <w:pPr>
              <w:spacing w:after="0" w:line="360" w:lineRule="auto"/>
              <w:rPr>
                <w:rFonts w:ascii="Times New Roman" w:hAnsi="Times New Roman"/>
                <w:sz w:val="26"/>
                <w:szCs w:val="26"/>
              </w:rPr>
            </w:pPr>
          </w:p>
        </w:tc>
        <w:tc>
          <w:tcPr>
            <w:tcW w:w="2048" w:type="dxa"/>
            <w:tcBorders>
              <w:left w:val="single" w:sz="8" w:space="0" w:color="808080"/>
              <w:bottom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1. Операция «В</w:t>
            </w:r>
            <w:r w:rsidRPr="00107E9E">
              <w:rPr>
                <w:rFonts w:ascii="Times New Roman" w:hAnsi="Times New Roman"/>
                <w:sz w:val="26"/>
                <w:szCs w:val="26"/>
              </w:rPr>
              <w:t>е</w:t>
            </w:r>
            <w:r w:rsidRPr="00107E9E">
              <w:rPr>
                <w:rFonts w:ascii="Times New Roman" w:hAnsi="Times New Roman"/>
                <w:sz w:val="26"/>
                <w:szCs w:val="26"/>
              </w:rPr>
              <w:t>теран».</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2. Итоговое со</w:t>
            </w:r>
            <w:r w:rsidRPr="00107E9E">
              <w:rPr>
                <w:rFonts w:ascii="Times New Roman" w:hAnsi="Times New Roman"/>
                <w:sz w:val="26"/>
                <w:szCs w:val="26"/>
              </w:rPr>
              <w:t>б</w:t>
            </w:r>
            <w:r w:rsidRPr="00107E9E">
              <w:rPr>
                <w:rFonts w:ascii="Times New Roman" w:hAnsi="Times New Roman"/>
                <w:sz w:val="26"/>
                <w:szCs w:val="26"/>
              </w:rPr>
              <w:t>рание класса.</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xml:space="preserve">3. День </w:t>
            </w:r>
            <w:proofErr w:type="spellStart"/>
            <w:r w:rsidRPr="00107E9E">
              <w:rPr>
                <w:rFonts w:ascii="Times New Roman" w:hAnsi="Times New Roman"/>
                <w:sz w:val="26"/>
                <w:szCs w:val="26"/>
              </w:rPr>
              <w:t>именн</w:t>
            </w:r>
            <w:r w:rsidRPr="00107E9E">
              <w:rPr>
                <w:rFonts w:ascii="Times New Roman" w:hAnsi="Times New Roman"/>
                <w:sz w:val="26"/>
                <w:szCs w:val="26"/>
              </w:rPr>
              <w:t>и</w:t>
            </w:r>
            <w:r w:rsidRPr="00107E9E">
              <w:rPr>
                <w:rFonts w:ascii="Times New Roman" w:hAnsi="Times New Roman"/>
                <w:sz w:val="26"/>
                <w:szCs w:val="26"/>
              </w:rPr>
              <w:t>ника</w:t>
            </w:r>
            <w:proofErr w:type="spellEnd"/>
            <w:r w:rsidRPr="00107E9E">
              <w:rPr>
                <w:rFonts w:ascii="Times New Roman" w:hAnsi="Times New Roman"/>
                <w:sz w:val="26"/>
                <w:szCs w:val="26"/>
              </w:rPr>
              <w:t>.</w:t>
            </w:r>
          </w:p>
          <w:p w:rsidR="00107E9E" w:rsidRPr="00107E9E" w:rsidRDefault="00107E9E" w:rsidP="004873C5">
            <w:pPr>
              <w:spacing w:after="0" w:line="360" w:lineRule="auto"/>
              <w:rPr>
                <w:rFonts w:ascii="Times New Roman" w:hAnsi="Times New Roman"/>
                <w:sz w:val="26"/>
                <w:szCs w:val="26"/>
              </w:rPr>
            </w:pPr>
          </w:p>
        </w:tc>
        <w:tc>
          <w:tcPr>
            <w:tcW w:w="2072" w:type="dxa"/>
            <w:tcBorders>
              <w:left w:val="single" w:sz="8" w:space="0" w:color="808080"/>
              <w:bottom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1. Выставка р</w:t>
            </w:r>
            <w:r w:rsidRPr="00107E9E">
              <w:rPr>
                <w:rFonts w:ascii="Times New Roman" w:hAnsi="Times New Roman"/>
                <w:sz w:val="26"/>
                <w:szCs w:val="26"/>
              </w:rPr>
              <w:t>и</w:t>
            </w:r>
            <w:r w:rsidRPr="00107E9E">
              <w:rPr>
                <w:rFonts w:ascii="Times New Roman" w:hAnsi="Times New Roman"/>
                <w:sz w:val="26"/>
                <w:szCs w:val="26"/>
              </w:rPr>
              <w:t>сунков.</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2. Внеклассное чтение.</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3. Работа кру</w:t>
            </w:r>
            <w:r w:rsidRPr="00107E9E">
              <w:rPr>
                <w:rFonts w:ascii="Times New Roman" w:hAnsi="Times New Roman"/>
                <w:sz w:val="26"/>
                <w:szCs w:val="26"/>
              </w:rPr>
              <w:t>ж</w:t>
            </w:r>
            <w:r w:rsidRPr="00107E9E">
              <w:rPr>
                <w:rFonts w:ascii="Times New Roman" w:hAnsi="Times New Roman"/>
                <w:sz w:val="26"/>
                <w:szCs w:val="26"/>
              </w:rPr>
              <w:t>ков.</w:t>
            </w:r>
          </w:p>
        </w:tc>
        <w:tc>
          <w:tcPr>
            <w:tcW w:w="2470" w:type="dxa"/>
            <w:tcBorders>
              <w:left w:val="single" w:sz="8" w:space="0" w:color="808080"/>
              <w:bottom w:val="single" w:sz="8" w:space="0" w:color="808080"/>
              <w:right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1.День Победы.</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2. Праздник «Пр</w:t>
            </w:r>
            <w:r w:rsidRPr="00107E9E">
              <w:rPr>
                <w:rFonts w:ascii="Times New Roman" w:hAnsi="Times New Roman"/>
                <w:sz w:val="26"/>
                <w:szCs w:val="26"/>
              </w:rPr>
              <w:t>о</w:t>
            </w:r>
            <w:r w:rsidRPr="00107E9E">
              <w:rPr>
                <w:rFonts w:ascii="Times New Roman" w:hAnsi="Times New Roman"/>
                <w:sz w:val="26"/>
                <w:szCs w:val="26"/>
              </w:rPr>
              <w:t xml:space="preserve">щай, </w:t>
            </w:r>
            <w:proofErr w:type="gramStart"/>
            <w:r w:rsidRPr="00107E9E">
              <w:rPr>
                <w:rFonts w:ascii="Times New Roman" w:hAnsi="Times New Roman"/>
                <w:sz w:val="26"/>
                <w:szCs w:val="26"/>
              </w:rPr>
              <w:t>начальная</w:t>
            </w:r>
            <w:proofErr w:type="gramEnd"/>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школа».</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3. День здоровья.</w:t>
            </w:r>
          </w:p>
          <w:p w:rsidR="00107E9E" w:rsidRPr="00107E9E" w:rsidRDefault="00107E9E" w:rsidP="004873C5">
            <w:pPr>
              <w:spacing w:after="0" w:line="360" w:lineRule="auto"/>
              <w:rPr>
                <w:rFonts w:ascii="Times New Roman" w:hAnsi="Times New Roman"/>
                <w:sz w:val="26"/>
                <w:szCs w:val="26"/>
              </w:rPr>
            </w:pPr>
          </w:p>
        </w:tc>
      </w:tr>
    </w:tbl>
    <w:p w:rsidR="00107E9E" w:rsidRPr="00107E9E" w:rsidRDefault="00107E9E" w:rsidP="004873C5">
      <w:pPr>
        <w:spacing w:after="0" w:line="360" w:lineRule="auto"/>
        <w:rPr>
          <w:rFonts w:ascii="Times New Roman" w:hAnsi="Times New Roman"/>
          <w:sz w:val="26"/>
          <w:szCs w:val="26"/>
        </w:rPr>
      </w:pPr>
    </w:p>
    <w:p w:rsidR="00107E9E" w:rsidRPr="00107E9E" w:rsidRDefault="00DA799D" w:rsidP="004873C5">
      <w:pPr>
        <w:spacing w:after="0" w:line="360" w:lineRule="auto"/>
        <w:rPr>
          <w:rFonts w:ascii="Times New Roman" w:hAnsi="Times New Roman"/>
          <w:sz w:val="26"/>
          <w:szCs w:val="26"/>
        </w:rPr>
      </w:pPr>
      <w:r>
        <w:rPr>
          <w:rFonts w:ascii="Times New Roman" w:hAnsi="Times New Roman"/>
          <w:sz w:val="26"/>
          <w:szCs w:val="26"/>
        </w:rPr>
        <w:t>11</w:t>
      </w:r>
      <w:r w:rsidR="00107E9E" w:rsidRPr="00107E9E">
        <w:rPr>
          <w:rFonts w:ascii="Times New Roman" w:hAnsi="Times New Roman"/>
          <w:sz w:val="26"/>
          <w:szCs w:val="26"/>
        </w:rPr>
        <w:t xml:space="preserve">. Создание материально-технической базы организации досуга </w:t>
      </w:r>
      <w:proofErr w:type="gramStart"/>
      <w:r w:rsidR="00107E9E" w:rsidRPr="00107E9E">
        <w:rPr>
          <w:rFonts w:ascii="Times New Roman" w:hAnsi="Times New Roman"/>
          <w:sz w:val="26"/>
          <w:szCs w:val="26"/>
        </w:rPr>
        <w:t>обучающихся</w:t>
      </w:r>
      <w:proofErr w:type="gramEnd"/>
      <w:r w:rsidR="00107E9E" w:rsidRPr="00107E9E">
        <w:rPr>
          <w:rFonts w:ascii="Times New Roman" w:hAnsi="Times New Roman"/>
          <w:sz w:val="26"/>
          <w:szCs w:val="26"/>
        </w:rPr>
        <w:t>:</w:t>
      </w:r>
    </w:p>
    <w:p w:rsidR="00107E9E" w:rsidRPr="00107E9E" w:rsidRDefault="00107E9E" w:rsidP="00DC291A">
      <w:pPr>
        <w:numPr>
          <w:ilvl w:val="0"/>
          <w:numId w:val="33"/>
        </w:numPr>
        <w:spacing w:after="0" w:line="360" w:lineRule="auto"/>
        <w:rPr>
          <w:rFonts w:ascii="Times New Roman" w:hAnsi="Times New Roman"/>
          <w:sz w:val="26"/>
          <w:szCs w:val="26"/>
        </w:rPr>
      </w:pPr>
      <w:r w:rsidRPr="00107E9E">
        <w:rPr>
          <w:rFonts w:ascii="Times New Roman" w:hAnsi="Times New Roman"/>
          <w:sz w:val="26"/>
          <w:szCs w:val="26"/>
        </w:rPr>
        <w:t xml:space="preserve">Оснащение актового зала и кабинета звуковой и мультимедийной аппаратурой. </w:t>
      </w:r>
    </w:p>
    <w:p w:rsidR="00107E9E" w:rsidRPr="00107E9E" w:rsidRDefault="00107E9E" w:rsidP="00DC291A">
      <w:pPr>
        <w:numPr>
          <w:ilvl w:val="0"/>
          <w:numId w:val="33"/>
        </w:numPr>
        <w:spacing w:after="0" w:line="360" w:lineRule="auto"/>
        <w:rPr>
          <w:rFonts w:ascii="Times New Roman" w:hAnsi="Times New Roman"/>
          <w:sz w:val="26"/>
          <w:szCs w:val="26"/>
        </w:rPr>
      </w:pPr>
      <w:r w:rsidRPr="00107E9E">
        <w:rPr>
          <w:rFonts w:ascii="Times New Roman" w:hAnsi="Times New Roman"/>
          <w:sz w:val="26"/>
          <w:szCs w:val="26"/>
        </w:rPr>
        <w:t xml:space="preserve">Организация и оснащение методического кабинета. </w:t>
      </w:r>
    </w:p>
    <w:p w:rsidR="00107E9E" w:rsidRPr="00107E9E" w:rsidRDefault="00107E9E" w:rsidP="00DC291A">
      <w:pPr>
        <w:numPr>
          <w:ilvl w:val="0"/>
          <w:numId w:val="33"/>
        </w:numPr>
        <w:spacing w:after="0" w:line="360" w:lineRule="auto"/>
        <w:rPr>
          <w:rFonts w:ascii="Times New Roman" w:hAnsi="Times New Roman"/>
          <w:sz w:val="26"/>
          <w:szCs w:val="26"/>
        </w:rPr>
      </w:pPr>
      <w:r w:rsidRPr="00107E9E">
        <w:rPr>
          <w:rFonts w:ascii="Times New Roman" w:hAnsi="Times New Roman"/>
          <w:sz w:val="26"/>
          <w:szCs w:val="26"/>
        </w:rPr>
        <w:t xml:space="preserve">Оснащение читального зала библиотеки. </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xml:space="preserve">        · Оснащение спортивного зала инвентарем.</w:t>
      </w:r>
    </w:p>
    <w:p w:rsidR="00107E9E" w:rsidRPr="00107E9E" w:rsidRDefault="00107E9E" w:rsidP="00DC291A">
      <w:pPr>
        <w:numPr>
          <w:ilvl w:val="0"/>
          <w:numId w:val="34"/>
        </w:numPr>
        <w:spacing w:after="0" w:line="360" w:lineRule="auto"/>
        <w:rPr>
          <w:rFonts w:ascii="Times New Roman" w:hAnsi="Times New Roman"/>
          <w:sz w:val="26"/>
          <w:szCs w:val="26"/>
        </w:rPr>
      </w:pPr>
      <w:r w:rsidRPr="00107E9E">
        <w:rPr>
          <w:rFonts w:ascii="Times New Roman" w:hAnsi="Times New Roman"/>
          <w:sz w:val="26"/>
          <w:szCs w:val="26"/>
        </w:rPr>
        <w:t xml:space="preserve">Оборудование рабочего места педагога. </w:t>
      </w:r>
    </w:p>
    <w:p w:rsidR="00107E9E" w:rsidRPr="00107E9E" w:rsidRDefault="00107E9E" w:rsidP="004873C5">
      <w:pPr>
        <w:spacing w:after="0" w:line="360" w:lineRule="auto"/>
        <w:rPr>
          <w:rFonts w:ascii="Times New Roman" w:hAnsi="Times New Roman"/>
          <w:sz w:val="26"/>
          <w:szCs w:val="26"/>
        </w:rPr>
      </w:pPr>
    </w:p>
    <w:p w:rsidR="00107E9E" w:rsidRPr="00107E9E" w:rsidRDefault="00DA799D" w:rsidP="004873C5">
      <w:pPr>
        <w:spacing w:after="0" w:line="360" w:lineRule="auto"/>
        <w:rPr>
          <w:rFonts w:ascii="Times New Roman" w:hAnsi="Times New Roman"/>
          <w:sz w:val="26"/>
          <w:szCs w:val="26"/>
        </w:rPr>
      </w:pPr>
      <w:r>
        <w:rPr>
          <w:rFonts w:ascii="Times New Roman" w:hAnsi="Times New Roman"/>
          <w:sz w:val="26"/>
          <w:szCs w:val="26"/>
        </w:rPr>
        <w:t>12</w:t>
      </w:r>
      <w:r w:rsidR="00107E9E" w:rsidRPr="00107E9E">
        <w:rPr>
          <w:rFonts w:ascii="Times New Roman" w:hAnsi="Times New Roman"/>
          <w:sz w:val="26"/>
          <w:szCs w:val="26"/>
        </w:rPr>
        <w:t>.  Ожидаемые результаты реализации программы:</w:t>
      </w:r>
    </w:p>
    <w:p w:rsidR="00107E9E" w:rsidRPr="00107E9E" w:rsidRDefault="00107E9E" w:rsidP="00DC291A">
      <w:pPr>
        <w:numPr>
          <w:ilvl w:val="0"/>
          <w:numId w:val="35"/>
        </w:numPr>
        <w:tabs>
          <w:tab w:val="left" w:pos="707"/>
        </w:tabs>
        <w:spacing w:after="0" w:line="360" w:lineRule="auto"/>
        <w:rPr>
          <w:rFonts w:ascii="Times New Roman" w:hAnsi="Times New Roman"/>
          <w:sz w:val="26"/>
          <w:szCs w:val="26"/>
        </w:rPr>
      </w:pPr>
      <w:r w:rsidRPr="00107E9E">
        <w:rPr>
          <w:rFonts w:ascii="Times New Roman" w:hAnsi="Times New Roman"/>
          <w:sz w:val="26"/>
          <w:szCs w:val="26"/>
        </w:rPr>
        <w:t xml:space="preserve">Создание оптимальных условий для развития и отдыха детей. </w:t>
      </w:r>
    </w:p>
    <w:p w:rsidR="00107E9E" w:rsidRPr="00107E9E" w:rsidRDefault="00107E9E" w:rsidP="00DC291A">
      <w:pPr>
        <w:numPr>
          <w:ilvl w:val="0"/>
          <w:numId w:val="35"/>
        </w:numPr>
        <w:tabs>
          <w:tab w:val="left" w:pos="707"/>
        </w:tabs>
        <w:spacing w:after="0" w:line="360" w:lineRule="auto"/>
        <w:rPr>
          <w:rFonts w:ascii="Times New Roman" w:hAnsi="Times New Roman"/>
          <w:sz w:val="26"/>
          <w:szCs w:val="26"/>
        </w:rPr>
      </w:pPr>
      <w:r w:rsidRPr="00107E9E">
        <w:rPr>
          <w:rFonts w:ascii="Times New Roman" w:hAnsi="Times New Roman"/>
          <w:sz w:val="26"/>
          <w:szCs w:val="26"/>
        </w:rPr>
        <w:t>Расширение возможностей для творческого развития личности обучающегося, ре</w:t>
      </w:r>
      <w:r w:rsidRPr="00107E9E">
        <w:rPr>
          <w:rFonts w:ascii="Times New Roman" w:hAnsi="Times New Roman"/>
          <w:sz w:val="26"/>
          <w:szCs w:val="26"/>
        </w:rPr>
        <w:t>а</w:t>
      </w:r>
      <w:r w:rsidRPr="00107E9E">
        <w:rPr>
          <w:rFonts w:ascii="Times New Roman" w:hAnsi="Times New Roman"/>
          <w:sz w:val="26"/>
          <w:szCs w:val="26"/>
        </w:rPr>
        <w:t xml:space="preserve">лизации его интересов. </w:t>
      </w:r>
    </w:p>
    <w:p w:rsidR="00107E9E" w:rsidRPr="00107E9E" w:rsidRDefault="00107E9E" w:rsidP="00DC291A">
      <w:pPr>
        <w:numPr>
          <w:ilvl w:val="0"/>
          <w:numId w:val="35"/>
        </w:numPr>
        <w:tabs>
          <w:tab w:val="left" w:pos="707"/>
        </w:tabs>
        <w:spacing w:after="0" w:line="360" w:lineRule="auto"/>
        <w:rPr>
          <w:rFonts w:ascii="Times New Roman" w:hAnsi="Times New Roman"/>
          <w:sz w:val="26"/>
          <w:szCs w:val="26"/>
        </w:rPr>
      </w:pPr>
      <w:r w:rsidRPr="00107E9E">
        <w:rPr>
          <w:rFonts w:ascii="Times New Roman" w:hAnsi="Times New Roman"/>
          <w:sz w:val="26"/>
          <w:szCs w:val="26"/>
        </w:rPr>
        <w:t>Творческая самореализация детей.</w:t>
      </w:r>
    </w:p>
    <w:p w:rsidR="00107E9E" w:rsidRPr="00107E9E" w:rsidRDefault="00107E9E" w:rsidP="00DC291A">
      <w:pPr>
        <w:numPr>
          <w:ilvl w:val="0"/>
          <w:numId w:val="35"/>
        </w:numPr>
        <w:tabs>
          <w:tab w:val="left" w:pos="707"/>
        </w:tabs>
        <w:spacing w:after="0" w:line="360" w:lineRule="auto"/>
        <w:rPr>
          <w:rFonts w:ascii="Times New Roman" w:hAnsi="Times New Roman"/>
          <w:sz w:val="26"/>
          <w:szCs w:val="26"/>
        </w:rPr>
      </w:pPr>
      <w:r w:rsidRPr="00107E9E">
        <w:rPr>
          <w:rFonts w:ascii="Times New Roman" w:hAnsi="Times New Roman"/>
          <w:sz w:val="26"/>
          <w:szCs w:val="26"/>
        </w:rPr>
        <w:t>Формирование навыков коллективной и организаторской деятельности.</w:t>
      </w:r>
    </w:p>
    <w:p w:rsidR="00107E9E" w:rsidRPr="00107E9E" w:rsidRDefault="00107E9E" w:rsidP="00DC291A">
      <w:pPr>
        <w:numPr>
          <w:ilvl w:val="0"/>
          <w:numId w:val="35"/>
        </w:numPr>
        <w:tabs>
          <w:tab w:val="left" w:pos="707"/>
        </w:tabs>
        <w:spacing w:after="0" w:line="360" w:lineRule="auto"/>
        <w:rPr>
          <w:rFonts w:ascii="Times New Roman" w:hAnsi="Times New Roman"/>
          <w:sz w:val="26"/>
          <w:szCs w:val="26"/>
        </w:rPr>
      </w:pPr>
      <w:r w:rsidRPr="00107E9E">
        <w:rPr>
          <w:rFonts w:ascii="Times New Roman" w:hAnsi="Times New Roman"/>
          <w:sz w:val="26"/>
          <w:szCs w:val="26"/>
        </w:rPr>
        <w:t>Психологический комфорт и социальная защищенность каждого ребенка.</w:t>
      </w:r>
    </w:p>
    <w:p w:rsidR="00107E9E" w:rsidRPr="00107E9E" w:rsidRDefault="00107E9E" w:rsidP="00DC291A">
      <w:pPr>
        <w:numPr>
          <w:ilvl w:val="0"/>
          <w:numId w:val="35"/>
        </w:numPr>
        <w:tabs>
          <w:tab w:val="left" w:pos="707"/>
        </w:tabs>
        <w:spacing w:after="0" w:line="360" w:lineRule="auto"/>
        <w:rPr>
          <w:rFonts w:ascii="Times New Roman" w:hAnsi="Times New Roman"/>
          <w:sz w:val="26"/>
          <w:szCs w:val="26"/>
        </w:rPr>
      </w:pPr>
      <w:r w:rsidRPr="00107E9E">
        <w:rPr>
          <w:rFonts w:ascii="Times New Roman" w:hAnsi="Times New Roman"/>
          <w:sz w:val="26"/>
          <w:szCs w:val="26"/>
        </w:rPr>
        <w:t xml:space="preserve">Сохранение имиджа школы как общественно-активной, развитие традиций школы. </w:t>
      </w:r>
    </w:p>
    <w:p w:rsidR="00107E9E" w:rsidRPr="00107E9E" w:rsidRDefault="00107E9E" w:rsidP="00DC291A">
      <w:pPr>
        <w:numPr>
          <w:ilvl w:val="0"/>
          <w:numId w:val="35"/>
        </w:numPr>
        <w:tabs>
          <w:tab w:val="left" w:pos="707"/>
        </w:tabs>
        <w:spacing w:after="0" w:line="360" w:lineRule="auto"/>
        <w:rPr>
          <w:rFonts w:ascii="Times New Roman" w:hAnsi="Times New Roman"/>
          <w:sz w:val="26"/>
          <w:szCs w:val="26"/>
        </w:rPr>
      </w:pPr>
      <w:r w:rsidRPr="00107E9E">
        <w:rPr>
          <w:rFonts w:ascii="Times New Roman" w:hAnsi="Times New Roman"/>
          <w:sz w:val="26"/>
          <w:szCs w:val="26"/>
        </w:rPr>
        <w:t xml:space="preserve">Формирование единого воспитывающего пространства. </w:t>
      </w:r>
    </w:p>
    <w:p w:rsidR="00107E9E" w:rsidRPr="00107E9E" w:rsidRDefault="00107E9E" w:rsidP="00DC291A">
      <w:pPr>
        <w:numPr>
          <w:ilvl w:val="0"/>
          <w:numId w:val="35"/>
        </w:numPr>
        <w:tabs>
          <w:tab w:val="left" w:pos="707"/>
        </w:tabs>
        <w:spacing w:after="0" w:line="360" w:lineRule="auto"/>
        <w:rPr>
          <w:rFonts w:ascii="Times New Roman" w:hAnsi="Times New Roman"/>
          <w:sz w:val="26"/>
          <w:szCs w:val="26"/>
        </w:rPr>
      </w:pPr>
      <w:r w:rsidRPr="00107E9E">
        <w:rPr>
          <w:rFonts w:ascii="Times New Roman" w:hAnsi="Times New Roman"/>
          <w:sz w:val="26"/>
          <w:szCs w:val="26"/>
        </w:rPr>
        <w:t xml:space="preserve">Развитие </w:t>
      </w:r>
      <w:proofErr w:type="gramStart"/>
      <w:r w:rsidRPr="00107E9E">
        <w:rPr>
          <w:rFonts w:ascii="Times New Roman" w:hAnsi="Times New Roman"/>
          <w:sz w:val="26"/>
          <w:szCs w:val="26"/>
        </w:rPr>
        <w:t>ученического</w:t>
      </w:r>
      <w:proofErr w:type="gramEnd"/>
      <w:r w:rsidRPr="00107E9E">
        <w:rPr>
          <w:rFonts w:ascii="Times New Roman" w:hAnsi="Times New Roman"/>
          <w:sz w:val="26"/>
          <w:szCs w:val="26"/>
        </w:rPr>
        <w:t xml:space="preserve"> соуправления на всех уровнях.</w:t>
      </w:r>
    </w:p>
    <w:p w:rsidR="00107E9E" w:rsidRPr="00107E9E" w:rsidRDefault="00107E9E" w:rsidP="00DC291A">
      <w:pPr>
        <w:numPr>
          <w:ilvl w:val="0"/>
          <w:numId w:val="35"/>
        </w:numPr>
        <w:tabs>
          <w:tab w:val="left" w:pos="707"/>
        </w:tabs>
        <w:spacing w:after="0" w:line="360" w:lineRule="auto"/>
        <w:rPr>
          <w:rFonts w:ascii="Times New Roman" w:hAnsi="Times New Roman"/>
          <w:sz w:val="26"/>
          <w:szCs w:val="26"/>
        </w:rPr>
      </w:pPr>
      <w:r w:rsidRPr="00107E9E">
        <w:rPr>
          <w:rFonts w:ascii="Times New Roman" w:hAnsi="Times New Roman"/>
          <w:sz w:val="26"/>
          <w:szCs w:val="26"/>
        </w:rPr>
        <w:t xml:space="preserve">Вовлечённость </w:t>
      </w:r>
      <w:proofErr w:type="gramStart"/>
      <w:r w:rsidRPr="00107E9E">
        <w:rPr>
          <w:rFonts w:ascii="Times New Roman" w:hAnsi="Times New Roman"/>
          <w:sz w:val="26"/>
          <w:szCs w:val="26"/>
        </w:rPr>
        <w:t>обучающихся</w:t>
      </w:r>
      <w:proofErr w:type="gramEnd"/>
      <w:r w:rsidRPr="00107E9E">
        <w:rPr>
          <w:rFonts w:ascii="Times New Roman" w:hAnsi="Times New Roman"/>
          <w:sz w:val="26"/>
          <w:szCs w:val="26"/>
        </w:rPr>
        <w:t xml:space="preserve">, состоящих на внутришкольном контроле, и группы риска во внеурочную деятельность школы; </w:t>
      </w:r>
    </w:p>
    <w:p w:rsidR="00107E9E" w:rsidRPr="00107E9E" w:rsidRDefault="00107E9E" w:rsidP="00DC291A">
      <w:pPr>
        <w:numPr>
          <w:ilvl w:val="0"/>
          <w:numId w:val="35"/>
        </w:numPr>
        <w:tabs>
          <w:tab w:val="left" w:pos="707"/>
        </w:tabs>
        <w:spacing w:after="0" w:line="360" w:lineRule="auto"/>
        <w:rPr>
          <w:rFonts w:ascii="Times New Roman" w:hAnsi="Times New Roman"/>
          <w:sz w:val="26"/>
          <w:szCs w:val="26"/>
        </w:rPr>
      </w:pPr>
      <w:r w:rsidRPr="00107E9E">
        <w:rPr>
          <w:rFonts w:ascii="Times New Roman" w:hAnsi="Times New Roman"/>
          <w:sz w:val="26"/>
          <w:szCs w:val="26"/>
        </w:rPr>
        <w:t>Активное, массовое участие в реализуемых целевых программах и проектах разли</w:t>
      </w:r>
      <w:r w:rsidRPr="00107E9E">
        <w:rPr>
          <w:rFonts w:ascii="Times New Roman" w:hAnsi="Times New Roman"/>
          <w:sz w:val="26"/>
          <w:szCs w:val="26"/>
        </w:rPr>
        <w:t>ч</w:t>
      </w:r>
      <w:r w:rsidRPr="00107E9E">
        <w:rPr>
          <w:rFonts w:ascii="Times New Roman" w:hAnsi="Times New Roman"/>
          <w:sz w:val="26"/>
          <w:szCs w:val="26"/>
        </w:rPr>
        <w:t>ного уровня.</w:t>
      </w:r>
    </w:p>
    <w:p w:rsidR="00107E9E" w:rsidRPr="00107E9E" w:rsidRDefault="00107E9E" w:rsidP="00DC291A">
      <w:pPr>
        <w:numPr>
          <w:ilvl w:val="0"/>
          <w:numId w:val="35"/>
        </w:numPr>
        <w:tabs>
          <w:tab w:val="left" w:pos="707"/>
        </w:tabs>
        <w:spacing w:after="0" w:line="360" w:lineRule="auto"/>
        <w:rPr>
          <w:rFonts w:ascii="Times New Roman" w:hAnsi="Times New Roman"/>
          <w:sz w:val="26"/>
          <w:szCs w:val="26"/>
        </w:rPr>
      </w:pPr>
      <w:r w:rsidRPr="00107E9E">
        <w:rPr>
          <w:rFonts w:ascii="Times New Roman" w:hAnsi="Times New Roman"/>
          <w:sz w:val="26"/>
          <w:szCs w:val="26"/>
        </w:rPr>
        <w:t>Использование потенциала открытого образовательного пространства.</w:t>
      </w:r>
    </w:p>
    <w:p w:rsidR="00107E9E" w:rsidRPr="00107E9E" w:rsidRDefault="00DA799D" w:rsidP="004873C5">
      <w:pPr>
        <w:spacing w:after="0" w:line="360" w:lineRule="auto"/>
        <w:rPr>
          <w:rFonts w:ascii="Times New Roman" w:hAnsi="Times New Roman"/>
          <w:sz w:val="26"/>
          <w:szCs w:val="26"/>
        </w:rPr>
      </w:pPr>
      <w:r>
        <w:rPr>
          <w:rFonts w:ascii="Times New Roman" w:hAnsi="Times New Roman"/>
          <w:sz w:val="26"/>
          <w:szCs w:val="26"/>
        </w:rPr>
        <w:t>13</w:t>
      </w:r>
      <w:r w:rsidR="00107E9E" w:rsidRPr="00107E9E">
        <w:rPr>
          <w:rFonts w:ascii="Times New Roman" w:hAnsi="Times New Roman"/>
          <w:sz w:val="26"/>
          <w:szCs w:val="26"/>
        </w:rPr>
        <w:t xml:space="preserve">.  Информационная поддержка занятости </w:t>
      </w:r>
      <w:proofErr w:type="gramStart"/>
      <w:r w:rsidR="00107E9E" w:rsidRPr="00107E9E">
        <w:rPr>
          <w:rFonts w:ascii="Times New Roman" w:hAnsi="Times New Roman"/>
          <w:sz w:val="26"/>
          <w:szCs w:val="26"/>
        </w:rPr>
        <w:t>обучающихся</w:t>
      </w:r>
      <w:proofErr w:type="gramEnd"/>
      <w:r w:rsidR="00107E9E" w:rsidRPr="00107E9E">
        <w:rPr>
          <w:rFonts w:ascii="Times New Roman" w:hAnsi="Times New Roman"/>
          <w:sz w:val="26"/>
          <w:szCs w:val="26"/>
        </w:rPr>
        <w:t xml:space="preserve"> в свободное от учебы время:</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w:t>
      </w:r>
    </w:p>
    <w:tbl>
      <w:tblPr>
        <w:tblW w:w="0" w:type="auto"/>
        <w:tblInd w:w="28" w:type="dxa"/>
        <w:tblLayout w:type="fixed"/>
        <w:tblCellMar>
          <w:top w:w="28" w:type="dxa"/>
          <w:left w:w="28" w:type="dxa"/>
          <w:bottom w:w="28" w:type="dxa"/>
          <w:right w:w="28" w:type="dxa"/>
        </w:tblCellMar>
        <w:tblLook w:val="0000"/>
      </w:tblPr>
      <w:tblGrid>
        <w:gridCol w:w="3360"/>
        <w:gridCol w:w="6540"/>
      </w:tblGrid>
      <w:tr w:rsidR="00107E9E" w:rsidRPr="00107E9E" w:rsidTr="00107E9E">
        <w:tc>
          <w:tcPr>
            <w:tcW w:w="3360" w:type="dxa"/>
            <w:tcBorders>
              <w:top w:val="single" w:sz="8" w:space="0" w:color="808080"/>
              <w:left w:val="single" w:sz="8" w:space="0" w:color="808080"/>
              <w:bottom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Задачи</w:t>
            </w:r>
          </w:p>
        </w:tc>
        <w:tc>
          <w:tcPr>
            <w:tcW w:w="6540" w:type="dxa"/>
            <w:tcBorders>
              <w:top w:val="single" w:sz="8" w:space="0" w:color="808080"/>
              <w:left w:val="single" w:sz="8" w:space="0" w:color="808080"/>
              <w:bottom w:val="single" w:sz="8" w:space="0" w:color="808080"/>
              <w:right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Мероприятия</w:t>
            </w:r>
          </w:p>
        </w:tc>
      </w:tr>
      <w:tr w:rsidR="00107E9E" w:rsidRPr="00107E9E" w:rsidTr="00107E9E">
        <w:tc>
          <w:tcPr>
            <w:tcW w:w="3360" w:type="dxa"/>
            <w:tcBorders>
              <w:left w:val="single" w:sz="8" w:space="0" w:color="808080"/>
              <w:bottom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Создать систему информир</w:t>
            </w:r>
            <w:r w:rsidRPr="00107E9E">
              <w:rPr>
                <w:rFonts w:ascii="Times New Roman" w:hAnsi="Times New Roman"/>
                <w:sz w:val="26"/>
                <w:szCs w:val="26"/>
              </w:rPr>
              <w:t>о</w:t>
            </w:r>
            <w:r w:rsidRPr="00107E9E">
              <w:rPr>
                <w:rFonts w:ascii="Times New Roman" w:hAnsi="Times New Roman"/>
                <w:sz w:val="26"/>
                <w:szCs w:val="26"/>
              </w:rPr>
              <w:t>вания обучающихся, родит</w:t>
            </w:r>
            <w:r w:rsidRPr="00107E9E">
              <w:rPr>
                <w:rFonts w:ascii="Times New Roman" w:hAnsi="Times New Roman"/>
                <w:sz w:val="26"/>
                <w:szCs w:val="26"/>
              </w:rPr>
              <w:t>е</w:t>
            </w:r>
            <w:r w:rsidRPr="00107E9E">
              <w:rPr>
                <w:rFonts w:ascii="Times New Roman" w:hAnsi="Times New Roman"/>
                <w:sz w:val="26"/>
                <w:szCs w:val="26"/>
              </w:rPr>
              <w:t>лей и педагогов о возможн</w:t>
            </w:r>
            <w:r w:rsidRPr="00107E9E">
              <w:rPr>
                <w:rFonts w:ascii="Times New Roman" w:hAnsi="Times New Roman"/>
                <w:sz w:val="26"/>
                <w:szCs w:val="26"/>
              </w:rPr>
              <w:t>о</w:t>
            </w:r>
            <w:r w:rsidRPr="00107E9E">
              <w:rPr>
                <w:rFonts w:ascii="Times New Roman" w:hAnsi="Times New Roman"/>
                <w:sz w:val="26"/>
                <w:szCs w:val="26"/>
              </w:rPr>
              <w:t>сти участия в мероприятиях города и школы.</w:t>
            </w:r>
          </w:p>
        </w:tc>
        <w:tc>
          <w:tcPr>
            <w:tcW w:w="6540" w:type="dxa"/>
            <w:tcBorders>
              <w:left w:val="single" w:sz="8" w:space="0" w:color="808080"/>
              <w:bottom w:val="single" w:sz="8" w:space="0" w:color="808080"/>
              <w:right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Оформление информационного стенда</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Родительские собрания</w:t>
            </w:r>
          </w:p>
        </w:tc>
      </w:tr>
      <w:tr w:rsidR="00107E9E" w:rsidRPr="00107E9E" w:rsidTr="00107E9E">
        <w:tc>
          <w:tcPr>
            <w:tcW w:w="3360" w:type="dxa"/>
            <w:tcBorders>
              <w:left w:val="single" w:sz="8" w:space="0" w:color="808080"/>
              <w:bottom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Создать систему информир</w:t>
            </w:r>
            <w:r w:rsidRPr="00107E9E">
              <w:rPr>
                <w:rFonts w:ascii="Times New Roman" w:hAnsi="Times New Roman"/>
                <w:sz w:val="26"/>
                <w:szCs w:val="26"/>
              </w:rPr>
              <w:t>о</w:t>
            </w:r>
            <w:r w:rsidRPr="00107E9E">
              <w:rPr>
                <w:rFonts w:ascii="Times New Roman" w:hAnsi="Times New Roman"/>
                <w:sz w:val="26"/>
                <w:szCs w:val="26"/>
              </w:rPr>
              <w:t>вания родителей о возмо</w:t>
            </w:r>
            <w:r w:rsidRPr="00107E9E">
              <w:rPr>
                <w:rFonts w:ascii="Times New Roman" w:hAnsi="Times New Roman"/>
                <w:sz w:val="26"/>
                <w:szCs w:val="26"/>
              </w:rPr>
              <w:t>ж</w:t>
            </w:r>
            <w:r w:rsidRPr="00107E9E">
              <w:rPr>
                <w:rFonts w:ascii="Times New Roman" w:hAnsi="Times New Roman"/>
                <w:sz w:val="26"/>
                <w:szCs w:val="26"/>
              </w:rPr>
              <w:t>ности занятий во внеурочное время.</w:t>
            </w:r>
          </w:p>
        </w:tc>
        <w:tc>
          <w:tcPr>
            <w:tcW w:w="6540" w:type="dxa"/>
            <w:tcBorders>
              <w:left w:val="single" w:sz="8" w:space="0" w:color="808080"/>
              <w:bottom w:val="single" w:sz="8" w:space="0" w:color="808080"/>
              <w:right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Размещение материалов на информационных стендах.</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Оформление расписания работы кружков, спортивных секций на сайте</w:t>
            </w:r>
          </w:p>
        </w:tc>
      </w:tr>
      <w:tr w:rsidR="00107E9E" w:rsidRPr="00107E9E" w:rsidTr="00107E9E">
        <w:tc>
          <w:tcPr>
            <w:tcW w:w="3360" w:type="dxa"/>
            <w:tcBorders>
              <w:left w:val="single" w:sz="8" w:space="0" w:color="808080"/>
              <w:bottom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Создать систему информир</w:t>
            </w:r>
            <w:r w:rsidRPr="00107E9E">
              <w:rPr>
                <w:rFonts w:ascii="Times New Roman" w:hAnsi="Times New Roman"/>
                <w:sz w:val="26"/>
                <w:szCs w:val="26"/>
              </w:rPr>
              <w:t>о</w:t>
            </w:r>
            <w:r w:rsidRPr="00107E9E">
              <w:rPr>
                <w:rFonts w:ascii="Times New Roman" w:hAnsi="Times New Roman"/>
                <w:sz w:val="26"/>
                <w:szCs w:val="26"/>
              </w:rPr>
              <w:t>вания обучающихся и взро</w:t>
            </w:r>
            <w:r w:rsidRPr="00107E9E">
              <w:rPr>
                <w:rFonts w:ascii="Times New Roman" w:hAnsi="Times New Roman"/>
                <w:sz w:val="26"/>
                <w:szCs w:val="26"/>
              </w:rPr>
              <w:t>с</w:t>
            </w:r>
            <w:r w:rsidRPr="00107E9E">
              <w:rPr>
                <w:rFonts w:ascii="Times New Roman" w:hAnsi="Times New Roman"/>
                <w:sz w:val="26"/>
                <w:szCs w:val="26"/>
              </w:rPr>
              <w:t>лых о достижениях обуча</w:t>
            </w:r>
            <w:r w:rsidRPr="00107E9E">
              <w:rPr>
                <w:rFonts w:ascii="Times New Roman" w:hAnsi="Times New Roman"/>
                <w:sz w:val="26"/>
                <w:szCs w:val="26"/>
              </w:rPr>
              <w:t>ю</w:t>
            </w:r>
            <w:r w:rsidRPr="00107E9E">
              <w:rPr>
                <w:rFonts w:ascii="Times New Roman" w:hAnsi="Times New Roman"/>
                <w:sz w:val="26"/>
                <w:szCs w:val="26"/>
              </w:rPr>
              <w:t>щихся.</w:t>
            </w:r>
          </w:p>
        </w:tc>
        <w:tc>
          <w:tcPr>
            <w:tcW w:w="6540" w:type="dxa"/>
            <w:tcBorders>
              <w:left w:val="single" w:sz="8" w:space="0" w:color="808080"/>
              <w:bottom w:val="single" w:sz="8" w:space="0" w:color="808080"/>
              <w:right w:val="single" w:sz="8" w:space="0" w:color="808080"/>
            </w:tcBorders>
            <w:shd w:val="clear" w:color="auto" w:fill="auto"/>
          </w:tcPr>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Размещение копий благодарностей и грамот на информ</w:t>
            </w:r>
            <w:r w:rsidRPr="00107E9E">
              <w:rPr>
                <w:rFonts w:ascii="Times New Roman" w:hAnsi="Times New Roman"/>
                <w:sz w:val="26"/>
                <w:szCs w:val="26"/>
              </w:rPr>
              <w:t>а</w:t>
            </w:r>
            <w:r w:rsidRPr="00107E9E">
              <w:rPr>
                <w:rFonts w:ascii="Times New Roman" w:hAnsi="Times New Roman"/>
                <w:sz w:val="26"/>
                <w:szCs w:val="26"/>
              </w:rPr>
              <w:t>ционных стендах</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Размещение на сайте школы.</w:t>
            </w:r>
          </w:p>
        </w:tc>
      </w:tr>
    </w:tbl>
    <w:p w:rsidR="00107E9E" w:rsidRPr="00107E9E" w:rsidRDefault="00107E9E" w:rsidP="004873C5">
      <w:pPr>
        <w:spacing w:after="0" w:line="360" w:lineRule="auto"/>
        <w:rPr>
          <w:rFonts w:ascii="Times New Roman" w:hAnsi="Times New Roman"/>
          <w:sz w:val="26"/>
          <w:szCs w:val="26"/>
        </w:rPr>
      </w:pPr>
    </w:p>
    <w:p w:rsidR="00107E9E" w:rsidRPr="00107E9E" w:rsidRDefault="00DA799D" w:rsidP="004873C5">
      <w:pPr>
        <w:spacing w:after="0" w:line="360" w:lineRule="auto"/>
        <w:rPr>
          <w:rFonts w:ascii="Times New Roman" w:hAnsi="Times New Roman"/>
          <w:sz w:val="26"/>
          <w:szCs w:val="26"/>
        </w:rPr>
      </w:pPr>
      <w:r>
        <w:rPr>
          <w:rFonts w:ascii="Times New Roman" w:hAnsi="Times New Roman"/>
          <w:sz w:val="26"/>
          <w:szCs w:val="26"/>
        </w:rPr>
        <w:t>14</w:t>
      </w:r>
      <w:r w:rsidR="00107E9E" w:rsidRPr="00107E9E">
        <w:rPr>
          <w:rFonts w:ascii="Times New Roman" w:hAnsi="Times New Roman"/>
          <w:sz w:val="26"/>
          <w:szCs w:val="26"/>
        </w:rPr>
        <w:t>. Мониторинг эффективности внеурочной деятельности и дополнительного образования.</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ab/>
        <w:t>Управление реализацией программой будет осуществляться через планирование, контроль и корректировку действий по следующим направлениям:</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организация работы с кадрами;</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организация работы с ученическим коллективом;</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организация работы с родителями, общественными организациями, социальными пар</w:t>
      </w:r>
      <w:r w:rsidRPr="00107E9E">
        <w:rPr>
          <w:rFonts w:ascii="Times New Roman" w:hAnsi="Times New Roman"/>
          <w:sz w:val="26"/>
          <w:szCs w:val="26"/>
        </w:rPr>
        <w:t>т</w:t>
      </w:r>
      <w:r w:rsidRPr="00107E9E">
        <w:rPr>
          <w:rFonts w:ascii="Times New Roman" w:hAnsi="Times New Roman"/>
          <w:sz w:val="26"/>
          <w:szCs w:val="26"/>
        </w:rPr>
        <w:t>нёрами.</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Контроль результативности и эффективности будет осуществляться путем проведения</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мониторинговых исследований, диагностики обучающихся, педагогов, родителей.</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Целью мониторинговых исследований является создание системы организации, сбора, о</w:t>
      </w:r>
      <w:r w:rsidRPr="00107E9E">
        <w:rPr>
          <w:rFonts w:ascii="Times New Roman" w:hAnsi="Times New Roman"/>
          <w:sz w:val="26"/>
          <w:szCs w:val="26"/>
        </w:rPr>
        <w:t>б</w:t>
      </w:r>
      <w:r w:rsidRPr="00107E9E">
        <w:rPr>
          <w:rFonts w:ascii="Times New Roman" w:hAnsi="Times New Roman"/>
          <w:sz w:val="26"/>
          <w:szCs w:val="26"/>
        </w:rPr>
        <w:t>работки и распространения информации, отражающей результативность  внеурочной де</w:t>
      </w:r>
      <w:r w:rsidRPr="00107E9E">
        <w:rPr>
          <w:rFonts w:ascii="Times New Roman" w:hAnsi="Times New Roman"/>
          <w:sz w:val="26"/>
          <w:szCs w:val="26"/>
        </w:rPr>
        <w:t>я</w:t>
      </w:r>
      <w:r w:rsidRPr="00107E9E">
        <w:rPr>
          <w:rFonts w:ascii="Times New Roman" w:hAnsi="Times New Roman"/>
          <w:sz w:val="26"/>
          <w:szCs w:val="26"/>
        </w:rPr>
        <w:t>тельности и дополнительного образования по следующим критериям:</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xml:space="preserve">·     рост социальной активности </w:t>
      </w:r>
      <w:proofErr w:type="gramStart"/>
      <w:r w:rsidRPr="00107E9E">
        <w:rPr>
          <w:rFonts w:ascii="Times New Roman" w:hAnsi="Times New Roman"/>
          <w:sz w:val="26"/>
          <w:szCs w:val="26"/>
        </w:rPr>
        <w:t>обучающихся</w:t>
      </w:r>
      <w:proofErr w:type="gramEnd"/>
      <w:r w:rsidRPr="00107E9E">
        <w:rPr>
          <w:rFonts w:ascii="Times New Roman" w:hAnsi="Times New Roman"/>
          <w:sz w:val="26"/>
          <w:szCs w:val="26"/>
        </w:rPr>
        <w:t>;</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рост мотивации к активной познавательной деятельности;</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xml:space="preserve">·     уровень достижения </w:t>
      </w:r>
      <w:proofErr w:type="gramStart"/>
      <w:r w:rsidRPr="00107E9E">
        <w:rPr>
          <w:rFonts w:ascii="Times New Roman" w:hAnsi="Times New Roman"/>
          <w:sz w:val="26"/>
          <w:szCs w:val="26"/>
        </w:rPr>
        <w:t>обучающимися</w:t>
      </w:r>
      <w:proofErr w:type="gramEnd"/>
      <w:r w:rsidRPr="00107E9E">
        <w:rPr>
          <w:rFonts w:ascii="Times New Roman" w:hAnsi="Times New Roman"/>
          <w:sz w:val="26"/>
          <w:szCs w:val="26"/>
        </w:rPr>
        <w:t xml:space="preserve"> таких образовательных результатов, как </w:t>
      </w:r>
      <w:proofErr w:type="spellStart"/>
      <w:r w:rsidRPr="00107E9E">
        <w:rPr>
          <w:rFonts w:ascii="Times New Roman" w:hAnsi="Times New Roman"/>
          <w:sz w:val="26"/>
          <w:szCs w:val="26"/>
        </w:rPr>
        <w:t>сформ</w:t>
      </w:r>
      <w:r w:rsidRPr="00107E9E">
        <w:rPr>
          <w:rFonts w:ascii="Times New Roman" w:hAnsi="Times New Roman"/>
          <w:sz w:val="26"/>
          <w:szCs w:val="26"/>
        </w:rPr>
        <w:t>и</w:t>
      </w:r>
      <w:r w:rsidRPr="00107E9E">
        <w:rPr>
          <w:rFonts w:ascii="Times New Roman" w:hAnsi="Times New Roman"/>
          <w:sz w:val="26"/>
          <w:szCs w:val="26"/>
        </w:rPr>
        <w:t>рованность</w:t>
      </w:r>
      <w:proofErr w:type="spellEnd"/>
      <w:r w:rsidRPr="00107E9E">
        <w:rPr>
          <w:rFonts w:ascii="Times New Roman" w:hAnsi="Times New Roman"/>
          <w:sz w:val="26"/>
          <w:szCs w:val="26"/>
        </w:rPr>
        <w:t xml:space="preserve"> коммуникативных компетентностей, </w:t>
      </w:r>
      <w:proofErr w:type="spellStart"/>
      <w:r w:rsidRPr="00107E9E">
        <w:rPr>
          <w:rFonts w:ascii="Times New Roman" w:hAnsi="Times New Roman"/>
          <w:sz w:val="26"/>
          <w:szCs w:val="26"/>
        </w:rPr>
        <w:t>креативных</w:t>
      </w:r>
      <w:proofErr w:type="spellEnd"/>
      <w:r w:rsidRPr="00107E9E">
        <w:rPr>
          <w:rFonts w:ascii="Times New Roman" w:hAnsi="Times New Roman"/>
          <w:sz w:val="26"/>
          <w:szCs w:val="26"/>
        </w:rPr>
        <w:t xml:space="preserve">  способностей;</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качественное изменение в личностном развитии, усвоении гражданских и нравстве</w:t>
      </w:r>
      <w:r w:rsidRPr="00107E9E">
        <w:rPr>
          <w:rFonts w:ascii="Times New Roman" w:hAnsi="Times New Roman"/>
          <w:sz w:val="26"/>
          <w:szCs w:val="26"/>
        </w:rPr>
        <w:t>н</w:t>
      </w:r>
      <w:r w:rsidRPr="00107E9E">
        <w:rPr>
          <w:rFonts w:ascii="Times New Roman" w:hAnsi="Times New Roman"/>
          <w:sz w:val="26"/>
          <w:szCs w:val="26"/>
        </w:rPr>
        <w:t>ных норм, духовной культуры.</w:t>
      </w:r>
    </w:p>
    <w:p w:rsidR="00107E9E" w:rsidRPr="00107E9E" w:rsidRDefault="00107E9E" w:rsidP="004873C5">
      <w:pPr>
        <w:spacing w:after="0" w:line="360" w:lineRule="auto"/>
        <w:rPr>
          <w:rFonts w:ascii="Times New Roman" w:hAnsi="Times New Roman"/>
          <w:bCs/>
          <w:sz w:val="26"/>
          <w:szCs w:val="26"/>
        </w:rPr>
      </w:pPr>
      <w:r w:rsidRPr="00107E9E">
        <w:rPr>
          <w:rFonts w:ascii="Times New Roman" w:hAnsi="Times New Roman"/>
          <w:sz w:val="26"/>
          <w:szCs w:val="26"/>
        </w:rPr>
        <w:tab/>
      </w:r>
      <w:r w:rsidRPr="00107E9E">
        <w:rPr>
          <w:rFonts w:ascii="Times New Roman" w:hAnsi="Times New Roman"/>
          <w:bCs/>
          <w:sz w:val="26"/>
          <w:szCs w:val="26"/>
        </w:rPr>
        <w:t>Объекты мониторинга:</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1. Оценка востребованности форм и мероприятий внеурочной работы.</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2. Сохранность контингента всех направлений внеурочной работы;</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3.  Опрос школьников  по итогам года с целью выявления удовлетворённости воспитател</w:t>
      </w:r>
      <w:r w:rsidRPr="00107E9E">
        <w:rPr>
          <w:rFonts w:ascii="Times New Roman" w:hAnsi="Times New Roman"/>
          <w:sz w:val="26"/>
          <w:szCs w:val="26"/>
        </w:rPr>
        <w:t>ь</w:t>
      </w:r>
      <w:r w:rsidRPr="00107E9E">
        <w:rPr>
          <w:rFonts w:ascii="Times New Roman" w:hAnsi="Times New Roman"/>
          <w:sz w:val="26"/>
          <w:szCs w:val="26"/>
        </w:rPr>
        <w:t>ными мероприятиями.</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xml:space="preserve">4. Вовлечённость обучающихся во внеурочную образовательную </w:t>
      </w:r>
      <w:proofErr w:type="gramStart"/>
      <w:r w:rsidRPr="00107E9E">
        <w:rPr>
          <w:rFonts w:ascii="Times New Roman" w:hAnsi="Times New Roman"/>
          <w:sz w:val="26"/>
          <w:szCs w:val="26"/>
        </w:rPr>
        <w:t>деятельность</w:t>
      </w:r>
      <w:proofErr w:type="gramEnd"/>
      <w:r w:rsidRPr="00107E9E">
        <w:rPr>
          <w:rFonts w:ascii="Times New Roman" w:hAnsi="Times New Roman"/>
          <w:sz w:val="26"/>
          <w:szCs w:val="26"/>
        </w:rPr>
        <w:t xml:space="preserve"> как на базе школы, так и вне ОУ.</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5. Развитие и сплочение ученического коллектива, характер межличностных отношений;</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6. Результативность участия субъектов образования в целевых программах и проектах ра</w:t>
      </w:r>
      <w:r w:rsidRPr="00107E9E">
        <w:rPr>
          <w:rFonts w:ascii="Times New Roman" w:hAnsi="Times New Roman"/>
          <w:sz w:val="26"/>
          <w:szCs w:val="26"/>
        </w:rPr>
        <w:t>з</w:t>
      </w:r>
      <w:r w:rsidRPr="00107E9E">
        <w:rPr>
          <w:rFonts w:ascii="Times New Roman" w:hAnsi="Times New Roman"/>
          <w:sz w:val="26"/>
          <w:szCs w:val="26"/>
        </w:rPr>
        <w:t xml:space="preserve">личного уровня. </w:t>
      </w:r>
    </w:p>
    <w:p w:rsidR="00107E9E" w:rsidRPr="00107E9E" w:rsidRDefault="00107E9E" w:rsidP="004873C5">
      <w:pPr>
        <w:spacing w:after="0" w:line="360" w:lineRule="auto"/>
        <w:rPr>
          <w:rFonts w:ascii="Times New Roman" w:hAnsi="Times New Roman"/>
          <w:sz w:val="26"/>
          <w:szCs w:val="26"/>
        </w:rPr>
      </w:pPr>
    </w:p>
    <w:p w:rsidR="00107E9E" w:rsidRPr="00107E9E" w:rsidRDefault="00DA799D" w:rsidP="004873C5">
      <w:pPr>
        <w:spacing w:after="0" w:line="360" w:lineRule="auto"/>
        <w:rPr>
          <w:rFonts w:ascii="Times New Roman" w:hAnsi="Times New Roman"/>
          <w:sz w:val="26"/>
          <w:szCs w:val="26"/>
        </w:rPr>
      </w:pPr>
      <w:r>
        <w:rPr>
          <w:rFonts w:ascii="Times New Roman" w:hAnsi="Times New Roman"/>
          <w:sz w:val="26"/>
          <w:szCs w:val="26"/>
        </w:rPr>
        <w:t>15</w:t>
      </w:r>
      <w:r w:rsidR="00107E9E" w:rsidRPr="00107E9E">
        <w:rPr>
          <w:rFonts w:ascii="Times New Roman" w:hAnsi="Times New Roman"/>
          <w:sz w:val="26"/>
          <w:szCs w:val="26"/>
        </w:rPr>
        <w:t>.  Ожидаемые результаты реализации программы.</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ab/>
      </w:r>
      <w:proofErr w:type="gramStart"/>
      <w:r w:rsidRPr="00107E9E">
        <w:rPr>
          <w:rFonts w:ascii="Times New Roman" w:hAnsi="Times New Roman"/>
          <w:sz w:val="26"/>
          <w:szCs w:val="26"/>
        </w:rPr>
        <w:t>Увеличение числа детей, охваченных организованным досугом; воспитание уваж</w:t>
      </w:r>
      <w:r w:rsidRPr="00107E9E">
        <w:rPr>
          <w:rFonts w:ascii="Times New Roman" w:hAnsi="Times New Roman"/>
          <w:sz w:val="26"/>
          <w:szCs w:val="26"/>
        </w:rPr>
        <w:t>и</w:t>
      </w:r>
      <w:r w:rsidRPr="00107E9E">
        <w:rPr>
          <w:rFonts w:ascii="Times New Roman" w:hAnsi="Times New Roman"/>
          <w:sz w:val="26"/>
          <w:szCs w:val="26"/>
        </w:rPr>
        <w:t>тельного отношения к родному дому, к школе, городу; воспитание у детей толерантности, навыков здорового образа жизни; формирование чувства гражданственности и патриоти</w:t>
      </w:r>
      <w:r w:rsidRPr="00107E9E">
        <w:rPr>
          <w:rFonts w:ascii="Times New Roman" w:hAnsi="Times New Roman"/>
          <w:sz w:val="26"/>
          <w:szCs w:val="26"/>
        </w:rPr>
        <w:t>з</w:t>
      </w:r>
      <w:r w:rsidRPr="00107E9E">
        <w:rPr>
          <w:rFonts w:ascii="Times New Roman" w:hAnsi="Times New Roman"/>
          <w:sz w:val="26"/>
          <w:szCs w:val="26"/>
        </w:rPr>
        <w:t>ма, правовой культуры, осознанного отношения к профессиональному самоопределению, в конечном счете, основной цели программы – достижение обучающимися необходимого для жизни в обществе социального опыта и формирование в них принимаемой обществом системы ценностей.</w:t>
      </w:r>
      <w:proofErr w:type="gramEnd"/>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ab/>
        <w:t>Проблема использования свободного времени подрастающего поколения в целях всестороннего воспитания и развития всегда были насущными для общества. Воспитание детей происходит в любой момент их деятельности. Однако наиболее продуктивно это воспитание осуществлять в свободное от обучения время. Таким образом, внеурочная де</w:t>
      </w:r>
      <w:r w:rsidRPr="00107E9E">
        <w:rPr>
          <w:rFonts w:ascii="Times New Roman" w:hAnsi="Times New Roman"/>
          <w:sz w:val="26"/>
          <w:szCs w:val="26"/>
        </w:rPr>
        <w:t>я</w:t>
      </w:r>
      <w:r w:rsidRPr="00107E9E">
        <w:rPr>
          <w:rFonts w:ascii="Times New Roman" w:hAnsi="Times New Roman"/>
          <w:sz w:val="26"/>
          <w:szCs w:val="26"/>
        </w:rPr>
        <w:t xml:space="preserve">тельность младших школьников  направлена на их культурно-творческую деятельность и духовно - нравственный потенциал. </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ab/>
        <w:t xml:space="preserve">В школе созданы условия для внеурочной деятельности </w:t>
      </w:r>
      <w:proofErr w:type="gramStart"/>
      <w:r w:rsidRPr="00107E9E">
        <w:rPr>
          <w:rFonts w:ascii="Times New Roman" w:hAnsi="Times New Roman"/>
          <w:sz w:val="26"/>
          <w:szCs w:val="26"/>
        </w:rPr>
        <w:t>обучающихся</w:t>
      </w:r>
      <w:proofErr w:type="gramEnd"/>
      <w:r w:rsidRPr="00107E9E">
        <w:rPr>
          <w:rFonts w:ascii="Times New Roman" w:hAnsi="Times New Roman"/>
          <w:sz w:val="26"/>
          <w:szCs w:val="26"/>
        </w:rPr>
        <w:t xml:space="preserve"> и организ</w:t>
      </w:r>
      <w:r w:rsidRPr="00107E9E">
        <w:rPr>
          <w:rFonts w:ascii="Times New Roman" w:hAnsi="Times New Roman"/>
          <w:sz w:val="26"/>
          <w:szCs w:val="26"/>
        </w:rPr>
        <w:t>а</w:t>
      </w:r>
      <w:r w:rsidRPr="00107E9E">
        <w:rPr>
          <w:rFonts w:ascii="Times New Roman" w:hAnsi="Times New Roman"/>
          <w:sz w:val="26"/>
          <w:szCs w:val="26"/>
        </w:rPr>
        <w:t>ции дополнительного образования. Вся система работы школы по данному направлению  предоставляет возможность:</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свободного выбора детьми кружков, которые близки им по природе, отвечают их вну</w:t>
      </w:r>
      <w:r w:rsidRPr="00107E9E">
        <w:rPr>
          <w:rFonts w:ascii="Times New Roman" w:hAnsi="Times New Roman"/>
          <w:sz w:val="26"/>
          <w:szCs w:val="26"/>
        </w:rPr>
        <w:t>т</w:t>
      </w:r>
      <w:r w:rsidRPr="00107E9E">
        <w:rPr>
          <w:rFonts w:ascii="Times New Roman" w:hAnsi="Times New Roman"/>
          <w:sz w:val="26"/>
          <w:szCs w:val="26"/>
        </w:rPr>
        <w:t>ренним потребностям;</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помогает удовлетворить образовательные запросы, почувствовать себя успешным, реал</w:t>
      </w:r>
      <w:r w:rsidRPr="00107E9E">
        <w:rPr>
          <w:rFonts w:ascii="Times New Roman" w:hAnsi="Times New Roman"/>
          <w:sz w:val="26"/>
          <w:szCs w:val="26"/>
        </w:rPr>
        <w:t>и</w:t>
      </w:r>
      <w:r w:rsidRPr="00107E9E">
        <w:rPr>
          <w:rFonts w:ascii="Times New Roman" w:hAnsi="Times New Roman"/>
          <w:sz w:val="26"/>
          <w:szCs w:val="26"/>
        </w:rPr>
        <w:t>зовать и развить свои таланты, способности;</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стать активным в решении жизненных и социальных проблем, уметь нести ответстве</w:t>
      </w:r>
      <w:r w:rsidRPr="00107E9E">
        <w:rPr>
          <w:rFonts w:ascii="Times New Roman" w:hAnsi="Times New Roman"/>
          <w:sz w:val="26"/>
          <w:szCs w:val="26"/>
        </w:rPr>
        <w:t>н</w:t>
      </w:r>
      <w:r w:rsidRPr="00107E9E">
        <w:rPr>
          <w:rFonts w:ascii="Times New Roman" w:hAnsi="Times New Roman"/>
          <w:sz w:val="26"/>
          <w:szCs w:val="26"/>
        </w:rPr>
        <w:t>ность за свой выбор;</w:t>
      </w:r>
    </w:p>
    <w:p w:rsidR="00107E9E" w:rsidRPr="00107E9E" w:rsidRDefault="00107E9E" w:rsidP="004873C5">
      <w:pPr>
        <w:spacing w:after="0" w:line="360" w:lineRule="auto"/>
        <w:rPr>
          <w:rFonts w:ascii="Times New Roman" w:hAnsi="Times New Roman"/>
          <w:sz w:val="26"/>
          <w:szCs w:val="26"/>
        </w:rPr>
      </w:pPr>
      <w:r w:rsidRPr="00107E9E">
        <w:rPr>
          <w:rFonts w:ascii="Times New Roman" w:hAnsi="Times New Roman"/>
          <w:sz w:val="26"/>
          <w:szCs w:val="26"/>
        </w:rPr>
        <w:t>- быть активным гражданином своей страны, способным любить и беречь природу, пон</w:t>
      </w:r>
      <w:r w:rsidRPr="00107E9E">
        <w:rPr>
          <w:rFonts w:ascii="Times New Roman" w:hAnsi="Times New Roman"/>
          <w:sz w:val="26"/>
          <w:szCs w:val="26"/>
        </w:rPr>
        <w:t>и</w:t>
      </w:r>
      <w:r w:rsidRPr="00107E9E">
        <w:rPr>
          <w:rFonts w:ascii="Times New Roman" w:hAnsi="Times New Roman"/>
          <w:sz w:val="26"/>
          <w:szCs w:val="26"/>
        </w:rPr>
        <w:t>мающим и принимающим экологическую культуру.</w:t>
      </w:r>
    </w:p>
    <w:p w:rsidR="00107E9E" w:rsidRPr="00107E9E" w:rsidRDefault="00107E9E" w:rsidP="004873C5">
      <w:pPr>
        <w:spacing w:after="0" w:line="360" w:lineRule="auto"/>
        <w:jc w:val="center"/>
        <w:rPr>
          <w:rFonts w:ascii="Times New Roman" w:hAnsi="Times New Roman"/>
          <w:b/>
          <w:sz w:val="26"/>
          <w:szCs w:val="26"/>
        </w:rPr>
      </w:pPr>
    </w:p>
    <w:p w:rsidR="00552E4A" w:rsidRDefault="00552E4A" w:rsidP="009E19A3">
      <w:pPr>
        <w:spacing w:after="0" w:line="240" w:lineRule="auto"/>
        <w:jc w:val="center"/>
        <w:rPr>
          <w:rFonts w:ascii="Times New Roman" w:hAnsi="Times New Roman"/>
          <w:b/>
          <w:sz w:val="26"/>
          <w:szCs w:val="26"/>
        </w:rPr>
      </w:pPr>
    </w:p>
    <w:p w:rsidR="00552E4A" w:rsidRDefault="00552E4A" w:rsidP="009E19A3">
      <w:pPr>
        <w:spacing w:after="0" w:line="240" w:lineRule="auto"/>
        <w:jc w:val="center"/>
        <w:rPr>
          <w:rFonts w:ascii="Times New Roman" w:hAnsi="Times New Roman"/>
          <w:b/>
          <w:sz w:val="26"/>
          <w:szCs w:val="26"/>
        </w:rPr>
      </w:pPr>
    </w:p>
    <w:p w:rsidR="00552E4A" w:rsidRDefault="00552E4A" w:rsidP="009E19A3">
      <w:pPr>
        <w:spacing w:after="0" w:line="240" w:lineRule="auto"/>
        <w:jc w:val="center"/>
        <w:rPr>
          <w:rFonts w:ascii="Times New Roman" w:hAnsi="Times New Roman"/>
          <w:b/>
          <w:sz w:val="26"/>
          <w:szCs w:val="26"/>
        </w:rPr>
      </w:pPr>
    </w:p>
    <w:p w:rsidR="00552E4A" w:rsidRDefault="00552E4A" w:rsidP="009E19A3">
      <w:pPr>
        <w:spacing w:after="0" w:line="240" w:lineRule="auto"/>
        <w:jc w:val="center"/>
        <w:rPr>
          <w:rFonts w:ascii="Times New Roman" w:hAnsi="Times New Roman"/>
          <w:b/>
          <w:sz w:val="26"/>
          <w:szCs w:val="26"/>
        </w:rPr>
      </w:pPr>
    </w:p>
    <w:p w:rsidR="00552E4A" w:rsidRDefault="00552E4A" w:rsidP="009E19A3">
      <w:pPr>
        <w:spacing w:after="0" w:line="240" w:lineRule="auto"/>
        <w:jc w:val="center"/>
        <w:rPr>
          <w:rFonts w:ascii="Times New Roman" w:hAnsi="Times New Roman"/>
          <w:b/>
          <w:sz w:val="26"/>
          <w:szCs w:val="26"/>
        </w:rPr>
      </w:pPr>
    </w:p>
    <w:p w:rsidR="00552E4A" w:rsidRDefault="00552E4A" w:rsidP="009E19A3">
      <w:pPr>
        <w:spacing w:after="0" w:line="240" w:lineRule="auto"/>
        <w:jc w:val="center"/>
        <w:rPr>
          <w:rFonts w:ascii="Times New Roman" w:hAnsi="Times New Roman"/>
          <w:b/>
          <w:sz w:val="26"/>
          <w:szCs w:val="26"/>
        </w:rPr>
      </w:pPr>
    </w:p>
    <w:p w:rsidR="00552E4A" w:rsidRDefault="00552E4A" w:rsidP="009E19A3">
      <w:pPr>
        <w:spacing w:after="0" w:line="240" w:lineRule="auto"/>
        <w:jc w:val="center"/>
        <w:rPr>
          <w:rFonts w:ascii="Times New Roman" w:hAnsi="Times New Roman"/>
          <w:b/>
          <w:sz w:val="26"/>
          <w:szCs w:val="26"/>
        </w:rPr>
      </w:pPr>
    </w:p>
    <w:p w:rsidR="00552E4A" w:rsidRDefault="00552E4A" w:rsidP="009E19A3">
      <w:pPr>
        <w:spacing w:after="0" w:line="240" w:lineRule="auto"/>
        <w:jc w:val="center"/>
        <w:rPr>
          <w:rFonts w:ascii="Times New Roman" w:hAnsi="Times New Roman"/>
          <w:b/>
          <w:sz w:val="26"/>
          <w:szCs w:val="26"/>
        </w:rPr>
      </w:pPr>
    </w:p>
    <w:p w:rsidR="00552E4A" w:rsidRDefault="00552E4A" w:rsidP="009E19A3">
      <w:pPr>
        <w:spacing w:after="0" w:line="240" w:lineRule="auto"/>
        <w:jc w:val="center"/>
        <w:rPr>
          <w:rFonts w:ascii="Times New Roman" w:hAnsi="Times New Roman"/>
          <w:b/>
          <w:sz w:val="26"/>
          <w:szCs w:val="26"/>
        </w:rPr>
      </w:pPr>
    </w:p>
    <w:p w:rsidR="00552E4A" w:rsidRDefault="00552E4A" w:rsidP="00DA799D">
      <w:pPr>
        <w:spacing w:after="0" w:line="240" w:lineRule="auto"/>
        <w:rPr>
          <w:rFonts w:ascii="Times New Roman" w:hAnsi="Times New Roman"/>
          <w:b/>
          <w:sz w:val="26"/>
          <w:szCs w:val="26"/>
        </w:rPr>
      </w:pPr>
    </w:p>
    <w:p w:rsidR="00552E4A" w:rsidRDefault="00552E4A" w:rsidP="009E19A3">
      <w:pPr>
        <w:spacing w:after="0" w:line="240" w:lineRule="auto"/>
        <w:jc w:val="center"/>
        <w:rPr>
          <w:rFonts w:ascii="Times New Roman" w:hAnsi="Times New Roman"/>
          <w:b/>
          <w:sz w:val="26"/>
          <w:szCs w:val="26"/>
        </w:rPr>
      </w:pPr>
    </w:p>
    <w:p w:rsidR="009E19A3" w:rsidRPr="00554618" w:rsidRDefault="009E19A3" w:rsidP="009E19A3">
      <w:pPr>
        <w:spacing w:after="0" w:line="240" w:lineRule="auto"/>
        <w:jc w:val="center"/>
        <w:rPr>
          <w:rFonts w:ascii="Times New Roman" w:hAnsi="Times New Roman"/>
          <w:b/>
          <w:sz w:val="26"/>
          <w:szCs w:val="26"/>
        </w:rPr>
      </w:pPr>
      <w:r w:rsidRPr="00554618">
        <w:rPr>
          <w:rFonts w:ascii="Times New Roman" w:hAnsi="Times New Roman"/>
          <w:b/>
          <w:sz w:val="26"/>
          <w:szCs w:val="26"/>
        </w:rPr>
        <w:t>2.</w:t>
      </w:r>
      <w:r w:rsidR="00DA799D">
        <w:rPr>
          <w:rFonts w:ascii="Times New Roman" w:hAnsi="Times New Roman"/>
          <w:b/>
          <w:sz w:val="26"/>
          <w:szCs w:val="26"/>
        </w:rPr>
        <w:t>4</w:t>
      </w:r>
      <w:r w:rsidRPr="00554618">
        <w:rPr>
          <w:rFonts w:ascii="Times New Roman" w:hAnsi="Times New Roman"/>
          <w:b/>
          <w:sz w:val="26"/>
          <w:szCs w:val="26"/>
        </w:rPr>
        <w:t>. Программа коррекционной работы</w:t>
      </w:r>
    </w:p>
    <w:p w:rsidR="009E19A3" w:rsidRDefault="009E19A3" w:rsidP="006B5703">
      <w:pPr>
        <w:pStyle w:val="Default"/>
        <w:spacing w:line="312" w:lineRule="auto"/>
        <w:ind w:firstLine="540"/>
        <w:jc w:val="center"/>
        <w:rPr>
          <w:b/>
          <w:bCs/>
          <w:sz w:val="26"/>
          <w:szCs w:val="26"/>
          <w:highlight w:val="green"/>
        </w:rPr>
      </w:pPr>
    </w:p>
    <w:p w:rsidR="008F285A" w:rsidRPr="00403A61" w:rsidRDefault="00DD1FC6" w:rsidP="00A57D8E">
      <w:pPr>
        <w:pStyle w:val="Default"/>
        <w:spacing w:line="312" w:lineRule="auto"/>
        <w:ind w:firstLine="540"/>
        <w:jc w:val="both"/>
        <w:rPr>
          <w:b/>
          <w:bCs/>
          <w:sz w:val="26"/>
          <w:szCs w:val="26"/>
        </w:rPr>
      </w:pPr>
      <w:r w:rsidRPr="00403A61">
        <w:rPr>
          <w:b/>
          <w:bCs/>
          <w:sz w:val="26"/>
          <w:szCs w:val="26"/>
        </w:rPr>
        <w:t>1.</w:t>
      </w:r>
      <w:r w:rsidR="000055AB" w:rsidRPr="00403A61">
        <w:rPr>
          <w:b/>
          <w:bCs/>
          <w:sz w:val="26"/>
          <w:szCs w:val="26"/>
        </w:rPr>
        <w:t>ПОЯСНИТЕЛЬНАЯ ЗАПИСКА</w:t>
      </w:r>
    </w:p>
    <w:p w:rsidR="00CB53C1" w:rsidRPr="00403A61" w:rsidRDefault="00CB53C1" w:rsidP="00A57D8E">
      <w:pPr>
        <w:pStyle w:val="Default"/>
        <w:spacing w:line="312" w:lineRule="auto"/>
        <w:ind w:firstLine="540"/>
        <w:jc w:val="both"/>
        <w:rPr>
          <w:b/>
          <w:bCs/>
          <w:sz w:val="26"/>
          <w:szCs w:val="26"/>
        </w:rPr>
      </w:pPr>
      <w:r w:rsidRPr="00403A61">
        <w:rPr>
          <w:sz w:val="26"/>
          <w:szCs w:val="26"/>
        </w:rPr>
        <w:t>Одной из важнейших задач начального образования в соответствии с Федеральным государственным образовательным стандартом начального общего образования является «учёт образовательных потребностей детей с ограниченными возможностями здоровья»</w:t>
      </w:r>
    </w:p>
    <w:p w:rsidR="000055AB" w:rsidRPr="00403A61" w:rsidRDefault="000055AB" w:rsidP="00A57D8E">
      <w:pPr>
        <w:pStyle w:val="Default"/>
        <w:spacing w:line="312" w:lineRule="auto"/>
        <w:ind w:firstLine="540"/>
        <w:jc w:val="both"/>
        <w:rPr>
          <w:sz w:val="26"/>
          <w:szCs w:val="26"/>
        </w:rPr>
      </w:pPr>
      <w:r w:rsidRPr="00403A61">
        <w:rPr>
          <w:sz w:val="26"/>
          <w:szCs w:val="26"/>
        </w:rPr>
        <w:t>Основой для разработки программы коррекционной работы являются следующие нормативные документы:</w:t>
      </w:r>
    </w:p>
    <w:p w:rsidR="00BE1E5C" w:rsidRPr="00BE1E5C" w:rsidRDefault="00BE1E5C" w:rsidP="00BE1E5C">
      <w:pPr>
        <w:pStyle w:val="Default"/>
        <w:spacing w:line="312" w:lineRule="auto"/>
        <w:ind w:firstLine="720"/>
        <w:rPr>
          <w:sz w:val="26"/>
          <w:szCs w:val="26"/>
        </w:rPr>
      </w:pPr>
      <w:r w:rsidRPr="00BE1E5C">
        <w:rPr>
          <w:sz w:val="26"/>
          <w:szCs w:val="26"/>
        </w:rPr>
        <w:t>- Закон РФ «Об образовании в Российской Федерации» от 29.12.2012г., №273-ФЗ</w:t>
      </w:r>
    </w:p>
    <w:p w:rsidR="000055AB" w:rsidRDefault="00BE1E5C" w:rsidP="00BE1E5C">
      <w:pPr>
        <w:pStyle w:val="Default"/>
        <w:spacing w:line="312" w:lineRule="auto"/>
        <w:ind w:firstLine="720"/>
        <w:jc w:val="both"/>
        <w:rPr>
          <w:sz w:val="26"/>
          <w:szCs w:val="26"/>
        </w:rPr>
      </w:pPr>
      <w:r w:rsidRPr="00BE1E5C">
        <w:rPr>
          <w:sz w:val="26"/>
          <w:szCs w:val="26"/>
        </w:rPr>
        <w:t xml:space="preserve">- </w:t>
      </w:r>
      <w:r w:rsidR="000055AB" w:rsidRPr="00BE1E5C">
        <w:rPr>
          <w:sz w:val="26"/>
          <w:szCs w:val="26"/>
        </w:rPr>
        <w:t>Федеральный государственный образовательный стандарт начального общего о</w:t>
      </w:r>
      <w:r w:rsidR="000055AB" w:rsidRPr="00BE1E5C">
        <w:rPr>
          <w:sz w:val="26"/>
          <w:szCs w:val="26"/>
        </w:rPr>
        <w:t>б</w:t>
      </w:r>
      <w:r w:rsidR="000055AB" w:rsidRPr="00BE1E5C">
        <w:rPr>
          <w:sz w:val="26"/>
          <w:szCs w:val="26"/>
        </w:rPr>
        <w:t>разования (Приказ Министерства образования и науки РФ № 363 от 06. 10.2009  зарегис</w:t>
      </w:r>
      <w:r w:rsidR="000055AB" w:rsidRPr="00BE1E5C">
        <w:rPr>
          <w:sz w:val="26"/>
          <w:szCs w:val="26"/>
        </w:rPr>
        <w:t>т</w:t>
      </w:r>
      <w:r w:rsidR="000055AB" w:rsidRPr="00BE1E5C">
        <w:rPr>
          <w:sz w:val="26"/>
          <w:szCs w:val="26"/>
        </w:rPr>
        <w:t>рирован Министерством юстиции РФ 22.12.2009, рег. № 17785) (с дополнениями и изм</w:t>
      </w:r>
      <w:r w:rsidR="000055AB" w:rsidRPr="00BE1E5C">
        <w:rPr>
          <w:sz w:val="26"/>
          <w:szCs w:val="26"/>
        </w:rPr>
        <w:t>е</w:t>
      </w:r>
      <w:r w:rsidR="000055AB" w:rsidRPr="00BE1E5C">
        <w:rPr>
          <w:sz w:val="26"/>
          <w:szCs w:val="26"/>
        </w:rPr>
        <w:t>нениями);</w:t>
      </w:r>
    </w:p>
    <w:p w:rsidR="00632709" w:rsidRPr="00403A61" w:rsidRDefault="00632709" w:rsidP="00632709">
      <w:pPr>
        <w:pStyle w:val="Default"/>
        <w:spacing w:line="312" w:lineRule="auto"/>
        <w:ind w:firstLine="720"/>
        <w:jc w:val="both"/>
        <w:rPr>
          <w:sz w:val="26"/>
          <w:szCs w:val="26"/>
        </w:rPr>
      </w:pPr>
      <w:r>
        <w:rPr>
          <w:sz w:val="26"/>
          <w:szCs w:val="26"/>
        </w:rPr>
        <w:t xml:space="preserve">- </w:t>
      </w:r>
      <w:r w:rsidRPr="005161A3">
        <w:rPr>
          <w:sz w:val="26"/>
          <w:szCs w:val="26"/>
        </w:rPr>
        <w:t>Концепция Специального Федерального государственного образовательного ста</w:t>
      </w:r>
      <w:r w:rsidRPr="005161A3">
        <w:rPr>
          <w:sz w:val="26"/>
          <w:szCs w:val="26"/>
        </w:rPr>
        <w:t>н</w:t>
      </w:r>
      <w:r w:rsidRPr="005161A3">
        <w:rPr>
          <w:sz w:val="26"/>
          <w:szCs w:val="26"/>
        </w:rPr>
        <w:t>дарта для детей с ограниченными возможностями здоровья</w:t>
      </w:r>
      <w:r>
        <w:rPr>
          <w:sz w:val="26"/>
          <w:szCs w:val="26"/>
        </w:rPr>
        <w:t>;</w:t>
      </w:r>
    </w:p>
    <w:p w:rsidR="000055AB" w:rsidRDefault="00BE1E5C" w:rsidP="00BE1E5C">
      <w:pPr>
        <w:pStyle w:val="Default"/>
        <w:spacing w:line="312" w:lineRule="auto"/>
        <w:ind w:firstLine="720"/>
        <w:jc w:val="both"/>
        <w:rPr>
          <w:sz w:val="26"/>
          <w:szCs w:val="26"/>
        </w:rPr>
      </w:pPr>
      <w:r w:rsidRPr="00BE1E5C">
        <w:rPr>
          <w:sz w:val="26"/>
          <w:szCs w:val="26"/>
        </w:rPr>
        <w:t xml:space="preserve">- </w:t>
      </w:r>
      <w:r w:rsidR="000055AB" w:rsidRPr="00BE1E5C">
        <w:rPr>
          <w:sz w:val="26"/>
          <w:szCs w:val="26"/>
        </w:rPr>
        <w:t xml:space="preserve">Санитарно-эпидемиологические правила "Гигиенические требования к условиям обучения в общеобразовательных учреждениях. </w:t>
      </w:r>
      <w:proofErr w:type="gramStart"/>
      <w:r w:rsidR="000055AB" w:rsidRPr="00BE1E5C">
        <w:rPr>
          <w:sz w:val="26"/>
          <w:szCs w:val="26"/>
        </w:rPr>
        <w:t>СанПиН 2.4.2.2821-10", утвержденные п</w:t>
      </w:r>
      <w:r w:rsidR="000055AB" w:rsidRPr="00BE1E5C">
        <w:rPr>
          <w:sz w:val="26"/>
          <w:szCs w:val="26"/>
        </w:rPr>
        <w:t>о</w:t>
      </w:r>
      <w:r w:rsidR="000055AB" w:rsidRPr="00BE1E5C">
        <w:rPr>
          <w:sz w:val="26"/>
          <w:szCs w:val="26"/>
        </w:rPr>
        <w:t>становлением Главного государственного санитарного врача Российской Федерации 29 д</w:t>
      </w:r>
      <w:r w:rsidR="000055AB" w:rsidRPr="00BE1E5C">
        <w:rPr>
          <w:sz w:val="26"/>
          <w:szCs w:val="26"/>
        </w:rPr>
        <w:t>е</w:t>
      </w:r>
      <w:r w:rsidR="000055AB" w:rsidRPr="00BE1E5C">
        <w:rPr>
          <w:sz w:val="26"/>
          <w:szCs w:val="26"/>
        </w:rPr>
        <w:t>кабря 2010 года N 189;</w:t>
      </w:r>
      <w:proofErr w:type="gramEnd"/>
    </w:p>
    <w:p w:rsidR="00B600E0" w:rsidRPr="00BE1E5C" w:rsidRDefault="00B600E0" w:rsidP="00B600E0">
      <w:pPr>
        <w:pStyle w:val="Default"/>
        <w:spacing w:line="312" w:lineRule="auto"/>
        <w:rPr>
          <w:sz w:val="26"/>
          <w:szCs w:val="26"/>
        </w:rPr>
      </w:pPr>
      <w:r>
        <w:rPr>
          <w:sz w:val="26"/>
          <w:szCs w:val="26"/>
        </w:rPr>
        <w:t>-</w:t>
      </w:r>
      <w:r w:rsidRPr="00B600E0">
        <w:rPr>
          <w:sz w:val="26"/>
          <w:szCs w:val="26"/>
        </w:rPr>
        <w:t>санитарных правил от 16.03.1986 г. №4076-86 «Санитарные правила устройства оборуд</w:t>
      </w:r>
      <w:r w:rsidRPr="00B600E0">
        <w:rPr>
          <w:sz w:val="26"/>
          <w:szCs w:val="26"/>
        </w:rPr>
        <w:t>о</w:t>
      </w:r>
      <w:r w:rsidRPr="00B600E0">
        <w:rPr>
          <w:sz w:val="26"/>
          <w:szCs w:val="26"/>
        </w:rPr>
        <w:t>вания, содержания и режима специальных общеобразовательных школ-интернатов для д</w:t>
      </w:r>
      <w:r w:rsidRPr="00B600E0">
        <w:rPr>
          <w:sz w:val="26"/>
          <w:szCs w:val="26"/>
        </w:rPr>
        <w:t>е</w:t>
      </w:r>
      <w:r w:rsidRPr="00B600E0">
        <w:rPr>
          <w:sz w:val="26"/>
          <w:szCs w:val="26"/>
        </w:rPr>
        <w:t>тей, имеющих недостатки в физ</w:t>
      </w:r>
      <w:r>
        <w:rPr>
          <w:sz w:val="26"/>
          <w:szCs w:val="26"/>
        </w:rPr>
        <w:t>ическом и умственном развитии»;</w:t>
      </w:r>
    </w:p>
    <w:p w:rsidR="00BE1E5C" w:rsidRPr="00BE1E5C" w:rsidRDefault="00BE1E5C" w:rsidP="00BE1E5C">
      <w:pPr>
        <w:pStyle w:val="Default"/>
        <w:spacing w:line="312" w:lineRule="auto"/>
        <w:ind w:firstLine="720"/>
        <w:jc w:val="both"/>
        <w:rPr>
          <w:sz w:val="26"/>
          <w:szCs w:val="26"/>
        </w:rPr>
      </w:pPr>
      <w:r w:rsidRPr="00BE1E5C">
        <w:rPr>
          <w:sz w:val="26"/>
          <w:szCs w:val="26"/>
        </w:rPr>
        <w:t>- Типовое положение о специальном (коррекционном) образовательном учреждении для обучающихся, воспитанников с отклонениями в развитии (постановление Правител</w:t>
      </w:r>
      <w:r w:rsidRPr="00BE1E5C">
        <w:rPr>
          <w:sz w:val="26"/>
          <w:szCs w:val="26"/>
        </w:rPr>
        <w:t>ь</w:t>
      </w:r>
      <w:r w:rsidRPr="00BE1E5C">
        <w:rPr>
          <w:sz w:val="26"/>
          <w:szCs w:val="26"/>
        </w:rPr>
        <w:t>ства РФ от 19.03.2001, № 196)</w:t>
      </w:r>
      <w:r>
        <w:rPr>
          <w:sz w:val="26"/>
          <w:szCs w:val="26"/>
        </w:rPr>
        <w:t>;</w:t>
      </w:r>
    </w:p>
    <w:p w:rsidR="00BE1E5C" w:rsidRDefault="00BE1E5C" w:rsidP="00BE1E5C">
      <w:pPr>
        <w:pStyle w:val="Default"/>
        <w:spacing w:line="312" w:lineRule="auto"/>
        <w:ind w:firstLine="720"/>
        <w:jc w:val="both"/>
        <w:rPr>
          <w:bCs/>
          <w:sz w:val="26"/>
          <w:szCs w:val="26"/>
        </w:rPr>
      </w:pPr>
      <w:r w:rsidRPr="00BE1E5C">
        <w:rPr>
          <w:sz w:val="26"/>
          <w:szCs w:val="26"/>
        </w:rPr>
        <w:t xml:space="preserve">- </w:t>
      </w:r>
      <w:r w:rsidRPr="00BE1E5C">
        <w:rPr>
          <w:bCs/>
          <w:sz w:val="26"/>
          <w:szCs w:val="26"/>
        </w:rPr>
        <w:t xml:space="preserve">Письмо </w:t>
      </w:r>
      <w:r w:rsidRPr="00BE1E5C">
        <w:rPr>
          <w:sz w:val="26"/>
          <w:szCs w:val="26"/>
        </w:rPr>
        <w:t xml:space="preserve">Министерства образования и науки РФ </w:t>
      </w:r>
      <w:r w:rsidRPr="00BE1E5C">
        <w:rPr>
          <w:bCs/>
          <w:sz w:val="26"/>
          <w:szCs w:val="26"/>
        </w:rPr>
        <w:t>от 18.04.2008 № АФ-150/06 «О создании условий для получения образования детьми с ограниченными возможностями здоровья и детьми-инвалидами</w:t>
      </w:r>
      <w:r>
        <w:rPr>
          <w:bCs/>
          <w:sz w:val="26"/>
          <w:szCs w:val="26"/>
        </w:rPr>
        <w:t>».</w:t>
      </w:r>
    </w:p>
    <w:p w:rsidR="002E3213" w:rsidRPr="002E3213" w:rsidRDefault="002E3213" w:rsidP="002E3213">
      <w:pPr>
        <w:pStyle w:val="Default"/>
        <w:spacing w:line="312" w:lineRule="auto"/>
        <w:ind w:firstLine="720"/>
        <w:jc w:val="both"/>
        <w:rPr>
          <w:bCs/>
          <w:sz w:val="26"/>
          <w:szCs w:val="26"/>
        </w:rPr>
      </w:pPr>
      <w:r>
        <w:rPr>
          <w:bCs/>
          <w:sz w:val="26"/>
          <w:szCs w:val="26"/>
        </w:rPr>
        <w:t xml:space="preserve">- </w:t>
      </w:r>
      <w:r w:rsidRPr="002E3213">
        <w:rPr>
          <w:bCs/>
          <w:sz w:val="26"/>
          <w:szCs w:val="26"/>
        </w:rPr>
        <w:t>Инструктивно-методическое письмо МО РФ № 27/901-6 от 27.03.2000 г. «О псих</w:t>
      </w:r>
      <w:r w:rsidRPr="002E3213">
        <w:rPr>
          <w:bCs/>
          <w:sz w:val="26"/>
          <w:szCs w:val="26"/>
        </w:rPr>
        <w:t>о</w:t>
      </w:r>
      <w:r w:rsidRPr="002E3213">
        <w:rPr>
          <w:bCs/>
          <w:sz w:val="26"/>
          <w:szCs w:val="26"/>
        </w:rPr>
        <w:t>лого-медико-педагогическом консилиуме (</w:t>
      </w:r>
      <w:proofErr w:type="spellStart"/>
      <w:r w:rsidRPr="002E3213">
        <w:rPr>
          <w:bCs/>
          <w:sz w:val="26"/>
          <w:szCs w:val="26"/>
        </w:rPr>
        <w:t>ПМПк</w:t>
      </w:r>
      <w:proofErr w:type="spellEnd"/>
      <w:r w:rsidRPr="002E3213">
        <w:rPr>
          <w:bCs/>
          <w:sz w:val="26"/>
          <w:szCs w:val="26"/>
        </w:rPr>
        <w:t>) образовательного учреждения».</w:t>
      </w:r>
    </w:p>
    <w:p w:rsidR="00BE1E5C" w:rsidRDefault="00BE1E5C" w:rsidP="00BE1E5C">
      <w:pPr>
        <w:pStyle w:val="Default"/>
        <w:spacing w:line="312" w:lineRule="auto"/>
        <w:ind w:firstLine="720"/>
        <w:jc w:val="both"/>
        <w:rPr>
          <w:sz w:val="26"/>
          <w:szCs w:val="26"/>
        </w:rPr>
      </w:pPr>
    </w:p>
    <w:p w:rsidR="000055AB" w:rsidRPr="00403A61" w:rsidRDefault="000055AB" w:rsidP="00BE1E5C">
      <w:pPr>
        <w:pStyle w:val="Default"/>
        <w:spacing w:line="312" w:lineRule="auto"/>
        <w:ind w:firstLine="720"/>
        <w:jc w:val="both"/>
        <w:rPr>
          <w:sz w:val="26"/>
          <w:szCs w:val="26"/>
        </w:rPr>
      </w:pPr>
      <w:r w:rsidRPr="00403A61">
        <w:rPr>
          <w:sz w:val="26"/>
          <w:szCs w:val="26"/>
        </w:rPr>
        <w:t xml:space="preserve">Программа коррекционной работы </w:t>
      </w:r>
      <w:r w:rsidR="00BE1E5C">
        <w:rPr>
          <w:sz w:val="26"/>
          <w:szCs w:val="26"/>
        </w:rPr>
        <w:t>-</w:t>
      </w:r>
      <w:r w:rsidRPr="00403A61">
        <w:rPr>
          <w:sz w:val="26"/>
          <w:szCs w:val="26"/>
        </w:rPr>
        <w:t xml:space="preserve"> это комплексная программа по оказанию п</w:t>
      </w:r>
      <w:r w:rsidRPr="00403A61">
        <w:rPr>
          <w:sz w:val="26"/>
          <w:szCs w:val="26"/>
        </w:rPr>
        <w:t>о</w:t>
      </w:r>
      <w:r w:rsidRPr="00403A61">
        <w:rPr>
          <w:sz w:val="26"/>
          <w:szCs w:val="26"/>
        </w:rPr>
        <w:t>мощи детям с ограниченными возможностями здоровья в освоении основной образов</w:t>
      </w:r>
      <w:r w:rsidRPr="00403A61">
        <w:rPr>
          <w:sz w:val="26"/>
          <w:szCs w:val="26"/>
        </w:rPr>
        <w:t>а</w:t>
      </w:r>
      <w:r w:rsidRPr="00403A61">
        <w:rPr>
          <w:sz w:val="26"/>
          <w:szCs w:val="26"/>
        </w:rPr>
        <w:t xml:space="preserve">тельной программы начального общего образования. </w:t>
      </w:r>
    </w:p>
    <w:p w:rsidR="00FC02E1" w:rsidRPr="006B5703" w:rsidRDefault="00FC02E1" w:rsidP="00A57D8E">
      <w:pPr>
        <w:pStyle w:val="Default"/>
        <w:spacing w:line="312" w:lineRule="auto"/>
        <w:ind w:firstLine="540"/>
        <w:jc w:val="both"/>
        <w:rPr>
          <w:color w:val="auto"/>
          <w:sz w:val="26"/>
          <w:szCs w:val="26"/>
        </w:rPr>
      </w:pPr>
      <w:r w:rsidRPr="002E3213">
        <w:rPr>
          <w:color w:val="auto"/>
          <w:sz w:val="26"/>
          <w:szCs w:val="26"/>
        </w:rPr>
        <w:t>Учитывая, что основной дефект умственно отсталых детей лежит в интеллектуальной сфере, весь образовательный и воспитательный проце</w:t>
      </w:r>
      <w:proofErr w:type="gramStart"/>
      <w:r w:rsidRPr="002E3213">
        <w:rPr>
          <w:color w:val="auto"/>
          <w:sz w:val="26"/>
          <w:szCs w:val="26"/>
        </w:rPr>
        <w:t>сс в сп</w:t>
      </w:r>
      <w:proofErr w:type="gramEnd"/>
      <w:r w:rsidRPr="002E3213">
        <w:rPr>
          <w:color w:val="auto"/>
          <w:sz w:val="26"/>
          <w:szCs w:val="26"/>
        </w:rPr>
        <w:t>ециальном образовательном учреждении носит коррекционную направленность.</w:t>
      </w:r>
    </w:p>
    <w:p w:rsidR="000055AB" w:rsidRPr="00403A61" w:rsidRDefault="000055AB" w:rsidP="00A57D8E">
      <w:pPr>
        <w:pStyle w:val="Default"/>
        <w:spacing w:line="312" w:lineRule="auto"/>
        <w:ind w:firstLine="540"/>
        <w:jc w:val="both"/>
        <w:rPr>
          <w:sz w:val="26"/>
          <w:szCs w:val="26"/>
        </w:rPr>
      </w:pPr>
      <w:r w:rsidRPr="00403A61">
        <w:rPr>
          <w:b/>
          <w:bCs/>
          <w:sz w:val="26"/>
          <w:szCs w:val="26"/>
        </w:rPr>
        <w:t>Цель программы:</w:t>
      </w:r>
      <w:r w:rsidR="002E3213">
        <w:rPr>
          <w:sz w:val="26"/>
          <w:szCs w:val="26"/>
        </w:rPr>
        <w:t>организация</w:t>
      </w:r>
      <w:r w:rsidRPr="00403A61">
        <w:rPr>
          <w:sz w:val="26"/>
          <w:szCs w:val="26"/>
        </w:rPr>
        <w:t xml:space="preserve">  системн</w:t>
      </w:r>
      <w:r w:rsidR="002E3213">
        <w:rPr>
          <w:sz w:val="26"/>
          <w:szCs w:val="26"/>
        </w:rPr>
        <w:t>ого</w:t>
      </w:r>
      <w:r w:rsidRPr="00403A61">
        <w:rPr>
          <w:sz w:val="26"/>
          <w:szCs w:val="26"/>
        </w:rPr>
        <w:t xml:space="preserve"> подход</w:t>
      </w:r>
      <w:r w:rsidR="002E3213">
        <w:rPr>
          <w:sz w:val="26"/>
          <w:szCs w:val="26"/>
        </w:rPr>
        <w:t>а</w:t>
      </w:r>
      <w:r w:rsidRPr="00403A61">
        <w:rPr>
          <w:sz w:val="26"/>
          <w:szCs w:val="26"/>
        </w:rPr>
        <w:t xml:space="preserve"> к обеспечению условий для ра</w:t>
      </w:r>
      <w:r w:rsidRPr="00403A61">
        <w:rPr>
          <w:sz w:val="26"/>
          <w:szCs w:val="26"/>
        </w:rPr>
        <w:t>з</w:t>
      </w:r>
      <w:r w:rsidRPr="00403A61">
        <w:rPr>
          <w:sz w:val="26"/>
          <w:szCs w:val="26"/>
        </w:rPr>
        <w:t>вития детей с ограниченными возможностями здоровья и оказание помощи детям этой к</w:t>
      </w:r>
      <w:r w:rsidRPr="00403A61">
        <w:rPr>
          <w:sz w:val="26"/>
          <w:szCs w:val="26"/>
        </w:rPr>
        <w:t>а</w:t>
      </w:r>
      <w:r w:rsidRPr="00403A61">
        <w:rPr>
          <w:sz w:val="26"/>
          <w:szCs w:val="26"/>
        </w:rPr>
        <w:t xml:space="preserve">тегории в освоении </w:t>
      </w:r>
      <w:r w:rsidR="002E3213" w:rsidRPr="00403A61">
        <w:rPr>
          <w:sz w:val="26"/>
          <w:szCs w:val="26"/>
        </w:rPr>
        <w:t xml:space="preserve">специальной (коррекционной) </w:t>
      </w:r>
      <w:r w:rsidRPr="00403A61">
        <w:rPr>
          <w:sz w:val="26"/>
          <w:szCs w:val="26"/>
        </w:rPr>
        <w:t>образовательной программыначального общего образования.</w:t>
      </w:r>
    </w:p>
    <w:p w:rsidR="000055AB" w:rsidRPr="00403A61" w:rsidRDefault="000055AB" w:rsidP="00A57D8E">
      <w:pPr>
        <w:pStyle w:val="Default"/>
        <w:spacing w:line="312" w:lineRule="auto"/>
        <w:ind w:firstLine="540"/>
        <w:jc w:val="both"/>
        <w:rPr>
          <w:b/>
          <w:bCs/>
          <w:sz w:val="26"/>
          <w:szCs w:val="26"/>
        </w:rPr>
      </w:pPr>
      <w:r w:rsidRPr="00403A61">
        <w:rPr>
          <w:b/>
          <w:bCs/>
          <w:sz w:val="26"/>
          <w:szCs w:val="26"/>
        </w:rPr>
        <w:t>Задачи программы:</w:t>
      </w:r>
    </w:p>
    <w:p w:rsidR="000055AB" w:rsidRPr="00403A61" w:rsidRDefault="00BE1E5C" w:rsidP="00BE1E5C">
      <w:pPr>
        <w:pStyle w:val="Default"/>
        <w:spacing w:line="312" w:lineRule="auto"/>
        <w:ind w:firstLine="720"/>
        <w:jc w:val="both"/>
        <w:rPr>
          <w:sz w:val="26"/>
          <w:szCs w:val="26"/>
        </w:rPr>
      </w:pPr>
      <w:r>
        <w:rPr>
          <w:sz w:val="26"/>
          <w:szCs w:val="26"/>
        </w:rPr>
        <w:t xml:space="preserve">- </w:t>
      </w:r>
      <w:r w:rsidR="000055AB" w:rsidRPr="00403A61">
        <w:rPr>
          <w:sz w:val="26"/>
          <w:szCs w:val="26"/>
        </w:rPr>
        <w:t>выявлять особые образовательные потребности детей с ограниченными возможн</w:t>
      </w:r>
      <w:r w:rsidR="000055AB" w:rsidRPr="00403A61">
        <w:rPr>
          <w:sz w:val="26"/>
          <w:szCs w:val="26"/>
        </w:rPr>
        <w:t>о</w:t>
      </w:r>
      <w:r w:rsidR="000055AB" w:rsidRPr="00403A61">
        <w:rPr>
          <w:sz w:val="26"/>
          <w:szCs w:val="26"/>
        </w:rPr>
        <w:t xml:space="preserve">стями здоровья, обусловленные особенностями их развития; </w:t>
      </w:r>
    </w:p>
    <w:p w:rsidR="000055AB" w:rsidRPr="00403A61" w:rsidRDefault="00BE1E5C" w:rsidP="00BE1E5C">
      <w:pPr>
        <w:pStyle w:val="Default"/>
        <w:spacing w:line="312" w:lineRule="auto"/>
        <w:ind w:firstLine="720"/>
        <w:jc w:val="both"/>
        <w:rPr>
          <w:sz w:val="26"/>
          <w:szCs w:val="26"/>
        </w:rPr>
      </w:pPr>
      <w:r>
        <w:rPr>
          <w:sz w:val="26"/>
          <w:szCs w:val="26"/>
        </w:rPr>
        <w:t>-</w:t>
      </w:r>
      <w:r w:rsidR="000055AB" w:rsidRPr="00403A61">
        <w:rPr>
          <w:sz w:val="26"/>
          <w:szCs w:val="26"/>
        </w:rPr>
        <w:t>осуществлять индивидуально ориентированную психолого-медико-</w:t>
      </w:r>
      <w:r w:rsidR="000055AB" w:rsidRPr="00403A61">
        <w:rPr>
          <w:bCs/>
          <w:sz w:val="26"/>
          <w:szCs w:val="26"/>
        </w:rPr>
        <w:t>педагогическую</w:t>
      </w:r>
      <w:r w:rsidR="000055AB" w:rsidRPr="00403A61">
        <w:rPr>
          <w:sz w:val="26"/>
          <w:szCs w:val="26"/>
        </w:rPr>
        <w:t xml:space="preserve">помощь детям с ограниченными возможностями здоровья с учетом </w:t>
      </w:r>
      <w:r w:rsidR="002E3213">
        <w:rPr>
          <w:sz w:val="26"/>
          <w:szCs w:val="26"/>
        </w:rPr>
        <w:t>их</w:t>
      </w:r>
      <w:r w:rsidR="000055AB" w:rsidRPr="00403A61">
        <w:rPr>
          <w:sz w:val="26"/>
          <w:szCs w:val="26"/>
        </w:rPr>
        <w:t xml:space="preserve"> и</w:t>
      </w:r>
      <w:r w:rsidR="000055AB" w:rsidRPr="00403A61">
        <w:rPr>
          <w:sz w:val="26"/>
          <w:szCs w:val="26"/>
        </w:rPr>
        <w:t>н</w:t>
      </w:r>
      <w:r w:rsidR="000055AB" w:rsidRPr="00403A61">
        <w:rPr>
          <w:sz w:val="26"/>
          <w:szCs w:val="26"/>
        </w:rPr>
        <w:t xml:space="preserve">дивидуальных возможностей (в соответствии с рекомендациями психолого-медико-педагогической комиссии); </w:t>
      </w:r>
    </w:p>
    <w:p w:rsidR="000055AB" w:rsidRPr="00403A61" w:rsidRDefault="00BE1E5C" w:rsidP="00BE1E5C">
      <w:pPr>
        <w:pStyle w:val="Default"/>
        <w:spacing w:line="312" w:lineRule="auto"/>
        <w:ind w:firstLine="720"/>
        <w:jc w:val="both"/>
        <w:rPr>
          <w:sz w:val="26"/>
          <w:szCs w:val="26"/>
        </w:rPr>
      </w:pPr>
      <w:r>
        <w:rPr>
          <w:sz w:val="26"/>
          <w:szCs w:val="26"/>
        </w:rPr>
        <w:t xml:space="preserve">- </w:t>
      </w:r>
      <w:r w:rsidR="000055AB" w:rsidRPr="00403A61">
        <w:rPr>
          <w:sz w:val="26"/>
          <w:szCs w:val="26"/>
        </w:rPr>
        <w:t>обеспечить возможность освоения детьми с ограниченными возможностями зд</w:t>
      </w:r>
      <w:r w:rsidR="000055AB" w:rsidRPr="00403A61">
        <w:rPr>
          <w:sz w:val="26"/>
          <w:szCs w:val="26"/>
        </w:rPr>
        <w:t>о</w:t>
      </w:r>
      <w:r w:rsidR="000055AB" w:rsidRPr="00403A61">
        <w:rPr>
          <w:sz w:val="26"/>
          <w:szCs w:val="26"/>
        </w:rPr>
        <w:t>ровья</w:t>
      </w:r>
      <w:r w:rsidR="002E3213" w:rsidRPr="00403A61">
        <w:rPr>
          <w:sz w:val="26"/>
          <w:szCs w:val="26"/>
        </w:rPr>
        <w:t>специальной (коррекционной) образовательной</w:t>
      </w:r>
      <w:r w:rsidR="000055AB" w:rsidRPr="00403A61">
        <w:rPr>
          <w:sz w:val="26"/>
          <w:szCs w:val="26"/>
        </w:rPr>
        <w:t xml:space="preserve"> программыначального общего обр</w:t>
      </w:r>
      <w:r w:rsidR="000055AB" w:rsidRPr="00403A61">
        <w:rPr>
          <w:sz w:val="26"/>
          <w:szCs w:val="26"/>
        </w:rPr>
        <w:t>а</w:t>
      </w:r>
      <w:r w:rsidR="000055AB" w:rsidRPr="00403A61">
        <w:rPr>
          <w:sz w:val="26"/>
          <w:szCs w:val="26"/>
        </w:rPr>
        <w:t>зования на доступном им уровне.</w:t>
      </w:r>
    </w:p>
    <w:p w:rsidR="000055AB" w:rsidRPr="00403A61" w:rsidRDefault="000055AB" w:rsidP="00A57D8E">
      <w:pPr>
        <w:pStyle w:val="Default"/>
        <w:spacing w:line="312" w:lineRule="auto"/>
        <w:ind w:firstLine="540"/>
        <w:jc w:val="both"/>
        <w:rPr>
          <w:sz w:val="26"/>
          <w:szCs w:val="26"/>
        </w:rPr>
      </w:pPr>
      <w:r w:rsidRPr="00403A61">
        <w:rPr>
          <w:i/>
          <w:iCs/>
          <w:sz w:val="26"/>
          <w:szCs w:val="26"/>
        </w:rPr>
        <w:t xml:space="preserve">Программа коррекционной работы направлена </w:t>
      </w:r>
      <w:proofErr w:type="gramStart"/>
      <w:r w:rsidRPr="00403A61">
        <w:rPr>
          <w:sz w:val="26"/>
          <w:szCs w:val="26"/>
        </w:rPr>
        <w:t>на</w:t>
      </w:r>
      <w:proofErr w:type="gramEnd"/>
      <w:r w:rsidRPr="00403A61">
        <w:rPr>
          <w:sz w:val="26"/>
          <w:szCs w:val="26"/>
        </w:rPr>
        <w:t xml:space="preserve">: </w:t>
      </w:r>
    </w:p>
    <w:p w:rsidR="000055AB" w:rsidRPr="00403A61" w:rsidRDefault="00BE1E5C" w:rsidP="00BE1E5C">
      <w:pPr>
        <w:pStyle w:val="Default"/>
        <w:spacing w:line="312" w:lineRule="auto"/>
        <w:ind w:firstLine="720"/>
        <w:jc w:val="both"/>
        <w:rPr>
          <w:sz w:val="26"/>
          <w:szCs w:val="26"/>
        </w:rPr>
      </w:pPr>
      <w:r>
        <w:rPr>
          <w:sz w:val="26"/>
          <w:szCs w:val="26"/>
        </w:rPr>
        <w:t xml:space="preserve">- </w:t>
      </w:r>
      <w:r w:rsidR="000055AB" w:rsidRPr="00403A61">
        <w:rPr>
          <w:sz w:val="26"/>
          <w:szCs w:val="26"/>
        </w:rPr>
        <w:t xml:space="preserve">преодоление затруднений учащихся в учебной деятельности; </w:t>
      </w:r>
    </w:p>
    <w:p w:rsidR="000055AB" w:rsidRPr="00403A61" w:rsidRDefault="00BE1E5C" w:rsidP="00BE1E5C">
      <w:pPr>
        <w:pStyle w:val="Default"/>
        <w:spacing w:line="312" w:lineRule="auto"/>
        <w:ind w:firstLine="720"/>
        <w:jc w:val="both"/>
        <w:rPr>
          <w:sz w:val="26"/>
          <w:szCs w:val="26"/>
        </w:rPr>
      </w:pPr>
      <w:r>
        <w:rPr>
          <w:sz w:val="26"/>
          <w:szCs w:val="26"/>
        </w:rPr>
        <w:t xml:space="preserve">- </w:t>
      </w:r>
      <w:r w:rsidR="000055AB" w:rsidRPr="00403A61">
        <w:rPr>
          <w:sz w:val="26"/>
          <w:szCs w:val="26"/>
        </w:rPr>
        <w:t xml:space="preserve">овладение навыками адаптации учащихся к социуму; </w:t>
      </w:r>
    </w:p>
    <w:p w:rsidR="000055AB" w:rsidRPr="00403A61" w:rsidRDefault="00BE1E5C" w:rsidP="00BE1E5C">
      <w:pPr>
        <w:pStyle w:val="Default"/>
        <w:spacing w:line="312" w:lineRule="auto"/>
        <w:ind w:firstLine="720"/>
        <w:jc w:val="both"/>
        <w:rPr>
          <w:sz w:val="26"/>
          <w:szCs w:val="26"/>
        </w:rPr>
      </w:pPr>
      <w:r>
        <w:rPr>
          <w:sz w:val="26"/>
          <w:szCs w:val="26"/>
        </w:rPr>
        <w:t xml:space="preserve">- </w:t>
      </w:r>
      <w:r w:rsidR="000055AB" w:rsidRPr="00403A61">
        <w:rPr>
          <w:sz w:val="26"/>
          <w:szCs w:val="26"/>
        </w:rPr>
        <w:t>психолого-медико-педагогическое сопровождение школьников, имеющих пробл</w:t>
      </w:r>
      <w:r w:rsidR="000055AB" w:rsidRPr="00403A61">
        <w:rPr>
          <w:sz w:val="26"/>
          <w:szCs w:val="26"/>
        </w:rPr>
        <w:t>е</w:t>
      </w:r>
      <w:r w:rsidR="000055AB" w:rsidRPr="00403A61">
        <w:rPr>
          <w:sz w:val="26"/>
          <w:szCs w:val="26"/>
        </w:rPr>
        <w:t xml:space="preserve">мы в обучении; </w:t>
      </w:r>
    </w:p>
    <w:p w:rsidR="000055AB" w:rsidRPr="00403A61" w:rsidRDefault="00BE1E5C" w:rsidP="00BE1E5C">
      <w:pPr>
        <w:pStyle w:val="Default"/>
        <w:spacing w:line="312" w:lineRule="auto"/>
        <w:ind w:firstLine="720"/>
        <w:jc w:val="both"/>
        <w:rPr>
          <w:sz w:val="26"/>
          <w:szCs w:val="26"/>
        </w:rPr>
      </w:pPr>
      <w:r>
        <w:rPr>
          <w:sz w:val="26"/>
          <w:szCs w:val="26"/>
        </w:rPr>
        <w:t xml:space="preserve">- </w:t>
      </w:r>
      <w:r w:rsidR="000055AB" w:rsidRPr="00403A61">
        <w:rPr>
          <w:sz w:val="26"/>
          <w:szCs w:val="26"/>
        </w:rPr>
        <w:t>развитие потенциала учащихся с ограниченными возможностями</w:t>
      </w:r>
      <w:r w:rsidR="00927BB9" w:rsidRPr="00403A61">
        <w:rPr>
          <w:sz w:val="26"/>
          <w:szCs w:val="26"/>
        </w:rPr>
        <w:t xml:space="preserve"> здоровья</w:t>
      </w:r>
      <w:r w:rsidR="000055AB" w:rsidRPr="00403A61">
        <w:rPr>
          <w:sz w:val="26"/>
          <w:szCs w:val="26"/>
        </w:rPr>
        <w:t xml:space="preserve">. </w:t>
      </w:r>
    </w:p>
    <w:p w:rsidR="00CB53C1" w:rsidRDefault="00CB53C1" w:rsidP="00A57D8E">
      <w:pPr>
        <w:pStyle w:val="Default"/>
        <w:spacing w:line="312" w:lineRule="auto"/>
        <w:ind w:firstLine="540"/>
        <w:jc w:val="both"/>
        <w:rPr>
          <w:sz w:val="26"/>
          <w:szCs w:val="26"/>
        </w:rPr>
      </w:pPr>
    </w:p>
    <w:p w:rsidR="00CB53C1" w:rsidRPr="00403A61" w:rsidRDefault="00CB53C1" w:rsidP="00A57D8E">
      <w:pPr>
        <w:autoSpaceDE w:val="0"/>
        <w:autoSpaceDN w:val="0"/>
        <w:adjustRightInd w:val="0"/>
        <w:spacing w:after="0" w:line="312" w:lineRule="auto"/>
        <w:ind w:firstLine="540"/>
        <w:jc w:val="both"/>
        <w:rPr>
          <w:rFonts w:ascii="Times New Roman" w:hAnsi="Times New Roman"/>
          <w:i/>
          <w:iCs/>
          <w:sz w:val="26"/>
          <w:szCs w:val="26"/>
        </w:rPr>
      </w:pPr>
      <w:r w:rsidRPr="00403A61">
        <w:rPr>
          <w:rFonts w:ascii="Times New Roman" w:hAnsi="Times New Roman"/>
          <w:sz w:val="26"/>
          <w:szCs w:val="26"/>
        </w:rPr>
        <w:t xml:space="preserve">Основу данной программы составляют </w:t>
      </w:r>
      <w:r w:rsidRPr="00403A61">
        <w:rPr>
          <w:rFonts w:ascii="Times New Roman" w:hAnsi="Times New Roman"/>
          <w:i/>
          <w:iCs/>
          <w:sz w:val="26"/>
          <w:szCs w:val="26"/>
        </w:rPr>
        <w:t>принципиальные положения</w:t>
      </w:r>
      <w:r w:rsidRPr="00403A61">
        <w:rPr>
          <w:rFonts w:ascii="Times New Roman" w:hAnsi="Times New Roman"/>
          <w:sz w:val="26"/>
          <w:szCs w:val="26"/>
        </w:rPr>
        <w:t>:</w:t>
      </w:r>
    </w:p>
    <w:p w:rsidR="00CB53C1" w:rsidRPr="00403A61" w:rsidRDefault="00CB53C1" w:rsidP="00A57D8E">
      <w:pPr>
        <w:autoSpaceDE w:val="0"/>
        <w:autoSpaceDN w:val="0"/>
        <w:adjustRightInd w:val="0"/>
        <w:spacing w:after="0" w:line="312" w:lineRule="auto"/>
        <w:ind w:firstLine="540"/>
        <w:jc w:val="both"/>
        <w:rPr>
          <w:rFonts w:ascii="Times New Roman" w:hAnsi="Times New Roman"/>
          <w:sz w:val="26"/>
          <w:szCs w:val="26"/>
        </w:rPr>
      </w:pPr>
      <w:r w:rsidRPr="00403A61">
        <w:rPr>
          <w:rFonts w:ascii="Times New Roman" w:hAnsi="Times New Roman"/>
          <w:sz w:val="26"/>
          <w:szCs w:val="26"/>
        </w:rPr>
        <w:t>- коррекционная работа включается во все направления деятельности образовательн</w:t>
      </w:r>
      <w:r w:rsidRPr="00403A61">
        <w:rPr>
          <w:rFonts w:ascii="Times New Roman" w:hAnsi="Times New Roman"/>
          <w:sz w:val="26"/>
          <w:szCs w:val="26"/>
        </w:rPr>
        <w:t>о</w:t>
      </w:r>
      <w:r w:rsidRPr="00403A61">
        <w:rPr>
          <w:rFonts w:ascii="Times New Roman" w:hAnsi="Times New Roman"/>
          <w:sz w:val="26"/>
          <w:szCs w:val="26"/>
        </w:rPr>
        <w:t>го учреждения;</w:t>
      </w:r>
    </w:p>
    <w:p w:rsidR="00CB53C1" w:rsidRPr="00403A61" w:rsidRDefault="00CB53C1" w:rsidP="00A57D8E">
      <w:pPr>
        <w:autoSpaceDE w:val="0"/>
        <w:autoSpaceDN w:val="0"/>
        <w:adjustRightInd w:val="0"/>
        <w:spacing w:after="0" w:line="312" w:lineRule="auto"/>
        <w:ind w:firstLine="540"/>
        <w:jc w:val="both"/>
        <w:rPr>
          <w:rFonts w:ascii="Times New Roman" w:hAnsi="Times New Roman"/>
          <w:sz w:val="26"/>
          <w:szCs w:val="26"/>
        </w:rPr>
      </w:pPr>
      <w:r w:rsidRPr="00403A61">
        <w:rPr>
          <w:rFonts w:ascii="Times New Roman" w:hAnsi="Times New Roman"/>
          <w:sz w:val="26"/>
          <w:szCs w:val="26"/>
        </w:rPr>
        <w:t>- содержание коррекционной работы – это программа оптимальной педагогической, психологической и медицинской поддержки детей, направленной на преодоление и осла</w:t>
      </w:r>
      <w:r w:rsidRPr="00403A61">
        <w:rPr>
          <w:rFonts w:ascii="Times New Roman" w:hAnsi="Times New Roman"/>
          <w:sz w:val="26"/>
          <w:szCs w:val="26"/>
        </w:rPr>
        <w:t>б</w:t>
      </w:r>
      <w:r w:rsidRPr="00403A61">
        <w:rPr>
          <w:rFonts w:ascii="Times New Roman" w:hAnsi="Times New Roman"/>
          <w:sz w:val="26"/>
          <w:szCs w:val="26"/>
        </w:rPr>
        <w:t>ление недостатков психического и физического развития детей с ограниченными возмо</w:t>
      </w:r>
      <w:r w:rsidRPr="00403A61">
        <w:rPr>
          <w:rFonts w:ascii="Times New Roman" w:hAnsi="Times New Roman"/>
          <w:sz w:val="26"/>
          <w:szCs w:val="26"/>
        </w:rPr>
        <w:t>ж</w:t>
      </w:r>
      <w:r w:rsidRPr="00403A61">
        <w:rPr>
          <w:rFonts w:ascii="Times New Roman" w:hAnsi="Times New Roman"/>
          <w:sz w:val="26"/>
          <w:szCs w:val="26"/>
        </w:rPr>
        <w:t>ностями здоровья.</w:t>
      </w:r>
    </w:p>
    <w:p w:rsidR="00A60143" w:rsidRPr="00A60143" w:rsidRDefault="00A60143" w:rsidP="00A60143">
      <w:pPr>
        <w:spacing w:after="0" w:line="312" w:lineRule="auto"/>
        <w:ind w:firstLine="540"/>
        <w:jc w:val="both"/>
        <w:rPr>
          <w:rFonts w:ascii="Times New Roman" w:hAnsi="Times New Roman"/>
          <w:b/>
          <w:sz w:val="26"/>
          <w:szCs w:val="26"/>
        </w:rPr>
      </w:pPr>
      <w:r w:rsidRPr="00A60143">
        <w:rPr>
          <w:rFonts w:ascii="Times New Roman" w:hAnsi="Times New Roman"/>
          <w:b/>
          <w:sz w:val="26"/>
          <w:szCs w:val="26"/>
        </w:rPr>
        <w:t xml:space="preserve">Общие принципы и правила коррекционной работы: </w:t>
      </w:r>
    </w:p>
    <w:p w:rsidR="00A60143" w:rsidRPr="00A60143" w:rsidRDefault="00A60143" w:rsidP="00A60143">
      <w:pPr>
        <w:spacing w:after="0" w:line="312" w:lineRule="auto"/>
        <w:ind w:firstLine="540"/>
        <w:jc w:val="both"/>
        <w:rPr>
          <w:rFonts w:ascii="Times New Roman" w:hAnsi="Times New Roman"/>
          <w:sz w:val="26"/>
          <w:szCs w:val="26"/>
        </w:rPr>
      </w:pPr>
      <w:r w:rsidRPr="00A60143">
        <w:rPr>
          <w:rFonts w:ascii="Times New Roman" w:hAnsi="Times New Roman"/>
          <w:sz w:val="26"/>
          <w:szCs w:val="26"/>
        </w:rPr>
        <w:t>1. Индивидуальный подход к каждому ученику.</w:t>
      </w:r>
    </w:p>
    <w:p w:rsidR="00A60143" w:rsidRPr="00A60143" w:rsidRDefault="00A60143" w:rsidP="00A60143">
      <w:pPr>
        <w:spacing w:after="0" w:line="312" w:lineRule="auto"/>
        <w:ind w:firstLine="540"/>
        <w:jc w:val="both"/>
        <w:rPr>
          <w:rFonts w:ascii="Times New Roman" w:hAnsi="Times New Roman"/>
          <w:sz w:val="26"/>
          <w:szCs w:val="26"/>
        </w:rPr>
      </w:pPr>
      <w:r w:rsidRPr="00A60143">
        <w:rPr>
          <w:rFonts w:ascii="Times New Roman" w:hAnsi="Times New Roman"/>
          <w:sz w:val="26"/>
          <w:szCs w:val="26"/>
        </w:rPr>
        <w:t>2. Предотвращение наступления утомления, используя для этого разнообразные сре</w:t>
      </w:r>
      <w:r w:rsidRPr="00A60143">
        <w:rPr>
          <w:rFonts w:ascii="Times New Roman" w:hAnsi="Times New Roman"/>
          <w:sz w:val="26"/>
          <w:szCs w:val="26"/>
        </w:rPr>
        <w:t>д</w:t>
      </w:r>
      <w:r w:rsidRPr="00A60143">
        <w:rPr>
          <w:rFonts w:ascii="Times New Roman" w:hAnsi="Times New Roman"/>
          <w:sz w:val="26"/>
          <w:szCs w:val="26"/>
        </w:rPr>
        <w:t>ства (чередование умственной и практической деятельности, преподнесение материала н</w:t>
      </w:r>
      <w:r w:rsidRPr="00A60143">
        <w:rPr>
          <w:rFonts w:ascii="Times New Roman" w:hAnsi="Times New Roman"/>
          <w:sz w:val="26"/>
          <w:szCs w:val="26"/>
        </w:rPr>
        <w:t>е</w:t>
      </w:r>
      <w:r w:rsidRPr="00A60143">
        <w:rPr>
          <w:rFonts w:ascii="Times New Roman" w:hAnsi="Times New Roman"/>
          <w:sz w:val="26"/>
          <w:szCs w:val="26"/>
        </w:rPr>
        <w:t>большими дозами, использование интересного и красочного дидактического материала и средств наглядности).</w:t>
      </w:r>
    </w:p>
    <w:p w:rsidR="00A60143" w:rsidRPr="00A60143" w:rsidRDefault="00A60143" w:rsidP="00A60143">
      <w:pPr>
        <w:spacing w:after="0" w:line="312" w:lineRule="auto"/>
        <w:ind w:firstLine="540"/>
        <w:jc w:val="both"/>
        <w:rPr>
          <w:rFonts w:ascii="Times New Roman" w:hAnsi="Times New Roman"/>
          <w:sz w:val="26"/>
          <w:szCs w:val="26"/>
        </w:rPr>
      </w:pPr>
      <w:r w:rsidRPr="00A60143">
        <w:rPr>
          <w:rFonts w:ascii="Times New Roman" w:hAnsi="Times New Roman"/>
          <w:sz w:val="26"/>
          <w:szCs w:val="26"/>
        </w:rPr>
        <w:t>3. Использование методов, активизирующих познавательную деятельность учащихся, развивающих их устную и письменную речь и формирующих необходимые учебные нав</w:t>
      </w:r>
      <w:r w:rsidRPr="00A60143">
        <w:rPr>
          <w:rFonts w:ascii="Times New Roman" w:hAnsi="Times New Roman"/>
          <w:sz w:val="26"/>
          <w:szCs w:val="26"/>
        </w:rPr>
        <w:t>ы</w:t>
      </w:r>
      <w:r w:rsidRPr="00A60143">
        <w:rPr>
          <w:rFonts w:ascii="Times New Roman" w:hAnsi="Times New Roman"/>
          <w:sz w:val="26"/>
          <w:szCs w:val="26"/>
        </w:rPr>
        <w:t>ки.</w:t>
      </w:r>
    </w:p>
    <w:p w:rsidR="00A60143" w:rsidRPr="00A60143" w:rsidRDefault="00A60143" w:rsidP="00A60143">
      <w:pPr>
        <w:spacing w:after="0" w:line="312" w:lineRule="auto"/>
        <w:ind w:firstLine="540"/>
        <w:jc w:val="both"/>
        <w:rPr>
          <w:rFonts w:ascii="Times New Roman" w:hAnsi="Times New Roman"/>
          <w:sz w:val="26"/>
          <w:szCs w:val="26"/>
        </w:rPr>
      </w:pPr>
      <w:r w:rsidRPr="00A60143">
        <w:rPr>
          <w:rFonts w:ascii="Times New Roman" w:hAnsi="Times New Roman"/>
          <w:sz w:val="26"/>
          <w:szCs w:val="26"/>
        </w:rPr>
        <w:t>4. Проявление педагогического такта. Постоянное поощрение за малейшие успехи, своевременная и тактическая помощь каждому ребёнку, развитие в нём веры в собстве</w:t>
      </w:r>
      <w:r w:rsidRPr="00A60143">
        <w:rPr>
          <w:rFonts w:ascii="Times New Roman" w:hAnsi="Times New Roman"/>
          <w:sz w:val="26"/>
          <w:szCs w:val="26"/>
        </w:rPr>
        <w:t>н</w:t>
      </w:r>
      <w:r w:rsidRPr="00A60143">
        <w:rPr>
          <w:rFonts w:ascii="Times New Roman" w:hAnsi="Times New Roman"/>
          <w:sz w:val="26"/>
          <w:szCs w:val="26"/>
        </w:rPr>
        <w:t>ные силы и возможности.</w:t>
      </w:r>
    </w:p>
    <w:p w:rsidR="00A60143" w:rsidRPr="00A60143" w:rsidRDefault="00A60143" w:rsidP="00A60143">
      <w:pPr>
        <w:spacing w:after="0" w:line="312" w:lineRule="auto"/>
        <w:ind w:firstLine="540"/>
        <w:jc w:val="both"/>
        <w:rPr>
          <w:rFonts w:ascii="Times New Roman" w:hAnsi="Times New Roman"/>
          <w:sz w:val="26"/>
          <w:szCs w:val="26"/>
        </w:rPr>
      </w:pPr>
      <w:r w:rsidRPr="00A60143">
        <w:rPr>
          <w:rFonts w:ascii="Times New Roman" w:hAnsi="Times New Roman"/>
          <w:sz w:val="26"/>
          <w:szCs w:val="26"/>
        </w:rPr>
        <w:t>Эффективными приемами коррекционного воздействия на эмоциональную и познав</w:t>
      </w:r>
      <w:r w:rsidRPr="00A60143">
        <w:rPr>
          <w:rFonts w:ascii="Times New Roman" w:hAnsi="Times New Roman"/>
          <w:sz w:val="26"/>
          <w:szCs w:val="26"/>
        </w:rPr>
        <w:t>а</w:t>
      </w:r>
      <w:r w:rsidRPr="00A60143">
        <w:rPr>
          <w:rFonts w:ascii="Times New Roman" w:hAnsi="Times New Roman"/>
          <w:sz w:val="26"/>
          <w:szCs w:val="26"/>
        </w:rPr>
        <w:t>тельную сферу детей с отклонениями в развитии являются:</w:t>
      </w:r>
    </w:p>
    <w:p w:rsidR="00A60143" w:rsidRPr="00A60143" w:rsidRDefault="00A60143" w:rsidP="00A60143">
      <w:pPr>
        <w:spacing w:after="0" w:line="312" w:lineRule="auto"/>
        <w:ind w:firstLine="540"/>
        <w:jc w:val="both"/>
        <w:rPr>
          <w:rFonts w:ascii="Times New Roman" w:hAnsi="Times New Roman"/>
          <w:sz w:val="26"/>
          <w:szCs w:val="26"/>
        </w:rPr>
      </w:pPr>
      <w:r w:rsidRPr="00A60143">
        <w:rPr>
          <w:rFonts w:ascii="Times New Roman" w:hAnsi="Times New Roman"/>
          <w:sz w:val="26"/>
          <w:szCs w:val="26"/>
        </w:rPr>
        <w:t>- игровые ситуации;</w:t>
      </w:r>
    </w:p>
    <w:p w:rsidR="00A60143" w:rsidRPr="00A60143" w:rsidRDefault="00A60143" w:rsidP="00A60143">
      <w:pPr>
        <w:spacing w:after="0" w:line="312" w:lineRule="auto"/>
        <w:ind w:firstLine="540"/>
        <w:jc w:val="both"/>
        <w:rPr>
          <w:rFonts w:ascii="Times New Roman" w:hAnsi="Times New Roman"/>
          <w:sz w:val="26"/>
          <w:szCs w:val="26"/>
        </w:rPr>
      </w:pPr>
      <w:r w:rsidRPr="00A60143">
        <w:rPr>
          <w:rFonts w:ascii="Times New Roman" w:hAnsi="Times New Roman"/>
          <w:sz w:val="26"/>
          <w:szCs w:val="26"/>
        </w:rPr>
        <w:t>- дидактические игры, которые связаны с поиском видовых и родовых признаков предметов;</w:t>
      </w:r>
    </w:p>
    <w:p w:rsidR="00A60143" w:rsidRPr="00A60143" w:rsidRDefault="00A60143" w:rsidP="00A60143">
      <w:pPr>
        <w:spacing w:after="0" w:line="312" w:lineRule="auto"/>
        <w:ind w:firstLine="540"/>
        <w:jc w:val="both"/>
        <w:rPr>
          <w:rFonts w:ascii="Times New Roman" w:hAnsi="Times New Roman"/>
          <w:sz w:val="26"/>
          <w:szCs w:val="26"/>
        </w:rPr>
      </w:pPr>
      <w:r w:rsidRPr="00A60143">
        <w:rPr>
          <w:rFonts w:ascii="Times New Roman" w:hAnsi="Times New Roman"/>
          <w:sz w:val="26"/>
          <w:szCs w:val="26"/>
        </w:rPr>
        <w:t>- игровые тренинги, способствующие развитию умения общаться с другими;</w:t>
      </w:r>
    </w:p>
    <w:p w:rsidR="00A60143" w:rsidRPr="00403A61" w:rsidRDefault="00A60143" w:rsidP="00A60143">
      <w:pPr>
        <w:spacing w:after="0" w:line="312" w:lineRule="auto"/>
        <w:ind w:firstLine="540"/>
        <w:jc w:val="both"/>
        <w:rPr>
          <w:rFonts w:ascii="Times New Roman" w:hAnsi="Times New Roman"/>
          <w:sz w:val="26"/>
          <w:szCs w:val="26"/>
        </w:rPr>
      </w:pPr>
      <w:r w:rsidRPr="00A60143">
        <w:rPr>
          <w:rFonts w:ascii="Times New Roman" w:hAnsi="Times New Roman"/>
          <w:sz w:val="26"/>
          <w:szCs w:val="26"/>
        </w:rPr>
        <w:t xml:space="preserve">- </w:t>
      </w:r>
      <w:proofErr w:type="spellStart"/>
      <w:r w:rsidRPr="00A60143">
        <w:rPr>
          <w:rFonts w:ascii="Times New Roman" w:hAnsi="Times New Roman"/>
          <w:sz w:val="26"/>
          <w:szCs w:val="26"/>
        </w:rPr>
        <w:t>психогимнастика</w:t>
      </w:r>
      <w:proofErr w:type="spellEnd"/>
      <w:r w:rsidRPr="00A60143">
        <w:rPr>
          <w:rFonts w:ascii="Times New Roman" w:hAnsi="Times New Roman"/>
          <w:sz w:val="26"/>
          <w:szCs w:val="26"/>
        </w:rPr>
        <w:t xml:space="preserve"> и релаксация, позволяющие снять мышечные спазмы и зажимы, особенно в области лица и кистей рук.</w:t>
      </w:r>
    </w:p>
    <w:p w:rsidR="00DD1FC6" w:rsidRPr="00403A61" w:rsidRDefault="00DD1FC6" w:rsidP="00A57D8E">
      <w:pPr>
        <w:pStyle w:val="Default"/>
        <w:spacing w:line="312" w:lineRule="auto"/>
        <w:ind w:firstLine="540"/>
        <w:jc w:val="both"/>
        <w:rPr>
          <w:sz w:val="26"/>
          <w:szCs w:val="26"/>
        </w:rPr>
      </w:pPr>
    </w:p>
    <w:p w:rsidR="000055AB" w:rsidRPr="00403A61" w:rsidRDefault="000055AB" w:rsidP="00A57D8E">
      <w:pPr>
        <w:pStyle w:val="Default"/>
        <w:spacing w:line="312" w:lineRule="auto"/>
        <w:ind w:firstLine="540"/>
        <w:jc w:val="both"/>
        <w:rPr>
          <w:sz w:val="26"/>
          <w:szCs w:val="26"/>
        </w:rPr>
      </w:pPr>
      <w:r w:rsidRPr="00403A61">
        <w:rPr>
          <w:b/>
          <w:bCs/>
          <w:sz w:val="26"/>
          <w:szCs w:val="26"/>
        </w:rPr>
        <w:t>2. Структура и содержание программы коррекционной работы</w:t>
      </w:r>
    </w:p>
    <w:p w:rsidR="00337343" w:rsidRPr="00403A61" w:rsidRDefault="00337343" w:rsidP="00A57D8E">
      <w:pPr>
        <w:pStyle w:val="Default"/>
        <w:spacing w:line="312" w:lineRule="auto"/>
        <w:ind w:firstLine="540"/>
        <w:jc w:val="both"/>
        <w:rPr>
          <w:sz w:val="26"/>
          <w:szCs w:val="26"/>
        </w:rPr>
      </w:pPr>
      <w:r w:rsidRPr="00403A61">
        <w:rPr>
          <w:sz w:val="26"/>
          <w:szCs w:val="26"/>
        </w:rPr>
        <w:t>Программа коррекционной работы на ступени начального общего образования вкл</w:t>
      </w:r>
      <w:r w:rsidRPr="00403A61">
        <w:rPr>
          <w:sz w:val="26"/>
          <w:szCs w:val="26"/>
        </w:rPr>
        <w:t>ю</w:t>
      </w:r>
      <w:r w:rsidRPr="00403A61">
        <w:rPr>
          <w:sz w:val="26"/>
          <w:szCs w:val="26"/>
        </w:rPr>
        <w:t>чает в себя взаимосвязанные направления. Данные направления отражают её основное с</w:t>
      </w:r>
      <w:r w:rsidRPr="00403A61">
        <w:rPr>
          <w:sz w:val="26"/>
          <w:szCs w:val="26"/>
        </w:rPr>
        <w:t>о</w:t>
      </w:r>
      <w:r w:rsidRPr="00403A61">
        <w:rPr>
          <w:sz w:val="26"/>
          <w:szCs w:val="26"/>
        </w:rPr>
        <w:t>держание:</w:t>
      </w:r>
    </w:p>
    <w:p w:rsidR="00337343" w:rsidRPr="00403A61" w:rsidRDefault="00BE1E5C" w:rsidP="00A57D8E">
      <w:pPr>
        <w:pStyle w:val="Default"/>
        <w:spacing w:line="312" w:lineRule="auto"/>
        <w:ind w:firstLine="540"/>
        <w:jc w:val="both"/>
        <w:rPr>
          <w:sz w:val="26"/>
          <w:szCs w:val="26"/>
        </w:rPr>
      </w:pPr>
      <w:r>
        <w:rPr>
          <w:b/>
          <w:sz w:val="26"/>
          <w:szCs w:val="26"/>
        </w:rPr>
        <w:t xml:space="preserve">- </w:t>
      </w:r>
      <w:r w:rsidR="00337343" w:rsidRPr="00403A61">
        <w:rPr>
          <w:i/>
          <w:iCs/>
          <w:sz w:val="26"/>
          <w:szCs w:val="26"/>
        </w:rPr>
        <w:t>диагностическая работа</w:t>
      </w:r>
      <w:r w:rsidR="00337343" w:rsidRPr="00403A61">
        <w:rPr>
          <w:sz w:val="26"/>
          <w:szCs w:val="26"/>
        </w:rPr>
        <w:t xml:space="preserve"> обеспечивает своевременное выявление детей с огран</w:t>
      </w:r>
      <w:r w:rsidR="00337343" w:rsidRPr="00403A61">
        <w:rPr>
          <w:sz w:val="26"/>
          <w:szCs w:val="26"/>
        </w:rPr>
        <w:t>и</w:t>
      </w:r>
      <w:r w:rsidR="00337343" w:rsidRPr="00403A61">
        <w:rPr>
          <w:sz w:val="26"/>
          <w:szCs w:val="26"/>
        </w:rPr>
        <w:t>ченными возможностями здоровья, проведение их комплексного обследования и подг</w:t>
      </w:r>
      <w:r w:rsidR="00337343" w:rsidRPr="00403A61">
        <w:rPr>
          <w:sz w:val="26"/>
          <w:szCs w:val="26"/>
        </w:rPr>
        <w:t>о</w:t>
      </w:r>
      <w:r w:rsidR="00337343" w:rsidRPr="00403A61">
        <w:rPr>
          <w:sz w:val="26"/>
          <w:szCs w:val="26"/>
        </w:rPr>
        <w:t>товку рекомендаций по оказанию им психолого-медико-педагогической помощи в услов</w:t>
      </w:r>
      <w:r w:rsidR="00337343" w:rsidRPr="00403A61">
        <w:rPr>
          <w:sz w:val="26"/>
          <w:szCs w:val="26"/>
        </w:rPr>
        <w:t>и</w:t>
      </w:r>
      <w:r w:rsidR="00337343" w:rsidRPr="00403A61">
        <w:rPr>
          <w:sz w:val="26"/>
          <w:szCs w:val="26"/>
        </w:rPr>
        <w:t>ях школы-интерната;</w:t>
      </w:r>
    </w:p>
    <w:p w:rsidR="00337343" w:rsidRPr="00403A61" w:rsidRDefault="00BE1E5C" w:rsidP="00A57D8E">
      <w:pPr>
        <w:pStyle w:val="Default"/>
        <w:spacing w:line="312" w:lineRule="auto"/>
        <w:ind w:firstLine="540"/>
        <w:jc w:val="both"/>
        <w:rPr>
          <w:sz w:val="26"/>
          <w:szCs w:val="26"/>
        </w:rPr>
      </w:pPr>
      <w:r>
        <w:rPr>
          <w:b/>
          <w:sz w:val="26"/>
          <w:szCs w:val="26"/>
        </w:rPr>
        <w:t>-</w:t>
      </w:r>
      <w:r w:rsidR="00337343" w:rsidRPr="00403A61">
        <w:rPr>
          <w:i/>
          <w:sz w:val="26"/>
          <w:szCs w:val="26"/>
        </w:rPr>
        <w:t>коррекционно-</w:t>
      </w:r>
      <w:r w:rsidR="00337343" w:rsidRPr="00403A61">
        <w:rPr>
          <w:i/>
          <w:iCs/>
          <w:sz w:val="26"/>
          <w:szCs w:val="26"/>
        </w:rPr>
        <w:t xml:space="preserve">развивающая работа </w:t>
      </w:r>
      <w:r w:rsidR="00337343" w:rsidRPr="00403A61">
        <w:rPr>
          <w:iCs/>
          <w:sz w:val="26"/>
          <w:szCs w:val="26"/>
        </w:rPr>
        <w:t>обеспечивает</w:t>
      </w:r>
      <w:r w:rsidR="00337343" w:rsidRPr="00403A61">
        <w:rPr>
          <w:sz w:val="26"/>
          <w:szCs w:val="26"/>
        </w:rPr>
        <w:t xml:space="preserve"> своевременную специализирова</w:t>
      </w:r>
      <w:r w:rsidR="00337343" w:rsidRPr="00403A61">
        <w:rPr>
          <w:sz w:val="26"/>
          <w:szCs w:val="26"/>
        </w:rPr>
        <w:t>н</w:t>
      </w:r>
      <w:r w:rsidR="00337343" w:rsidRPr="00403A61">
        <w:rPr>
          <w:sz w:val="26"/>
          <w:szCs w:val="26"/>
        </w:rPr>
        <w:t xml:space="preserve">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школы-интерната; способствует формированию универсальных учебных действий </w:t>
      </w:r>
      <w:proofErr w:type="gramStart"/>
      <w:r w:rsidR="00337343" w:rsidRPr="00403A61">
        <w:rPr>
          <w:sz w:val="26"/>
          <w:szCs w:val="26"/>
        </w:rPr>
        <w:t>у</w:t>
      </w:r>
      <w:proofErr w:type="gramEnd"/>
      <w:r w:rsidR="00337343" w:rsidRPr="00403A61">
        <w:rPr>
          <w:sz w:val="26"/>
          <w:szCs w:val="26"/>
        </w:rPr>
        <w:t xml:space="preserve"> об</w:t>
      </w:r>
      <w:r w:rsidR="00337343" w:rsidRPr="00403A61">
        <w:rPr>
          <w:sz w:val="26"/>
          <w:szCs w:val="26"/>
        </w:rPr>
        <w:t>у</w:t>
      </w:r>
      <w:r w:rsidR="00337343" w:rsidRPr="00403A61">
        <w:rPr>
          <w:sz w:val="26"/>
          <w:szCs w:val="26"/>
        </w:rPr>
        <w:t>чающихся (личностных, регулятивных, познавательных, коммуникативных);</w:t>
      </w:r>
    </w:p>
    <w:p w:rsidR="00337343" w:rsidRPr="00403A61" w:rsidRDefault="00BE1E5C" w:rsidP="00A57D8E">
      <w:pPr>
        <w:pStyle w:val="Default"/>
        <w:spacing w:line="312" w:lineRule="auto"/>
        <w:ind w:firstLine="540"/>
        <w:jc w:val="both"/>
        <w:rPr>
          <w:sz w:val="26"/>
          <w:szCs w:val="26"/>
        </w:rPr>
      </w:pPr>
      <w:r>
        <w:rPr>
          <w:sz w:val="26"/>
          <w:szCs w:val="26"/>
        </w:rPr>
        <w:t>-</w:t>
      </w:r>
      <w:r w:rsidR="00337343" w:rsidRPr="00403A61">
        <w:rPr>
          <w:i/>
          <w:iCs/>
          <w:sz w:val="26"/>
          <w:szCs w:val="26"/>
        </w:rPr>
        <w:t>консультативная работа</w:t>
      </w:r>
      <w:r w:rsidR="00337343" w:rsidRPr="00403A61">
        <w:rPr>
          <w:sz w:val="26"/>
          <w:szCs w:val="26"/>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w:t>
      </w:r>
      <w:r w:rsidR="00337343" w:rsidRPr="00403A61">
        <w:rPr>
          <w:sz w:val="26"/>
          <w:szCs w:val="26"/>
        </w:rPr>
        <w:t>ф</w:t>
      </w:r>
      <w:r w:rsidR="00337343" w:rsidRPr="00403A61">
        <w:rPr>
          <w:sz w:val="26"/>
          <w:szCs w:val="26"/>
        </w:rPr>
        <w:t>ференцированных психолого-педагогических условий обучения, воспитания, коррекции, развития и социализации обучающихся;</w:t>
      </w:r>
    </w:p>
    <w:p w:rsidR="00337343" w:rsidRDefault="00BE1E5C" w:rsidP="00A57D8E">
      <w:pPr>
        <w:pStyle w:val="Default"/>
        <w:spacing w:line="312" w:lineRule="auto"/>
        <w:ind w:firstLine="540"/>
        <w:jc w:val="both"/>
        <w:rPr>
          <w:sz w:val="26"/>
          <w:szCs w:val="26"/>
        </w:rPr>
      </w:pPr>
      <w:r>
        <w:rPr>
          <w:sz w:val="26"/>
          <w:szCs w:val="26"/>
        </w:rPr>
        <w:t xml:space="preserve">- </w:t>
      </w:r>
      <w:r w:rsidR="00337343" w:rsidRPr="00403A61">
        <w:rPr>
          <w:i/>
          <w:iCs/>
          <w:sz w:val="26"/>
          <w:szCs w:val="26"/>
        </w:rPr>
        <w:t>информационно-просветительская работа</w:t>
      </w:r>
      <w:r w:rsidR="00337343" w:rsidRPr="00403A61">
        <w:rPr>
          <w:sz w:val="26"/>
          <w:szCs w:val="26"/>
        </w:rPr>
        <w:t xml:space="preserve"> направлена на разъяснительную де</w:t>
      </w:r>
      <w:r w:rsidR="00337343" w:rsidRPr="00403A61">
        <w:rPr>
          <w:sz w:val="26"/>
          <w:szCs w:val="26"/>
        </w:rPr>
        <w:t>я</w:t>
      </w:r>
      <w:r w:rsidR="00337343" w:rsidRPr="00403A61">
        <w:rPr>
          <w:sz w:val="26"/>
          <w:szCs w:val="26"/>
        </w:rPr>
        <w:t>тельность по вопросам, связанным с особенностями образовательного процесса для детей с ограниченными возможностями здоровья, со всеми участниками образовательного проце</w:t>
      </w:r>
      <w:r w:rsidR="00337343" w:rsidRPr="00403A61">
        <w:rPr>
          <w:sz w:val="26"/>
          <w:szCs w:val="26"/>
        </w:rPr>
        <w:t>с</w:t>
      </w:r>
      <w:r w:rsidR="00337343" w:rsidRPr="00403A61">
        <w:rPr>
          <w:sz w:val="26"/>
          <w:szCs w:val="26"/>
        </w:rPr>
        <w:t xml:space="preserve">са </w:t>
      </w:r>
      <w:r>
        <w:rPr>
          <w:sz w:val="26"/>
          <w:szCs w:val="26"/>
        </w:rPr>
        <w:t>-</w:t>
      </w:r>
      <w:r w:rsidR="00337343" w:rsidRPr="00403A61">
        <w:rPr>
          <w:sz w:val="26"/>
          <w:szCs w:val="26"/>
        </w:rPr>
        <w:t xml:space="preserve"> обучающимися, их родителями (законными представителями), педагогическими р</w:t>
      </w:r>
      <w:r w:rsidR="00337343" w:rsidRPr="00403A61">
        <w:rPr>
          <w:sz w:val="26"/>
          <w:szCs w:val="26"/>
        </w:rPr>
        <w:t>а</w:t>
      </w:r>
      <w:r w:rsidR="00337343" w:rsidRPr="00403A61">
        <w:rPr>
          <w:sz w:val="26"/>
          <w:szCs w:val="26"/>
        </w:rPr>
        <w:t>ботниками.</w:t>
      </w:r>
    </w:p>
    <w:p w:rsidR="005269A0" w:rsidRPr="00403A61" w:rsidRDefault="005269A0" w:rsidP="005269A0">
      <w:pPr>
        <w:pStyle w:val="Default"/>
        <w:spacing w:line="312" w:lineRule="auto"/>
        <w:ind w:firstLine="540"/>
        <w:jc w:val="both"/>
        <w:rPr>
          <w:sz w:val="26"/>
          <w:szCs w:val="26"/>
        </w:rPr>
      </w:pPr>
      <w:r w:rsidRPr="00403A61">
        <w:rPr>
          <w:sz w:val="26"/>
          <w:szCs w:val="26"/>
        </w:rPr>
        <w:t xml:space="preserve">Содержание   коррекционной работы предусматривает: </w:t>
      </w:r>
    </w:p>
    <w:p w:rsidR="005269A0" w:rsidRPr="00403A61" w:rsidRDefault="005269A0" w:rsidP="00B75E95">
      <w:pPr>
        <w:pStyle w:val="Default"/>
        <w:numPr>
          <w:ilvl w:val="0"/>
          <w:numId w:val="2"/>
        </w:numPr>
        <w:spacing w:line="312" w:lineRule="auto"/>
        <w:ind w:left="0" w:firstLine="540"/>
        <w:jc w:val="both"/>
        <w:rPr>
          <w:sz w:val="26"/>
          <w:szCs w:val="26"/>
        </w:rPr>
      </w:pPr>
      <w:r w:rsidRPr="00403A61">
        <w:rPr>
          <w:sz w:val="26"/>
          <w:szCs w:val="26"/>
        </w:rPr>
        <w:t xml:space="preserve">наблюдение за учениками в учебной и внеурочной деятельности (постоянно); </w:t>
      </w:r>
    </w:p>
    <w:p w:rsidR="005269A0" w:rsidRPr="00403A61" w:rsidRDefault="005269A0" w:rsidP="00B75E95">
      <w:pPr>
        <w:pStyle w:val="Default"/>
        <w:numPr>
          <w:ilvl w:val="0"/>
          <w:numId w:val="2"/>
        </w:numPr>
        <w:tabs>
          <w:tab w:val="left" w:pos="567"/>
        </w:tabs>
        <w:spacing w:line="312" w:lineRule="auto"/>
        <w:ind w:left="0" w:firstLine="540"/>
        <w:jc w:val="both"/>
        <w:rPr>
          <w:sz w:val="26"/>
          <w:szCs w:val="26"/>
        </w:rPr>
      </w:pPr>
      <w:r w:rsidRPr="00403A61">
        <w:rPr>
          <w:sz w:val="26"/>
          <w:szCs w:val="26"/>
        </w:rPr>
        <w:t>поддержание постоянной связи с учителями-логопедами, учителями-предметниками, школьным психологом, медицинским работником, администрацией шк</w:t>
      </w:r>
      <w:r w:rsidRPr="00403A61">
        <w:rPr>
          <w:sz w:val="26"/>
          <w:szCs w:val="26"/>
        </w:rPr>
        <w:t>о</w:t>
      </w:r>
      <w:r>
        <w:rPr>
          <w:sz w:val="26"/>
          <w:szCs w:val="26"/>
        </w:rPr>
        <w:t xml:space="preserve">лы,  </w:t>
      </w:r>
      <w:r w:rsidRPr="00403A61">
        <w:rPr>
          <w:sz w:val="26"/>
          <w:szCs w:val="26"/>
        </w:rPr>
        <w:t>родителями;</w:t>
      </w:r>
    </w:p>
    <w:p w:rsidR="005269A0" w:rsidRPr="00403A61" w:rsidRDefault="005269A0" w:rsidP="00B75E95">
      <w:pPr>
        <w:pStyle w:val="Default"/>
        <w:numPr>
          <w:ilvl w:val="0"/>
          <w:numId w:val="3"/>
        </w:numPr>
        <w:spacing w:line="312" w:lineRule="auto"/>
        <w:ind w:left="0" w:firstLine="540"/>
        <w:jc w:val="both"/>
        <w:rPr>
          <w:sz w:val="26"/>
          <w:szCs w:val="26"/>
        </w:rPr>
      </w:pPr>
      <w:r w:rsidRPr="00403A61">
        <w:rPr>
          <w:sz w:val="26"/>
          <w:szCs w:val="26"/>
        </w:rPr>
        <w:t>составление индивидуального маршрута сопровождения учащегося (вместе с  пед</w:t>
      </w:r>
      <w:r w:rsidRPr="00403A61">
        <w:rPr>
          <w:sz w:val="26"/>
          <w:szCs w:val="26"/>
        </w:rPr>
        <w:t>а</w:t>
      </w:r>
      <w:r w:rsidRPr="00403A61">
        <w:rPr>
          <w:sz w:val="26"/>
          <w:szCs w:val="26"/>
        </w:rPr>
        <w:t>гогом-психологом, учител</w:t>
      </w:r>
      <w:r>
        <w:rPr>
          <w:sz w:val="26"/>
          <w:szCs w:val="26"/>
        </w:rPr>
        <w:t>я</w:t>
      </w:r>
      <w:r w:rsidRPr="00403A61">
        <w:rPr>
          <w:sz w:val="26"/>
          <w:szCs w:val="26"/>
        </w:rPr>
        <w:t xml:space="preserve">ми-логопедами и учителями-предметниками); </w:t>
      </w:r>
    </w:p>
    <w:p w:rsidR="005269A0" w:rsidRPr="00403A61" w:rsidRDefault="005269A0" w:rsidP="00B75E95">
      <w:pPr>
        <w:pStyle w:val="Default"/>
        <w:numPr>
          <w:ilvl w:val="0"/>
          <w:numId w:val="1"/>
        </w:numPr>
        <w:spacing w:line="312" w:lineRule="auto"/>
        <w:ind w:left="0" w:firstLine="540"/>
        <w:jc w:val="both"/>
        <w:rPr>
          <w:sz w:val="26"/>
          <w:szCs w:val="26"/>
        </w:rPr>
      </w:pPr>
      <w:r w:rsidRPr="00403A61">
        <w:rPr>
          <w:sz w:val="26"/>
          <w:szCs w:val="26"/>
        </w:rPr>
        <w:t>формирование микроклимата в классе, способствующего тому, чтобы каждый   об</w:t>
      </w:r>
      <w:r w:rsidRPr="00403A61">
        <w:rPr>
          <w:sz w:val="26"/>
          <w:szCs w:val="26"/>
        </w:rPr>
        <w:t>у</w:t>
      </w:r>
      <w:r w:rsidRPr="00403A61">
        <w:rPr>
          <w:sz w:val="26"/>
          <w:szCs w:val="26"/>
        </w:rPr>
        <w:t xml:space="preserve">чающийся чувствовал себя в школе комфортно; </w:t>
      </w:r>
    </w:p>
    <w:p w:rsidR="005269A0" w:rsidRPr="00403A61" w:rsidRDefault="005269A0" w:rsidP="00B75E95">
      <w:pPr>
        <w:pStyle w:val="Default"/>
        <w:numPr>
          <w:ilvl w:val="0"/>
          <w:numId w:val="1"/>
        </w:numPr>
        <w:spacing w:line="312" w:lineRule="auto"/>
        <w:ind w:left="0" w:firstLine="540"/>
        <w:jc w:val="both"/>
        <w:rPr>
          <w:sz w:val="26"/>
          <w:szCs w:val="26"/>
        </w:rPr>
      </w:pPr>
      <w:r w:rsidRPr="00403A61">
        <w:rPr>
          <w:sz w:val="26"/>
          <w:szCs w:val="26"/>
        </w:rPr>
        <w:t xml:space="preserve">ведение  необходимой документации; </w:t>
      </w:r>
    </w:p>
    <w:p w:rsidR="005269A0" w:rsidRPr="00403A61" w:rsidRDefault="005269A0" w:rsidP="00B75E95">
      <w:pPr>
        <w:pStyle w:val="Default"/>
        <w:numPr>
          <w:ilvl w:val="0"/>
          <w:numId w:val="1"/>
        </w:numPr>
        <w:spacing w:line="312" w:lineRule="auto"/>
        <w:ind w:left="0" w:firstLine="540"/>
        <w:jc w:val="both"/>
        <w:rPr>
          <w:sz w:val="26"/>
          <w:szCs w:val="26"/>
        </w:rPr>
      </w:pPr>
      <w:r w:rsidRPr="00403A61">
        <w:rPr>
          <w:sz w:val="26"/>
          <w:szCs w:val="26"/>
        </w:rPr>
        <w:t>организацию внеурочной деятельности, направленной на развитие познавательных   интересов учащихся, их общее развитие.</w:t>
      </w:r>
    </w:p>
    <w:p w:rsidR="005269A0" w:rsidRPr="00403A61" w:rsidRDefault="005269A0" w:rsidP="005269A0">
      <w:pPr>
        <w:pStyle w:val="Default"/>
        <w:spacing w:line="312" w:lineRule="auto"/>
        <w:ind w:firstLine="540"/>
        <w:jc w:val="both"/>
        <w:rPr>
          <w:sz w:val="26"/>
          <w:szCs w:val="26"/>
        </w:rPr>
      </w:pPr>
      <w:r w:rsidRPr="00403A61">
        <w:rPr>
          <w:sz w:val="26"/>
          <w:szCs w:val="26"/>
        </w:rPr>
        <w:t xml:space="preserve">Для повышения качества коррекционной работы необходимо выполнение следующих условий: </w:t>
      </w:r>
    </w:p>
    <w:p w:rsidR="005269A0" w:rsidRPr="00403A61" w:rsidRDefault="005269A0" w:rsidP="00B75E95">
      <w:pPr>
        <w:pStyle w:val="Default"/>
        <w:numPr>
          <w:ilvl w:val="0"/>
          <w:numId w:val="4"/>
        </w:numPr>
        <w:spacing w:line="312" w:lineRule="auto"/>
        <w:ind w:left="0" w:firstLine="540"/>
        <w:jc w:val="both"/>
        <w:rPr>
          <w:sz w:val="26"/>
          <w:szCs w:val="26"/>
        </w:rPr>
      </w:pPr>
      <w:r w:rsidRPr="00403A61">
        <w:rPr>
          <w:sz w:val="26"/>
          <w:szCs w:val="26"/>
        </w:rPr>
        <w:t xml:space="preserve">формирование УУД на всех этапах учебного процесса; </w:t>
      </w:r>
    </w:p>
    <w:p w:rsidR="005269A0" w:rsidRPr="00403A61" w:rsidRDefault="005269A0" w:rsidP="00B75E95">
      <w:pPr>
        <w:pStyle w:val="Default"/>
        <w:numPr>
          <w:ilvl w:val="0"/>
          <w:numId w:val="4"/>
        </w:numPr>
        <w:spacing w:line="312" w:lineRule="auto"/>
        <w:ind w:left="0" w:firstLine="540"/>
        <w:jc w:val="both"/>
        <w:rPr>
          <w:sz w:val="26"/>
          <w:szCs w:val="26"/>
        </w:rPr>
      </w:pPr>
      <w:r w:rsidRPr="00403A61">
        <w:rPr>
          <w:sz w:val="26"/>
          <w:szCs w:val="26"/>
        </w:rPr>
        <w:t xml:space="preserve">использование более медленного темпа обучения, многократного  возвращения к  изученному материалу; </w:t>
      </w:r>
    </w:p>
    <w:p w:rsidR="005269A0" w:rsidRPr="00403A61" w:rsidRDefault="005269A0" w:rsidP="00B75E95">
      <w:pPr>
        <w:pStyle w:val="Default"/>
        <w:numPr>
          <w:ilvl w:val="0"/>
          <w:numId w:val="4"/>
        </w:numPr>
        <w:spacing w:line="312" w:lineRule="auto"/>
        <w:ind w:left="0" w:firstLine="540"/>
        <w:jc w:val="both"/>
        <w:rPr>
          <w:sz w:val="26"/>
          <w:szCs w:val="26"/>
        </w:rPr>
      </w:pPr>
      <w:r w:rsidRPr="00403A61">
        <w:rPr>
          <w:sz w:val="26"/>
          <w:szCs w:val="26"/>
        </w:rPr>
        <w:t>использование упражнений, направленных на развитие внимания, памяти, воспр</w:t>
      </w:r>
      <w:r w:rsidRPr="00403A61">
        <w:rPr>
          <w:sz w:val="26"/>
          <w:szCs w:val="26"/>
        </w:rPr>
        <w:t>и</w:t>
      </w:r>
      <w:r w:rsidRPr="00403A61">
        <w:rPr>
          <w:sz w:val="26"/>
          <w:szCs w:val="26"/>
        </w:rPr>
        <w:t xml:space="preserve">ятия; </w:t>
      </w:r>
    </w:p>
    <w:p w:rsidR="005269A0" w:rsidRPr="00403A61" w:rsidRDefault="005269A0" w:rsidP="00B75E95">
      <w:pPr>
        <w:pStyle w:val="Default"/>
        <w:numPr>
          <w:ilvl w:val="0"/>
          <w:numId w:val="4"/>
        </w:numPr>
        <w:spacing w:line="312" w:lineRule="auto"/>
        <w:ind w:left="0" w:firstLine="540"/>
        <w:jc w:val="both"/>
        <w:rPr>
          <w:sz w:val="26"/>
          <w:szCs w:val="26"/>
        </w:rPr>
      </w:pPr>
      <w:r w:rsidRPr="00403A61">
        <w:rPr>
          <w:sz w:val="26"/>
          <w:szCs w:val="26"/>
        </w:rPr>
        <w:t>разделение деятельности на отдельные составные части, элементы, операции, позв</w:t>
      </w:r>
      <w:r w:rsidRPr="00403A61">
        <w:rPr>
          <w:sz w:val="26"/>
          <w:szCs w:val="26"/>
        </w:rPr>
        <w:t>о</w:t>
      </w:r>
      <w:r w:rsidRPr="00403A61">
        <w:rPr>
          <w:sz w:val="26"/>
          <w:szCs w:val="26"/>
        </w:rPr>
        <w:t xml:space="preserve">ляющие  осмысливать их во внутреннем отношении друг к другу; </w:t>
      </w:r>
    </w:p>
    <w:p w:rsidR="005269A0" w:rsidRPr="00403A61" w:rsidRDefault="005269A0" w:rsidP="00B75E95">
      <w:pPr>
        <w:pStyle w:val="Default"/>
        <w:numPr>
          <w:ilvl w:val="0"/>
          <w:numId w:val="4"/>
        </w:numPr>
        <w:spacing w:line="312" w:lineRule="auto"/>
        <w:ind w:left="0" w:firstLine="540"/>
        <w:jc w:val="both"/>
        <w:rPr>
          <w:sz w:val="26"/>
          <w:szCs w:val="26"/>
        </w:rPr>
      </w:pPr>
      <w:r w:rsidRPr="00403A61">
        <w:rPr>
          <w:sz w:val="26"/>
          <w:szCs w:val="26"/>
        </w:rPr>
        <w:t>установление взаимосвязи между воспринимаемым предметом, его словесным об</w:t>
      </w:r>
      <w:r w:rsidRPr="00403A61">
        <w:rPr>
          <w:sz w:val="26"/>
          <w:szCs w:val="26"/>
        </w:rPr>
        <w:t>о</w:t>
      </w:r>
      <w:r w:rsidRPr="00403A61">
        <w:rPr>
          <w:sz w:val="26"/>
          <w:szCs w:val="26"/>
        </w:rPr>
        <w:t xml:space="preserve">значением и практическим действием; </w:t>
      </w:r>
    </w:p>
    <w:p w:rsidR="005269A0" w:rsidRPr="00403A61" w:rsidRDefault="005269A0" w:rsidP="00B75E95">
      <w:pPr>
        <w:pStyle w:val="Default"/>
        <w:numPr>
          <w:ilvl w:val="0"/>
          <w:numId w:val="4"/>
        </w:numPr>
        <w:spacing w:line="312" w:lineRule="auto"/>
        <w:ind w:left="0" w:firstLine="540"/>
        <w:jc w:val="both"/>
        <w:rPr>
          <w:sz w:val="26"/>
          <w:szCs w:val="26"/>
        </w:rPr>
      </w:pPr>
      <w:r w:rsidRPr="00403A61">
        <w:rPr>
          <w:sz w:val="26"/>
          <w:szCs w:val="26"/>
        </w:rPr>
        <w:t xml:space="preserve">максимальное использование сохранных анализаторов ребенка; </w:t>
      </w:r>
    </w:p>
    <w:p w:rsidR="005269A0" w:rsidRPr="00403A61" w:rsidRDefault="005269A0" w:rsidP="00B75E95">
      <w:pPr>
        <w:pStyle w:val="Default"/>
        <w:numPr>
          <w:ilvl w:val="0"/>
          <w:numId w:val="4"/>
        </w:numPr>
        <w:spacing w:line="312" w:lineRule="auto"/>
        <w:ind w:left="0" w:firstLine="540"/>
        <w:jc w:val="both"/>
        <w:rPr>
          <w:sz w:val="26"/>
          <w:szCs w:val="26"/>
        </w:rPr>
      </w:pPr>
      <w:r w:rsidRPr="00403A61">
        <w:rPr>
          <w:sz w:val="26"/>
          <w:szCs w:val="26"/>
        </w:rPr>
        <w:t xml:space="preserve">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 </w:t>
      </w:r>
    </w:p>
    <w:p w:rsidR="005269A0" w:rsidRPr="00403A61" w:rsidRDefault="005269A0" w:rsidP="00B75E95">
      <w:pPr>
        <w:pStyle w:val="Default"/>
        <w:numPr>
          <w:ilvl w:val="0"/>
          <w:numId w:val="4"/>
        </w:numPr>
        <w:spacing w:line="312" w:lineRule="auto"/>
        <w:ind w:left="0" w:firstLine="540"/>
        <w:jc w:val="both"/>
        <w:rPr>
          <w:sz w:val="26"/>
          <w:szCs w:val="26"/>
        </w:rPr>
      </w:pPr>
      <w:r w:rsidRPr="00403A61">
        <w:rPr>
          <w:sz w:val="26"/>
          <w:szCs w:val="26"/>
        </w:rPr>
        <w:t xml:space="preserve">побуждение к речевой деятельности, осуществление </w:t>
      </w:r>
      <w:proofErr w:type="gramStart"/>
      <w:r w:rsidRPr="00403A61">
        <w:rPr>
          <w:sz w:val="26"/>
          <w:szCs w:val="26"/>
        </w:rPr>
        <w:t>контроля за</w:t>
      </w:r>
      <w:proofErr w:type="gramEnd"/>
      <w:r w:rsidRPr="00403A61">
        <w:rPr>
          <w:sz w:val="26"/>
          <w:szCs w:val="26"/>
        </w:rPr>
        <w:t xml:space="preserve"> речевой деятельн</w:t>
      </w:r>
      <w:r w:rsidRPr="00403A61">
        <w:rPr>
          <w:sz w:val="26"/>
          <w:szCs w:val="26"/>
        </w:rPr>
        <w:t>о</w:t>
      </w:r>
      <w:r w:rsidRPr="00403A61">
        <w:rPr>
          <w:sz w:val="26"/>
          <w:szCs w:val="26"/>
        </w:rPr>
        <w:t>стью детей.</w:t>
      </w:r>
    </w:p>
    <w:p w:rsidR="00E60005" w:rsidRDefault="00E60005" w:rsidP="00CD4DF4">
      <w:pPr>
        <w:pStyle w:val="Default"/>
        <w:spacing w:line="312" w:lineRule="auto"/>
        <w:ind w:firstLine="540"/>
        <w:jc w:val="both"/>
        <w:rPr>
          <w:b/>
          <w:bCs/>
          <w:i/>
          <w:iCs/>
          <w:sz w:val="26"/>
          <w:szCs w:val="26"/>
        </w:rPr>
      </w:pPr>
    </w:p>
    <w:p w:rsidR="00CD4DF4" w:rsidRPr="00CD4DF4" w:rsidRDefault="00CD4DF4" w:rsidP="00CD4DF4">
      <w:pPr>
        <w:pStyle w:val="Default"/>
        <w:spacing w:line="312" w:lineRule="auto"/>
        <w:ind w:firstLine="540"/>
        <w:jc w:val="both"/>
        <w:rPr>
          <w:b/>
          <w:bCs/>
          <w:i/>
          <w:iCs/>
          <w:sz w:val="26"/>
          <w:szCs w:val="26"/>
        </w:rPr>
      </w:pPr>
      <w:r w:rsidRPr="00CD4DF4">
        <w:rPr>
          <w:b/>
          <w:bCs/>
          <w:i/>
          <w:iCs/>
          <w:sz w:val="26"/>
          <w:szCs w:val="26"/>
        </w:rPr>
        <w:t>Направления коррекционной помощи</w:t>
      </w:r>
      <w:r>
        <w:rPr>
          <w:b/>
          <w:bCs/>
          <w:i/>
          <w:iCs/>
          <w:sz w:val="26"/>
          <w:szCs w:val="26"/>
        </w:rPr>
        <w:t>:</w:t>
      </w:r>
    </w:p>
    <w:p w:rsidR="00CD4DF4" w:rsidRPr="00CD4DF4" w:rsidRDefault="00CD4DF4" w:rsidP="00CD4DF4">
      <w:pPr>
        <w:pStyle w:val="Default"/>
        <w:spacing w:line="312" w:lineRule="auto"/>
        <w:ind w:firstLine="720"/>
        <w:jc w:val="both"/>
        <w:rPr>
          <w:sz w:val="26"/>
          <w:szCs w:val="26"/>
        </w:rPr>
      </w:pPr>
      <w:r>
        <w:rPr>
          <w:sz w:val="26"/>
          <w:szCs w:val="26"/>
        </w:rPr>
        <w:t xml:space="preserve">- </w:t>
      </w:r>
      <w:r w:rsidRPr="00CD4DF4">
        <w:rPr>
          <w:sz w:val="26"/>
          <w:szCs w:val="26"/>
        </w:rPr>
        <w:t xml:space="preserve">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w:t>
      </w:r>
      <w:proofErr w:type="gramStart"/>
      <w:r w:rsidRPr="00CD4DF4">
        <w:rPr>
          <w:sz w:val="26"/>
          <w:szCs w:val="26"/>
        </w:rPr>
        <w:t>со</w:t>
      </w:r>
      <w:proofErr w:type="gramEnd"/>
      <w:r w:rsidRPr="00CD4DF4">
        <w:rPr>
          <w:sz w:val="26"/>
          <w:szCs w:val="26"/>
        </w:rPr>
        <w:t xml:space="preserve"> взрослыми по вопросам медицинского сопровождения и созданию специальных условий для пребывания в школе, своих нуждах и правах в организации обучения;</w:t>
      </w:r>
    </w:p>
    <w:p w:rsidR="00CD4DF4" w:rsidRPr="00CD4DF4" w:rsidRDefault="00CD4DF4" w:rsidP="00CD4DF4">
      <w:pPr>
        <w:pStyle w:val="Default"/>
        <w:spacing w:line="312" w:lineRule="auto"/>
        <w:ind w:firstLine="720"/>
        <w:jc w:val="both"/>
        <w:rPr>
          <w:sz w:val="26"/>
          <w:szCs w:val="26"/>
        </w:rPr>
      </w:pPr>
      <w:r>
        <w:rPr>
          <w:sz w:val="26"/>
          <w:szCs w:val="26"/>
        </w:rPr>
        <w:t xml:space="preserve">- </w:t>
      </w:r>
      <w:r w:rsidRPr="00CD4DF4">
        <w:rPr>
          <w:sz w:val="26"/>
          <w:szCs w:val="26"/>
        </w:rPr>
        <w:t>овладение социально-бытовыми умениями, используемыми в повседневной жизни;</w:t>
      </w:r>
    </w:p>
    <w:p w:rsidR="00CD4DF4" w:rsidRPr="00CD4DF4" w:rsidRDefault="00CD4DF4" w:rsidP="00CD4DF4">
      <w:pPr>
        <w:pStyle w:val="Default"/>
        <w:spacing w:line="312" w:lineRule="auto"/>
        <w:ind w:firstLine="720"/>
        <w:jc w:val="both"/>
        <w:rPr>
          <w:sz w:val="26"/>
          <w:szCs w:val="26"/>
        </w:rPr>
      </w:pPr>
      <w:r>
        <w:rPr>
          <w:sz w:val="26"/>
          <w:szCs w:val="26"/>
        </w:rPr>
        <w:t xml:space="preserve">- </w:t>
      </w:r>
      <w:r w:rsidRPr="00CD4DF4">
        <w:rPr>
          <w:sz w:val="26"/>
          <w:szCs w:val="26"/>
        </w:rPr>
        <w:t>овладение навыками коммуникации;</w:t>
      </w:r>
    </w:p>
    <w:p w:rsidR="00CD4DF4" w:rsidRPr="00CD4DF4" w:rsidRDefault="00CD4DF4" w:rsidP="00CD4DF4">
      <w:pPr>
        <w:pStyle w:val="Default"/>
        <w:spacing w:line="312" w:lineRule="auto"/>
        <w:ind w:firstLine="720"/>
        <w:jc w:val="both"/>
        <w:rPr>
          <w:sz w:val="26"/>
          <w:szCs w:val="26"/>
        </w:rPr>
      </w:pPr>
      <w:r>
        <w:rPr>
          <w:sz w:val="26"/>
          <w:szCs w:val="26"/>
        </w:rPr>
        <w:t xml:space="preserve">- </w:t>
      </w:r>
      <w:r w:rsidRPr="00CD4DF4">
        <w:rPr>
          <w:sz w:val="26"/>
          <w:szCs w:val="26"/>
        </w:rPr>
        <w:t>дифференциация и осмысление картины мира и ее временно-пространственной о</w:t>
      </w:r>
      <w:r w:rsidRPr="00CD4DF4">
        <w:rPr>
          <w:sz w:val="26"/>
          <w:szCs w:val="26"/>
        </w:rPr>
        <w:t>р</w:t>
      </w:r>
      <w:r w:rsidRPr="00CD4DF4">
        <w:rPr>
          <w:sz w:val="26"/>
          <w:szCs w:val="26"/>
        </w:rPr>
        <w:t>ганизации;</w:t>
      </w:r>
    </w:p>
    <w:p w:rsidR="00CD4DF4" w:rsidRPr="00CD4DF4" w:rsidRDefault="00CD4DF4" w:rsidP="00CD4DF4">
      <w:pPr>
        <w:pStyle w:val="Default"/>
        <w:spacing w:line="312" w:lineRule="auto"/>
        <w:ind w:firstLine="720"/>
        <w:jc w:val="both"/>
        <w:rPr>
          <w:sz w:val="26"/>
          <w:szCs w:val="26"/>
        </w:rPr>
      </w:pPr>
      <w:r>
        <w:rPr>
          <w:sz w:val="26"/>
          <w:szCs w:val="26"/>
        </w:rPr>
        <w:t xml:space="preserve">- </w:t>
      </w:r>
      <w:r w:rsidRPr="00CD4DF4">
        <w:rPr>
          <w:sz w:val="26"/>
          <w:szCs w:val="26"/>
        </w:rPr>
        <w:t>осмысление своего социального окружения и освоение соответствующих возрасту системы ценностей и социальных ролей.</w:t>
      </w:r>
    </w:p>
    <w:p w:rsidR="00CD4DF4" w:rsidRDefault="00CD4DF4" w:rsidP="00CD4DF4">
      <w:pPr>
        <w:pStyle w:val="Default"/>
        <w:spacing w:line="312" w:lineRule="auto"/>
        <w:ind w:firstLine="540"/>
        <w:jc w:val="center"/>
        <w:rPr>
          <w:b/>
          <w:bCs/>
          <w:i/>
          <w:iCs/>
          <w:sz w:val="26"/>
          <w:szCs w:val="26"/>
        </w:rPr>
      </w:pPr>
      <w:r w:rsidRPr="00CD4DF4">
        <w:rPr>
          <w:b/>
          <w:bCs/>
          <w:i/>
          <w:iCs/>
          <w:sz w:val="26"/>
          <w:szCs w:val="26"/>
        </w:rPr>
        <w:t>Развитие представлений о собственных возможностях и ограничениях,</w:t>
      </w:r>
    </w:p>
    <w:p w:rsidR="00CD4DF4" w:rsidRDefault="00CD4DF4" w:rsidP="00CD4DF4">
      <w:pPr>
        <w:pStyle w:val="Default"/>
        <w:spacing w:line="312" w:lineRule="auto"/>
        <w:ind w:firstLine="540"/>
        <w:jc w:val="center"/>
        <w:rPr>
          <w:b/>
          <w:bCs/>
          <w:i/>
          <w:iCs/>
          <w:sz w:val="26"/>
          <w:szCs w:val="26"/>
        </w:rPr>
      </w:pPr>
      <w:r w:rsidRPr="00CD4DF4">
        <w:rPr>
          <w:b/>
          <w:bCs/>
          <w:i/>
          <w:iCs/>
          <w:sz w:val="26"/>
          <w:szCs w:val="26"/>
        </w:rPr>
        <w:t>о насущно необходимом жизнеобеспечении</w:t>
      </w:r>
    </w:p>
    <w:p w:rsidR="00197070" w:rsidRDefault="00197070" w:rsidP="00197070">
      <w:pPr>
        <w:pStyle w:val="Default"/>
        <w:spacing w:line="312" w:lineRule="auto"/>
        <w:ind w:firstLine="540"/>
        <w:jc w:val="right"/>
        <w:rPr>
          <w:b/>
          <w:bCs/>
          <w:i/>
          <w:iCs/>
          <w:sz w:val="26"/>
          <w:szCs w:val="26"/>
        </w:rPr>
      </w:pPr>
      <w:r w:rsidRPr="00061725">
        <w:rPr>
          <w:i/>
          <w:sz w:val="20"/>
          <w:szCs w:val="20"/>
        </w:rPr>
        <w:t xml:space="preserve">Таблица </w:t>
      </w:r>
      <w:r>
        <w:rPr>
          <w:i/>
          <w:sz w:val="20"/>
          <w:szCs w:val="20"/>
        </w:rPr>
        <w:t>2</w:t>
      </w:r>
      <w:r w:rsidRPr="00061725">
        <w:rPr>
          <w:i/>
          <w:sz w:val="20"/>
          <w:szCs w:val="20"/>
        </w:rPr>
        <w:t>.</w:t>
      </w:r>
      <w:r>
        <w:rPr>
          <w:i/>
          <w:sz w:val="20"/>
          <w:szCs w:val="20"/>
        </w:rPr>
        <w:t>5</w:t>
      </w:r>
      <w:r w:rsidRPr="00061725">
        <w:rPr>
          <w:i/>
          <w:sz w:val="20"/>
          <w:szCs w:val="20"/>
        </w:rPr>
        <w:t>.1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210"/>
        <w:gridCol w:w="5211"/>
      </w:tblGrid>
      <w:tr w:rsidR="00CD4DF4" w:rsidRPr="00550ED8" w:rsidTr="00550ED8">
        <w:tc>
          <w:tcPr>
            <w:tcW w:w="5210" w:type="dxa"/>
            <w:shd w:val="clear" w:color="auto" w:fill="auto"/>
          </w:tcPr>
          <w:p w:rsidR="00CD4DF4" w:rsidRPr="00550ED8" w:rsidRDefault="00CD4DF4" w:rsidP="00550ED8">
            <w:pPr>
              <w:spacing w:after="0" w:line="240" w:lineRule="auto"/>
              <w:jc w:val="center"/>
              <w:rPr>
                <w:rFonts w:ascii="Times New Roman" w:hAnsi="Times New Roman"/>
                <w:b/>
                <w:sz w:val="24"/>
                <w:szCs w:val="24"/>
              </w:rPr>
            </w:pPr>
            <w:r w:rsidRPr="00550ED8">
              <w:rPr>
                <w:rFonts w:ascii="Times New Roman" w:hAnsi="Times New Roman"/>
                <w:b/>
                <w:sz w:val="24"/>
                <w:szCs w:val="24"/>
              </w:rPr>
              <w:t>Направления коррекционной работы</w:t>
            </w:r>
          </w:p>
        </w:tc>
        <w:tc>
          <w:tcPr>
            <w:tcW w:w="5211" w:type="dxa"/>
            <w:shd w:val="clear" w:color="auto" w:fill="auto"/>
          </w:tcPr>
          <w:p w:rsidR="00CD4DF4" w:rsidRPr="00550ED8" w:rsidRDefault="00CD4DF4" w:rsidP="00550ED8">
            <w:pPr>
              <w:spacing w:after="0" w:line="240" w:lineRule="auto"/>
              <w:jc w:val="center"/>
              <w:rPr>
                <w:rFonts w:ascii="Times New Roman" w:hAnsi="Times New Roman"/>
                <w:b/>
                <w:sz w:val="24"/>
                <w:szCs w:val="24"/>
              </w:rPr>
            </w:pPr>
            <w:r w:rsidRPr="00550ED8">
              <w:rPr>
                <w:rFonts w:ascii="Times New Roman" w:hAnsi="Times New Roman"/>
                <w:b/>
                <w:sz w:val="24"/>
                <w:szCs w:val="24"/>
              </w:rPr>
              <w:t>Требования к результатам</w:t>
            </w:r>
          </w:p>
        </w:tc>
      </w:tr>
      <w:tr w:rsidR="00277AD9" w:rsidRPr="00550ED8" w:rsidTr="00550ED8">
        <w:tc>
          <w:tcPr>
            <w:tcW w:w="5210" w:type="dxa"/>
            <w:vMerge w:val="restart"/>
            <w:shd w:val="clear" w:color="auto" w:fill="auto"/>
          </w:tcPr>
          <w:p w:rsidR="00277AD9" w:rsidRPr="00550ED8" w:rsidRDefault="00277AD9" w:rsidP="00550ED8">
            <w:pPr>
              <w:spacing w:after="0" w:line="240" w:lineRule="auto"/>
              <w:rPr>
                <w:rFonts w:ascii="Times New Roman" w:hAnsi="Times New Roman"/>
              </w:rPr>
            </w:pPr>
            <w:r w:rsidRPr="00550ED8">
              <w:rPr>
                <w:rFonts w:ascii="Times New Roman" w:hAnsi="Times New Roman"/>
              </w:rPr>
              <w:t>Развитие адекватных представлений о собственных возможностях и ограничениях, о насущно необх</w:t>
            </w:r>
            <w:r w:rsidRPr="00550ED8">
              <w:rPr>
                <w:rFonts w:ascii="Times New Roman" w:hAnsi="Times New Roman"/>
              </w:rPr>
              <w:t>о</w:t>
            </w:r>
            <w:r w:rsidRPr="00550ED8">
              <w:rPr>
                <w:rFonts w:ascii="Times New Roman" w:hAnsi="Times New Roman"/>
              </w:rPr>
              <w:t xml:space="preserve">димом жизнеобеспечении, способности вступать в коммуникацию </w:t>
            </w:r>
            <w:proofErr w:type="gramStart"/>
            <w:r w:rsidRPr="00550ED8">
              <w:rPr>
                <w:rFonts w:ascii="Times New Roman" w:hAnsi="Times New Roman"/>
              </w:rPr>
              <w:t>со</w:t>
            </w:r>
            <w:proofErr w:type="gramEnd"/>
            <w:r w:rsidRPr="00550ED8">
              <w:rPr>
                <w:rFonts w:ascii="Times New Roman" w:hAnsi="Times New Roman"/>
              </w:rPr>
              <w:t xml:space="preserve"> взрослыми по вопросам медици</w:t>
            </w:r>
            <w:r w:rsidRPr="00550ED8">
              <w:rPr>
                <w:rFonts w:ascii="Times New Roman" w:hAnsi="Times New Roman"/>
              </w:rPr>
              <w:t>н</w:t>
            </w:r>
            <w:r w:rsidRPr="00550ED8">
              <w:rPr>
                <w:rFonts w:ascii="Times New Roman" w:hAnsi="Times New Roman"/>
              </w:rPr>
              <w:t>ского сопровождения и созданию специальных у</w:t>
            </w:r>
            <w:r w:rsidRPr="00550ED8">
              <w:rPr>
                <w:rFonts w:ascii="Times New Roman" w:hAnsi="Times New Roman"/>
              </w:rPr>
              <w:t>с</w:t>
            </w:r>
            <w:r w:rsidRPr="00550ED8">
              <w:rPr>
                <w:rFonts w:ascii="Times New Roman" w:hAnsi="Times New Roman"/>
              </w:rPr>
              <w:t>ловий для пребывания ребенка в школе, представл</w:t>
            </w:r>
            <w:r w:rsidRPr="00550ED8">
              <w:rPr>
                <w:rFonts w:ascii="Times New Roman" w:hAnsi="Times New Roman"/>
              </w:rPr>
              <w:t>е</w:t>
            </w:r>
            <w:r w:rsidRPr="00550ED8">
              <w:rPr>
                <w:rFonts w:ascii="Times New Roman" w:hAnsi="Times New Roman"/>
              </w:rPr>
              <w:t>ний о своих нуждах и правах в организации обуч</w:t>
            </w:r>
            <w:r w:rsidRPr="00550ED8">
              <w:rPr>
                <w:rFonts w:ascii="Times New Roman" w:hAnsi="Times New Roman"/>
              </w:rPr>
              <w:t>е</w:t>
            </w:r>
            <w:r w:rsidRPr="00550ED8">
              <w:rPr>
                <w:rFonts w:ascii="Times New Roman" w:hAnsi="Times New Roman"/>
              </w:rPr>
              <w:t>ния.</w:t>
            </w:r>
          </w:p>
        </w:tc>
        <w:tc>
          <w:tcPr>
            <w:tcW w:w="5211" w:type="dxa"/>
            <w:shd w:val="clear" w:color="auto" w:fill="auto"/>
          </w:tcPr>
          <w:p w:rsidR="00277AD9" w:rsidRPr="00550ED8" w:rsidRDefault="00277AD9" w:rsidP="00550ED8">
            <w:pPr>
              <w:spacing w:after="0" w:line="240" w:lineRule="auto"/>
              <w:rPr>
                <w:rFonts w:ascii="Times New Roman" w:hAnsi="Times New Roman"/>
              </w:rPr>
            </w:pPr>
            <w:r w:rsidRPr="00550ED8">
              <w:rPr>
                <w:rFonts w:ascii="Times New Roman" w:hAnsi="Times New Roman"/>
              </w:rPr>
              <w:t xml:space="preserve">Умение адекватно оценивать свои силы, понимать, что </w:t>
            </w:r>
            <w:r w:rsidR="00995B88" w:rsidRPr="00550ED8">
              <w:rPr>
                <w:rFonts w:ascii="Times New Roman" w:hAnsi="Times New Roman"/>
              </w:rPr>
              <w:t>«</w:t>
            </w:r>
            <w:r w:rsidRPr="00550ED8">
              <w:rPr>
                <w:rFonts w:ascii="Times New Roman" w:hAnsi="Times New Roman"/>
              </w:rPr>
              <w:t>можно</w:t>
            </w:r>
            <w:r w:rsidR="00995B88" w:rsidRPr="00550ED8">
              <w:rPr>
                <w:rFonts w:ascii="Times New Roman" w:hAnsi="Times New Roman"/>
              </w:rPr>
              <w:t xml:space="preserve">» </w:t>
            </w:r>
            <w:proofErr w:type="gramStart"/>
            <w:r w:rsidR="00995B88" w:rsidRPr="00550ED8">
              <w:rPr>
                <w:rFonts w:ascii="Times New Roman" w:hAnsi="Times New Roman"/>
              </w:rPr>
              <w:t>и«</w:t>
            </w:r>
            <w:proofErr w:type="gramEnd"/>
            <w:r w:rsidRPr="00550ED8">
              <w:rPr>
                <w:rFonts w:ascii="Times New Roman" w:hAnsi="Times New Roman"/>
              </w:rPr>
              <w:t>нельзя</w:t>
            </w:r>
            <w:r w:rsidR="00995B88" w:rsidRPr="00550ED8">
              <w:rPr>
                <w:rFonts w:ascii="Times New Roman" w:hAnsi="Times New Roman"/>
              </w:rPr>
              <w:t>»</w:t>
            </w:r>
            <w:r w:rsidRPr="00550ED8">
              <w:rPr>
                <w:rFonts w:ascii="Times New Roman" w:hAnsi="Times New Roman"/>
              </w:rPr>
              <w:t>: в еде, в физической нагру</w:t>
            </w:r>
            <w:r w:rsidRPr="00550ED8">
              <w:rPr>
                <w:rFonts w:ascii="Times New Roman" w:hAnsi="Times New Roman"/>
              </w:rPr>
              <w:t>з</w:t>
            </w:r>
            <w:r w:rsidRPr="00550ED8">
              <w:rPr>
                <w:rFonts w:ascii="Times New Roman" w:hAnsi="Times New Roman"/>
              </w:rPr>
              <w:t>ке, в приеме медицинских препаратов, осуществл</w:t>
            </w:r>
            <w:r w:rsidRPr="00550ED8">
              <w:rPr>
                <w:rFonts w:ascii="Times New Roman" w:hAnsi="Times New Roman"/>
              </w:rPr>
              <w:t>е</w:t>
            </w:r>
            <w:r w:rsidRPr="00550ED8">
              <w:rPr>
                <w:rFonts w:ascii="Times New Roman" w:hAnsi="Times New Roman"/>
              </w:rPr>
              <w:t>нии вакцинации</w:t>
            </w:r>
            <w:r w:rsidR="00832C51" w:rsidRPr="00550ED8">
              <w:rPr>
                <w:rFonts w:ascii="Times New Roman" w:hAnsi="Times New Roman"/>
              </w:rPr>
              <w:t xml:space="preserve">. </w:t>
            </w:r>
          </w:p>
        </w:tc>
      </w:tr>
      <w:tr w:rsidR="00277AD9" w:rsidRPr="00550ED8" w:rsidTr="00550ED8">
        <w:tc>
          <w:tcPr>
            <w:tcW w:w="5210" w:type="dxa"/>
            <w:vMerge/>
            <w:shd w:val="clear" w:color="auto" w:fill="auto"/>
          </w:tcPr>
          <w:p w:rsidR="00277AD9" w:rsidRPr="00550ED8" w:rsidRDefault="00277AD9" w:rsidP="00550ED8">
            <w:pPr>
              <w:spacing w:after="0" w:line="240" w:lineRule="auto"/>
              <w:rPr>
                <w:rFonts w:ascii="Times New Roman" w:hAnsi="Times New Roman"/>
              </w:rPr>
            </w:pPr>
          </w:p>
        </w:tc>
        <w:tc>
          <w:tcPr>
            <w:tcW w:w="5211" w:type="dxa"/>
            <w:shd w:val="clear" w:color="auto" w:fill="auto"/>
          </w:tcPr>
          <w:p w:rsidR="00277AD9" w:rsidRPr="00550ED8" w:rsidRDefault="00277AD9" w:rsidP="00550ED8">
            <w:pPr>
              <w:spacing w:after="0" w:line="240" w:lineRule="auto"/>
              <w:rPr>
                <w:rFonts w:ascii="Times New Roman" w:hAnsi="Times New Roman"/>
              </w:rPr>
            </w:pPr>
            <w:r w:rsidRPr="00550ED8">
              <w:rPr>
                <w:rFonts w:ascii="Times New Roman" w:hAnsi="Times New Roman"/>
              </w:rPr>
              <w:t>Умение пользоваться личными адаптивными сре</w:t>
            </w:r>
            <w:r w:rsidRPr="00550ED8">
              <w:rPr>
                <w:rFonts w:ascii="Times New Roman" w:hAnsi="Times New Roman"/>
              </w:rPr>
              <w:t>д</w:t>
            </w:r>
            <w:r w:rsidRPr="00550ED8">
              <w:rPr>
                <w:rFonts w:ascii="Times New Roman" w:hAnsi="Times New Roman"/>
              </w:rPr>
              <w:t>ствами в разных ситуациях (очки, памперсы</w:t>
            </w:r>
            <w:proofErr w:type="gramStart"/>
            <w:r w:rsidRPr="00550ED8">
              <w:rPr>
                <w:rFonts w:ascii="Times New Roman" w:hAnsi="Times New Roman"/>
              </w:rPr>
              <w:t xml:space="preserve"> )</w:t>
            </w:r>
            <w:proofErr w:type="gramEnd"/>
            <w:r w:rsidRPr="00550ED8">
              <w:rPr>
                <w:rFonts w:ascii="Times New Roman" w:hAnsi="Times New Roman"/>
              </w:rPr>
              <w:t>.</w:t>
            </w:r>
          </w:p>
        </w:tc>
      </w:tr>
      <w:tr w:rsidR="00832C51" w:rsidRPr="00550ED8" w:rsidTr="00550ED8">
        <w:trPr>
          <w:trHeight w:val="1445"/>
        </w:trPr>
        <w:tc>
          <w:tcPr>
            <w:tcW w:w="5210" w:type="dxa"/>
            <w:vMerge/>
            <w:shd w:val="clear" w:color="auto" w:fill="auto"/>
          </w:tcPr>
          <w:p w:rsidR="00832C51" w:rsidRPr="00550ED8" w:rsidRDefault="00832C51" w:rsidP="00550ED8">
            <w:pPr>
              <w:spacing w:after="0" w:line="240" w:lineRule="auto"/>
              <w:rPr>
                <w:rFonts w:ascii="Times New Roman" w:hAnsi="Times New Roman"/>
              </w:rPr>
            </w:pPr>
          </w:p>
        </w:tc>
        <w:tc>
          <w:tcPr>
            <w:tcW w:w="5211" w:type="dxa"/>
            <w:shd w:val="clear" w:color="auto" w:fill="auto"/>
          </w:tcPr>
          <w:p w:rsidR="00832C51" w:rsidRPr="00550ED8" w:rsidRDefault="00832C51" w:rsidP="00550ED8">
            <w:pPr>
              <w:spacing w:after="0" w:line="240" w:lineRule="auto"/>
              <w:rPr>
                <w:rFonts w:ascii="Times New Roman" w:hAnsi="Times New Roman"/>
              </w:rPr>
            </w:pPr>
            <w:r w:rsidRPr="00550ED8">
              <w:rPr>
                <w:rFonts w:ascii="Times New Roman" w:hAnsi="Times New Roman"/>
              </w:rPr>
              <w:t>Понимание ребенком того, что пожаловаться и п</w:t>
            </w:r>
            <w:r w:rsidRPr="00550ED8">
              <w:rPr>
                <w:rFonts w:ascii="Times New Roman" w:hAnsi="Times New Roman"/>
              </w:rPr>
              <w:t>о</w:t>
            </w:r>
            <w:r w:rsidRPr="00550ED8">
              <w:rPr>
                <w:rFonts w:ascii="Times New Roman" w:hAnsi="Times New Roman"/>
              </w:rPr>
              <w:t>просить о помощи при проблемах в жизнеобеспеч</w:t>
            </w:r>
            <w:r w:rsidRPr="00550ED8">
              <w:rPr>
                <w:rFonts w:ascii="Times New Roman" w:hAnsi="Times New Roman"/>
              </w:rPr>
              <w:t>е</w:t>
            </w:r>
            <w:r w:rsidRPr="00550ED8">
              <w:rPr>
                <w:rFonts w:ascii="Times New Roman" w:hAnsi="Times New Roman"/>
              </w:rPr>
              <w:t xml:space="preserve">нии – это нормально, необходимо, не стыдно, не унизительно. Умение адекватно выбрать взрослого и обратиться к нему за помощью, уметь объяснить возникшую проблему. </w:t>
            </w:r>
          </w:p>
        </w:tc>
      </w:tr>
      <w:tr w:rsidR="00277AD9" w:rsidRPr="00550ED8" w:rsidTr="00550ED8">
        <w:tc>
          <w:tcPr>
            <w:tcW w:w="5210" w:type="dxa"/>
            <w:vMerge/>
            <w:shd w:val="clear" w:color="auto" w:fill="auto"/>
          </w:tcPr>
          <w:p w:rsidR="00277AD9" w:rsidRPr="00550ED8" w:rsidRDefault="00277AD9" w:rsidP="00550ED8">
            <w:pPr>
              <w:spacing w:after="0" w:line="240" w:lineRule="auto"/>
              <w:rPr>
                <w:rFonts w:ascii="Times New Roman" w:hAnsi="Times New Roman"/>
              </w:rPr>
            </w:pPr>
          </w:p>
        </w:tc>
        <w:tc>
          <w:tcPr>
            <w:tcW w:w="5211" w:type="dxa"/>
            <w:shd w:val="clear" w:color="auto" w:fill="auto"/>
          </w:tcPr>
          <w:p w:rsidR="00277AD9" w:rsidRPr="00550ED8" w:rsidRDefault="00277AD9" w:rsidP="00550ED8">
            <w:pPr>
              <w:spacing w:after="0" w:line="240" w:lineRule="auto"/>
              <w:rPr>
                <w:rFonts w:ascii="Times New Roman" w:hAnsi="Times New Roman"/>
              </w:rPr>
            </w:pPr>
            <w:r w:rsidRPr="00550ED8">
              <w:rPr>
                <w:rFonts w:ascii="Times New Roman" w:hAnsi="Times New Roman"/>
              </w:rPr>
              <w:t xml:space="preserve">Умение обратиться </w:t>
            </w:r>
            <w:proofErr w:type="gramStart"/>
            <w:r w:rsidRPr="00550ED8">
              <w:rPr>
                <w:rFonts w:ascii="Times New Roman" w:hAnsi="Times New Roman"/>
              </w:rPr>
              <w:t>ко</w:t>
            </w:r>
            <w:proofErr w:type="gramEnd"/>
            <w:r w:rsidRPr="00550ED8">
              <w:rPr>
                <w:rFonts w:ascii="Times New Roman" w:hAnsi="Times New Roman"/>
              </w:rPr>
              <w:t xml:space="preserve"> взрослым при затруднениях в учебном процессе</w:t>
            </w:r>
            <w:r w:rsidR="00832C51" w:rsidRPr="00550ED8">
              <w:rPr>
                <w:rFonts w:ascii="Times New Roman" w:hAnsi="Times New Roman"/>
              </w:rPr>
              <w:t>.</w:t>
            </w:r>
          </w:p>
        </w:tc>
      </w:tr>
    </w:tbl>
    <w:p w:rsidR="00CD4DF4" w:rsidRDefault="00CD4DF4" w:rsidP="00CD4DF4">
      <w:pPr>
        <w:pStyle w:val="Default"/>
        <w:spacing w:line="312" w:lineRule="auto"/>
        <w:ind w:firstLine="540"/>
        <w:jc w:val="center"/>
        <w:rPr>
          <w:b/>
          <w:bCs/>
          <w:i/>
          <w:iCs/>
          <w:sz w:val="26"/>
          <w:szCs w:val="26"/>
        </w:rPr>
      </w:pPr>
    </w:p>
    <w:p w:rsidR="00277AD9" w:rsidRDefault="00277AD9" w:rsidP="00277AD9">
      <w:pPr>
        <w:pStyle w:val="Default"/>
        <w:spacing w:line="312" w:lineRule="auto"/>
        <w:ind w:firstLine="540"/>
        <w:jc w:val="center"/>
        <w:rPr>
          <w:b/>
          <w:bCs/>
          <w:i/>
          <w:iCs/>
          <w:sz w:val="26"/>
          <w:szCs w:val="26"/>
        </w:rPr>
      </w:pPr>
      <w:r w:rsidRPr="00277AD9">
        <w:rPr>
          <w:b/>
          <w:bCs/>
          <w:i/>
          <w:iCs/>
          <w:sz w:val="26"/>
          <w:szCs w:val="26"/>
        </w:rPr>
        <w:t>Овладение социально-бытовыми умениями, используемыми в повседневной жизни</w:t>
      </w:r>
    </w:p>
    <w:p w:rsidR="00197070" w:rsidRPr="00277AD9" w:rsidRDefault="00197070" w:rsidP="00197070">
      <w:pPr>
        <w:pStyle w:val="Default"/>
        <w:spacing w:line="312" w:lineRule="auto"/>
        <w:ind w:firstLine="540"/>
        <w:jc w:val="right"/>
        <w:rPr>
          <w:b/>
          <w:bCs/>
          <w:i/>
          <w:iCs/>
          <w:sz w:val="26"/>
          <w:szCs w:val="26"/>
        </w:rPr>
      </w:pPr>
      <w:r w:rsidRPr="00061725">
        <w:rPr>
          <w:i/>
          <w:sz w:val="20"/>
          <w:szCs w:val="20"/>
        </w:rPr>
        <w:t xml:space="preserve">Таблица </w:t>
      </w:r>
      <w:r>
        <w:rPr>
          <w:i/>
          <w:sz w:val="20"/>
          <w:szCs w:val="20"/>
        </w:rPr>
        <w:t>2</w:t>
      </w:r>
      <w:r w:rsidRPr="00061725">
        <w:rPr>
          <w:i/>
          <w:sz w:val="20"/>
          <w:szCs w:val="20"/>
        </w:rPr>
        <w:t>.</w:t>
      </w:r>
      <w:r>
        <w:rPr>
          <w:i/>
          <w:sz w:val="20"/>
          <w:szCs w:val="20"/>
        </w:rPr>
        <w:t>5</w:t>
      </w:r>
      <w:r w:rsidRPr="00061725">
        <w:rPr>
          <w:i/>
          <w:sz w:val="20"/>
          <w:szCs w:val="20"/>
        </w:rPr>
        <w:t>.</w:t>
      </w:r>
      <w:r>
        <w:rPr>
          <w:i/>
          <w:sz w:val="20"/>
          <w:szCs w:val="20"/>
        </w:rPr>
        <w:t>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210"/>
        <w:gridCol w:w="5211"/>
      </w:tblGrid>
      <w:tr w:rsidR="00277AD9" w:rsidRPr="00550ED8" w:rsidTr="00550ED8">
        <w:tc>
          <w:tcPr>
            <w:tcW w:w="5210" w:type="dxa"/>
            <w:shd w:val="clear" w:color="auto" w:fill="auto"/>
          </w:tcPr>
          <w:p w:rsidR="00277AD9" w:rsidRPr="00550ED8" w:rsidRDefault="00277AD9" w:rsidP="00550ED8">
            <w:pPr>
              <w:spacing w:after="0" w:line="240" w:lineRule="auto"/>
              <w:jc w:val="center"/>
              <w:rPr>
                <w:rFonts w:ascii="Times New Roman" w:hAnsi="Times New Roman"/>
                <w:b/>
                <w:sz w:val="24"/>
                <w:szCs w:val="24"/>
              </w:rPr>
            </w:pPr>
            <w:r w:rsidRPr="00550ED8">
              <w:rPr>
                <w:rFonts w:ascii="Times New Roman" w:hAnsi="Times New Roman"/>
                <w:b/>
                <w:sz w:val="24"/>
                <w:szCs w:val="24"/>
              </w:rPr>
              <w:t>Направления коррекционной работы</w:t>
            </w:r>
          </w:p>
        </w:tc>
        <w:tc>
          <w:tcPr>
            <w:tcW w:w="5211" w:type="dxa"/>
            <w:shd w:val="clear" w:color="auto" w:fill="auto"/>
          </w:tcPr>
          <w:p w:rsidR="00277AD9" w:rsidRPr="00550ED8" w:rsidRDefault="00277AD9" w:rsidP="00550ED8">
            <w:pPr>
              <w:spacing w:after="0" w:line="240" w:lineRule="auto"/>
              <w:jc w:val="center"/>
              <w:rPr>
                <w:rFonts w:ascii="Times New Roman" w:hAnsi="Times New Roman"/>
                <w:b/>
                <w:sz w:val="24"/>
                <w:szCs w:val="24"/>
              </w:rPr>
            </w:pPr>
            <w:r w:rsidRPr="00550ED8">
              <w:rPr>
                <w:rFonts w:ascii="Times New Roman" w:hAnsi="Times New Roman"/>
                <w:b/>
                <w:sz w:val="24"/>
                <w:szCs w:val="24"/>
              </w:rPr>
              <w:t>Требования к результатам</w:t>
            </w:r>
          </w:p>
        </w:tc>
      </w:tr>
      <w:tr w:rsidR="00277AD9" w:rsidRPr="00550ED8" w:rsidTr="00550ED8">
        <w:tc>
          <w:tcPr>
            <w:tcW w:w="5210" w:type="dxa"/>
            <w:shd w:val="clear" w:color="auto" w:fill="auto"/>
          </w:tcPr>
          <w:p w:rsidR="00277AD9" w:rsidRPr="00550ED8" w:rsidRDefault="00277AD9" w:rsidP="00550ED8">
            <w:pPr>
              <w:spacing w:after="0" w:line="240" w:lineRule="auto"/>
              <w:rPr>
                <w:rFonts w:ascii="Times New Roman" w:hAnsi="Times New Roman"/>
                <w:sz w:val="24"/>
                <w:szCs w:val="24"/>
              </w:rPr>
            </w:pPr>
            <w:r w:rsidRPr="00550ED8">
              <w:rPr>
                <w:rFonts w:ascii="Times New Roman" w:hAnsi="Times New Roman"/>
                <w:sz w:val="24"/>
                <w:szCs w:val="24"/>
              </w:rPr>
              <w:t>Формирование активной позиции ребенка и в</w:t>
            </w:r>
            <w:r w:rsidRPr="00550ED8">
              <w:rPr>
                <w:rFonts w:ascii="Times New Roman" w:hAnsi="Times New Roman"/>
                <w:sz w:val="24"/>
                <w:szCs w:val="24"/>
              </w:rPr>
              <w:t>е</w:t>
            </w:r>
            <w:r w:rsidRPr="00550ED8">
              <w:rPr>
                <w:rFonts w:ascii="Times New Roman" w:hAnsi="Times New Roman"/>
                <w:sz w:val="24"/>
                <w:szCs w:val="24"/>
              </w:rPr>
              <w:t>ры в свои силы в овладении навыками самоо</w:t>
            </w:r>
            <w:r w:rsidRPr="00550ED8">
              <w:rPr>
                <w:rFonts w:ascii="Times New Roman" w:hAnsi="Times New Roman"/>
                <w:sz w:val="24"/>
                <w:szCs w:val="24"/>
              </w:rPr>
              <w:t>б</w:t>
            </w:r>
            <w:r w:rsidRPr="00550ED8">
              <w:rPr>
                <w:rFonts w:ascii="Times New Roman" w:hAnsi="Times New Roman"/>
                <w:sz w:val="24"/>
                <w:szCs w:val="24"/>
              </w:rPr>
              <w:t>служивания: дома и в школе, стремления к с</w:t>
            </w:r>
            <w:r w:rsidRPr="00550ED8">
              <w:rPr>
                <w:rFonts w:ascii="Times New Roman" w:hAnsi="Times New Roman"/>
                <w:sz w:val="24"/>
                <w:szCs w:val="24"/>
              </w:rPr>
              <w:t>а</w:t>
            </w:r>
            <w:r w:rsidRPr="00550ED8">
              <w:rPr>
                <w:rFonts w:ascii="Times New Roman" w:hAnsi="Times New Roman"/>
                <w:sz w:val="24"/>
                <w:szCs w:val="24"/>
              </w:rPr>
              <w:t>мостоятельности и независимости в быту и п</w:t>
            </w:r>
            <w:r w:rsidRPr="00550ED8">
              <w:rPr>
                <w:rFonts w:ascii="Times New Roman" w:hAnsi="Times New Roman"/>
                <w:sz w:val="24"/>
                <w:szCs w:val="24"/>
              </w:rPr>
              <w:t>о</w:t>
            </w:r>
            <w:r w:rsidRPr="00550ED8">
              <w:rPr>
                <w:rFonts w:ascii="Times New Roman" w:hAnsi="Times New Roman"/>
                <w:sz w:val="24"/>
                <w:szCs w:val="24"/>
              </w:rPr>
              <w:t xml:space="preserve">мощи другим людям в быту </w:t>
            </w:r>
          </w:p>
        </w:tc>
        <w:tc>
          <w:tcPr>
            <w:tcW w:w="5211" w:type="dxa"/>
            <w:shd w:val="clear" w:color="auto" w:fill="auto"/>
          </w:tcPr>
          <w:p w:rsidR="00277AD9" w:rsidRPr="00550ED8" w:rsidRDefault="00277AD9" w:rsidP="00550ED8">
            <w:pPr>
              <w:spacing w:after="0" w:line="240" w:lineRule="auto"/>
              <w:rPr>
                <w:rFonts w:ascii="Times New Roman" w:hAnsi="Times New Roman"/>
                <w:sz w:val="24"/>
                <w:szCs w:val="24"/>
              </w:rPr>
            </w:pPr>
            <w:r w:rsidRPr="00550ED8">
              <w:rPr>
                <w:rFonts w:ascii="Times New Roman" w:hAnsi="Times New Roman"/>
                <w:sz w:val="24"/>
                <w:szCs w:val="24"/>
              </w:rPr>
              <w:t>Прогресс в  самостоятельности и независимости в быту</w:t>
            </w:r>
            <w:r w:rsidR="00832C51" w:rsidRPr="00550ED8">
              <w:rPr>
                <w:rFonts w:ascii="Times New Roman" w:hAnsi="Times New Roman"/>
                <w:sz w:val="24"/>
                <w:szCs w:val="24"/>
              </w:rPr>
              <w:t>.</w:t>
            </w:r>
          </w:p>
        </w:tc>
      </w:tr>
      <w:tr w:rsidR="00277AD9" w:rsidRPr="00550ED8" w:rsidTr="00550ED8">
        <w:tc>
          <w:tcPr>
            <w:tcW w:w="5210" w:type="dxa"/>
            <w:shd w:val="clear" w:color="auto" w:fill="auto"/>
          </w:tcPr>
          <w:p w:rsidR="00277AD9" w:rsidRPr="00550ED8" w:rsidRDefault="00277AD9" w:rsidP="00550ED8">
            <w:pPr>
              <w:spacing w:after="0" w:line="240" w:lineRule="auto"/>
              <w:rPr>
                <w:rFonts w:ascii="Times New Roman" w:hAnsi="Times New Roman"/>
                <w:sz w:val="24"/>
                <w:szCs w:val="24"/>
              </w:rPr>
            </w:pPr>
            <w:r w:rsidRPr="00550ED8">
              <w:rPr>
                <w:rFonts w:ascii="Times New Roman" w:hAnsi="Times New Roman"/>
                <w:sz w:val="24"/>
                <w:szCs w:val="24"/>
              </w:rPr>
              <w:t>Освоение устройства домашней жизни, разн</w:t>
            </w:r>
            <w:r w:rsidRPr="00550ED8">
              <w:rPr>
                <w:rFonts w:ascii="Times New Roman" w:hAnsi="Times New Roman"/>
                <w:sz w:val="24"/>
                <w:szCs w:val="24"/>
              </w:rPr>
              <w:t>о</w:t>
            </w:r>
            <w:r w:rsidRPr="00550ED8">
              <w:rPr>
                <w:rFonts w:ascii="Times New Roman" w:hAnsi="Times New Roman"/>
                <w:sz w:val="24"/>
                <w:szCs w:val="24"/>
              </w:rPr>
              <w:t>образия повседневных бытовых дел (чистка одежды, поддержание чистоты в доме), предн</w:t>
            </w:r>
            <w:r w:rsidRPr="00550ED8">
              <w:rPr>
                <w:rFonts w:ascii="Times New Roman" w:hAnsi="Times New Roman"/>
                <w:sz w:val="24"/>
                <w:szCs w:val="24"/>
              </w:rPr>
              <w:t>а</w:t>
            </w:r>
            <w:r w:rsidRPr="00550ED8">
              <w:rPr>
                <w:rFonts w:ascii="Times New Roman" w:hAnsi="Times New Roman"/>
                <w:sz w:val="24"/>
                <w:szCs w:val="24"/>
              </w:rPr>
              <w:t>значения окружающих в быту предметов и в</w:t>
            </w:r>
            <w:r w:rsidRPr="00550ED8">
              <w:rPr>
                <w:rFonts w:ascii="Times New Roman" w:hAnsi="Times New Roman"/>
                <w:sz w:val="24"/>
                <w:szCs w:val="24"/>
              </w:rPr>
              <w:t>е</w:t>
            </w:r>
            <w:r w:rsidRPr="00550ED8">
              <w:rPr>
                <w:rFonts w:ascii="Times New Roman" w:hAnsi="Times New Roman"/>
                <w:sz w:val="24"/>
                <w:szCs w:val="24"/>
              </w:rPr>
              <w:t xml:space="preserve">щей.  </w:t>
            </w:r>
          </w:p>
        </w:tc>
        <w:tc>
          <w:tcPr>
            <w:tcW w:w="5211" w:type="dxa"/>
            <w:shd w:val="clear" w:color="auto" w:fill="auto"/>
          </w:tcPr>
          <w:p w:rsidR="00277AD9" w:rsidRPr="00550ED8" w:rsidRDefault="00277AD9" w:rsidP="00550ED8">
            <w:pPr>
              <w:spacing w:after="0" w:line="240" w:lineRule="auto"/>
              <w:rPr>
                <w:rFonts w:ascii="Times New Roman" w:hAnsi="Times New Roman"/>
                <w:sz w:val="24"/>
                <w:szCs w:val="24"/>
              </w:rPr>
            </w:pPr>
            <w:r w:rsidRPr="00550ED8">
              <w:rPr>
                <w:rFonts w:ascii="Times New Roman" w:hAnsi="Times New Roman"/>
                <w:sz w:val="24"/>
                <w:szCs w:val="24"/>
              </w:rPr>
              <w:t>Представления об устройстве домашней жизни. Умение включаться в разнообразные повс</w:t>
            </w:r>
            <w:r w:rsidRPr="00550ED8">
              <w:rPr>
                <w:rFonts w:ascii="Times New Roman" w:hAnsi="Times New Roman"/>
                <w:sz w:val="24"/>
                <w:szCs w:val="24"/>
              </w:rPr>
              <w:t>е</w:t>
            </w:r>
            <w:r w:rsidRPr="00550ED8">
              <w:rPr>
                <w:rFonts w:ascii="Times New Roman" w:hAnsi="Times New Roman"/>
                <w:sz w:val="24"/>
                <w:szCs w:val="24"/>
              </w:rPr>
              <w:t>дневные дела, принимать посильное участие</w:t>
            </w:r>
            <w:r w:rsidR="00832C51" w:rsidRPr="00550ED8">
              <w:rPr>
                <w:rFonts w:ascii="Times New Roman" w:hAnsi="Times New Roman"/>
                <w:sz w:val="24"/>
                <w:szCs w:val="24"/>
              </w:rPr>
              <w:t>.</w:t>
            </w:r>
          </w:p>
        </w:tc>
      </w:tr>
      <w:tr w:rsidR="00277AD9" w:rsidRPr="00550ED8" w:rsidTr="00550ED8">
        <w:tc>
          <w:tcPr>
            <w:tcW w:w="5210" w:type="dxa"/>
            <w:shd w:val="clear" w:color="auto" w:fill="auto"/>
          </w:tcPr>
          <w:p w:rsidR="00277AD9" w:rsidRPr="00550ED8" w:rsidRDefault="00277AD9" w:rsidP="00550ED8">
            <w:pPr>
              <w:spacing w:after="0" w:line="240" w:lineRule="auto"/>
              <w:rPr>
                <w:rFonts w:ascii="Times New Roman" w:hAnsi="Times New Roman"/>
                <w:sz w:val="24"/>
                <w:szCs w:val="24"/>
              </w:rPr>
            </w:pPr>
            <w:r w:rsidRPr="00550ED8">
              <w:rPr>
                <w:rFonts w:ascii="Times New Roman" w:hAnsi="Times New Roman"/>
                <w:sz w:val="24"/>
                <w:szCs w:val="24"/>
              </w:rPr>
              <w:t>Ориентировка в устройстве школьной жизни, участие в повседневной жизни класса, принятие на себя обязанностей наряду с другими детьми</w:t>
            </w:r>
            <w:r w:rsidR="00832C51" w:rsidRPr="00550ED8">
              <w:rPr>
                <w:rFonts w:ascii="Times New Roman" w:hAnsi="Times New Roman"/>
                <w:sz w:val="24"/>
                <w:szCs w:val="24"/>
              </w:rPr>
              <w:t>.</w:t>
            </w:r>
          </w:p>
        </w:tc>
        <w:tc>
          <w:tcPr>
            <w:tcW w:w="5211" w:type="dxa"/>
            <w:shd w:val="clear" w:color="auto" w:fill="auto"/>
          </w:tcPr>
          <w:p w:rsidR="00277AD9" w:rsidRPr="00550ED8" w:rsidRDefault="00277AD9" w:rsidP="00550ED8">
            <w:pPr>
              <w:spacing w:after="0" w:line="240" w:lineRule="auto"/>
              <w:rPr>
                <w:rFonts w:ascii="Times New Roman" w:hAnsi="Times New Roman"/>
                <w:sz w:val="24"/>
                <w:szCs w:val="24"/>
              </w:rPr>
            </w:pPr>
            <w:r w:rsidRPr="00550ED8">
              <w:rPr>
                <w:rFonts w:ascii="Times New Roman" w:hAnsi="Times New Roman"/>
                <w:sz w:val="24"/>
                <w:szCs w:val="24"/>
              </w:rPr>
              <w:t xml:space="preserve">Представления об устройстве школьной жизни. Умение ориентироваться в пространстве школы и попросить о помощи в случае затруднений, ориентироваться в расписании занятий. Умение включаться в разнообразные повседневные школьные дела, принимать посильное участие, брать на себя ответственность. </w:t>
            </w:r>
          </w:p>
        </w:tc>
      </w:tr>
      <w:tr w:rsidR="00277AD9" w:rsidRPr="00550ED8" w:rsidTr="00550ED8">
        <w:tc>
          <w:tcPr>
            <w:tcW w:w="5210" w:type="dxa"/>
            <w:shd w:val="clear" w:color="auto" w:fill="auto"/>
          </w:tcPr>
          <w:p w:rsidR="00277AD9" w:rsidRPr="00550ED8" w:rsidRDefault="00277AD9" w:rsidP="00550ED8">
            <w:pPr>
              <w:spacing w:after="0" w:line="240" w:lineRule="auto"/>
              <w:rPr>
                <w:rFonts w:ascii="Times New Roman" w:hAnsi="Times New Roman"/>
                <w:sz w:val="24"/>
                <w:szCs w:val="24"/>
              </w:rPr>
            </w:pPr>
            <w:r w:rsidRPr="00550ED8">
              <w:rPr>
                <w:rFonts w:ascii="Times New Roman" w:hAnsi="Times New Roman"/>
                <w:sz w:val="24"/>
                <w:szCs w:val="24"/>
              </w:rPr>
              <w:t>Формирование желания участвовать в устро</w:t>
            </w:r>
            <w:r w:rsidRPr="00550ED8">
              <w:rPr>
                <w:rFonts w:ascii="Times New Roman" w:hAnsi="Times New Roman"/>
                <w:sz w:val="24"/>
                <w:szCs w:val="24"/>
              </w:rPr>
              <w:t>й</w:t>
            </w:r>
            <w:r w:rsidRPr="00550ED8">
              <w:rPr>
                <w:rFonts w:ascii="Times New Roman" w:hAnsi="Times New Roman"/>
                <w:sz w:val="24"/>
                <w:szCs w:val="24"/>
              </w:rPr>
              <w:t xml:space="preserve">стве праздника, понимания значения праздника дома и в школе, стремления порадовать </w:t>
            </w:r>
            <w:proofErr w:type="gramStart"/>
            <w:r w:rsidRPr="00550ED8">
              <w:rPr>
                <w:rFonts w:ascii="Times New Roman" w:hAnsi="Times New Roman"/>
                <w:sz w:val="24"/>
                <w:szCs w:val="24"/>
              </w:rPr>
              <w:t>бли</w:t>
            </w:r>
            <w:r w:rsidRPr="00550ED8">
              <w:rPr>
                <w:rFonts w:ascii="Times New Roman" w:hAnsi="Times New Roman"/>
                <w:sz w:val="24"/>
                <w:szCs w:val="24"/>
              </w:rPr>
              <w:t>з</w:t>
            </w:r>
            <w:r w:rsidRPr="00550ED8">
              <w:rPr>
                <w:rFonts w:ascii="Times New Roman" w:hAnsi="Times New Roman"/>
                <w:sz w:val="24"/>
                <w:szCs w:val="24"/>
              </w:rPr>
              <w:t>ких</w:t>
            </w:r>
            <w:proofErr w:type="gramEnd"/>
            <w:r w:rsidRPr="00550ED8">
              <w:rPr>
                <w:rFonts w:ascii="Times New Roman" w:hAnsi="Times New Roman"/>
                <w:sz w:val="24"/>
                <w:szCs w:val="24"/>
              </w:rPr>
              <w:t xml:space="preserve">, понимание того, что праздники бывают разными. </w:t>
            </w:r>
          </w:p>
        </w:tc>
        <w:tc>
          <w:tcPr>
            <w:tcW w:w="5211" w:type="dxa"/>
            <w:shd w:val="clear" w:color="auto" w:fill="auto"/>
          </w:tcPr>
          <w:p w:rsidR="00277AD9" w:rsidRPr="00550ED8" w:rsidRDefault="00277AD9" w:rsidP="00550ED8">
            <w:pPr>
              <w:spacing w:after="0" w:line="240" w:lineRule="auto"/>
              <w:rPr>
                <w:rFonts w:ascii="Times New Roman" w:hAnsi="Times New Roman"/>
                <w:sz w:val="24"/>
                <w:szCs w:val="24"/>
              </w:rPr>
            </w:pPr>
            <w:r w:rsidRPr="00550ED8">
              <w:rPr>
                <w:rFonts w:ascii="Times New Roman" w:hAnsi="Times New Roman"/>
                <w:sz w:val="24"/>
                <w:szCs w:val="24"/>
              </w:rPr>
              <w:t>Стремление ребенка участвовать в подготовке и проведении праздника, прогресс в этом напра</w:t>
            </w:r>
            <w:r w:rsidRPr="00550ED8">
              <w:rPr>
                <w:rFonts w:ascii="Times New Roman" w:hAnsi="Times New Roman"/>
                <w:sz w:val="24"/>
                <w:szCs w:val="24"/>
              </w:rPr>
              <w:t>в</w:t>
            </w:r>
            <w:r w:rsidRPr="00550ED8">
              <w:rPr>
                <w:rFonts w:ascii="Times New Roman" w:hAnsi="Times New Roman"/>
                <w:sz w:val="24"/>
                <w:szCs w:val="24"/>
              </w:rPr>
              <w:t>лении</w:t>
            </w:r>
          </w:p>
          <w:p w:rsidR="00277AD9" w:rsidRPr="00550ED8" w:rsidRDefault="00277AD9" w:rsidP="00550ED8">
            <w:pPr>
              <w:spacing w:after="0" w:line="240" w:lineRule="auto"/>
              <w:rPr>
                <w:rFonts w:ascii="Times New Roman" w:hAnsi="Times New Roman"/>
                <w:sz w:val="24"/>
                <w:szCs w:val="24"/>
              </w:rPr>
            </w:pPr>
            <w:r w:rsidRPr="00550ED8">
              <w:rPr>
                <w:rFonts w:ascii="Times New Roman" w:hAnsi="Times New Roman"/>
                <w:sz w:val="24"/>
                <w:szCs w:val="24"/>
              </w:rPr>
              <w:t> </w:t>
            </w:r>
          </w:p>
        </w:tc>
      </w:tr>
    </w:tbl>
    <w:p w:rsidR="00277AD9" w:rsidRDefault="00277AD9" w:rsidP="00CD4DF4">
      <w:pPr>
        <w:pStyle w:val="Default"/>
        <w:spacing w:line="312" w:lineRule="auto"/>
        <w:ind w:firstLine="540"/>
        <w:jc w:val="center"/>
        <w:rPr>
          <w:b/>
          <w:bCs/>
          <w:i/>
          <w:iCs/>
          <w:sz w:val="26"/>
          <w:szCs w:val="26"/>
        </w:rPr>
      </w:pPr>
    </w:p>
    <w:p w:rsidR="00277AD9" w:rsidRDefault="00277AD9" w:rsidP="00277AD9">
      <w:pPr>
        <w:pStyle w:val="Default"/>
        <w:spacing w:line="312" w:lineRule="auto"/>
        <w:ind w:firstLine="540"/>
        <w:jc w:val="center"/>
        <w:rPr>
          <w:b/>
          <w:bCs/>
          <w:i/>
          <w:iCs/>
          <w:sz w:val="26"/>
          <w:szCs w:val="26"/>
        </w:rPr>
      </w:pPr>
      <w:r w:rsidRPr="00277AD9">
        <w:rPr>
          <w:b/>
          <w:bCs/>
          <w:i/>
          <w:iCs/>
          <w:sz w:val="26"/>
          <w:szCs w:val="26"/>
        </w:rPr>
        <w:t>Овладение навыками коммуникации</w:t>
      </w:r>
    </w:p>
    <w:p w:rsidR="00197070" w:rsidRDefault="00197070" w:rsidP="00197070">
      <w:pPr>
        <w:pStyle w:val="Default"/>
        <w:spacing w:line="312" w:lineRule="auto"/>
        <w:ind w:firstLine="540"/>
        <w:jc w:val="right"/>
        <w:rPr>
          <w:b/>
          <w:bCs/>
          <w:i/>
          <w:iCs/>
          <w:sz w:val="26"/>
          <w:szCs w:val="26"/>
        </w:rPr>
      </w:pPr>
      <w:r w:rsidRPr="00061725">
        <w:rPr>
          <w:i/>
          <w:sz w:val="20"/>
          <w:szCs w:val="20"/>
        </w:rPr>
        <w:t xml:space="preserve">Таблица </w:t>
      </w:r>
      <w:r>
        <w:rPr>
          <w:i/>
          <w:sz w:val="20"/>
          <w:szCs w:val="20"/>
        </w:rPr>
        <w:t>2</w:t>
      </w:r>
      <w:r w:rsidRPr="00061725">
        <w:rPr>
          <w:i/>
          <w:sz w:val="20"/>
          <w:szCs w:val="20"/>
        </w:rPr>
        <w:t>.</w:t>
      </w:r>
      <w:r>
        <w:rPr>
          <w:i/>
          <w:sz w:val="20"/>
          <w:szCs w:val="20"/>
        </w:rPr>
        <w:t>5</w:t>
      </w:r>
      <w:r w:rsidRPr="00061725">
        <w:rPr>
          <w:i/>
          <w:sz w:val="20"/>
          <w:szCs w:val="20"/>
        </w:rPr>
        <w:t>.</w:t>
      </w:r>
      <w:r>
        <w:rPr>
          <w:i/>
          <w:sz w:val="20"/>
          <w:szCs w:val="20"/>
        </w:rPr>
        <w:t>3</w:t>
      </w:r>
    </w:p>
    <w:tbl>
      <w:tblPr>
        <w:tblW w:w="10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210"/>
        <w:gridCol w:w="5211"/>
      </w:tblGrid>
      <w:tr w:rsidR="00277AD9" w:rsidRPr="00550ED8" w:rsidTr="00550ED8">
        <w:tc>
          <w:tcPr>
            <w:tcW w:w="5210" w:type="dxa"/>
            <w:shd w:val="clear" w:color="auto" w:fill="auto"/>
          </w:tcPr>
          <w:p w:rsidR="00277AD9" w:rsidRPr="00550ED8" w:rsidRDefault="00277AD9" w:rsidP="00550ED8">
            <w:pPr>
              <w:spacing w:after="0" w:line="240" w:lineRule="auto"/>
              <w:jc w:val="center"/>
              <w:rPr>
                <w:rFonts w:ascii="Times New Roman" w:hAnsi="Times New Roman"/>
                <w:b/>
                <w:sz w:val="24"/>
                <w:szCs w:val="24"/>
              </w:rPr>
            </w:pPr>
            <w:r w:rsidRPr="00550ED8">
              <w:rPr>
                <w:rFonts w:ascii="Times New Roman" w:hAnsi="Times New Roman"/>
                <w:b/>
                <w:sz w:val="24"/>
                <w:szCs w:val="24"/>
              </w:rPr>
              <w:t>Направления работы</w:t>
            </w:r>
          </w:p>
        </w:tc>
        <w:tc>
          <w:tcPr>
            <w:tcW w:w="5211" w:type="dxa"/>
            <w:shd w:val="clear" w:color="auto" w:fill="auto"/>
          </w:tcPr>
          <w:p w:rsidR="00277AD9" w:rsidRPr="00550ED8" w:rsidRDefault="00277AD9" w:rsidP="00550ED8">
            <w:pPr>
              <w:spacing w:after="0" w:line="240" w:lineRule="auto"/>
              <w:jc w:val="center"/>
              <w:rPr>
                <w:rFonts w:ascii="Times New Roman" w:hAnsi="Times New Roman"/>
                <w:b/>
                <w:sz w:val="24"/>
                <w:szCs w:val="24"/>
              </w:rPr>
            </w:pPr>
            <w:r w:rsidRPr="00550ED8">
              <w:rPr>
                <w:rFonts w:ascii="Times New Roman" w:hAnsi="Times New Roman"/>
                <w:b/>
                <w:sz w:val="24"/>
                <w:szCs w:val="24"/>
              </w:rPr>
              <w:t>Требования к результатам</w:t>
            </w:r>
          </w:p>
        </w:tc>
      </w:tr>
      <w:tr w:rsidR="00277AD9" w:rsidRPr="00550ED8" w:rsidTr="00550ED8">
        <w:tc>
          <w:tcPr>
            <w:tcW w:w="5210" w:type="dxa"/>
            <w:vMerge w:val="restart"/>
            <w:shd w:val="clear" w:color="auto" w:fill="auto"/>
          </w:tcPr>
          <w:p w:rsidR="00277AD9" w:rsidRPr="00550ED8" w:rsidRDefault="00277AD9" w:rsidP="00550ED8">
            <w:pPr>
              <w:spacing w:after="0" w:line="240" w:lineRule="auto"/>
              <w:rPr>
                <w:rFonts w:ascii="Times New Roman" w:hAnsi="Times New Roman"/>
                <w:sz w:val="24"/>
                <w:szCs w:val="24"/>
              </w:rPr>
            </w:pPr>
            <w:r w:rsidRPr="00550ED8">
              <w:rPr>
                <w:rFonts w:ascii="Times New Roman" w:hAnsi="Times New Roman"/>
                <w:sz w:val="24"/>
                <w:szCs w:val="24"/>
              </w:rPr>
              <w:t>Формирование знания правил коммуникации и умения использовать их в актуальных для р</w:t>
            </w:r>
            <w:r w:rsidRPr="00550ED8">
              <w:rPr>
                <w:rFonts w:ascii="Times New Roman" w:hAnsi="Times New Roman"/>
                <w:sz w:val="24"/>
                <w:szCs w:val="24"/>
              </w:rPr>
              <w:t>е</w:t>
            </w:r>
            <w:r w:rsidRPr="00550ED8">
              <w:rPr>
                <w:rFonts w:ascii="Times New Roman" w:hAnsi="Times New Roman"/>
                <w:sz w:val="24"/>
                <w:szCs w:val="24"/>
              </w:rPr>
              <w:t xml:space="preserve">бенка житейских ситуациях </w:t>
            </w:r>
          </w:p>
          <w:p w:rsidR="00277AD9" w:rsidRPr="00550ED8" w:rsidRDefault="00277AD9" w:rsidP="00550ED8">
            <w:pPr>
              <w:spacing w:after="0" w:line="240" w:lineRule="auto"/>
              <w:rPr>
                <w:rFonts w:ascii="Times New Roman" w:hAnsi="Times New Roman"/>
                <w:sz w:val="24"/>
                <w:szCs w:val="24"/>
              </w:rPr>
            </w:pPr>
            <w:r w:rsidRPr="00550ED8">
              <w:rPr>
                <w:rFonts w:ascii="Times New Roman" w:hAnsi="Times New Roman"/>
                <w:sz w:val="24"/>
                <w:szCs w:val="24"/>
              </w:rPr>
              <w:t> </w:t>
            </w:r>
          </w:p>
          <w:p w:rsidR="00277AD9" w:rsidRPr="00550ED8" w:rsidRDefault="00277AD9" w:rsidP="00550ED8">
            <w:pPr>
              <w:spacing w:after="0" w:line="240" w:lineRule="auto"/>
              <w:rPr>
                <w:rFonts w:ascii="Times New Roman" w:hAnsi="Times New Roman"/>
                <w:sz w:val="24"/>
                <w:szCs w:val="24"/>
              </w:rPr>
            </w:pPr>
            <w:r w:rsidRPr="00550ED8">
              <w:rPr>
                <w:rFonts w:ascii="Times New Roman" w:hAnsi="Times New Roman"/>
                <w:sz w:val="24"/>
                <w:szCs w:val="24"/>
              </w:rPr>
              <w:t> </w:t>
            </w:r>
          </w:p>
        </w:tc>
        <w:tc>
          <w:tcPr>
            <w:tcW w:w="5211" w:type="dxa"/>
            <w:shd w:val="clear" w:color="auto" w:fill="auto"/>
          </w:tcPr>
          <w:p w:rsidR="00277AD9" w:rsidRPr="00550ED8" w:rsidRDefault="00277AD9" w:rsidP="00550ED8">
            <w:pPr>
              <w:spacing w:after="0" w:line="240" w:lineRule="auto"/>
              <w:rPr>
                <w:rFonts w:ascii="Times New Roman" w:hAnsi="Times New Roman"/>
                <w:sz w:val="24"/>
                <w:szCs w:val="24"/>
              </w:rPr>
            </w:pPr>
            <w:r w:rsidRPr="00550ED8">
              <w:rPr>
                <w:rFonts w:ascii="Times New Roman" w:hAnsi="Times New Roman"/>
                <w:sz w:val="24"/>
                <w:szCs w:val="24"/>
              </w:rPr>
              <w:t>Умение решать актуальные житейские задачи, используя коммуникацию как средство дост</w:t>
            </w:r>
            <w:r w:rsidRPr="00550ED8">
              <w:rPr>
                <w:rFonts w:ascii="Times New Roman" w:hAnsi="Times New Roman"/>
                <w:sz w:val="24"/>
                <w:szCs w:val="24"/>
              </w:rPr>
              <w:t>и</w:t>
            </w:r>
            <w:r w:rsidRPr="00550ED8">
              <w:rPr>
                <w:rFonts w:ascii="Times New Roman" w:hAnsi="Times New Roman"/>
                <w:sz w:val="24"/>
                <w:szCs w:val="24"/>
              </w:rPr>
              <w:t xml:space="preserve">жения цели (вербальную, невербальную) </w:t>
            </w:r>
          </w:p>
        </w:tc>
      </w:tr>
      <w:tr w:rsidR="00277AD9" w:rsidRPr="00550ED8" w:rsidTr="00550ED8">
        <w:tc>
          <w:tcPr>
            <w:tcW w:w="5210" w:type="dxa"/>
            <w:vMerge/>
            <w:shd w:val="clear" w:color="auto" w:fill="auto"/>
            <w:vAlign w:val="center"/>
          </w:tcPr>
          <w:p w:rsidR="00277AD9" w:rsidRPr="00550ED8" w:rsidRDefault="00277AD9" w:rsidP="00550ED8">
            <w:pPr>
              <w:spacing w:after="0" w:line="240" w:lineRule="auto"/>
              <w:rPr>
                <w:rFonts w:ascii="Times New Roman" w:hAnsi="Times New Roman"/>
                <w:sz w:val="24"/>
                <w:szCs w:val="24"/>
              </w:rPr>
            </w:pPr>
          </w:p>
        </w:tc>
        <w:tc>
          <w:tcPr>
            <w:tcW w:w="5211" w:type="dxa"/>
            <w:shd w:val="clear" w:color="auto" w:fill="auto"/>
          </w:tcPr>
          <w:p w:rsidR="00277AD9" w:rsidRPr="00550ED8" w:rsidRDefault="00277AD9" w:rsidP="00550ED8">
            <w:pPr>
              <w:spacing w:after="0" w:line="240" w:lineRule="auto"/>
              <w:rPr>
                <w:rFonts w:ascii="Times New Roman" w:hAnsi="Times New Roman"/>
                <w:sz w:val="24"/>
                <w:szCs w:val="24"/>
              </w:rPr>
            </w:pPr>
            <w:r w:rsidRPr="00550ED8">
              <w:rPr>
                <w:rFonts w:ascii="Times New Roman" w:hAnsi="Times New Roman"/>
                <w:sz w:val="24"/>
                <w:szCs w:val="24"/>
              </w:rPr>
              <w:t>Умение начать и поддержать разговор, задать вопрос, выразить свои намерения, просьбу, п</w:t>
            </w:r>
            <w:r w:rsidRPr="00550ED8">
              <w:rPr>
                <w:rFonts w:ascii="Times New Roman" w:hAnsi="Times New Roman"/>
                <w:sz w:val="24"/>
                <w:szCs w:val="24"/>
              </w:rPr>
              <w:t>о</w:t>
            </w:r>
            <w:r w:rsidRPr="00550ED8">
              <w:rPr>
                <w:rFonts w:ascii="Times New Roman" w:hAnsi="Times New Roman"/>
                <w:sz w:val="24"/>
                <w:szCs w:val="24"/>
              </w:rPr>
              <w:t xml:space="preserve">желание, опасения, завершить разговор </w:t>
            </w:r>
          </w:p>
        </w:tc>
      </w:tr>
      <w:tr w:rsidR="00277AD9" w:rsidRPr="00550ED8" w:rsidTr="00550ED8">
        <w:tc>
          <w:tcPr>
            <w:tcW w:w="5210" w:type="dxa"/>
            <w:vMerge/>
            <w:shd w:val="clear" w:color="auto" w:fill="auto"/>
            <w:vAlign w:val="center"/>
          </w:tcPr>
          <w:p w:rsidR="00277AD9" w:rsidRPr="00550ED8" w:rsidRDefault="00277AD9" w:rsidP="00550ED8">
            <w:pPr>
              <w:spacing w:after="0" w:line="240" w:lineRule="auto"/>
              <w:rPr>
                <w:rFonts w:ascii="Times New Roman" w:hAnsi="Times New Roman"/>
                <w:sz w:val="24"/>
                <w:szCs w:val="24"/>
              </w:rPr>
            </w:pPr>
          </w:p>
        </w:tc>
        <w:tc>
          <w:tcPr>
            <w:tcW w:w="5211" w:type="dxa"/>
            <w:shd w:val="clear" w:color="auto" w:fill="auto"/>
          </w:tcPr>
          <w:p w:rsidR="00277AD9" w:rsidRPr="00550ED8" w:rsidRDefault="00277AD9" w:rsidP="00550ED8">
            <w:pPr>
              <w:spacing w:after="0" w:line="240" w:lineRule="auto"/>
              <w:rPr>
                <w:rFonts w:ascii="Times New Roman" w:hAnsi="Times New Roman"/>
                <w:sz w:val="24"/>
                <w:szCs w:val="24"/>
              </w:rPr>
            </w:pPr>
            <w:r w:rsidRPr="00550ED8">
              <w:rPr>
                <w:rFonts w:ascii="Times New Roman" w:hAnsi="Times New Roman"/>
                <w:sz w:val="24"/>
                <w:szCs w:val="24"/>
              </w:rPr>
              <w:t>Умение корректно выразить отказ и недовол</w:t>
            </w:r>
            <w:r w:rsidRPr="00550ED8">
              <w:rPr>
                <w:rFonts w:ascii="Times New Roman" w:hAnsi="Times New Roman"/>
                <w:sz w:val="24"/>
                <w:szCs w:val="24"/>
              </w:rPr>
              <w:t>ь</w:t>
            </w:r>
            <w:r w:rsidRPr="00550ED8">
              <w:rPr>
                <w:rFonts w:ascii="Times New Roman" w:hAnsi="Times New Roman"/>
                <w:sz w:val="24"/>
                <w:szCs w:val="24"/>
              </w:rPr>
              <w:t xml:space="preserve">ство, благодарность, сочувствие и т.д., </w:t>
            </w:r>
          </w:p>
        </w:tc>
      </w:tr>
      <w:tr w:rsidR="00277AD9" w:rsidRPr="00550ED8" w:rsidTr="00550ED8">
        <w:tc>
          <w:tcPr>
            <w:tcW w:w="5210" w:type="dxa"/>
            <w:vMerge/>
            <w:shd w:val="clear" w:color="auto" w:fill="auto"/>
            <w:vAlign w:val="center"/>
          </w:tcPr>
          <w:p w:rsidR="00277AD9" w:rsidRPr="00550ED8" w:rsidRDefault="00277AD9" w:rsidP="00550ED8">
            <w:pPr>
              <w:spacing w:after="0" w:line="240" w:lineRule="auto"/>
              <w:rPr>
                <w:rFonts w:ascii="Times New Roman" w:hAnsi="Times New Roman"/>
                <w:sz w:val="24"/>
                <w:szCs w:val="24"/>
              </w:rPr>
            </w:pPr>
          </w:p>
        </w:tc>
        <w:tc>
          <w:tcPr>
            <w:tcW w:w="5211" w:type="dxa"/>
            <w:shd w:val="clear" w:color="auto" w:fill="auto"/>
          </w:tcPr>
          <w:p w:rsidR="00277AD9" w:rsidRPr="00550ED8" w:rsidRDefault="00277AD9" w:rsidP="00550ED8">
            <w:pPr>
              <w:spacing w:after="0" w:line="240" w:lineRule="auto"/>
              <w:rPr>
                <w:rFonts w:ascii="Times New Roman" w:hAnsi="Times New Roman"/>
                <w:sz w:val="24"/>
                <w:szCs w:val="24"/>
              </w:rPr>
            </w:pPr>
            <w:r w:rsidRPr="00550ED8">
              <w:rPr>
                <w:rFonts w:ascii="Times New Roman" w:hAnsi="Times New Roman"/>
                <w:sz w:val="24"/>
                <w:szCs w:val="24"/>
              </w:rPr>
              <w:t>Умение получать и уточнять информацию от собеседника.</w:t>
            </w:r>
          </w:p>
        </w:tc>
      </w:tr>
      <w:tr w:rsidR="00277AD9" w:rsidRPr="00550ED8" w:rsidTr="00550ED8">
        <w:tc>
          <w:tcPr>
            <w:tcW w:w="5210" w:type="dxa"/>
            <w:vMerge/>
            <w:shd w:val="clear" w:color="auto" w:fill="auto"/>
            <w:vAlign w:val="center"/>
          </w:tcPr>
          <w:p w:rsidR="00277AD9" w:rsidRPr="00550ED8" w:rsidRDefault="00277AD9" w:rsidP="00550ED8">
            <w:pPr>
              <w:spacing w:after="0" w:line="240" w:lineRule="auto"/>
              <w:rPr>
                <w:rFonts w:ascii="Times New Roman" w:hAnsi="Times New Roman"/>
                <w:sz w:val="24"/>
                <w:szCs w:val="24"/>
              </w:rPr>
            </w:pPr>
          </w:p>
        </w:tc>
        <w:tc>
          <w:tcPr>
            <w:tcW w:w="5211" w:type="dxa"/>
            <w:shd w:val="clear" w:color="auto" w:fill="auto"/>
          </w:tcPr>
          <w:p w:rsidR="00277AD9" w:rsidRPr="00550ED8" w:rsidRDefault="00277AD9" w:rsidP="00550ED8">
            <w:pPr>
              <w:spacing w:after="0" w:line="240" w:lineRule="auto"/>
              <w:rPr>
                <w:rFonts w:ascii="Times New Roman" w:hAnsi="Times New Roman"/>
                <w:sz w:val="24"/>
                <w:szCs w:val="24"/>
              </w:rPr>
            </w:pPr>
            <w:r w:rsidRPr="00550ED8">
              <w:rPr>
                <w:rFonts w:ascii="Times New Roman" w:hAnsi="Times New Roman"/>
                <w:sz w:val="24"/>
                <w:szCs w:val="24"/>
              </w:rPr>
              <w:t xml:space="preserve">Освоение культурных форм выражения своих чувств. </w:t>
            </w:r>
          </w:p>
        </w:tc>
      </w:tr>
      <w:tr w:rsidR="00277AD9" w:rsidRPr="00550ED8" w:rsidTr="00550ED8">
        <w:tc>
          <w:tcPr>
            <w:tcW w:w="5210" w:type="dxa"/>
            <w:shd w:val="clear" w:color="auto" w:fill="auto"/>
          </w:tcPr>
          <w:p w:rsidR="00277AD9" w:rsidRPr="00550ED8" w:rsidRDefault="00277AD9" w:rsidP="00550ED8">
            <w:pPr>
              <w:spacing w:after="0" w:line="240" w:lineRule="auto"/>
              <w:rPr>
                <w:rFonts w:ascii="Times New Roman" w:hAnsi="Times New Roman"/>
                <w:sz w:val="24"/>
                <w:szCs w:val="24"/>
              </w:rPr>
            </w:pPr>
            <w:r w:rsidRPr="00550ED8">
              <w:rPr>
                <w:rFonts w:ascii="Times New Roman" w:hAnsi="Times New Roman"/>
                <w:sz w:val="24"/>
                <w:szCs w:val="24"/>
              </w:rPr>
              <w:t>Расширение и обогащение опыта коммуникации ребенка в ближнем и дальнем окружении</w:t>
            </w:r>
          </w:p>
        </w:tc>
        <w:tc>
          <w:tcPr>
            <w:tcW w:w="5211" w:type="dxa"/>
            <w:shd w:val="clear" w:color="auto" w:fill="auto"/>
          </w:tcPr>
          <w:p w:rsidR="00277AD9" w:rsidRPr="00550ED8" w:rsidRDefault="00277AD9" w:rsidP="00550ED8">
            <w:pPr>
              <w:spacing w:after="0" w:line="240" w:lineRule="auto"/>
              <w:rPr>
                <w:rFonts w:ascii="Times New Roman" w:hAnsi="Times New Roman"/>
                <w:sz w:val="24"/>
                <w:szCs w:val="24"/>
              </w:rPr>
            </w:pPr>
            <w:r w:rsidRPr="00550ED8">
              <w:rPr>
                <w:rFonts w:ascii="Times New Roman" w:hAnsi="Times New Roman"/>
                <w:sz w:val="24"/>
                <w:szCs w:val="24"/>
              </w:rPr>
              <w:t>Расширение круга ситуаций, в которых ребенок может использовать коммуникацию как средс</w:t>
            </w:r>
            <w:r w:rsidRPr="00550ED8">
              <w:rPr>
                <w:rFonts w:ascii="Times New Roman" w:hAnsi="Times New Roman"/>
                <w:sz w:val="24"/>
                <w:szCs w:val="24"/>
              </w:rPr>
              <w:t>т</w:t>
            </w:r>
            <w:r w:rsidRPr="00550ED8">
              <w:rPr>
                <w:rFonts w:ascii="Times New Roman" w:hAnsi="Times New Roman"/>
                <w:sz w:val="24"/>
                <w:szCs w:val="24"/>
              </w:rPr>
              <w:t xml:space="preserve">во достижения цели </w:t>
            </w:r>
          </w:p>
        </w:tc>
      </w:tr>
    </w:tbl>
    <w:p w:rsidR="00277AD9" w:rsidRDefault="00277AD9" w:rsidP="00277AD9">
      <w:pPr>
        <w:pStyle w:val="Default"/>
        <w:spacing w:line="312" w:lineRule="auto"/>
        <w:ind w:firstLine="540"/>
        <w:jc w:val="center"/>
        <w:rPr>
          <w:b/>
          <w:bCs/>
          <w:i/>
          <w:iCs/>
          <w:sz w:val="26"/>
          <w:szCs w:val="26"/>
        </w:rPr>
      </w:pPr>
    </w:p>
    <w:p w:rsidR="00277AD9" w:rsidRDefault="00277AD9" w:rsidP="00277AD9">
      <w:pPr>
        <w:pStyle w:val="Default"/>
        <w:spacing w:line="312" w:lineRule="auto"/>
        <w:ind w:firstLine="540"/>
        <w:jc w:val="center"/>
        <w:rPr>
          <w:b/>
          <w:bCs/>
          <w:i/>
          <w:iCs/>
          <w:sz w:val="26"/>
          <w:szCs w:val="26"/>
        </w:rPr>
      </w:pPr>
      <w:r w:rsidRPr="00277AD9">
        <w:rPr>
          <w:b/>
          <w:bCs/>
          <w:i/>
          <w:iCs/>
          <w:sz w:val="26"/>
          <w:szCs w:val="26"/>
        </w:rPr>
        <w:t>Дифференциация и осмысление картины мира</w:t>
      </w:r>
    </w:p>
    <w:p w:rsidR="00197070" w:rsidRDefault="00197070" w:rsidP="00197070">
      <w:pPr>
        <w:pStyle w:val="Default"/>
        <w:spacing w:line="312" w:lineRule="auto"/>
        <w:ind w:firstLine="540"/>
        <w:jc w:val="right"/>
        <w:rPr>
          <w:b/>
          <w:bCs/>
          <w:i/>
          <w:iCs/>
          <w:sz w:val="26"/>
          <w:szCs w:val="26"/>
        </w:rPr>
      </w:pPr>
      <w:r w:rsidRPr="00061725">
        <w:rPr>
          <w:i/>
          <w:sz w:val="20"/>
          <w:szCs w:val="20"/>
        </w:rPr>
        <w:t xml:space="preserve">Таблица </w:t>
      </w:r>
      <w:r>
        <w:rPr>
          <w:i/>
          <w:sz w:val="20"/>
          <w:szCs w:val="20"/>
        </w:rPr>
        <w:t>2</w:t>
      </w:r>
      <w:r w:rsidRPr="00061725">
        <w:rPr>
          <w:i/>
          <w:sz w:val="20"/>
          <w:szCs w:val="20"/>
        </w:rPr>
        <w:t>.</w:t>
      </w:r>
      <w:r>
        <w:rPr>
          <w:i/>
          <w:sz w:val="20"/>
          <w:szCs w:val="20"/>
        </w:rPr>
        <w:t>5</w:t>
      </w:r>
      <w:r w:rsidRPr="00061725">
        <w:rPr>
          <w:i/>
          <w:sz w:val="20"/>
          <w:szCs w:val="20"/>
        </w:rPr>
        <w:t>.</w:t>
      </w:r>
      <w:r>
        <w:rPr>
          <w:i/>
          <w:sz w:val="20"/>
          <w:szCs w:val="20"/>
        </w:rPr>
        <w:t>4</w:t>
      </w:r>
    </w:p>
    <w:tbl>
      <w:tblPr>
        <w:tblW w:w="10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328"/>
        <w:gridCol w:w="5070"/>
      </w:tblGrid>
      <w:tr w:rsidR="00277AD9" w:rsidRPr="00550ED8" w:rsidTr="00550ED8">
        <w:trPr>
          <w:trHeight w:val="225"/>
        </w:trPr>
        <w:tc>
          <w:tcPr>
            <w:tcW w:w="5328" w:type="dxa"/>
            <w:shd w:val="clear" w:color="auto" w:fill="auto"/>
          </w:tcPr>
          <w:p w:rsidR="00277AD9" w:rsidRPr="00550ED8" w:rsidRDefault="00277AD9" w:rsidP="00550ED8">
            <w:pPr>
              <w:spacing w:after="0" w:line="240" w:lineRule="auto"/>
              <w:jc w:val="center"/>
              <w:rPr>
                <w:rFonts w:ascii="Times New Roman" w:hAnsi="Times New Roman"/>
                <w:b/>
                <w:sz w:val="24"/>
                <w:szCs w:val="24"/>
              </w:rPr>
            </w:pPr>
            <w:r w:rsidRPr="00550ED8">
              <w:rPr>
                <w:rFonts w:ascii="Times New Roman" w:hAnsi="Times New Roman"/>
                <w:b/>
                <w:sz w:val="24"/>
                <w:szCs w:val="24"/>
              </w:rPr>
              <w:t>Направления коррекционной работы</w:t>
            </w:r>
          </w:p>
        </w:tc>
        <w:tc>
          <w:tcPr>
            <w:tcW w:w="5070" w:type="dxa"/>
            <w:shd w:val="clear" w:color="auto" w:fill="auto"/>
          </w:tcPr>
          <w:p w:rsidR="00277AD9" w:rsidRPr="00550ED8" w:rsidRDefault="00277AD9" w:rsidP="00550ED8">
            <w:pPr>
              <w:spacing w:after="0" w:line="240" w:lineRule="auto"/>
              <w:jc w:val="center"/>
              <w:rPr>
                <w:rFonts w:ascii="Times New Roman" w:hAnsi="Times New Roman"/>
                <w:b/>
                <w:sz w:val="24"/>
                <w:szCs w:val="24"/>
              </w:rPr>
            </w:pPr>
            <w:r w:rsidRPr="00550ED8">
              <w:rPr>
                <w:rFonts w:ascii="Times New Roman" w:hAnsi="Times New Roman"/>
                <w:b/>
                <w:sz w:val="24"/>
                <w:szCs w:val="24"/>
              </w:rPr>
              <w:t>Результат</w:t>
            </w:r>
          </w:p>
        </w:tc>
      </w:tr>
      <w:tr w:rsidR="00277AD9" w:rsidRPr="00550ED8" w:rsidTr="00550ED8">
        <w:trPr>
          <w:trHeight w:val="600"/>
        </w:trPr>
        <w:tc>
          <w:tcPr>
            <w:tcW w:w="5328" w:type="dxa"/>
            <w:vMerge w:val="restart"/>
            <w:shd w:val="clear" w:color="auto" w:fill="auto"/>
          </w:tcPr>
          <w:p w:rsidR="00277AD9" w:rsidRPr="00550ED8" w:rsidRDefault="00277AD9" w:rsidP="00550ED8">
            <w:pPr>
              <w:spacing w:after="0" w:line="240" w:lineRule="auto"/>
              <w:rPr>
                <w:rFonts w:ascii="Times New Roman" w:hAnsi="Times New Roman"/>
                <w:sz w:val="24"/>
                <w:szCs w:val="24"/>
              </w:rPr>
            </w:pPr>
            <w:r w:rsidRPr="00550ED8">
              <w:rPr>
                <w:rFonts w:ascii="Times New Roman" w:hAnsi="Times New Roman"/>
                <w:sz w:val="24"/>
                <w:szCs w:val="24"/>
              </w:rPr>
              <w:t>Расширение и обогащение опыта реального взаимодействия ребенка с бытовым окружением, миром природных явлений и вещей, формиров</w:t>
            </w:r>
            <w:r w:rsidRPr="00550ED8">
              <w:rPr>
                <w:rFonts w:ascii="Times New Roman" w:hAnsi="Times New Roman"/>
                <w:sz w:val="24"/>
                <w:szCs w:val="24"/>
              </w:rPr>
              <w:t>а</w:t>
            </w:r>
            <w:r w:rsidRPr="00550ED8">
              <w:rPr>
                <w:rFonts w:ascii="Times New Roman" w:hAnsi="Times New Roman"/>
                <w:sz w:val="24"/>
                <w:szCs w:val="24"/>
              </w:rPr>
              <w:t xml:space="preserve">ние адекватного представления об опасности и безопасности </w:t>
            </w:r>
          </w:p>
          <w:p w:rsidR="00277AD9" w:rsidRPr="00550ED8" w:rsidRDefault="00277AD9" w:rsidP="00550ED8">
            <w:pPr>
              <w:spacing w:after="0" w:line="240" w:lineRule="auto"/>
              <w:rPr>
                <w:rFonts w:ascii="Times New Roman" w:hAnsi="Times New Roman"/>
                <w:sz w:val="24"/>
                <w:szCs w:val="24"/>
              </w:rPr>
            </w:pPr>
            <w:r w:rsidRPr="00550ED8">
              <w:rPr>
                <w:rFonts w:ascii="Times New Roman" w:hAnsi="Times New Roman"/>
                <w:sz w:val="24"/>
                <w:szCs w:val="24"/>
              </w:rPr>
              <w:t> </w:t>
            </w:r>
          </w:p>
        </w:tc>
        <w:tc>
          <w:tcPr>
            <w:tcW w:w="5070" w:type="dxa"/>
            <w:shd w:val="clear" w:color="auto" w:fill="auto"/>
          </w:tcPr>
          <w:p w:rsidR="00277AD9" w:rsidRPr="00550ED8" w:rsidRDefault="00277AD9" w:rsidP="00550ED8">
            <w:pPr>
              <w:spacing w:after="0" w:line="240" w:lineRule="auto"/>
              <w:rPr>
                <w:rFonts w:ascii="Times New Roman" w:hAnsi="Times New Roman"/>
                <w:sz w:val="24"/>
                <w:szCs w:val="24"/>
              </w:rPr>
            </w:pPr>
            <w:r w:rsidRPr="00550ED8">
              <w:rPr>
                <w:rFonts w:ascii="Times New Roman" w:hAnsi="Times New Roman"/>
                <w:sz w:val="24"/>
                <w:szCs w:val="24"/>
              </w:rPr>
              <w:t>Адекватность бытового поведения ребенка с точки зрения опасности/безопасности и для себя, и для окружающих; сохранности окр</w:t>
            </w:r>
            <w:r w:rsidRPr="00550ED8">
              <w:rPr>
                <w:rFonts w:ascii="Times New Roman" w:hAnsi="Times New Roman"/>
                <w:sz w:val="24"/>
                <w:szCs w:val="24"/>
              </w:rPr>
              <w:t>у</w:t>
            </w:r>
            <w:r w:rsidRPr="00550ED8">
              <w:rPr>
                <w:rFonts w:ascii="Times New Roman" w:hAnsi="Times New Roman"/>
                <w:sz w:val="24"/>
                <w:szCs w:val="24"/>
              </w:rPr>
              <w:t xml:space="preserve">жающей предметной и природной среды. </w:t>
            </w:r>
          </w:p>
        </w:tc>
      </w:tr>
      <w:tr w:rsidR="00277AD9" w:rsidRPr="00550ED8" w:rsidTr="00550ED8">
        <w:trPr>
          <w:trHeight w:val="405"/>
        </w:trPr>
        <w:tc>
          <w:tcPr>
            <w:tcW w:w="5328" w:type="dxa"/>
            <w:vMerge/>
            <w:shd w:val="clear" w:color="auto" w:fill="auto"/>
          </w:tcPr>
          <w:p w:rsidR="00277AD9" w:rsidRPr="00550ED8" w:rsidRDefault="00277AD9" w:rsidP="00550ED8">
            <w:pPr>
              <w:spacing w:after="0" w:line="240" w:lineRule="auto"/>
              <w:rPr>
                <w:rFonts w:ascii="Times New Roman" w:hAnsi="Times New Roman"/>
                <w:sz w:val="24"/>
                <w:szCs w:val="24"/>
              </w:rPr>
            </w:pPr>
          </w:p>
        </w:tc>
        <w:tc>
          <w:tcPr>
            <w:tcW w:w="5070" w:type="dxa"/>
            <w:shd w:val="clear" w:color="auto" w:fill="auto"/>
          </w:tcPr>
          <w:p w:rsidR="00277AD9" w:rsidRPr="00550ED8" w:rsidRDefault="00277AD9" w:rsidP="00550ED8">
            <w:pPr>
              <w:spacing w:after="0" w:line="240" w:lineRule="auto"/>
              <w:rPr>
                <w:rFonts w:ascii="Times New Roman" w:hAnsi="Times New Roman"/>
                <w:sz w:val="24"/>
                <w:szCs w:val="24"/>
              </w:rPr>
            </w:pPr>
            <w:r w:rsidRPr="00550ED8">
              <w:rPr>
                <w:rFonts w:ascii="Times New Roman" w:hAnsi="Times New Roman"/>
                <w:sz w:val="24"/>
                <w:szCs w:val="24"/>
              </w:rPr>
              <w:t xml:space="preserve">Использование вещей в соответствии с их функциями, принятым порядком и характером наличной ситуации. </w:t>
            </w:r>
          </w:p>
        </w:tc>
      </w:tr>
      <w:tr w:rsidR="00277AD9" w:rsidRPr="00550ED8" w:rsidTr="00550ED8">
        <w:trPr>
          <w:trHeight w:val="600"/>
        </w:trPr>
        <w:tc>
          <w:tcPr>
            <w:tcW w:w="5328" w:type="dxa"/>
            <w:vMerge/>
            <w:shd w:val="clear" w:color="auto" w:fill="auto"/>
          </w:tcPr>
          <w:p w:rsidR="00277AD9" w:rsidRPr="00550ED8" w:rsidRDefault="00277AD9" w:rsidP="00550ED8">
            <w:pPr>
              <w:spacing w:after="0" w:line="240" w:lineRule="auto"/>
              <w:rPr>
                <w:rFonts w:ascii="Times New Roman" w:hAnsi="Times New Roman"/>
                <w:sz w:val="24"/>
                <w:szCs w:val="24"/>
              </w:rPr>
            </w:pPr>
          </w:p>
        </w:tc>
        <w:tc>
          <w:tcPr>
            <w:tcW w:w="5070" w:type="dxa"/>
            <w:shd w:val="clear" w:color="auto" w:fill="auto"/>
          </w:tcPr>
          <w:p w:rsidR="00277AD9" w:rsidRPr="00550ED8" w:rsidRDefault="00277AD9" w:rsidP="00550ED8">
            <w:pPr>
              <w:spacing w:after="0" w:line="240" w:lineRule="auto"/>
              <w:rPr>
                <w:rFonts w:ascii="Times New Roman" w:hAnsi="Times New Roman"/>
                <w:sz w:val="24"/>
                <w:szCs w:val="24"/>
              </w:rPr>
            </w:pPr>
            <w:r w:rsidRPr="00550ED8">
              <w:rPr>
                <w:rFonts w:ascii="Times New Roman" w:hAnsi="Times New Roman"/>
                <w:sz w:val="24"/>
                <w:szCs w:val="24"/>
              </w:rPr>
              <w:t>Расширение и накопление знакомых и разн</w:t>
            </w:r>
            <w:r w:rsidRPr="00550ED8">
              <w:rPr>
                <w:rFonts w:ascii="Times New Roman" w:hAnsi="Times New Roman"/>
                <w:sz w:val="24"/>
                <w:szCs w:val="24"/>
              </w:rPr>
              <w:t>о</w:t>
            </w:r>
            <w:r w:rsidRPr="00550ED8">
              <w:rPr>
                <w:rFonts w:ascii="Times New Roman" w:hAnsi="Times New Roman"/>
                <w:sz w:val="24"/>
                <w:szCs w:val="24"/>
              </w:rPr>
              <w:t>образно освоенных мест за пределами дома и школы: двор, дача, лес, парк, речка, городские и загородные достопримечательности и др.</w:t>
            </w:r>
            <w:r w:rsidR="00832C51" w:rsidRPr="00550ED8">
              <w:rPr>
                <w:rFonts w:ascii="Times New Roman" w:hAnsi="Times New Roman"/>
                <w:sz w:val="24"/>
                <w:szCs w:val="24"/>
              </w:rPr>
              <w:t xml:space="preserve"> (с учителем, родителями)</w:t>
            </w:r>
          </w:p>
        </w:tc>
      </w:tr>
      <w:tr w:rsidR="00277AD9" w:rsidRPr="00550ED8" w:rsidTr="00550ED8">
        <w:trPr>
          <w:trHeight w:val="1170"/>
        </w:trPr>
        <w:tc>
          <w:tcPr>
            <w:tcW w:w="5328" w:type="dxa"/>
            <w:vMerge w:val="restart"/>
            <w:shd w:val="clear" w:color="auto" w:fill="auto"/>
          </w:tcPr>
          <w:p w:rsidR="00277AD9" w:rsidRPr="00550ED8" w:rsidRDefault="00277AD9" w:rsidP="00550ED8">
            <w:pPr>
              <w:spacing w:after="0" w:line="240" w:lineRule="auto"/>
              <w:rPr>
                <w:rFonts w:ascii="Times New Roman" w:hAnsi="Times New Roman"/>
                <w:sz w:val="24"/>
                <w:szCs w:val="24"/>
              </w:rPr>
            </w:pPr>
            <w:r w:rsidRPr="00550ED8">
              <w:rPr>
                <w:rFonts w:ascii="Times New Roman" w:hAnsi="Times New Roman"/>
                <w:sz w:val="24"/>
                <w:szCs w:val="24"/>
              </w:rPr>
              <w:t>Формирование целостной и подробной картины мира, упорядоченной во времени и пространстве, адекватно возрасту ребенка. Формирование ум</w:t>
            </w:r>
            <w:r w:rsidRPr="00550ED8">
              <w:rPr>
                <w:rFonts w:ascii="Times New Roman" w:hAnsi="Times New Roman"/>
                <w:sz w:val="24"/>
                <w:szCs w:val="24"/>
              </w:rPr>
              <w:t>е</w:t>
            </w:r>
            <w:r w:rsidRPr="00550ED8">
              <w:rPr>
                <w:rFonts w:ascii="Times New Roman" w:hAnsi="Times New Roman"/>
                <w:sz w:val="24"/>
                <w:szCs w:val="24"/>
              </w:rPr>
              <w:t xml:space="preserve">ния ребенка устанавливать связь между ходом собственной жизни и природным порядком. </w:t>
            </w:r>
          </w:p>
        </w:tc>
        <w:tc>
          <w:tcPr>
            <w:tcW w:w="5070" w:type="dxa"/>
            <w:shd w:val="clear" w:color="auto" w:fill="auto"/>
          </w:tcPr>
          <w:p w:rsidR="00277AD9" w:rsidRPr="00550ED8" w:rsidRDefault="00277AD9" w:rsidP="00550ED8">
            <w:pPr>
              <w:spacing w:after="0" w:line="240" w:lineRule="auto"/>
              <w:rPr>
                <w:rFonts w:ascii="Times New Roman" w:hAnsi="Times New Roman"/>
                <w:sz w:val="24"/>
                <w:szCs w:val="24"/>
              </w:rPr>
            </w:pPr>
            <w:r w:rsidRPr="00550ED8">
              <w:rPr>
                <w:rFonts w:ascii="Times New Roman" w:hAnsi="Times New Roman"/>
                <w:sz w:val="24"/>
                <w:szCs w:val="24"/>
              </w:rPr>
              <w:t>Умение ребенка накапливать личные впеча</w:t>
            </w:r>
            <w:r w:rsidRPr="00550ED8">
              <w:rPr>
                <w:rFonts w:ascii="Times New Roman" w:hAnsi="Times New Roman"/>
                <w:sz w:val="24"/>
                <w:szCs w:val="24"/>
              </w:rPr>
              <w:t>т</w:t>
            </w:r>
            <w:r w:rsidRPr="00550ED8">
              <w:rPr>
                <w:rFonts w:ascii="Times New Roman" w:hAnsi="Times New Roman"/>
                <w:sz w:val="24"/>
                <w:szCs w:val="24"/>
              </w:rPr>
              <w:t>ления, связанные с явлениями окружающего мира, упорядочивать их во времени и пр</w:t>
            </w:r>
            <w:r w:rsidRPr="00550ED8">
              <w:rPr>
                <w:rFonts w:ascii="Times New Roman" w:hAnsi="Times New Roman"/>
                <w:sz w:val="24"/>
                <w:szCs w:val="24"/>
              </w:rPr>
              <w:t>о</w:t>
            </w:r>
            <w:r w:rsidRPr="00550ED8">
              <w:rPr>
                <w:rFonts w:ascii="Times New Roman" w:hAnsi="Times New Roman"/>
                <w:sz w:val="24"/>
                <w:szCs w:val="24"/>
              </w:rPr>
              <w:t>странстве. Умение устанавливать взаимосвязь порядка природного и уклада собственной жизни в семье и в школе, и вести себя в быту сообразно этому пониманию (помыть грязные сапоги, принять душ после прогулки на вел</w:t>
            </w:r>
            <w:r w:rsidRPr="00550ED8">
              <w:rPr>
                <w:rFonts w:ascii="Times New Roman" w:hAnsi="Times New Roman"/>
                <w:sz w:val="24"/>
                <w:szCs w:val="24"/>
              </w:rPr>
              <w:t>о</w:t>
            </w:r>
            <w:r w:rsidRPr="00550ED8">
              <w:rPr>
                <w:rFonts w:ascii="Times New Roman" w:hAnsi="Times New Roman"/>
                <w:sz w:val="24"/>
                <w:szCs w:val="24"/>
              </w:rPr>
              <w:t xml:space="preserve">сипеде в жаркий летний день,  и т.д.). </w:t>
            </w:r>
          </w:p>
        </w:tc>
      </w:tr>
      <w:tr w:rsidR="00277AD9" w:rsidRPr="00550ED8" w:rsidTr="00550ED8">
        <w:trPr>
          <w:trHeight w:val="405"/>
        </w:trPr>
        <w:tc>
          <w:tcPr>
            <w:tcW w:w="5328" w:type="dxa"/>
            <w:vMerge/>
            <w:shd w:val="clear" w:color="auto" w:fill="auto"/>
          </w:tcPr>
          <w:p w:rsidR="00277AD9" w:rsidRPr="00550ED8" w:rsidRDefault="00277AD9" w:rsidP="00550ED8">
            <w:pPr>
              <w:spacing w:after="0" w:line="240" w:lineRule="auto"/>
              <w:rPr>
                <w:rFonts w:ascii="Times New Roman" w:hAnsi="Times New Roman"/>
                <w:sz w:val="24"/>
                <w:szCs w:val="24"/>
              </w:rPr>
            </w:pPr>
          </w:p>
        </w:tc>
        <w:tc>
          <w:tcPr>
            <w:tcW w:w="5070" w:type="dxa"/>
            <w:shd w:val="clear" w:color="auto" w:fill="auto"/>
          </w:tcPr>
          <w:p w:rsidR="00277AD9" w:rsidRPr="00550ED8" w:rsidRDefault="00277AD9" w:rsidP="00550ED8">
            <w:pPr>
              <w:spacing w:after="0" w:line="240" w:lineRule="auto"/>
              <w:rPr>
                <w:rFonts w:ascii="Times New Roman" w:hAnsi="Times New Roman"/>
                <w:sz w:val="24"/>
                <w:szCs w:val="24"/>
              </w:rPr>
            </w:pPr>
            <w:r w:rsidRPr="00550ED8">
              <w:rPr>
                <w:rFonts w:ascii="Times New Roman" w:hAnsi="Times New Roman"/>
                <w:sz w:val="24"/>
                <w:szCs w:val="24"/>
              </w:rPr>
              <w:t>Умение устанавливать взаимосвязь порядка общественного и уклада собственной жизни в семье и в школе, соответствовать этому п</w:t>
            </w:r>
            <w:r w:rsidRPr="00550ED8">
              <w:rPr>
                <w:rFonts w:ascii="Times New Roman" w:hAnsi="Times New Roman"/>
                <w:sz w:val="24"/>
                <w:szCs w:val="24"/>
              </w:rPr>
              <w:t>о</w:t>
            </w:r>
            <w:r w:rsidRPr="00550ED8">
              <w:rPr>
                <w:rFonts w:ascii="Times New Roman" w:hAnsi="Times New Roman"/>
                <w:sz w:val="24"/>
                <w:szCs w:val="24"/>
              </w:rPr>
              <w:t>рядку</w:t>
            </w:r>
          </w:p>
        </w:tc>
      </w:tr>
      <w:tr w:rsidR="00832C51" w:rsidRPr="00550ED8" w:rsidTr="00550ED8">
        <w:trPr>
          <w:trHeight w:val="1030"/>
        </w:trPr>
        <w:tc>
          <w:tcPr>
            <w:tcW w:w="5328" w:type="dxa"/>
            <w:shd w:val="clear" w:color="auto" w:fill="auto"/>
          </w:tcPr>
          <w:p w:rsidR="00832C51" w:rsidRPr="00550ED8" w:rsidRDefault="00832C51" w:rsidP="00550ED8">
            <w:pPr>
              <w:spacing w:after="0" w:line="240" w:lineRule="auto"/>
              <w:rPr>
                <w:rFonts w:ascii="Times New Roman" w:hAnsi="Times New Roman"/>
                <w:sz w:val="24"/>
                <w:szCs w:val="24"/>
              </w:rPr>
            </w:pPr>
            <w:r w:rsidRPr="00550ED8">
              <w:rPr>
                <w:rFonts w:ascii="Times New Roman" w:hAnsi="Times New Roman"/>
                <w:sz w:val="24"/>
                <w:szCs w:val="24"/>
              </w:rPr>
              <w:t>Формирование внимания и интереса ребенка к новизне и изменчивости окружающего, к их из</w:t>
            </w:r>
            <w:r w:rsidRPr="00550ED8">
              <w:rPr>
                <w:rFonts w:ascii="Times New Roman" w:hAnsi="Times New Roman"/>
                <w:sz w:val="24"/>
                <w:szCs w:val="24"/>
              </w:rPr>
              <w:t>у</w:t>
            </w:r>
            <w:r w:rsidRPr="00550ED8">
              <w:rPr>
                <w:rFonts w:ascii="Times New Roman" w:hAnsi="Times New Roman"/>
                <w:sz w:val="24"/>
                <w:szCs w:val="24"/>
              </w:rPr>
              <w:t>чению, понимания значения собственной акти</w:t>
            </w:r>
            <w:r w:rsidRPr="00550ED8">
              <w:rPr>
                <w:rFonts w:ascii="Times New Roman" w:hAnsi="Times New Roman"/>
                <w:sz w:val="24"/>
                <w:szCs w:val="24"/>
              </w:rPr>
              <w:t>в</w:t>
            </w:r>
            <w:r w:rsidRPr="00550ED8">
              <w:rPr>
                <w:rFonts w:ascii="Times New Roman" w:hAnsi="Times New Roman"/>
                <w:sz w:val="24"/>
                <w:szCs w:val="24"/>
              </w:rPr>
              <w:t xml:space="preserve">ности во взаимодействии со средой </w:t>
            </w:r>
          </w:p>
        </w:tc>
        <w:tc>
          <w:tcPr>
            <w:tcW w:w="5070" w:type="dxa"/>
            <w:shd w:val="clear" w:color="auto" w:fill="auto"/>
          </w:tcPr>
          <w:p w:rsidR="00832C51" w:rsidRPr="00550ED8" w:rsidRDefault="00832C51" w:rsidP="00277AD9">
            <w:pPr>
              <w:rPr>
                <w:rFonts w:ascii="Times New Roman" w:hAnsi="Times New Roman"/>
                <w:sz w:val="24"/>
                <w:szCs w:val="24"/>
              </w:rPr>
            </w:pPr>
            <w:r w:rsidRPr="00550ED8">
              <w:rPr>
                <w:rFonts w:ascii="Times New Roman" w:hAnsi="Times New Roman"/>
                <w:sz w:val="24"/>
                <w:szCs w:val="24"/>
              </w:rPr>
              <w:t>Накопление опыта освоения нового при п</w:t>
            </w:r>
            <w:r w:rsidRPr="00550ED8">
              <w:rPr>
                <w:rFonts w:ascii="Times New Roman" w:hAnsi="Times New Roman"/>
                <w:sz w:val="24"/>
                <w:szCs w:val="24"/>
              </w:rPr>
              <w:t>о</w:t>
            </w:r>
            <w:r w:rsidRPr="00550ED8">
              <w:rPr>
                <w:rFonts w:ascii="Times New Roman" w:hAnsi="Times New Roman"/>
                <w:sz w:val="24"/>
                <w:szCs w:val="24"/>
              </w:rPr>
              <w:t xml:space="preserve">мощи экскурсий. </w:t>
            </w:r>
          </w:p>
        </w:tc>
      </w:tr>
      <w:tr w:rsidR="00277AD9" w:rsidRPr="00550ED8" w:rsidTr="00550ED8">
        <w:trPr>
          <w:trHeight w:val="1365"/>
        </w:trPr>
        <w:tc>
          <w:tcPr>
            <w:tcW w:w="5328" w:type="dxa"/>
            <w:shd w:val="clear" w:color="auto" w:fill="auto"/>
          </w:tcPr>
          <w:p w:rsidR="00277AD9" w:rsidRPr="00550ED8" w:rsidRDefault="00277AD9" w:rsidP="00550ED8">
            <w:pPr>
              <w:spacing w:after="0" w:line="240" w:lineRule="auto"/>
              <w:rPr>
                <w:rFonts w:ascii="Times New Roman" w:hAnsi="Times New Roman"/>
                <w:sz w:val="24"/>
                <w:szCs w:val="24"/>
              </w:rPr>
            </w:pPr>
            <w:r w:rsidRPr="00550ED8">
              <w:rPr>
                <w:rFonts w:ascii="Times New Roman" w:hAnsi="Times New Roman"/>
                <w:sz w:val="24"/>
                <w:szCs w:val="24"/>
              </w:rPr>
              <w:t>Развитие способности ребенка взаимодейств</w:t>
            </w:r>
            <w:r w:rsidRPr="00550ED8">
              <w:rPr>
                <w:rFonts w:ascii="Times New Roman" w:hAnsi="Times New Roman"/>
                <w:sz w:val="24"/>
                <w:szCs w:val="24"/>
              </w:rPr>
              <w:t>о</w:t>
            </w:r>
            <w:r w:rsidRPr="00550ED8">
              <w:rPr>
                <w:rFonts w:ascii="Times New Roman" w:hAnsi="Times New Roman"/>
                <w:sz w:val="24"/>
                <w:szCs w:val="24"/>
              </w:rPr>
              <w:t>вать с другими людьми, осмыслять и присва</w:t>
            </w:r>
            <w:r w:rsidRPr="00550ED8">
              <w:rPr>
                <w:rFonts w:ascii="Times New Roman" w:hAnsi="Times New Roman"/>
                <w:sz w:val="24"/>
                <w:szCs w:val="24"/>
              </w:rPr>
              <w:t>и</w:t>
            </w:r>
            <w:r w:rsidRPr="00550ED8">
              <w:rPr>
                <w:rFonts w:ascii="Times New Roman" w:hAnsi="Times New Roman"/>
                <w:sz w:val="24"/>
                <w:szCs w:val="24"/>
              </w:rPr>
              <w:t>вать чужой опыт и делиться своим опытом, и</w:t>
            </w:r>
            <w:r w:rsidRPr="00550ED8">
              <w:rPr>
                <w:rFonts w:ascii="Times New Roman" w:hAnsi="Times New Roman"/>
                <w:sz w:val="24"/>
                <w:szCs w:val="24"/>
              </w:rPr>
              <w:t>с</w:t>
            </w:r>
            <w:r w:rsidRPr="00550ED8">
              <w:rPr>
                <w:rFonts w:ascii="Times New Roman" w:hAnsi="Times New Roman"/>
                <w:sz w:val="24"/>
                <w:szCs w:val="24"/>
              </w:rPr>
              <w:t>пользуя вербальные и невербальные возможн</w:t>
            </w:r>
            <w:r w:rsidRPr="00550ED8">
              <w:rPr>
                <w:rFonts w:ascii="Times New Roman" w:hAnsi="Times New Roman"/>
                <w:sz w:val="24"/>
                <w:szCs w:val="24"/>
              </w:rPr>
              <w:t>о</w:t>
            </w:r>
            <w:r w:rsidRPr="00550ED8">
              <w:rPr>
                <w:rFonts w:ascii="Times New Roman" w:hAnsi="Times New Roman"/>
                <w:sz w:val="24"/>
                <w:szCs w:val="24"/>
              </w:rPr>
              <w:t>сти (игра, чтение, рисунок как коммуникация и др.</w:t>
            </w:r>
            <w:r w:rsidR="00832C51" w:rsidRPr="00550ED8">
              <w:rPr>
                <w:rFonts w:ascii="Times New Roman" w:hAnsi="Times New Roman"/>
                <w:sz w:val="24"/>
                <w:szCs w:val="24"/>
              </w:rPr>
              <w:t>).</w:t>
            </w:r>
          </w:p>
        </w:tc>
        <w:tc>
          <w:tcPr>
            <w:tcW w:w="5070" w:type="dxa"/>
            <w:shd w:val="clear" w:color="auto" w:fill="auto"/>
          </w:tcPr>
          <w:p w:rsidR="00277AD9" w:rsidRPr="00550ED8" w:rsidRDefault="00277AD9" w:rsidP="00550ED8">
            <w:pPr>
              <w:spacing w:after="0" w:line="240" w:lineRule="auto"/>
              <w:rPr>
                <w:rFonts w:ascii="Times New Roman" w:hAnsi="Times New Roman"/>
                <w:sz w:val="24"/>
                <w:szCs w:val="24"/>
              </w:rPr>
            </w:pPr>
            <w:r w:rsidRPr="00550ED8">
              <w:rPr>
                <w:rFonts w:ascii="Times New Roman" w:hAnsi="Times New Roman"/>
                <w:sz w:val="24"/>
                <w:szCs w:val="24"/>
              </w:rPr>
              <w:t>Умение передать свои впечатления, соображ</w:t>
            </w:r>
            <w:r w:rsidRPr="00550ED8">
              <w:rPr>
                <w:rFonts w:ascii="Times New Roman" w:hAnsi="Times New Roman"/>
                <w:sz w:val="24"/>
                <w:szCs w:val="24"/>
              </w:rPr>
              <w:t>е</w:t>
            </w:r>
            <w:r w:rsidRPr="00550ED8">
              <w:rPr>
                <w:rFonts w:ascii="Times New Roman" w:hAnsi="Times New Roman"/>
                <w:sz w:val="24"/>
                <w:szCs w:val="24"/>
              </w:rPr>
              <w:t xml:space="preserve">ния, умозаключения так, чтобы быть понятым другим человеком. Умение делиться своими воспоминаниями, впечатлениями с другими людьми </w:t>
            </w:r>
          </w:p>
        </w:tc>
      </w:tr>
    </w:tbl>
    <w:p w:rsidR="00277AD9" w:rsidRPr="00277AD9" w:rsidRDefault="00277AD9" w:rsidP="00277AD9">
      <w:pPr>
        <w:pStyle w:val="Default"/>
        <w:spacing w:line="312" w:lineRule="auto"/>
        <w:ind w:firstLine="540"/>
        <w:jc w:val="center"/>
        <w:rPr>
          <w:b/>
          <w:bCs/>
          <w:i/>
          <w:iCs/>
          <w:sz w:val="26"/>
          <w:szCs w:val="26"/>
        </w:rPr>
      </w:pPr>
    </w:p>
    <w:p w:rsidR="00276E51" w:rsidRDefault="00276E51" w:rsidP="00277AD9">
      <w:pPr>
        <w:pStyle w:val="Default"/>
        <w:spacing w:line="312" w:lineRule="auto"/>
        <w:ind w:firstLine="540"/>
        <w:jc w:val="center"/>
        <w:rPr>
          <w:b/>
          <w:bCs/>
          <w:i/>
          <w:iCs/>
          <w:sz w:val="26"/>
          <w:szCs w:val="26"/>
        </w:rPr>
      </w:pPr>
    </w:p>
    <w:p w:rsidR="00174B8D" w:rsidRDefault="00277AD9" w:rsidP="00277AD9">
      <w:pPr>
        <w:pStyle w:val="Default"/>
        <w:spacing w:line="312" w:lineRule="auto"/>
        <w:ind w:firstLine="540"/>
        <w:jc w:val="center"/>
        <w:rPr>
          <w:b/>
          <w:bCs/>
          <w:i/>
          <w:iCs/>
          <w:sz w:val="26"/>
          <w:szCs w:val="26"/>
        </w:rPr>
      </w:pPr>
      <w:r w:rsidRPr="00277AD9">
        <w:rPr>
          <w:b/>
          <w:bCs/>
          <w:i/>
          <w:iCs/>
          <w:sz w:val="26"/>
          <w:szCs w:val="26"/>
        </w:rPr>
        <w:t xml:space="preserve">Дифференциация и осмысление адекватно возрасту своего социального </w:t>
      </w:r>
    </w:p>
    <w:p w:rsidR="00277AD9" w:rsidRDefault="00277AD9" w:rsidP="00277AD9">
      <w:pPr>
        <w:pStyle w:val="Default"/>
        <w:spacing w:line="312" w:lineRule="auto"/>
        <w:ind w:firstLine="540"/>
        <w:jc w:val="center"/>
        <w:rPr>
          <w:b/>
          <w:bCs/>
          <w:i/>
          <w:iCs/>
          <w:sz w:val="26"/>
          <w:szCs w:val="26"/>
        </w:rPr>
      </w:pPr>
      <w:r w:rsidRPr="00277AD9">
        <w:rPr>
          <w:b/>
          <w:bCs/>
          <w:i/>
          <w:iCs/>
          <w:sz w:val="26"/>
          <w:szCs w:val="26"/>
        </w:rPr>
        <w:t>окружения, принятых ценностей и социальных ролей</w:t>
      </w:r>
    </w:p>
    <w:p w:rsidR="00197070" w:rsidRPr="00277AD9" w:rsidRDefault="00197070" w:rsidP="00197070">
      <w:pPr>
        <w:pStyle w:val="Default"/>
        <w:spacing w:line="312" w:lineRule="auto"/>
        <w:ind w:firstLine="540"/>
        <w:jc w:val="right"/>
        <w:rPr>
          <w:b/>
          <w:bCs/>
          <w:i/>
          <w:iCs/>
          <w:sz w:val="26"/>
          <w:szCs w:val="26"/>
        </w:rPr>
      </w:pPr>
      <w:r w:rsidRPr="00061725">
        <w:rPr>
          <w:i/>
          <w:sz w:val="20"/>
          <w:szCs w:val="20"/>
        </w:rPr>
        <w:t xml:space="preserve">Таблица </w:t>
      </w:r>
      <w:r>
        <w:rPr>
          <w:i/>
          <w:sz w:val="20"/>
          <w:szCs w:val="20"/>
        </w:rPr>
        <w:t>2</w:t>
      </w:r>
      <w:r w:rsidRPr="00061725">
        <w:rPr>
          <w:i/>
          <w:sz w:val="20"/>
          <w:szCs w:val="20"/>
        </w:rPr>
        <w:t>.</w:t>
      </w:r>
      <w:r>
        <w:rPr>
          <w:i/>
          <w:sz w:val="20"/>
          <w:szCs w:val="20"/>
        </w:rPr>
        <w:t>5</w:t>
      </w:r>
      <w:r w:rsidRPr="00061725">
        <w:rPr>
          <w:i/>
          <w:sz w:val="20"/>
          <w:szCs w:val="20"/>
        </w:rPr>
        <w:t>.</w:t>
      </w:r>
      <w:r>
        <w:rPr>
          <w:i/>
          <w:sz w:val="20"/>
          <w:szCs w:val="20"/>
        </w:rPr>
        <w:t>5</w:t>
      </w:r>
    </w:p>
    <w:tbl>
      <w:tblPr>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328"/>
        <w:gridCol w:w="5040"/>
      </w:tblGrid>
      <w:tr w:rsidR="00277AD9" w:rsidRPr="00550ED8" w:rsidTr="00550ED8">
        <w:trPr>
          <w:trHeight w:val="269"/>
        </w:trPr>
        <w:tc>
          <w:tcPr>
            <w:tcW w:w="5328" w:type="dxa"/>
            <w:shd w:val="clear" w:color="auto" w:fill="auto"/>
          </w:tcPr>
          <w:p w:rsidR="00277AD9" w:rsidRPr="00550ED8" w:rsidRDefault="00277AD9" w:rsidP="00550ED8">
            <w:pPr>
              <w:spacing w:after="0" w:line="240" w:lineRule="auto"/>
              <w:jc w:val="center"/>
              <w:rPr>
                <w:rFonts w:ascii="Times New Roman" w:hAnsi="Times New Roman"/>
                <w:b/>
                <w:sz w:val="24"/>
                <w:szCs w:val="24"/>
              </w:rPr>
            </w:pPr>
            <w:r w:rsidRPr="00550ED8">
              <w:rPr>
                <w:rFonts w:ascii="Times New Roman" w:hAnsi="Times New Roman"/>
                <w:b/>
                <w:sz w:val="24"/>
                <w:szCs w:val="24"/>
              </w:rPr>
              <w:t>Направления коррекционной работы</w:t>
            </w:r>
          </w:p>
        </w:tc>
        <w:tc>
          <w:tcPr>
            <w:tcW w:w="5040" w:type="dxa"/>
            <w:shd w:val="clear" w:color="auto" w:fill="auto"/>
          </w:tcPr>
          <w:p w:rsidR="00277AD9" w:rsidRPr="00550ED8" w:rsidRDefault="00277AD9" w:rsidP="00550ED8">
            <w:pPr>
              <w:spacing w:after="0" w:line="240" w:lineRule="auto"/>
              <w:jc w:val="center"/>
              <w:rPr>
                <w:rFonts w:ascii="Times New Roman" w:hAnsi="Times New Roman"/>
                <w:b/>
                <w:sz w:val="24"/>
                <w:szCs w:val="24"/>
              </w:rPr>
            </w:pPr>
            <w:r w:rsidRPr="00550ED8">
              <w:rPr>
                <w:rFonts w:ascii="Times New Roman" w:hAnsi="Times New Roman"/>
                <w:b/>
                <w:sz w:val="24"/>
                <w:szCs w:val="24"/>
              </w:rPr>
              <w:t>Требования к результатам обучения</w:t>
            </w:r>
          </w:p>
        </w:tc>
      </w:tr>
      <w:tr w:rsidR="00277AD9" w:rsidRPr="00550ED8" w:rsidTr="00550ED8">
        <w:trPr>
          <w:trHeight w:val="1690"/>
        </w:trPr>
        <w:tc>
          <w:tcPr>
            <w:tcW w:w="5328" w:type="dxa"/>
            <w:shd w:val="clear" w:color="auto" w:fill="auto"/>
          </w:tcPr>
          <w:p w:rsidR="00277AD9" w:rsidRPr="00550ED8" w:rsidRDefault="00277AD9" w:rsidP="00550ED8">
            <w:pPr>
              <w:spacing w:after="0" w:line="240" w:lineRule="auto"/>
              <w:rPr>
                <w:rFonts w:ascii="Times New Roman" w:hAnsi="Times New Roman"/>
                <w:sz w:val="24"/>
                <w:szCs w:val="24"/>
              </w:rPr>
            </w:pPr>
            <w:r w:rsidRPr="00550ED8">
              <w:rPr>
                <w:rFonts w:ascii="Times New Roman" w:hAnsi="Times New Roman"/>
                <w:sz w:val="24"/>
                <w:szCs w:val="24"/>
              </w:rPr>
              <w:t>Формирование знания о правилах поведения в разных социальных ситуациях и с людьми разн</w:t>
            </w:r>
            <w:r w:rsidRPr="00550ED8">
              <w:rPr>
                <w:rFonts w:ascii="Times New Roman" w:hAnsi="Times New Roman"/>
                <w:sz w:val="24"/>
                <w:szCs w:val="24"/>
              </w:rPr>
              <w:t>о</w:t>
            </w:r>
            <w:r w:rsidRPr="00550ED8">
              <w:rPr>
                <w:rFonts w:ascii="Times New Roman" w:hAnsi="Times New Roman"/>
                <w:sz w:val="24"/>
                <w:szCs w:val="24"/>
              </w:rPr>
              <w:t xml:space="preserve">го социального статуса, </w:t>
            </w:r>
            <w:proofErr w:type="gramStart"/>
            <w:r w:rsidRPr="00550ED8">
              <w:rPr>
                <w:rFonts w:ascii="Times New Roman" w:hAnsi="Times New Roman"/>
                <w:sz w:val="24"/>
                <w:szCs w:val="24"/>
              </w:rPr>
              <w:t>со</w:t>
            </w:r>
            <w:proofErr w:type="gramEnd"/>
            <w:r w:rsidRPr="00550ED8">
              <w:rPr>
                <w:rFonts w:ascii="Times New Roman" w:hAnsi="Times New Roman"/>
                <w:sz w:val="24"/>
                <w:szCs w:val="24"/>
              </w:rPr>
              <w:t xml:space="preserve"> взрослыми разного возраста и детьми (старшими, младшими, све</w:t>
            </w:r>
            <w:r w:rsidRPr="00550ED8">
              <w:rPr>
                <w:rFonts w:ascii="Times New Roman" w:hAnsi="Times New Roman"/>
                <w:sz w:val="24"/>
                <w:szCs w:val="24"/>
              </w:rPr>
              <w:t>р</w:t>
            </w:r>
            <w:r w:rsidRPr="00550ED8">
              <w:rPr>
                <w:rFonts w:ascii="Times New Roman" w:hAnsi="Times New Roman"/>
                <w:sz w:val="24"/>
                <w:szCs w:val="24"/>
              </w:rPr>
              <w:t>стниками), со знакомыми и не знакомыми люд</w:t>
            </w:r>
            <w:r w:rsidRPr="00550ED8">
              <w:rPr>
                <w:rFonts w:ascii="Times New Roman" w:hAnsi="Times New Roman"/>
                <w:sz w:val="24"/>
                <w:szCs w:val="24"/>
              </w:rPr>
              <w:t>ь</w:t>
            </w:r>
            <w:r w:rsidRPr="00550ED8">
              <w:rPr>
                <w:rFonts w:ascii="Times New Roman" w:hAnsi="Times New Roman"/>
                <w:sz w:val="24"/>
                <w:szCs w:val="24"/>
              </w:rPr>
              <w:t xml:space="preserve">ми. </w:t>
            </w:r>
          </w:p>
        </w:tc>
        <w:tc>
          <w:tcPr>
            <w:tcW w:w="5040" w:type="dxa"/>
            <w:shd w:val="clear" w:color="auto" w:fill="auto"/>
          </w:tcPr>
          <w:p w:rsidR="00277AD9" w:rsidRPr="00550ED8" w:rsidRDefault="00277AD9" w:rsidP="00550ED8">
            <w:pPr>
              <w:spacing w:after="0" w:line="240" w:lineRule="auto"/>
              <w:rPr>
                <w:rFonts w:ascii="Times New Roman" w:hAnsi="Times New Roman"/>
                <w:sz w:val="24"/>
                <w:szCs w:val="24"/>
              </w:rPr>
            </w:pPr>
            <w:r w:rsidRPr="00550ED8">
              <w:rPr>
                <w:rFonts w:ascii="Times New Roman" w:hAnsi="Times New Roman"/>
                <w:sz w:val="24"/>
                <w:szCs w:val="24"/>
              </w:rPr>
              <w:t>Знание правил поведения в разных социал</w:t>
            </w:r>
            <w:r w:rsidRPr="00550ED8">
              <w:rPr>
                <w:rFonts w:ascii="Times New Roman" w:hAnsi="Times New Roman"/>
                <w:sz w:val="24"/>
                <w:szCs w:val="24"/>
              </w:rPr>
              <w:t>ь</w:t>
            </w:r>
            <w:r w:rsidRPr="00550ED8">
              <w:rPr>
                <w:rFonts w:ascii="Times New Roman" w:hAnsi="Times New Roman"/>
                <w:sz w:val="24"/>
                <w:szCs w:val="24"/>
              </w:rPr>
              <w:t xml:space="preserve">ных ситуациях с людьми разного статуса: с близкими в семье; с учителями и учениками в школе; с незнакомыми людьми в транспорте, в парикмахерской, в театре, в кино, в магазине, в очереди и т.д. </w:t>
            </w:r>
          </w:p>
        </w:tc>
      </w:tr>
      <w:tr w:rsidR="00277AD9" w:rsidRPr="00550ED8" w:rsidTr="00550ED8">
        <w:trPr>
          <w:trHeight w:val="479"/>
        </w:trPr>
        <w:tc>
          <w:tcPr>
            <w:tcW w:w="5328" w:type="dxa"/>
            <w:vMerge w:val="restart"/>
            <w:shd w:val="clear" w:color="auto" w:fill="auto"/>
          </w:tcPr>
          <w:p w:rsidR="00277AD9" w:rsidRPr="00550ED8" w:rsidRDefault="00277AD9" w:rsidP="00550ED8">
            <w:pPr>
              <w:spacing w:after="0" w:line="240" w:lineRule="auto"/>
              <w:rPr>
                <w:rFonts w:ascii="Times New Roman" w:hAnsi="Times New Roman"/>
                <w:sz w:val="24"/>
                <w:szCs w:val="24"/>
              </w:rPr>
            </w:pPr>
            <w:r w:rsidRPr="00550ED8">
              <w:rPr>
                <w:rFonts w:ascii="Times New Roman" w:hAnsi="Times New Roman"/>
                <w:sz w:val="24"/>
                <w:szCs w:val="24"/>
              </w:rPr>
              <w:t>Освоение необходимых ребенку социальных р</w:t>
            </w:r>
            <w:r w:rsidRPr="00550ED8">
              <w:rPr>
                <w:rFonts w:ascii="Times New Roman" w:hAnsi="Times New Roman"/>
                <w:sz w:val="24"/>
                <w:szCs w:val="24"/>
              </w:rPr>
              <w:t>и</w:t>
            </w:r>
            <w:r w:rsidRPr="00550ED8">
              <w:rPr>
                <w:rFonts w:ascii="Times New Roman" w:hAnsi="Times New Roman"/>
                <w:sz w:val="24"/>
                <w:szCs w:val="24"/>
              </w:rPr>
              <w:t xml:space="preserve">туалов </w:t>
            </w:r>
          </w:p>
        </w:tc>
        <w:tc>
          <w:tcPr>
            <w:tcW w:w="5040" w:type="dxa"/>
            <w:shd w:val="clear" w:color="auto" w:fill="auto"/>
          </w:tcPr>
          <w:p w:rsidR="00277AD9" w:rsidRPr="00550ED8" w:rsidRDefault="00277AD9" w:rsidP="00550ED8">
            <w:pPr>
              <w:spacing w:after="0" w:line="240" w:lineRule="auto"/>
              <w:rPr>
                <w:rFonts w:ascii="Times New Roman" w:hAnsi="Times New Roman"/>
                <w:sz w:val="24"/>
                <w:szCs w:val="24"/>
              </w:rPr>
            </w:pPr>
            <w:r w:rsidRPr="00550ED8">
              <w:rPr>
                <w:rFonts w:ascii="Times New Roman" w:hAnsi="Times New Roman"/>
                <w:sz w:val="24"/>
                <w:szCs w:val="24"/>
              </w:rPr>
              <w:t>Умение адекватно использовать принятые в окружении ребенка социальные ритуалы.</w:t>
            </w:r>
          </w:p>
        </w:tc>
      </w:tr>
      <w:tr w:rsidR="00277AD9" w:rsidRPr="00550ED8" w:rsidTr="00550ED8">
        <w:trPr>
          <w:trHeight w:val="950"/>
        </w:trPr>
        <w:tc>
          <w:tcPr>
            <w:tcW w:w="5328" w:type="dxa"/>
            <w:vMerge/>
            <w:shd w:val="clear" w:color="auto" w:fill="auto"/>
          </w:tcPr>
          <w:p w:rsidR="00277AD9" w:rsidRPr="00550ED8" w:rsidRDefault="00277AD9" w:rsidP="00550ED8">
            <w:pPr>
              <w:spacing w:after="0" w:line="240" w:lineRule="auto"/>
              <w:rPr>
                <w:rFonts w:ascii="Times New Roman" w:hAnsi="Times New Roman"/>
                <w:sz w:val="24"/>
                <w:szCs w:val="24"/>
              </w:rPr>
            </w:pPr>
          </w:p>
        </w:tc>
        <w:tc>
          <w:tcPr>
            <w:tcW w:w="5040" w:type="dxa"/>
            <w:shd w:val="clear" w:color="auto" w:fill="auto"/>
          </w:tcPr>
          <w:p w:rsidR="00277AD9" w:rsidRPr="00550ED8" w:rsidRDefault="00277AD9" w:rsidP="00550ED8">
            <w:pPr>
              <w:spacing w:after="0" w:line="240" w:lineRule="auto"/>
              <w:rPr>
                <w:rFonts w:ascii="Times New Roman" w:hAnsi="Times New Roman"/>
                <w:sz w:val="24"/>
                <w:szCs w:val="24"/>
              </w:rPr>
            </w:pPr>
            <w:proofErr w:type="gramStart"/>
            <w:r w:rsidRPr="00550ED8">
              <w:rPr>
                <w:rFonts w:ascii="Times New Roman" w:hAnsi="Times New Roman"/>
                <w:sz w:val="24"/>
                <w:szCs w:val="24"/>
              </w:rPr>
              <w:t>Умение корректно выразить свои чувства, о</w:t>
            </w:r>
            <w:r w:rsidRPr="00550ED8">
              <w:rPr>
                <w:rFonts w:ascii="Times New Roman" w:hAnsi="Times New Roman"/>
                <w:sz w:val="24"/>
                <w:szCs w:val="24"/>
              </w:rPr>
              <w:t>т</w:t>
            </w:r>
            <w:r w:rsidRPr="00550ED8">
              <w:rPr>
                <w:rFonts w:ascii="Times New Roman" w:hAnsi="Times New Roman"/>
                <w:sz w:val="24"/>
                <w:szCs w:val="24"/>
              </w:rPr>
              <w:t>каз, недовольство, благодарность, сочувствие, намерение, просьбу, опасение.</w:t>
            </w:r>
            <w:proofErr w:type="gramEnd"/>
          </w:p>
        </w:tc>
      </w:tr>
      <w:tr w:rsidR="0052402E" w:rsidRPr="00550ED8" w:rsidTr="00550ED8">
        <w:trPr>
          <w:trHeight w:val="815"/>
        </w:trPr>
        <w:tc>
          <w:tcPr>
            <w:tcW w:w="5328" w:type="dxa"/>
            <w:vMerge w:val="restart"/>
            <w:shd w:val="clear" w:color="auto" w:fill="auto"/>
          </w:tcPr>
          <w:p w:rsidR="0052402E" w:rsidRPr="00550ED8" w:rsidRDefault="0052402E" w:rsidP="00550ED8">
            <w:pPr>
              <w:spacing w:after="0" w:line="240" w:lineRule="auto"/>
              <w:rPr>
                <w:rFonts w:ascii="Times New Roman" w:hAnsi="Times New Roman"/>
                <w:sz w:val="24"/>
                <w:szCs w:val="24"/>
              </w:rPr>
            </w:pPr>
            <w:r w:rsidRPr="00550ED8">
              <w:rPr>
                <w:rFonts w:ascii="Times New Roman" w:hAnsi="Times New Roman"/>
                <w:sz w:val="24"/>
                <w:szCs w:val="24"/>
              </w:rPr>
              <w:t xml:space="preserve">Освоение возможностей и допустимых границ социальных контактов, выработки адекватной дистанции в зависимости от ситуации общения. </w:t>
            </w:r>
          </w:p>
        </w:tc>
        <w:tc>
          <w:tcPr>
            <w:tcW w:w="5040" w:type="dxa"/>
            <w:shd w:val="clear" w:color="auto" w:fill="auto"/>
          </w:tcPr>
          <w:p w:rsidR="0052402E" w:rsidRPr="00550ED8" w:rsidRDefault="0052402E" w:rsidP="00550ED8">
            <w:pPr>
              <w:spacing w:after="0" w:line="240" w:lineRule="auto"/>
              <w:rPr>
                <w:rFonts w:ascii="Times New Roman" w:hAnsi="Times New Roman"/>
                <w:sz w:val="24"/>
                <w:szCs w:val="24"/>
              </w:rPr>
            </w:pPr>
            <w:r w:rsidRPr="00550ED8">
              <w:rPr>
                <w:rFonts w:ascii="Times New Roman" w:hAnsi="Times New Roman"/>
                <w:sz w:val="24"/>
                <w:szCs w:val="24"/>
              </w:rPr>
              <w:t>Умение не быть назойливым в своих просьбах и требованиях, быть благодарным за проявл</w:t>
            </w:r>
            <w:r w:rsidRPr="00550ED8">
              <w:rPr>
                <w:rFonts w:ascii="Times New Roman" w:hAnsi="Times New Roman"/>
                <w:sz w:val="24"/>
                <w:szCs w:val="24"/>
              </w:rPr>
              <w:t>е</w:t>
            </w:r>
            <w:r w:rsidRPr="00550ED8">
              <w:rPr>
                <w:rFonts w:ascii="Times New Roman" w:hAnsi="Times New Roman"/>
                <w:sz w:val="24"/>
                <w:szCs w:val="24"/>
              </w:rPr>
              <w:t>ние внимания и оказание помощи.</w:t>
            </w:r>
          </w:p>
        </w:tc>
      </w:tr>
      <w:tr w:rsidR="00277AD9" w:rsidRPr="00550ED8" w:rsidTr="00550ED8">
        <w:trPr>
          <w:trHeight w:val="705"/>
        </w:trPr>
        <w:tc>
          <w:tcPr>
            <w:tcW w:w="5328" w:type="dxa"/>
            <w:vMerge/>
            <w:shd w:val="clear" w:color="auto" w:fill="auto"/>
          </w:tcPr>
          <w:p w:rsidR="00277AD9" w:rsidRPr="00550ED8" w:rsidRDefault="00277AD9" w:rsidP="00550ED8">
            <w:pPr>
              <w:spacing w:after="0" w:line="240" w:lineRule="auto"/>
              <w:rPr>
                <w:rFonts w:ascii="Times New Roman" w:hAnsi="Times New Roman"/>
                <w:sz w:val="24"/>
                <w:szCs w:val="24"/>
              </w:rPr>
            </w:pPr>
          </w:p>
        </w:tc>
        <w:tc>
          <w:tcPr>
            <w:tcW w:w="5040" w:type="dxa"/>
            <w:shd w:val="clear" w:color="auto" w:fill="auto"/>
          </w:tcPr>
          <w:p w:rsidR="00277AD9" w:rsidRPr="00550ED8" w:rsidRDefault="00277AD9" w:rsidP="00550ED8">
            <w:pPr>
              <w:spacing w:after="0" w:line="240" w:lineRule="auto"/>
              <w:rPr>
                <w:rFonts w:ascii="Times New Roman" w:hAnsi="Times New Roman"/>
                <w:sz w:val="24"/>
                <w:szCs w:val="24"/>
              </w:rPr>
            </w:pPr>
            <w:r w:rsidRPr="00550ED8">
              <w:rPr>
                <w:rFonts w:ascii="Times New Roman" w:hAnsi="Times New Roman"/>
                <w:sz w:val="24"/>
                <w:szCs w:val="24"/>
              </w:rPr>
              <w:t>Умение применять формы выражения своих чувств соответственно ситуации социального контакта.</w:t>
            </w:r>
          </w:p>
        </w:tc>
      </w:tr>
      <w:tr w:rsidR="00277AD9" w:rsidRPr="00550ED8" w:rsidTr="00550ED8">
        <w:trPr>
          <w:trHeight w:val="916"/>
        </w:trPr>
        <w:tc>
          <w:tcPr>
            <w:tcW w:w="5328" w:type="dxa"/>
            <w:shd w:val="clear" w:color="auto" w:fill="auto"/>
          </w:tcPr>
          <w:p w:rsidR="00277AD9" w:rsidRPr="00550ED8" w:rsidRDefault="00277AD9" w:rsidP="00550ED8">
            <w:pPr>
              <w:spacing w:after="0" w:line="240" w:lineRule="auto"/>
              <w:rPr>
                <w:rFonts w:ascii="Times New Roman" w:hAnsi="Times New Roman"/>
                <w:sz w:val="24"/>
                <w:szCs w:val="24"/>
              </w:rPr>
            </w:pPr>
            <w:r w:rsidRPr="00550ED8">
              <w:rPr>
                <w:rFonts w:ascii="Times New Roman" w:hAnsi="Times New Roman"/>
                <w:sz w:val="24"/>
                <w:szCs w:val="24"/>
              </w:rPr>
              <w:t xml:space="preserve">Расширение и обогащение опыта социального взаимодействия ребенка в ближнем и дальнем окружении </w:t>
            </w:r>
          </w:p>
        </w:tc>
        <w:tc>
          <w:tcPr>
            <w:tcW w:w="5040" w:type="dxa"/>
            <w:shd w:val="clear" w:color="auto" w:fill="auto"/>
          </w:tcPr>
          <w:p w:rsidR="00277AD9" w:rsidRPr="00550ED8" w:rsidRDefault="00277AD9" w:rsidP="00550ED8">
            <w:pPr>
              <w:spacing w:after="0" w:line="240" w:lineRule="auto"/>
              <w:rPr>
                <w:rFonts w:ascii="Times New Roman" w:hAnsi="Times New Roman"/>
                <w:sz w:val="24"/>
                <w:szCs w:val="24"/>
              </w:rPr>
            </w:pPr>
            <w:r w:rsidRPr="00550ED8">
              <w:rPr>
                <w:rFonts w:ascii="Times New Roman" w:hAnsi="Times New Roman"/>
                <w:sz w:val="24"/>
                <w:szCs w:val="24"/>
              </w:rPr>
              <w:t>Расширение круга освоенных социальных контактов</w:t>
            </w:r>
          </w:p>
        </w:tc>
      </w:tr>
    </w:tbl>
    <w:p w:rsidR="00845F6E" w:rsidRDefault="00845F6E" w:rsidP="00A57D8E">
      <w:pPr>
        <w:pStyle w:val="Default"/>
        <w:spacing w:line="312" w:lineRule="auto"/>
        <w:ind w:firstLine="540"/>
        <w:jc w:val="both"/>
        <w:rPr>
          <w:bCs/>
          <w:sz w:val="26"/>
          <w:szCs w:val="26"/>
        </w:rPr>
      </w:pPr>
      <w:r>
        <w:rPr>
          <w:bCs/>
          <w:sz w:val="26"/>
          <w:szCs w:val="26"/>
        </w:rPr>
        <w:t>Н</w:t>
      </w:r>
      <w:r w:rsidRPr="00845F6E">
        <w:rPr>
          <w:bCs/>
          <w:sz w:val="26"/>
          <w:szCs w:val="26"/>
        </w:rPr>
        <w:t>аправления коррекционной работы в сфере формирования жизненной компетенции и  базовые требования к результатам обучения конкретизируются применительно к кажд</w:t>
      </w:r>
      <w:r w:rsidRPr="00845F6E">
        <w:rPr>
          <w:bCs/>
          <w:sz w:val="26"/>
          <w:szCs w:val="26"/>
        </w:rPr>
        <w:t>о</w:t>
      </w:r>
      <w:r>
        <w:rPr>
          <w:bCs/>
          <w:sz w:val="26"/>
          <w:szCs w:val="26"/>
        </w:rPr>
        <w:t>муребёнку с ОВЗ.</w:t>
      </w:r>
    </w:p>
    <w:p w:rsidR="00375DEF" w:rsidRDefault="00375DEF" w:rsidP="00375DEF">
      <w:pPr>
        <w:pStyle w:val="Default"/>
        <w:spacing w:line="312" w:lineRule="auto"/>
        <w:ind w:firstLine="540"/>
        <w:jc w:val="both"/>
        <w:rPr>
          <w:rFonts w:eastAsia="Times New Roman"/>
          <w:sz w:val="26"/>
          <w:szCs w:val="26"/>
          <w:lang w:eastAsia="ru-RU"/>
        </w:rPr>
      </w:pPr>
      <w:r w:rsidRPr="00403A61">
        <w:rPr>
          <w:rFonts w:eastAsia="Times New Roman"/>
          <w:sz w:val="26"/>
          <w:szCs w:val="26"/>
          <w:lang w:eastAsia="ru-RU"/>
        </w:rPr>
        <w:t>Коррекционн</w:t>
      </w:r>
      <w:r>
        <w:rPr>
          <w:rFonts w:eastAsia="Times New Roman"/>
          <w:sz w:val="26"/>
          <w:szCs w:val="26"/>
          <w:lang w:eastAsia="ru-RU"/>
        </w:rPr>
        <w:t xml:space="preserve">ая подготовка </w:t>
      </w:r>
      <w:r w:rsidRPr="00403A61">
        <w:rPr>
          <w:rFonts w:eastAsia="Times New Roman"/>
          <w:sz w:val="26"/>
          <w:szCs w:val="26"/>
          <w:lang w:eastAsia="ru-RU"/>
        </w:rPr>
        <w:t>представлен</w:t>
      </w:r>
      <w:r>
        <w:rPr>
          <w:rFonts w:eastAsia="Times New Roman"/>
          <w:sz w:val="26"/>
          <w:szCs w:val="26"/>
          <w:lang w:eastAsia="ru-RU"/>
        </w:rPr>
        <w:t>а</w:t>
      </w:r>
      <w:r w:rsidRPr="00403A61">
        <w:rPr>
          <w:rFonts w:eastAsia="Times New Roman"/>
          <w:sz w:val="26"/>
          <w:szCs w:val="26"/>
          <w:lang w:eastAsia="ru-RU"/>
        </w:rPr>
        <w:t xml:space="preserve"> в учебном плане</w:t>
      </w:r>
      <w:r>
        <w:rPr>
          <w:rFonts w:eastAsia="Times New Roman"/>
          <w:sz w:val="26"/>
          <w:szCs w:val="26"/>
          <w:lang w:eastAsia="ru-RU"/>
        </w:rPr>
        <w:t>:</w:t>
      </w:r>
    </w:p>
    <w:p w:rsidR="00375DEF" w:rsidRDefault="00375DEF" w:rsidP="00375DEF">
      <w:pPr>
        <w:pStyle w:val="Default"/>
        <w:spacing w:line="312" w:lineRule="auto"/>
        <w:ind w:firstLine="540"/>
        <w:jc w:val="both"/>
        <w:rPr>
          <w:sz w:val="26"/>
          <w:szCs w:val="26"/>
          <w:lang w:eastAsia="ru-RU"/>
        </w:rPr>
      </w:pPr>
      <w:r>
        <w:rPr>
          <w:rFonts w:eastAsia="Times New Roman"/>
          <w:sz w:val="26"/>
          <w:szCs w:val="26"/>
          <w:lang w:eastAsia="ru-RU"/>
        </w:rPr>
        <w:t xml:space="preserve">а) </w:t>
      </w:r>
      <w:r w:rsidRPr="00403A61">
        <w:rPr>
          <w:rFonts w:eastAsia="Times New Roman"/>
          <w:sz w:val="26"/>
          <w:szCs w:val="26"/>
          <w:lang w:eastAsia="ru-RU"/>
        </w:rPr>
        <w:t xml:space="preserve">коррекционными </w:t>
      </w:r>
      <w:r w:rsidRPr="00403A61">
        <w:rPr>
          <w:sz w:val="26"/>
          <w:szCs w:val="26"/>
        </w:rPr>
        <w:t>курс</w:t>
      </w:r>
      <w:r>
        <w:rPr>
          <w:sz w:val="26"/>
          <w:szCs w:val="26"/>
        </w:rPr>
        <w:t>ами - «Развитие устной речи на</w:t>
      </w:r>
      <w:r w:rsidRPr="00403A61">
        <w:rPr>
          <w:sz w:val="26"/>
          <w:szCs w:val="26"/>
        </w:rPr>
        <w:t xml:space="preserve"> основе изучения предметов  и явлений окружающей  действительности»,</w:t>
      </w:r>
      <w:r w:rsidRPr="00403A61">
        <w:rPr>
          <w:sz w:val="26"/>
          <w:szCs w:val="26"/>
          <w:lang w:eastAsia="ru-RU"/>
        </w:rPr>
        <w:t>«Ритмика»</w:t>
      </w:r>
      <w:r>
        <w:rPr>
          <w:sz w:val="26"/>
          <w:szCs w:val="26"/>
          <w:lang w:eastAsia="ru-RU"/>
        </w:rPr>
        <w:t>;</w:t>
      </w:r>
    </w:p>
    <w:p w:rsidR="00375DEF" w:rsidRDefault="00375DEF" w:rsidP="00375DEF">
      <w:pPr>
        <w:pStyle w:val="Default"/>
        <w:spacing w:line="312" w:lineRule="auto"/>
        <w:ind w:firstLine="540"/>
        <w:jc w:val="both"/>
        <w:rPr>
          <w:sz w:val="26"/>
          <w:szCs w:val="26"/>
          <w:lang w:eastAsia="ru-RU"/>
        </w:rPr>
      </w:pPr>
      <w:r>
        <w:rPr>
          <w:sz w:val="26"/>
          <w:szCs w:val="26"/>
          <w:lang w:eastAsia="ru-RU"/>
        </w:rPr>
        <w:t>б) школьный компонент – обязательные занятия «Основы безопасности жизнеде</w:t>
      </w:r>
      <w:r>
        <w:rPr>
          <w:sz w:val="26"/>
          <w:szCs w:val="26"/>
          <w:lang w:eastAsia="ru-RU"/>
        </w:rPr>
        <w:t>я</w:t>
      </w:r>
      <w:r>
        <w:rPr>
          <w:sz w:val="26"/>
          <w:szCs w:val="26"/>
          <w:lang w:eastAsia="ru-RU"/>
        </w:rPr>
        <w:t>тельности»</w:t>
      </w:r>
    </w:p>
    <w:p w:rsidR="00375DEF" w:rsidRPr="00403A61" w:rsidRDefault="00375DEF" w:rsidP="00375DEF">
      <w:pPr>
        <w:pStyle w:val="Default"/>
        <w:spacing w:line="312" w:lineRule="auto"/>
        <w:ind w:firstLine="540"/>
        <w:jc w:val="both"/>
        <w:rPr>
          <w:sz w:val="26"/>
          <w:szCs w:val="26"/>
        </w:rPr>
      </w:pPr>
      <w:proofErr w:type="gramStart"/>
      <w:r w:rsidRPr="00403A61">
        <w:rPr>
          <w:sz w:val="26"/>
          <w:szCs w:val="26"/>
        </w:rPr>
        <w:t>Еще одним важным условием успешного обучения детей с ограниченным возможн</w:t>
      </w:r>
      <w:r w:rsidRPr="00403A61">
        <w:rPr>
          <w:sz w:val="26"/>
          <w:szCs w:val="26"/>
        </w:rPr>
        <w:t>о</w:t>
      </w:r>
      <w:r w:rsidRPr="00403A61">
        <w:rPr>
          <w:sz w:val="26"/>
          <w:szCs w:val="26"/>
        </w:rPr>
        <w:t>стями здоровья  являются индивидуальные и групповые  коррекционные занятия («Лог</w:t>
      </w:r>
      <w:r w:rsidRPr="00403A61">
        <w:rPr>
          <w:sz w:val="26"/>
          <w:szCs w:val="26"/>
        </w:rPr>
        <w:t>о</w:t>
      </w:r>
      <w:r w:rsidRPr="00403A61">
        <w:rPr>
          <w:sz w:val="26"/>
          <w:szCs w:val="26"/>
        </w:rPr>
        <w:t>педические занятия», «ЛФК», «Развитие психомоторики и сенсорных процессов»), кот</w:t>
      </w:r>
      <w:r w:rsidRPr="00403A61">
        <w:rPr>
          <w:sz w:val="26"/>
          <w:szCs w:val="26"/>
        </w:rPr>
        <w:t>о</w:t>
      </w:r>
      <w:r w:rsidRPr="00403A61">
        <w:rPr>
          <w:sz w:val="26"/>
          <w:szCs w:val="26"/>
        </w:rPr>
        <w:t xml:space="preserve">рые направлены на преодоление специфических трудностей и недостатков, характерных для учащихся. </w:t>
      </w:r>
      <w:proofErr w:type="gramEnd"/>
    </w:p>
    <w:p w:rsidR="00375DEF" w:rsidRPr="005269A0" w:rsidRDefault="00375DEF" w:rsidP="00375DEF">
      <w:pPr>
        <w:pStyle w:val="Default"/>
        <w:spacing w:line="312" w:lineRule="auto"/>
        <w:ind w:firstLine="540"/>
        <w:jc w:val="both"/>
        <w:rPr>
          <w:sz w:val="26"/>
          <w:szCs w:val="26"/>
        </w:rPr>
      </w:pPr>
      <w:r w:rsidRPr="005269A0">
        <w:rPr>
          <w:i/>
          <w:iCs/>
          <w:sz w:val="26"/>
          <w:szCs w:val="26"/>
        </w:rPr>
        <w:t xml:space="preserve">Цель </w:t>
      </w:r>
      <w:r w:rsidRPr="005269A0">
        <w:rPr>
          <w:iCs/>
          <w:sz w:val="26"/>
          <w:szCs w:val="26"/>
        </w:rPr>
        <w:t>коррекционно-развивающих занятий</w:t>
      </w:r>
      <w:r w:rsidRPr="005269A0">
        <w:rPr>
          <w:sz w:val="26"/>
          <w:szCs w:val="26"/>
        </w:rPr>
        <w:t xml:space="preserve">– </w:t>
      </w:r>
      <w:proofErr w:type="gramStart"/>
      <w:r w:rsidRPr="005269A0">
        <w:rPr>
          <w:sz w:val="26"/>
          <w:szCs w:val="26"/>
        </w:rPr>
        <w:t>ко</w:t>
      </w:r>
      <w:proofErr w:type="gramEnd"/>
      <w:r w:rsidRPr="005269A0">
        <w:rPr>
          <w:sz w:val="26"/>
          <w:szCs w:val="26"/>
        </w:rPr>
        <w:t>ррекция  познавательной и эмоционал</w:t>
      </w:r>
      <w:r w:rsidRPr="005269A0">
        <w:rPr>
          <w:sz w:val="26"/>
          <w:szCs w:val="26"/>
        </w:rPr>
        <w:t>ь</w:t>
      </w:r>
      <w:r w:rsidRPr="005269A0">
        <w:rPr>
          <w:sz w:val="26"/>
          <w:szCs w:val="26"/>
        </w:rPr>
        <w:t>но-волевой  сферы детей, речевых нарушении средствами изучаемого программного мат</w:t>
      </w:r>
      <w:r w:rsidRPr="005269A0">
        <w:rPr>
          <w:sz w:val="26"/>
          <w:szCs w:val="26"/>
        </w:rPr>
        <w:t>е</w:t>
      </w:r>
      <w:r w:rsidRPr="005269A0">
        <w:rPr>
          <w:sz w:val="26"/>
          <w:szCs w:val="26"/>
        </w:rPr>
        <w:t>риала и посредством коррекционных программ.</w:t>
      </w:r>
    </w:p>
    <w:p w:rsidR="00375DEF" w:rsidRPr="005269A0" w:rsidRDefault="00375DEF" w:rsidP="00375DEF">
      <w:pPr>
        <w:pStyle w:val="Default"/>
        <w:spacing w:line="312" w:lineRule="auto"/>
        <w:ind w:firstLine="540"/>
        <w:jc w:val="both"/>
        <w:rPr>
          <w:sz w:val="26"/>
          <w:szCs w:val="26"/>
        </w:rPr>
      </w:pPr>
      <w:r w:rsidRPr="005269A0">
        <w:rPr>
          <w:i/>
          <w:iCs/>
          <w:sz w:val="26"/>
          <w:szCs w:val="26"/>
        </w:rPr>
        <w:t xml:space="preserve"> Задачи, </w:t>
      </w:r>
      <w:r w:rsidRPr="005269A0">
        <w:rPr>
          <w:sz w:val="26"/>
          <w:szCs w:val="26"/>
        </w:rPr>
        <w:t xml:space="preserve">решаемые на коррекционно-развивающих занятиях: </w:t>
      </w:r>
    </w:p>
    <w:p w:rsidR="00375DEF" w:rsidRPr="00403A61" w:rsidRDefault="00375DEF" w:rsidP="00375DEF">
      <w:pPr>
        <w:pStyle w:val="Default"/>
        <w:spacing w:line="312" w:lineRule="auto"/>
        <w:ind w:firstLine="720"/>
        <w:jc w:val="both"/>
        <w:rPr>
          <w:sz w:val="26"/>
          <w:szCs w:val="26"/>
        </w:rPr>
      </w:pPr>
      <w:r>
        <w:rPr>
          <w:sz w:val="26"/>
          <w:szCs w:val="26"/>
        </w:rPr>
        <w:t xml:space="preserve">- </w:t>
      </w:r>
      <w:r w:rsidRPr="00403A61">
        <w:rPr>
          <w:sz w:val="26"/>
          <w:szCs w:val="26"/>
        </w:rPr>
        <w:t>коррекция отклонений в развитии познавательной и эмоционально-волевой  сферы;</w:t>
      </w:r>
    </w:p>
    <w:p w:rsidR="00375DEF" w:rsidRPr="00403A61" w:rsidRDefault="00375DEF" w:rsidP="00375DEF">
      <w:pPr>
        <w:pStyle w:val="Default"/>
        <w:spacing w:line="312" w:lineRule="auto"/>
        <w:ind w:firstLine="720"/>
        <w:jc w:val="both"/>
        <w:rPr>
          <w:sz w:val="26"/>
          <w:szCs w:val="26"/>
        </w:rPr>
      </w:pPr>
      <w:r>
        <w:rPr>
          <w:sz w:val="26"/>
          <w:szCs w:val="26"/>
        </w:rPr>
        <w:t xml:space="preserve">- </w:t>
      </w:r>
      <w:r w:rsidRPr="00403A61">
        <w:rPr>
          <w:sz w:val="26"/>
          <w:szCs w:val="26"/>
        </w:rPr>
        <w:t>коррекция психических процессов: внимание, восприятие, память, мышление, речь;</w:t>
      </w:r>
    </w:p>
    <w:p w:rsidR="00375DEF" w:rsidRPr="00403A61" w:rsidRDefault="00375DEF" w:rsidP="00375DEF">
      <w:pPr>
        <w:pStyle w:val="Default"/>
        <w:spacing w:line="312" w:lineRule="auto"/>
        <w:ind w:firstLine="720"/>
        <w:jc w:val="both"/>
        <w:rPr>
          <w:sz w:val="26"/>
          <w:szCs w:val="26"/>
        </w:rPr>
      </w:pPr>
      <w:r>
        <w:rPr>
          <w:sz w:val="26"/>
          <w:szCs w:val="26"/>
        </w:rPr>
        <w:t xml:space="preserve">- </w:t>
      </w:r>
      <w:r w:rsidRPr="00403A61">
        <w:rPr>
          <w:sz w:val="26"/>
          <w:szCs w:val="26"/>
        </w:rPr>
        <w:t>формирование положительной мотивации к обучению;</w:t>
      </w:r>
    </w:p>
    <w:p w:rsidR="00375DEF" w:rsidRPr="00403A61" w:rsidRDefault="00375DEF" w:rsidP="00375DEF">
      <w:pPr>
        <w:pStyle w:val="Default"/>
        <w:spacing w:line="312" w:lineRule="auto"/>
        <w:ind w:firstLine="720"/>
        <w:jc w:val="both"/>
        <w:rPr>
          <w:sz w:val="26"/>
          <w:szCs w:val="26"/>
        </w:rPr>
      </w:pPr>
      <w:r>
        <w:rPr>
          <w:sz w:val="26"/>
          <w:szCs w:val="26"/>
        </w:rPr>
        <w:t xml:space="preserve">- </w:t>
      </w:r>
      <w:r w:rsidRPr="00403A61">
        <w:rPr>
          <w:sz w:val="26"/>
          <w:szCs w:val="26"/>
        </w:rPr>
        <w:t xml:space="preserve">развитие коммуникативных навыков; </w:t>
      </w:r>
    </w:p>
    <w:p w:rsidR="00375DEF" w:rsidRDefault="00375DEF" w:rsidP="00375DEF">
      <w:pPr>
        <w:pStyle w:val="Default"/>
        <w:spacing w:line="312" w:lineRule="auto"/>
        <w:ind w:firstLine="720"/>
        <w:jc w:val="both"/>
        <w:rPr>
          <w:sz w:val="26"/>
          <w:szCs w:val="26"/>
        </w:rPr>
      </w:pPr>
      <w:r>
        <w:rPr>
          <w:sz w:val="26"/>
          <w:szCs w:val="26"/>
        </w:rPr>
        <w:t xml:space="preserve">- </w:t>
      </w:r>
      <w:r w:rsidRPr="00403A61">
        <w:rPr>
          <w:sz w:val="26"/>
          <w:szCs w:val="26"/>
        </w:rPr>
        <w:t>повышение уровня общего развития.</w:t>
      </w:r>
    </w:p>
    <w:p w:rsidR="00375DEF" w:rsidRDefault="00375DEF" w:rsidP="00375DEF">
      <w:pPr>
        <w:pStyle w:val="Default"/>
        <w:spacing w:line="312" w:lineRule="auto"/>
        <w:ind w:firstLine="540"/>
        <w:jc w:val="both"/>
        <w:rPr>
          <w:sz w:val="26"/>
          <w:szCs w:val="26"/>
        </w:rPr>
      </w:pPr>
    </w:p>
    <w:p w:rsidR="00375DEF" w:rsidRPr="00403A61" w:rsidRDefault="00375DEF" w:rsidP="00375DEF">
      <w:pPr>
        <w:pStyle w:val="Default"/>
        <w:spacing w:line="312" w:lineRule="auto"/>
        <w:ind w:firstLine="540"/>
        <w:jc w:val="both"/>
        <w:rPr>
          <w:i/>
          <w:iCs/>
          <w:sz w:val="26"/>
          <w:szCs w:val="26"/>
        </w:rPr>
      </w:pPr>
      <w:r w:rsidRPr="00403A61">
        <w:rPr>
          <w:sz w:val="26"/>
          <w:szCs w:val="26"/>
        </w:rPr>
        <w:t xml:space="preserve">Занятия строятся с учетом </w:t>
      </w:r>
      <w:r w:rsidRPr="005269A0">
        <w:rPr>
          <w:b/>
          <w:sz w:val="26"/>
          <w:szCs w:val="26"/>
        </w:rPr>
        <w:t>основных принципов</w:t>
      </w:r>
      <w:r w:rsidRPr="00403A61">
        <w:rPr>
          <w:sz w:val="26"/>
          <w:szCs w:val="26"/>
        </w:rPr>
        <w:t xml:space="preserve"> коррекционно-развивающего об</w:t>
      </w:r>
      <w:r w:rsidRPr="00403A61">
        <w:rPr>
          <w:sz w:val="26"/>
          <w:szCs w:val="26"/>
        </w:rPr>
        <w:t>у</w:t>
      </w:r>
      <w:r w:rsidRPr="00403A61">
        <w:rPr>
          <w:sz w:val="26"/>
          <w:szCs w:val="26"/>
        </w:rPr>
        <w:t>чения</w:t>
      </w:r>
      <w:r>
        <w:rPr>
          <w:sz w:val="26"/>
          <w:szCs w:val="26"/>
        </w:rPr>
        <w:t>:</w:t>
      </w:r>
    </w:p>
    <w:p w:rsidR="00375DEF" w:rsidRPr="00403A61" w:rsidRDefault="00375DEF" w:rsidP="00375DEF">
      <w:pPr>
        <w:pStyle w:val="Osnova"/>
        <w:tabs>
          <w:tab w:val="left" w:leader="dot" w:pos="624"/>
        </w:tabs>
        <w:spacing w:line="312" w:lineRule="auto"/>
        <w:ind w:firstLine="540"/>
        <w:rPr>
          <w:rFonts w:ascii="Times New Roman" w:eastAsia="@Arial Unicode MS" w:hAnsi="Times New Roman" w:cs="Times New Roman"/>
          <w:sz w:val="26"/>
          <w:szCs w:val="26"/>
          <w:lang w:val="ru-RU"/>
        </w:rPr>
      </w:pPr>
      <w:r>
        <w:rPr>
          <w:rStyle w:val="Zag11"/>
          <w:rFonts w:ascii="Times New Roman" w:eastAsia="@Arial Unicode MS" w:hAnsi="Times New Roman" w:cs="Times New Roman"/>
          <w:iCs/>
          <w:sz w:val="26"/>
          <w:szCs w:val="26"/>
          <w:lang w:val="ru-RU"/>
        </w:rPr>
        <w:t>- с</w:t>
      </w:r>
      <w:r w:rsidRPr="005269A0">
        <w:rPr>
          <w:rStyle w:val="Zag11"/>
          <w:rFonts w:ascii="Times New Roman" w:eastAsia="@Arial Unicode MS" w:hAnsi="Times New Roman" w:cs="Times New Roman"/>
          <w:iCs/>
          <w:sz w:val="26"/>
          <w:szCs w:val="26"/>
          <w:lang w:val="ru-RU"/>
        </w:rPr>
        <w:t>облюдение интересов ребёнка</w:t>
      </w:r>
      <w:r w:rsidRPr="005269A0">
        <w:rPr>
          <w:rStyle w:val="Zag11"/>
          <w:rFonts w:ascii="Times New Roman" w:eastAsia="@Arial Unicode MS" w:hAnsi="Times New Roman" w:cs="Times New Roman"/>
          <w:sz w:val="26"/>
          <w:szCs w:val="26"/>
          <w:lang w:val="ru-RU"/>
        </w:rPr>
        <w:t>.</w:t>
      </w:r>
      <w:r w:rsidRPr="00403A61">
        <w:rPr>
          <w:rStyle w:val="Zag11"/>
          <w:rFonts w:ascii="Times New Roman" w:eastAsia="@Arial Unicode MS" w:hAnsi="Times New Roman" w:cs="Times New Roman"/>
          <w:sz w:val="26"/>
          <w:szCs w:val="26"/>
          <w:lang w:val="ru-RU"/>
        </w:rPr>
        <w:t xml:space="preserve"> Принцип определяет позицию специалиста, который призван решать проблему ребёнка с максимальной пользой и в интересах ребёнка.</w:t>
      </w:r>
    </w:p>
    <w:p w:rsidR="00375DEF" w:rsidRPr="005269A0" w:rsidRDefault="00375DEF" w:rsidP="00375DEF">
      <w:pPr>
        <w:pStyle w:val="Default"/>
        <w:spacing w:line="312" w:lineRule="auto"/>
        <w:ind w:firstLine="540"/>
        <w:jc w:val="both"/>
        <w:rPr>
          <w:iCs/>
          <w:sz w:val="26"/>
          <w:szCs w:val="26"/>
        </w:rPr>
      </w:pPr>
      <w:r>
        <w:rPr>
          <w:iCs/>
          <w:sz w:val="26"/>
          <w:szCs w:val="26"/>
        </w:rPr>
        <w:t>- с</w:t>
      </w:r>
      <w:r w:rsidRPr="005269A0">
        <w:rPr>
          <w:iCs/>
          <w:sz w:val="26"/>
          <w:szCs w:val="26"/>
        </w:rPr>
        <w:t>истемность.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w:t>
      </w:r>
      <w:r w:rsidRPr="005269A0">
        <w:rPr>
          <w:iCs/>
          <w:sz w:val="26"/>
          <w:szCs w:val="26"/>
        </w:rPr>
        <w:t>е</w:t>
      </w:r>
      <w:r w:rsidRPr="005269A0">
        <w:rPr>
          <w:iCs/>
          <w:sz w:val="26"/>
          <w:szCs w:val="26"/>
        </w:rPr>
        <w:t>шении проблем ребёнка; участие в данном процессе всех участников образовательного процесса.</w:t>
      </w:r>
    </w:p>
    <w:p w:rsidR="00375DEF" w:rsidRPr="005269A0" w:rsidRDefault="00375DEF" w:rsidP="00375DEF">
      <w:pPr>
        <w:pStyle w:val="Osnova"/>
        <w:tabs>
          <w:tab w:val="left" w:leader="dot" w:pos="624"/>
        </w:tabs>
        <w:spacing w:line="312" w:lineRule="auto"/>
        <w:ind w:firstLine="540"/>
        <w:rPr>
          <w:rStyle w:val="Zag11"/>
          <w:rFonts w:ascii="Times New Roman" w:eastAsia="@Arial Unicode MS" w:hAnsi="Times New Roman" w:cs="Times New Roman"/>
          <w:sz w:val="26"/>
          <w:szCs w:val="26"/>
          <w:lang w:val="ru-RU"/>
        </w:rPr>
      </w:pPr>
      <w:r>
        <w:rPr>
          <w:rStyle w:val="Zag11"/>
          <w:rFonts w:ascii="Times New Roman" w:eastAsia="@Arial Unicode MS" w:hAnsi="Times New Roman" w:cs="Times New Roman"/>
          <w:iCs/>
          <w:sz w:val="26"/>
          <w:szCs w:val="26"/>
          <w:lang w:val="ru-RU"/>
        </w:rPr>
        <w:t>- н</w:t>
      </w:r>
      <w:r w:rsidRPr="005269A0">
        <w:rPr>
          <w:rStyle w:val="Zag11"/>
          <w:rFonts w:ascii="Times New Roman" w:eastAsia="@Arial Unicode MS" w:hAnsi="Times New Roman" w:cs="Times New Roman"/>
          <w:iCs/>
          <w:sz w:val="26"/>
          <w:szCs w:val="26"/>
          <w:lang w:val="ru-RU"/>
        </w:rPr>
        <w:t>епрерывность</w:t>
      </w:r>
      <w:r w:rsidRPr="005269A0">
        <w:rPr>
          <w:rStyle w:val="Zag11"/>
          <w:rFonts w:ascii="Times New Roman" w:eastAsia="@Arial Unicode MS" w:hAnsi="Times New Roman" w:cs="Times New Roman"/>
          <w:sz w:val="26"/>
          <w:szCs w:val="26"/>
          <w:lang w:val="ru-RU"/>
        </w:rPr>
        <w:t>. Принцип гарантирует ребёнку и его родителям (законным предст</w:t>
      </w:r>
      <w:r w:rsidRPr="005269A0">
        <w:rPr>
          <w:rStyle w:val="Zag11"/>
          <w:rFonts w:ascii="Times New Roman" w:eastAsia="@Arial Unicode MS" w:hAnsi="Times New Roman" w:cs="Times New Roman"/>
          <w:sz w:val="26"/>
          <w:szCs w:val="26"/>
          <w:lang w:val="ru-RU"/>
        </w:rPr>
        <w:t>а</w:t>
      </w:r>
      <w:r w:rsidRPr="005269A0">
        <w:rPr>
          <w:rStyle w:val="Zag11"/>
          <w:rFonts w:ascii="Times New Roman" w:eastAsia="@Arial Unicode MS" w:hAnsi="Times New Roman" w:cs="Times New Roman"/>
          <w:sz w:val="26"/>
          <w:szCs w:val="26"/>
          <w:lang w:val="ru-RU"/>
        </w:rPr>
        <w:t>вителям) непрерывность помощи в обучении.</w:t>
      </w:r>
    </w:p>
    <w:p w:rsidR="00375DEF" w:rsidRPr="005269A0" w:rsidRDefault="00375DEF" w:rsidP="00375DEF">
      <w:pPr>
        <w:pStyle w:val="Osnova"/>
        <w:tabs>
          <w:tab w:val="left" w:leader="dot" w:pos="624"/>
        </w:tabs>
        <w:spacing w:line="312" w:lineRule="auto"/>
        <w:ind w:firstLine="540"/>
        <w:rPr>
          <w:rStyle w:val="Zag11"/>
          <w:rFonts w:ascii="Times New Roman" w:eastAsia="@Arial Unicode MS" w:hAnsi="Times New Roman" w:cs="Times New Roman"/>
          <w:sz w:val="26"/>
          <w:szCs w:val="26"/>
          <w:lang w:val="ru-RU"/>
        </w:rPr>
      </w:pPr>
      <w:r>
        <w:rPr>
          <w:rStyle w:val="Zag11"/>
          <w:rFonts w:ascii="Times New Roman" w:eastAsia="@Arial Unicode MS" w:hAnsi="Times New Roman" w:cs="Times New Roman"/>
          <w:iCs/>
          <w:sz w:val="26"/>
          <w:szCs w:val="26"/>
          <w:lang w:val="ru-RU"/>
        </w:rPr>
        <w:t>- в</w:t>
      </w:r>
      <w:r w:rsidRPr="005269A0">
        <w:rPr>
          <w:rStyle w:val="Zag11"/>
          <w:rFonts w:ascii="Times New Roman" w:eastAsia="@Arial Unicode MS" w:hAnsi="Times New Roman" w:cs="Times New Roman"/>
          <w:iCs/>
          <w:sz w:val="26"/>
          <w:szCs w:val="26"/>
          <w:lang w:val="ru-RU"/>
        </w:rPr>
        <w:t>ариативность</w:t>
      </w:r>
      <w:r w:rsidRPr="005269A0">
        <w:rPr>
          <w:rStyle w:val="Zag11"/>
          <w:rFonts w:ascii="Times New Roman" w:eastAsia="@Arial Unicode MS" w:hAnsi="Times New Roman" w:cs="Times New Roman"/>
          <w:sz w:val="26"/>
          <w:szCs w:val="26"/>
          <w:lang w:val="ru-RU"/>
        </w:rPr>
        <w:t>. Принцип предполагает создание вариативных условий для получ</w:t>
      </w:r>
      <w:r w:rsidRPr="005269A0">
        <w:rPr>
          <w:rStyle w:val="Zag11"/>
          <w:rFonts w:ascii="Times New Roman" w:eastAsia="@Arial Unicode MS" w:hAnsi="Times New Roman" w:cs="Times New Roman"/>
          <w:sz w:val="26"/>
          <w:szCs w:val="26"/>
          <w:lang w:val="ru-RU"/>
        </w:rPr>
        <w:t>е</w:t>
      </w:r>
      <w:r w:rsidRPr="005269A0">
        <w:rPr>
          <w:rStyle w:val="Zag11"/>
          <w:rFonts w:ascii="Times New Roman" w:eastAsia="@Arial Unicode MS" w:hAnsi="Times New Roman" w:cs="Times New Roman"/>
          <w:sz w:val="26"/>
          <w:szCs w:val="26"/>
          <w:lang w:val="ru-RU"/>
        </w:rPr>
        <w:t>ния образования детьми, имеющими различные недостатки в физическом и (или) психич</w:t>
      </w:r>
      <w:r w:rsidRPr="005269A0">
        <w:rPr>
          <w:rStyle w:val="Zag11"/>
          <w:rFonts w:ascii="Times New Roman" w:eastAsia="@Arial Unicode MS" w:hAnsi="Times New Roman" w:cs="Times New Roman"/>
          <w:sz w:val="26"/>
          <w:szCs w:val="26"/>
          <w:lang w:val="ru-RU"/>
        </w:rPr>
        <w:t>е</w:t>
      </w:r>
      <w:r w:rsidRPr="005269A0">
        <w:rPr>
          <w:rStyle w:val="Zag11"/>
          <w:rFonts w:ascii="Times New Roman" w:eastAsia="@Arial Unicode MS" w:hAnsi="Times New Roman" w:cs="Times New Roman"/>
          <w:sz w:val="26"/>
          <w:szCs w:val="26"/>
          <w:lang w:val="ru-RU"/>
        </w:rPr>
        <w:t>ском развитии.</w:t>
      </w:r>
    </w:p>
    <w:p w:rsidR="00375DEF" w:rsidRPr="005269A0" w:rsidRDefault="00375DEF" w:rsidP="00375DEF">
      <w:pPr>
        <w:pStyle w:val="Osnova"/>
        <w:tabs>
          <w:tab w:val="left" w:leader="dot" w:pos="624"/>
        </w:tabs>
        <w:spacing w:line="312" w:lineRule="auto"/>
        <w:ind w:firstLine="540"/>
        <w:rPr>
          <w:rFonts w:ascii="Times New Roman" w:eastAsia="@Arial Unicode MS" w:hAnsi="Times New Roman" w:cs="Times New Roman"/>
          <w:b/>
          <w:bCs/>
          <w:sz w:val="26"/>
          <w:szCs w:val="26"/>
          <w:lang w:val="ru-RU"/>
        </w:rPr>
      </w:pPr>
      <w:r>
        <w:rPr>
          <w:rStyle w:val="Zag11"/>
          <w:rFonts w:ascii="Times New Roman" w:eastAsia="@Arial Unicode MS" w:hAnsi="Times New Roman" w:cs="Times New Roman"/>
          <w:iCs/>
          <w:sz w:val="26"/>
          <w:szCs w:val="26"/>
          <w:lang w:val="ru-RU"/>
        </w:rPr>
        <w:t>- р</w:t>
      </w:r>
      <w:r w:rsidRPr="005269A0">
        <w:rPr>
          <w:rStyle w:val="Zag11"/>
          <w:rFonts w:ascii="Times New Roman" w:eastAsia="@Arial Unicode MS" w:hAnsi="Times New Roman" w:cs="Times New Roman"/>
          <w:iCs/>
          <w:sz w:val="26"/>
          <w:szCs w:val="26"/>
          <w:lang w:val="ru-RU"/>
        </w:rPr>
        <w:t>екомендательный характер оказания помощи</w:t>
      </w:r>
      <w:r w:rsidRPr="005269A0">
        <w:rPr>
          <w:rStyle w:val="Zag11"/>
          <w:rFonts w:ascii="Times New Roman" w:eastAsia="@Arial Unicode MS" w:hAnsi="Times New Roman" w:cs="Times New Roman"/>
          <w:sz w:val="26"/>
          <w:szCs w:val="26"/>
          <w:lang w:val="ru-RU"/>
        </w:rPr>
        <w:t>.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w:t>
      </w:r>
      <w:r w:rsidRPr="005269A0">
        <w:rPr>
          <w:rStyle w:val="Zag11"/>
          <w:rFonts w:ascii="Times New Roman" w:eastAsia="@Arial Unicode MS" w:hAnsi="Times New Roman" w:cs="Times New Roman"/>
          <w:sz w:val="26"/>
          <w:szCs w:val="26"/>
          <w:lang w:val="ru-RU"/>
        </w:rPr>
        <w:t>а</w:t>
      </w:r>
      <w:r w:rsidRPr="005269A0">
        <w:rPr>
          <w:rStyle w:val="Zag11"/>
          <w:rFonts w:ascii="Times New Roman" w:eastAsia="@Arial Unicode MS" w:hAnsi="Times New Roman" w:cs="Times New Roman"/>
          <w:sz w:val="26"/>
          <w:szCs w:val="26"/>
          <w:lang w:val="ru-RU"/>
        </w:rPr>
        <w:t>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w:t>
      </w:r>
      <w:r w:rsidRPr="005269A0">
        <w:rPr>
          <w:rStyle w:val="Zag11"/>
          <w:rFonts w:ascii="Times New Roman" w:eastAsia="@Arial Unicode MS" w:hAnsi="Times New Roman" w:cs="Times New Roman"/>
          <w:sz w:val="26"/>
          <w:szCs w:val="26"/>
          <w:lang w:val="ru-RU"/>
        </w:rPr>
        <w:t>н</w:t>
      </w:r>
      <w:r w:rsidRPr="005269A0">
        <w:rPr>
          <w:rStyle w:val="Zag11"/>
          <w:rFonts w:ascii="Times New Roman" w:eastAsia="@Arial Unicode MS" w:hAnsi="Times New Roman" w:cs="Times New Roman"/>
          <w:sz w:val="26"/>
          <w:szCs w:val="26"/>
          <w:lang w:val="ru-RU"/>
        </w:rPr>
        <w:t>ные) образовательные учреждения (классы, группы).</w:t>
      </w:r>
    </w:p>
    <w:p w:rsidR="00375DEF" w:rsidRPr="005269A0" w:rsidRDefault="00375DEF" w:rsidP="00375DEF">
      <w:pPr>
        <w:pStyle w:val="Default"/>
        <w:spacing w:line="312" w:lineRule="auto"/>
        <w:ind w:firstLine="540"/>
        <w:jc w:val="both"/>
        <w:rPr>
          <w:sz w:val="26"/>
          <w:szCs w:val="26"/>
        </w:rPr>
      </w:pPr>
      <w:r w:rsidRPr="005269A0">
        <w:rPr>
          <w:sz w:val="26"/>
          <w:szCs w:val="26"/>
        </w:rPr>
        <w:t>Началу коррекционной работы должен предшествовать этап комплексного диагн</w:t>
      </w:r>
      <w:r w:rsidRPr="005269A0">
        <w:rPr>
          <w:sz w:val="26"/>
          <w:szCs w:val="26"/>
        </w:rPr>
        <w:t>о</w:t>
      </w:r>
      <w:r w:rsidRPr="005269A0">
        <w:rPr>
          <w:sz w:val="26"/>
          <w:szCs w:val="26"/>
        </w:rPr>
        <w:t>стического обследования, позволяющий выявить характер и интенсивность трудностей развития, сделать заключение об их возможных причинах и на основании этого заключ</w:t>
      </w:r>
      <w:r w:rsidRPr="005269A0">
        <w:rPr>
          <w:sz w:val="26"/>
          <w:szCs w:val="26"/>
        </w:rPr>
        <w:t>е</w:t>
      </w:r>
      <w:r w:rsidRPr="005269A0">
        <w:rPr>
          <w:sz w:val="26"/>
          <w:szCs w:val="26"/>
        </w:rPr>
        <w:t>ния строить коррекционную работу, исходя из ближайшего прогноза развития (совместно: учитель-логопед,  педагог- психолог, педагоги, медицинские работники). Реализация ко</w:t>
      </w:r>
      <w:r w:rsidRPr="005269A0">
        <w:rPr>
          <w:sz w:val="26"/>
          <w:szCs w:val="26"/>
        </w:rPr>
        <w:t>р</w:t>
      </w:r>
      <w:r w:rsidRPr="005269A0">
        <w:rPr>
          <w:sz w:val="26"/>
          <w:szCs w:val="26"/>
        </w:rPr>
        <w:t>рекционно-развивающей работы требует от педагогов  постоянного контроля динамики изменений личности, поведения и деятельности, эмоциональных состояний, чувств и п</w:t>
      </w:r>
      <w:r w:rsidRPr="005269A0">
        <w:rPr>
          <w:sz w:val="26"/>
          <w:szCs w:val="26"/>
        </w:rPr>
        <w:t>е</w:t>
      </w:r>
      <w:r w:rsidRPr="005269A0">
        <w:rPr>
          <w:sz w:val="26"/>
          <w:szCs w:val="26"/>
        </w:rPr>
        <w:t>реживаний ребенка. Такой контроль позволяет вовремя вносить коррективы в коррекцио</w:t>
      </w:r>
      <w:r w:rsidRPr="005269A0">
        <w:rPr>
          <w:sz w:val="26"/>
          <w:szCs w:val="26"/>
        </w:rPr>
        <w:t>н</w:t>
      </w:r>
      <w:r w:rsidRPr="005269A0">
        <w:rPr>
          <w:sz w:val="26"/>
          <w:szCs w:val="26"/>
        </w:rPr>
        <w:t xml:space="preserve">но-развивающую работу.                    </w:t>
      </w:r>
    </w:p>
    <w:p w:rsidR="00375DEF" w:rsidRPr="00403A61" w:rsidRDefault="00375DEF" w:rsidP="00375DEF">
      <w:pPr>
        <w:pStyle w:val="Default"/>
        <w:spacing w:line="312" w:lineRule="auto"/>
        <w:ind w:firstLine="540"/>
        <w:jc w:val="both"/>
        <w:rPr>
          <w:i/>
          <w:iCs/>
          <w:sz w:val="26"/>
          <w:szCs w:val="26"/>
        </w:rPr>
      </w:pPr>
      <w:r w:rsidRPr="00403A61">
        <w:rPr>
          <w:sz w:val="26"/>
          <w:szCs w:val="26"/>
        </w:rPr>
        <w:t xml:space="preserve">Результатом коррекционной работы является достижение ребенком с ограниченными возможностями здоровья  планируемых результатов освоения </w:t>
      </w:r>
      <w:r w:rsidRPr="00403A61">
        <w:rPr>
          <w:i/>
          <w:iCs/>
          <w:sz w:val="26"/>
          <w:szCs w:val="26"/>
        </w:rPr>
        <w:t>Образовательной програ</w:t>
      </w:r>
      <w:r w:rsidRPr="00403A61">
        <w:rPr>
          <w:i/>
          <w:iCs/>
          <w:sz w:val="26"/>
          <w:szCs w:val="26"/>
        </w:rPr>
        <w:t>м</w:t>
      </w:r>
      <w:r w:rsidRPr="00403A61">
        <w:rPr>
          <w:i/>
          <w:iCs/>
          <w:sz w:val="26"/>
          <w:szCs w:val="26"/>
        </w:rPr>
        <w:t xml:space="preserve">мы. </w:t>
      </w:r>
    </w:p>
    <w:p w:rsidR="00375DEF" w:rsidRDefault="00375DEF" w:rsidP="00A57D8E">
      <w:pPr>
        <w:pStyle w:val="Default"/>
        <w:spacing w:line="312" w:lineRule="auto"/>
        <w:ind w:firstLine="540"/>
        <w:jc w:val="both"/>
        <w:rPr>
          <w:sz w:val="26"/>
          <w:szCs w:val="26"/>
        </w:rPr>
      </w:pPr>
    </w:p>
    <w:p w:rsidR="00337343" w:rsidRPr="00403A61" w:rsidRDefault="00337343" w:rsidP="00A57D8E">
      <w:pPr>
        <w:pStyle w:val="Default"/>
        <w:spacing w:line="312" w:lineRule="auto"/>
        <w:ind w:firstLine="540"/>
        <w:jc w:val="both"/>
        <w:rPr>
          <w:sz w:val="26"/>
          <w:szCs w:val="26"/>
        </w:rPr>
      </w:pPr>
      <w:r w:rsidRPr="00403A61">
        <w:rPr>
          <w:sz w:val="26"/>
          <w:szCs w:val="26"/>
        </w:rPr>
        <w:t xml:space="preserve">Одной из важнейших </w:t>
      </w:r>
      <w:r w:rsidR="00174B8D">
        <w:rPr>
          <w:sz w:val="26"/>
          <w:szCs w:val="26"/>
        </w:rPr>
        <w:t>задач</w:t>
      </w:r>
      <w:r w:rsidRPr="00403A61">
        <w:rPr>
          <w:sz w:val="26"/>
          <w:szCs w:val="26"/>
        </w:rPr>
        <w:t xml:space="preserve"> программы коррекционной работы является создание си</w:t>
      </w:r>
      <w:r w:rsidRPr="00403A61">
        <w:rPr>
          <w:sz w:val="26"/>
          <w:szCs w:val="26"/>
        </w:rPr>
        <w:t>с</w:t>
      </w:r>
      <w:r w:rsidRPr="00403A61">
        <w:rPr>
          <w:sz w:val="26"/>
          <w:szCs w:val="26"/>
        </w:rPr>
        <w:t>темы медико-психолого-педагогического  сопровождения ребенка  с ограниченными во</w:t>
      </w:r>
      <w:r w:rsidRPr="00403A61">
        <w:rPr>
          <w:sz w:val="26"/>
          <w:szCs w:val="26"/>
        </w:rPr>
        <w:t>з</w:t>
      </w:r>
      <w:r w:rsidRPr="00403A61">
        <w:rPr>
          <w:sz w:val="26"/>
          <w:szCs w:val="26"/>
        </w:rPr>
        <w:t>можностями здоровья.</w:t>
      </w:r>
    </w:p>
    <w:p w:rsidR="00337343" w:rsidRPr="00403A61" w:rsidRDefault="00337343" w:rsidP="00A57D8E">
      <w:pPr>
        <w:pStyle w:val="Default"/>
        <w:spacing w:line="312" w:lineRule="auto"/>
        <w:ind w:firstLine="540"/>
        <w:jc w:val="both"/>
        <w:rPr>
          <w:sz w:val="26"/>
          <w:szCs w:val="26"/>
        </w:rPr>
      </w:pPr>
      <w:r w:rsidRPr="00403A61">
        <w:rPr>
          <w:sz w:val="26"/>
          <w:szCs w:val="26"/>
        </w:rPr>
        <w:t xml:space="preserve">Медико-психолого-педагогическое </w:t>
      </w:r>
      <w:r w:rsidRPr="00403A61">
        <w:rPr>
          <w:i/>
          <w:iCs/>
          <w:sz w:val="26"/>
          <w:szCs w:val="26"/>
        </w:rPr>
        <w:t xml:space="preserve">сопровождение </w:t>
      </w:r>
      <w:r w:rsidRPr="00403A61">
        <w:rPr>
          <w:sz w:val="26"/>
          <w:szCs w:val="26"/>
        </w:rPr>
        <w:t xml:space="preserve">понимается как сложный процесс взаимодействия сопровождающего и сопровождаемого, результатом которого является решение и действие, ведущее к прогрессу в развитии сопровождаемого. </w:t>
      </w:r>
    </w:p>
    <w:p w:rsidR="00337343" w:rsidRPr="00403A61" w:rsidRDefault="00337343" w:rsidP="00A57D8E">
      <w:pPr>
        <w:pStyle w:val="Default"/>
        <w:spacing w:line="312" w:lineRule="auto"/>
        <w:ind w:firstLine="540"/>
        <w:jc w:val="both"/>
        <w:rPr>
          <w:sz w:val="26"/>
          <w:szCs w:val="26"/>
        </w:rPr>
      </w:pPr>
      <w:r w:rsidRPr="00174B8D">
        <w:rPr>
          <w:sz w:val="26"/>
          <w:szCs w:val="26"/>
        </w:rPr>
        <w:t>Организация сопровождения</w:t>
      </w:r>
      <w:r w:rsidRPr="00403A61">
        <w:rPr>
          <w:sz w:val="26"/>
          <w:szCs w:val="26"/>
        </w:rPr>
        <w:t xml:space="preserve"> ребенка  в школе предполагает:</w:t>
      </w:r>
    </w:p>
    <w:p w:rsidR="00337343" w:rsidRPr="00403A61" w:rsidRDefault="00337343" w:rsidP="00A57D8E">
      <w:pPr>
        <w:pStyle w:val="Default"/>
        <w:spacing w:line="312" w:lineRule="auto"/>
        <w:ind w:firstLine="540"/>
        <w:jc w:val="both"/>
        <w:rPr>
          <w:sz w:val="26"/>
          <w:szCs w:val="26"/>
        </w:rPr>
      </w:pPr>
      <w:r w:rsidRPr="00403A61">
        <w:rPr>
          <w:sz w:val="26"/>
          <w:szCs w:val="26"/>
        </w:rPr>
        <w:t>- рекомендательный характер советов сопровождающего, приоритет интересов  с</w:t>
      </w:r>
      <w:r w:rsidRPr="00403A61">
        <w:rPr>
          <w:sz w:val="26"/>
          <w:szCs w:val="26"/>
        </w:rPr>
        <w:t>о</w:t>
      </w:r>
      <w:r w:rsidRPr="00403A61">
        <w:rPr>
          <w:sz w:val="26"/>
          <w:szCs w:val="26"/>
        </w:rPr>
        <w:t>провождаемого («на стороне ребенка»);</w:t>
      </w:r>
    </w:p>
    <w:p w:rsidR="00337343" w:rsidRPr="00403A61" w:rsidRDefault="00337343" w:rsidP="00A57D8E">
      <w:pPr>
        <w:pStyle w:val="Default"/>
        <w:spacing w:line="312" w:lineRule="auto"/>
        <w:ind w:firstLine="540"/>
        <w:jc w:val="both"/>
        <w:rPr>
          <w:sz w:val="26"/>
          <w:szCs w:val="26"/>
        </w:rPr>
      </w:pPr>
      <w:r w:rsidRPr="00403A61">
        <w:rPr>
          <w:sz w:val="26"/>
          <w:szCs w:val="26"/>
        </w:rPr>
        <w:t xml:space="preserve"> -  непрерывность сопровождения;  </w:t>
      </w:r>
    </w:p>
    <w:p w:rsidR="00337343" w:rsidRPr="00403A61" w:rsidRDefault="00337343" w:rsidP="00A57D8E">
      <w:pPr>
        <w:pStyle w:val="Default"/>
        <w:spacing w:line="312" w:lineRule="auto"/>
        <w:ind w:firstLine="540"/>
        <w:jc w:val="both"/>
        <w:rPr>
          <w:sz w:val="26"/>
          <w:szCs w:val="26"/>
        </w:rPr>
      </w:pPr>
      <w:r w:rsidRPr="00403A61">
        <w:rPr>
          <w:sz w:val="26"/>
          <w:szCs w:val="26"/>
        </w:rPr>
        <w:t xml:space="preserve"> -  комплексный подход сопровождения. </w:t>
      </w:r>
    </w:p>
    <w:p w:rsidR="00337343" w:rsidRPr="00403A61" w:rsidRDefault="00337343" w:rsidP="00A57D8E">
      <w:pPr>
        <w:pStyle w:val="Default"/>
        <w:spacing w:line="312" w:lineRule="auto"/>
        <w:ind w:firstLine="540"/>
        <w:jc w:val="both"/>
        <w:rPr>
          <w:sz w:val="26"/>
          <w:szCs w:val="26"/>
        </w:rPr>
      </w:pPr>
      <w:r w:rsidRPr="00174B8D">
        <w:rPr>
          <w:iCs/>
          <w:sz w:val="26"/>
          <w:szCs w:val="26"/>
        </w:rPr>
        <w:t>Основная цель сопровождения</w:t>
      </w:r>
      <w:r w:rsidRPr="00403A61">
        <w:rPr>
          <w:sz w:val="26"/>
          <w:szCs w:val="26"/>
        </w:rPr>
        <w:t>– оказание помощи в решении проблем.</w:t>
      </w:r>
    </w:p>
    <w:p w:rsidR="00337343" w:rsidRPr="00403A61" w:rsidRDefault="00337343" w:rsidP="00A57D8E">
      <w:pPr>
        <w:pStyle w:val="Default"/>
        <w:spacing w:line="312" w:lineRule="auto"/>
        <w:ind w:firstLine="540"/>
        <w:jc w:val="both"/>
        <w:rPr>
          <w:sz w:val="26"/>
          <w:szCs w:val="26"/>
        </w:rPr>
      </w:pPr>
      <w:r w:rsidRPr="00174B8D">
        <w:rPr>
          <w:sz w:val="26"/>
          <w:szCs w:val="26"/>
        </w:rPr>
        <w:t>Задачи сопровождения</w:t>
      </w:r>
      <w:r w:rsidRPr="00403A61">
        <w:rPr>
          <w:sz w:val="26"/>
          <w:szCs w:val="26"/>
        </w:rPr>
        <w:t xml:space="preserve">: </w:t>
      </w:r>
    </w:p>
    <w:p w:rsidR="00337343" w:rsidRPr="00403A61" w:rsidRDefault="00337343" w:rsidP="00A57D8E">
      <w:pPr>
        <w:pStyle w:val="Default"/>
        <w:spacing w:line="312" w:lineRule="auto"/>
        <w:ind w:firstLine="540"/>
        <w:jc w:val="both"/>
        <w:rPr>
          <w:sz w:val="26"/>
          <w:szCs w:val="26"/>
        </w:rPr>
      </w:pPr>
      <w:r w:rsidRPr="00403A61">
        <w:rPr>
          <w:sz w:val="26"/>
          <w:szCs w:val="26"/>
        </w:rPr>
        <w:t xml:space="preserve"> -  правильный выбор образовательного маршрута; </w:t>
      </w:r>
    </w:p>
    <w:p w:rsidR="00337343" w:rsidRPr="00403A61" w:rsidRDefault="00337343" w:rsidP="00A57D8E">
      <w:pPr>
        <w:pStyle w:val="Default"/>
        <w:spacing w:line="312" w:lineRule="auto"/>
        <w:ind w:firstLine="540"/>
        <w:jc w:val="both"/>
        <w:rPr>
          <w:sz w:val="26"/>
          <w:szCs w:val="26"/>
        </w:rPr>
      </w:pPr>
      <w:r w:rsidRPr="00403A61">
        <w:rPr>
          <w:sz w:val="26"/>
          <w:szCs w:val="26"/>
        </w:rPr>
        <w:t xml:space="preserve"> -  преодоление затруднений в учебе; </w:t>
      </w:r>
    </w:p>
    <w:p w:rsidR="00337343" w:rsidRPr="00403A61" w:rsidRDefault="00337343" w:rsidP="00A57D8E">
      <w:pPr>
        <w:pStyle w:val="Default"/>
        <w:spacing w:line="312" w:lineRule="auto"/>
        <w:ind w:firstLine="540"/>
        <w:jc w:val="both"/>
        <w:rPr>
          <w:sz w:val="26"/>
          <w:szCs w:val="26"/>
        </w:rPr>
      </w:pPr>
      <w:r w:rsidRPr="00403A61">
        <w:rPr>
          <w:sz w:val="26"/>
          <w:szCs w:val="26"/>
        </w:rPr>
        <w:t xml:space="preserve"> -  решение личностных проблем развития ребенка; </w:t>
      </w:r>
    </w:p>
    <w:p w:rsidR="00337343" w:rsidRPr="00403A61" w:rsidRDefault="00337343" w:rsidP="00A57D8E">
      <w:pPr>
        <w:pStyle w:val="Default"/>
        <w:spacing w:line="312" w:lineRule="auto"/>
        <w:ind w:firstLine="540"/>
        <w:jc w:val="both"/>
        <w:rPr>
          <w:sz w:val="26"/>
          <w:szCs w:val="26"/>
        </w:rPr>
      </w:pPr>
      <w:r w:rsidRPr="00403A61">
        <w:rPr>
          <w:sz w:val="26"/>
          <w:szCs w:val="26"/>
        </w:rPr>
        <w:t xml:space="preserve"> -  формирование здорового образа жизни. </w:t>
      </w:r>
    </w:p>
    <w:p w:rsidR="00337343" w:rsidRPr="00403A61" w:rsidRDefault="00337343" w:rsidP="00A57D8E">
      <w:pPr>
        <w:pStyle w:val="Default"/>
        <w:spacing w:line="312" w:lineRule="auto"/>
        <w:ind w:firstLine="540"/>
        <w:jc w:val="both"/>
        <w:rPr>
          <w:sz w:val="26"/>
          <w:szCs w:val="26"/>
        </w:rPr>
      </w:pPr>
      <w:r w:rsidRPr="00174B8D">
        <w:rPr>
          <w:i/>
          <w:iCs/>
          <w:sz w:val="26"/>
          <w:szCs w:val="26"/>
        </w:rPr>
        <w:t>Организационно-управленческой формой сопровождения</w:t>
      </w:r>
      <w:r w:rsidRPr="00403A61">
        <w:rPr>
          <w:sz w:val="26"/>
          <w:szCs w:val="26"/>
        </w:rPr>
        <w:t xml:space="preserve">является медико-психолого-педагогический консилиум. Его главные задачи: </w:t>
      </w:r>
    </w:p>
    <w:p w:rsidR="00337343" w:rsidRPr="00403A61" w:rsidRDefault="00337343" w:rsidP="00A57D8E">
      <w:pPr>
        <w:pStyle w:val="Default"/>
        <w:spacing w:line="312" w:lineRule="auto"/>
        <w:ind w:firstLine="540"/>
        <w:jc w:val="both"/>
        <w:rPr>
          <w:sz w:val="26"/>
          <w:szCs w:val="26"/>
        </w:rPr>
      </w:pPr>
      <w:r w:rsidRPr="00403A61">
        <w:rPr>
          <w:sz w:val="26"/>
          <w:szCs w:val="26"/>
        </w:rPr>
        <w:t>-  защита прав и интересов ребенка;</w:t>
      </w:r>
    </w:p>
    <w:p w:rsidR="00337343" w:rsidRPr="00403A61" w:rsidRDefault="00337343" w:rsidP="00A57D8E">
      <w:pPr>
        <w:pStyle w:val="Default"/>
        <w:spacing w:line="312" w:lineRule="auto"/>
        <w:ind w:firstLine="540"/>
        <w:jc w:val="both"/>
        <w:rPr>
          <w:sz w:val="26"/>
          <w:szCs w:val="26"/>
        </w:rPr>
      </w:pPr>
      <w:r w:rsidRPr="00403A61">
        <w:rPr>
          <w:sz w:val="26"/>
          <w:szCs w:val="26"/>
        </w:rPr>
        <w:t xml:space="preserve">-  массовая диагностика по проблемам развития; </w:t>
      </w:r>
    </w:p>
    <w:p w:rsidR="00337343" w:rsidRPr="00403A61" w:rsidRDefault="00337343" w:rsidP="00A57D8E">
      <w:pPr>
        <w:pStyle w:val="Default"/>
        <w:spacing w:line="312" w:lineRule="auto"/>
        <w:ind w:firstLine="540"/>
        <w:jc w:val="both"/>
        <w:rPr>
          <w:sz w:val="26"/>
          <w:szCs w:val="26"/>
        </w:rPr>
      </w:pPr>
      <w:r w:rsidRPr="00403A61">
        <w:rPr>
          <w:sz w:val="26"/>
          <w:szCs w:val="26"/>
        </w:rPr>
        <w:t xml:space="preserve"> -  выявление групп детей (группы контроля), требующих внимания специалистов; </w:t>
      </w:r>
    </w:p>
    <w:p w:rsidR="00337343" w:rsidRPr="00403A61" w:rsidRDefault="00337343" w:rsidP="00A57D8E">
      <w:pPr>
        <w:pStyle w:val="Default"/>
        <w:spacing w:line="312" w:lineRule="auto"/>
        <w:ind w:firstLine="540"/>
        <w:jc w:val="both"/>
        <w:rPr>
          <w:sz w:val="26"/>
          <w:szCs w:val="26"/>
        </w:rPr>
      </w:pPr>
      <w:r w:rsidRPr="00403A61">
        <w:rPr>
          <w:sz w:val="26"/>
          <w:szCs w:val="26"/>
        </w:rPr>
        <w:t xml:space="preserve"> -  консультирование всех участников образовательного процесса. </w:t>
      </w:r>
    </w:p>
    <w:p w:rsidR="00BD597B" w:rsidRDefault="00BD597B" w:rsidP="00BD597B">
      <w:pPr>
        <w:spacing w:after="0" w:line="240" w:lineRule="auto"/>
        <w:jc w:val="center"/>
        <w:rPr>
          <w:rFonts w:ascii="Times New Roman" w:hAnsi="Times New Roman"/>
          <w:b/>
          <w:sz w:val="26"/>
          <w:szCs w:val="26"/>
        </w:rPr>
      </w:pPr>
      <w:r w:rsidRPr="00BD597B">
        <w:rPr>
          <w:rFonts w:ascii="Times New Roman" w:hAnsi="Times New Roman"/>
          <w:b/>
          <w:sz w:val="26"/>
          <w:szCs w:val="26"/>
        </w:rPr>
        <w:t>Основные этапы сопровождающей деятельности</w:t>
      </w:r>
    </w:p>
    <w:p w:rsidR="00BD597B" w:rsidRPr="00197070" w:rsidRDefault="00197070" w:rsidP="00197070">
      <w:pPr>
        <w:pStyle w:val="Default"/>
        <w:spacing w:line="312" w:lineRule="auto"/>
        <w:ind w:firstLine="540"/>
        <w:jc w:val="right"/>
        <w:rPr>
          <w:i/>
          <w:sz w:val="22"/>
          <w:szCs w:val="22"/>
        </w:rPr>
      </w:pPr>
      <w:r w:rsidRPr="00197070">
        <w:rPr>
          <w:i/>
          <w:sz w:val="22"/>
          <w:szCs w:val="22"/>
        </w:rPr>
        <w:t>Таблица 2.5.6</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0A0"/>
      </w:tblPr>
      <w:tblGrid>
        <w:gridCol w:w="1583"/>
        <w:gridCol w:w="4139"/>
        <w:gridCol w:w="4513"/>
      </w:tblGrid>
      <w:tr w:rsidR="00BD597B" w:rsidRPr="00DB08BD" w:rsidTr="00EF4E1E">
        <w:tc>
          <w:tcPr>
            <w:tcW w:w="0" w:type="auto"/>
            <w:tcBorders>
              <w:top w:val="single" w:sz="6" w:space="0" w:color="000000"/>
              <w:bottom w:val="single" w:sz="6" w:space="0" w:color="000000"/>
              <w:right w:val="single" w:sz="6" w:space="0" w:color="000000"/>
            </w:tcBorders>
            <w:vAlign w:val="center"/>
          </w:tcPr>
          <w:p w:rsidR="00BD597B" w:rsidRPr="00DB08BD" w:rsidRDefault="00BD597B" w:rsidP="00EF4E1E">
            <w:pPr>
              <w:spacing w:after="0" w:line="240" w:lineRule="auto"/>
              <w:jc w:val="center"/>
              <w:rPr>
                <w:rFonts w:ascii="Times New Roman" w:hAnsi="Times New Roman"/>
                <w:b/>
                <w:sz w:val="24"/>
                <w:szCs w:val="24"/>
              </w:rPr>
            </w:pPr>
            <w:r w:rsidRPr="00DB08BD">
              <w:rPr>
                <w:rFonts w:ascii="Times New Roman" w:hAnsi="Times New Roman"/>
                <w:b/>
                <w:sz w:val="24"/>
                <w:szCs w:val="24"/>
              </w:rPr>
              <w:t>Название этапа</w:t>
            </w:r>
          </w:p>
        </w:tc>
        <w:tc>
          <w:tcPr>
            <w:tcW w:w="0" w:type="auto"/>
            <w:tcBorders>
              <w:top w:val="single" w:sz="6" w:space="0" w:color="000000"/>
              <w:left w:val="single" w:sz="6" w:space="0" w:color="000000"/>
              <w:bottom w:val="single" w:sz="6" w:space="0" w:color="000000"/>
              <w:right w:val="single" w:sz="6" w:space="0" w:color="000000"/>
            </w:tcBorders>
            <w:vAlign w:val="center"/>
          </w:tcPr>
          <w:p w:rsidR="00BD597B" w:rsidRPr="00DB08BD" w:rsidRDefault="00BD597B" w:rsidP="00EF4E1E">
            <w:pPr>
              <w:spacing w:after="0" w:line="240" w:lineRule="auto"/>
              <w:jc w:val="center"/>
              <w:rPr>
                <w:rFonts w:ascii="Times New Roman" w:hAnsi="Times New Roman"/>
                <w:b/>
                <w:sz w:val="24"/>
                <w:szCs w:val="24"/>
              </w:rPr>
            </w:pPr>
            <w:r w:rsidRPr="00DB08BD">
              <w:rPr>
                <w:rFonts w:ascii="Times New Roman" w:hAnsi="Times New Roman"/>
                <w:b/>
                <w:sz w:val="24"/>
                <w:szCs w:val="24"/>
              </w:rPr>
              <w:t>Задача</w:t>
            </w:r>
          </w:p>
        </w:tc>
        <w:tc>
          <w:tcPr>
            <w:tcW w:w="0" w:type="auto"/>
            <w:tcBorders>
              <w:top w:val="single" w:sz="6" w:space="0" w:color="000000"/>
              <w:left w:val="single" w:sz="6" w:space="0" w:color="000000"/>
              <w:bottom w:val="single" w:sz="6" w:space="0" w:color="000000"/>
            </w:tcBorders>
            <w:vAlign w:val="center"/>
          </w:tcPr>
          <w:p w:rsidR="00BD597B" w:rsidRPr="00DB08BD" w:rsidRDefault="00BD597B" w:rsidP="00EF4E1E">
            <w:pPr>
              <w:spacing w:after="0" w:line="240" w:lineRule="auto"/>
              <w:jc w:val="center"/>
              <w:rPr>
                <w:rFonts w:ascii="Times New Roman" w:hAnsi="Times New Roman"/>
                <w:b/>
                <w:sz w:val="24"/>
                <w:szCs w:val="24"/>
              </w:rPr>
            </w:pPr>
            <w:r w:rsidRPr="00DB08BD">
              <w:rPr>
                <w:rFonts w:ascii="Times New Roman" w:hAnsi="Times New Roman"/>
                <w:b/>
                <w:sz w:val="24"/>
                <w:szCs w:val="24"/>
              </w:rPr>
              <w:t>Стратегия сопровождающей</w:t>
            </w:r>
            <w:r w:rsidRPr="00DB08BD">
              <w:rPr>
                <w:rFonts w:ascii="Times New Roman" w:hAnsi="Times New Roman"/>
                <w:b/>
                <w:sz w:val="24"/>
                <w:szCs w:val="24"/>
              </w:rPr>
              <w:br/>
              <w:t>деятельности</w:t>
            </w:r>
          </w:p>
        </w:tc>
      </w:tr>
      <w:tr w:rsidR="00BD597B" w:rsidRPr="00DB08BD" w:rsidTr="00EF4E1E">
        <w:tc>
          <w:tcPr>
            <w:tcW w:w="0" w:type="auto"/>
            <w:tcBorders>
              <w:top w:val="single" w:sz="6" w:space="0" w:color="000000"/>
              <w:bottom w:val="single" w:sz="6" w:space="0" w:color="000000"/>
              <w:right w:val="single" w:sz="6" w:space="0" w:color="000000"/>
            </w:tcBorders>
            <w:vAlign w:val="center"/>
          </w:tcPr>
          <w:p w:rsidR="00BD597B" w:rsidRPr="00DB08BD" w:rsidRDefault="00BD597B" w:rsidP="00EF4E1E">
            <w:pPr>
              <w:spacing w:after="0" w:line="240" w:lineRule="auto"/>
              <w:ind w:left="180" w:right="70"/>
              <w:jc w:val="both"/>
              <w:rPr>
                <w:rFonts w:ascii="Times New Roman" w:hAnsi="Times New Roman"/>
                <w:sz w:val="24"/>
                <w:szCs w:val="24"/>
              </w:rPr>
            </w:pPr>
            <w:r w:rsidRPr="00DB08BD">
              <w:rPr>
                <w:rFonts w:ascii="Times New Roman" w:hAnsi="Times New Roman"/>
                <w:sz w:val="24"/>
                <w:szCs w:val="24"/>
              </w:rPr>
              <w:t>Постановка проблемы</w:t>
            </w:r>
          </w:p>
        </w:tc>
        <w:tc>
          <w:tcPr>
            <w:tcW w:w="0" w:type="auto"/>
            <w:tcBorders>
              <w:top w:val="single" w:sz="6" w:space="0" w:color="000000"/>
              <w:left w:val="single" w:sz="6" w:space="0" w:color="000000"/>
              <w:bottom w:val="single" w:sz="6" w:space="0" w:color="000000"/>
              <w:right w:val="single" w:sz="6" w:space="0" w:color="000000"/>
            </w:tcBorders>
            <w:vAlign w:val="center"/>
          </w:tcPr>
          <w:p w:rsidR="00BD597B" w:rsidRPr="00DB08BD" w:rsidRDefault="00BD597B" w:rsidP="00174B8D">
            <w:pPr>
              <w:spacing w:after="0" w:line="240" w:lineRule="auto"/>
              <w:ind w:left="28" w:right="167"/>
              <w:jc w:val="both"/>
              <w:rPr>
                <w:rFonts w:ascii="Times New Roman" w:hAnsi="Times New Roman"/>
                <w:sz w:val="24"/>
                <w:szCs w:val="24"/>
              </w:rPr>
            </w:pPr>
            <w:r w:rsidRPr="00DB08BD">
              <w:rPr>
                <w:rFonts w:ascii="Times New Roman" w:hAnsi="Times New Roman"/>
                <w:sz w:val="24"/>
                <w:szCs w:val="24"/>
              </w:rPr>
              <w:t>Выявление и ранняя (с первых дней пребывания ребенка в образовател</w:t>
            </w:r>
            <w:r w:rsidRPr="00DB08BD">
              <w:rPr>
                <w:rFonts w:ascii="Times New Roman" w:hAnsi="Times New Roman"/>
                <w:sz w:val="24"/>
                <w:szCs w:val="24"/>
              </w:rPr>
              <w:t>ь</w:t>
            </w:r>
            <w:r w:rsidRPr="00DB08BD">
              <w:rPr>
                <w:rFonts w:ascii="Times New Roman" w:hAnsi="Times New Roman"/>
                <w:sz w:val="24"/>
                <w:szCs w:val="24"/>
              </w:rPr>
              <w:t>ном учреждении) диагностика откл</w:t>
            </w:r>
            <w:r w:rsidRPr="00DB08BD">
              <w:rPr>
                <w:rFonts w:ascii="Times New Roman" w:hAnsi="Times New Roman"/>
                <w:sz w:val="24"/>
                <w:szCs w:val="24"/>
              </w:rPr>
              <w:t>о</w:t>
            </w:r>
            <w:r w:rsidRPr="00DB08BD">
              <w:rPr>
                <w:rFonts w:ascii="Times New Roman" w:hAnsi="Times New Roman"/>
                <w:sz w:val="24"/>
                <w:szCs w:val="24"/>
              </w:rPr>
              <w:t>нений в развитии детей, определение состояния психолого-педагогического статуса воспитанн</w:t>
            </w:r>
            <w:r w:rsidRPr="00DB08BD">
              <w:rPr>
                <w:rFonts w:ascii="Times New Roman" w:hAnsi="Times New Roman"/>
                <w:sz w:val="24"/>
                <w:szCs w:val="24"/>
              </w:rPr>
              <w:t>и</w:t>
            </w:r>
            <w:r w:rsidRPr="00DB08BD">
              <w:rPr>
                <w:rFonts w:ascii="Times New Roman" w:hAnsi="Times New Roman"/>
                <w:sz w:val="24"/>
                <w:szCs w:val="24"/>
              </w:rPr>
              <w:t xml:space="preserve">ка </w:t>
            </w:r>
          </w:p>
        </w:tc>
        <w:tc>
          <w:tcPr>
            <w:tcW w:w="0" w:type="auto"/>
            <w:tcBorders>
              <w:top w:val="single" w:sz="6" w:space="0" w:color="000000"/>
              <w:left w:val="single" w:sz="6" w:space="0" w:color="000000"/>
              <w:bottom w:val="single" w:sz="6" w:space="0" w:color="000000"/>
            </w:tcBorders>
            <w:vAlign w:val="center"/>
          </w:tcPr>
          <w:p w:rsidR="00BD597B" w:rsidRPr="00DB08BD" w:rsidRDefault="00BD597B" w:rsidP="00EF4E1E">
            <w:pPr>
              <w:spacing w:after="0" w:line="240" w:lineRule="auto"/>
              <w:ind w:left="81" w:right="125"/>
              <w:jc w:val="both"/>
              <w:rPr>
                <w:rFonts w:ascii="Times New Roman" w:hAnsi="Times New Roman"/>
                <w:sz w:val="24"/>
                <w:szCs w:val="24"/>
              </w:rPr>
            </w:pPr>
            <w:r>
              <w:rPr>
                <w:rFonts w:ascii="Times New Roman" w:hAnsi="Times New Roman"/>
                <w:sz w:val="24"/>
                <w:szCs w:val="24"/>
              </w:rPr>
              <w:t xml:space="preserve">- </w:t>
            </w:r>
            <w:r w:rsidRPr="00DB08BD">
              <w:rPr>
                <w:rFonts w:ascii="Times New Roman" w:hAnsi="Times New Roman"/>
                <w:sz w:val="24"/>
                <w:szCs w:val="24"/>
              </w:rPr>
              <w:t>запланированное обследование восп</w:t>
            </w:r>
            <w:r w:rsidRPr="00DB08BD">
              <w:rPr>
                <w:rFonts w:ascii="Times New Roman" w:hAnsi="Times New Roman"/>
                <w:sz w:val="24"/>
                <w:szCs w:val="24"/>
              </w:rPr>
              <w:t>и</w:t>
            </w:r>
            <w:r w:rsidRPr="00DB08BD">
              <w:rPr>
                <w:rFonts w:ascii="Times New Roman" w:hAnsi="Times New Roman"/>
                <w:sz w:val="24"/>
                <w:szCs w:val="24"/>
              </w:rPr>
              <w:t xml:space="preserve">танников; </w:t>
            </w:r>
          </w:p>
          <w:p w:rsidR="00BD597B" w:rsidRPr="00DB08BD" w:rsidRDefault="00BD597B" w:rsidP="00EF4E1E">
            <w:pPr>
              <w:spacing w:after="0" w:line="240" w:lineRule="auto"/>
              <w:ind w:left="81" w:right="125"/>
              <w:jc w:val="both"/>
              <w:rPr>
                <w:rFonts w:ascii="Times New Roman" w:hAnsi="Times New Roman"/>
                <w:sz w:val="24"/>
                <w:szCs w:val="24"/>
              </w:rPr>
            </w:pPr>
            <w:r>
              <w:rPr>
                <w:rFonts w:ascii="Times New Roman" w:hAnsi="Times New Roman"/>
                <w:sz w:val="24"/>
                <w:szCs w:val="24"/>
              </w:rPr>
              <w:t xml:space="preserve">- </w:t>
            </w:r>
            <w:r w:rsidRPr="00DB08BD">
              <w:rPr>
                <w:rFonts w:ascii="Times New Roman" w:hAnsi="Times New Roman"/>
                <w:sz w:val="24"/>
                <w:szCs w:val="24"/>
              </w:rPr>
              <w:t>запрос со стороны педагога или род</w:t>
            </w:r>
            <w:r w:rsidRPr="00DB08BD">
              <w:rPr>
                <w:rFonts w:ascii="Times New Roman" w:hAnsi="Times New Roman"/>
                <w:sz w:val="24"/>
                <w:szCs w:val="24"/>
              </w:rPr>
              <w:t>и</w:t>
            </w:r>
            <w:r w:rsidRPr="00DB08BD">
              <w:rPr>
                <w:rFonts w:ascii="Times New Roman" w:hAnsi="Times New Roman"/>
                <w:sz w:val="24"/>
                <w:szCs w:val="24"/>
              </w:rPr>
              <w:t>телей относительно проблем обучения или поведения конкретного воспитанн</w:t>
            </w:r>
            <w:r w:rsidRPr="00DB08BD">
              <w:rPr>
                <w:rFonts w:ascii="Times New Roman" w:hAnsi="Times New Roman"/>
                <w:sz w:val="24"/>
                <w:szCs w:val="24"/>
              </w:rPr>
              <w:t>и</w:t>
            </w:r>
            <w:r w:rsidRPr="00DB08BD">
              <w:rPr>
                <w:rFonts w:ascii="Times New Roman" w:hAnsi="Times New Roman"/>
                <w:sz w:val="24"/>
                <w:szCs w:val="24"/>
              </w:rPr>
              <w:t xml:space="preserve">ка.  </w:t>
            </w:r>
          </w:p>
        </w:tc>
      </w:tr>
      <w:tr w:rsidR="00BD597B" w:rsidRPr="00DB08BD" w:rsidTr="00EF4E1E">
        <w:tc>
          <w:tcPr>
            <w:tcW w:w="0" w:type="auto"/>
            <w:tcBorders>
              <w:top w:val="single" w:sz="6" w:space="0" w:color="000000"/>
              <w:bottom w:val="single" w:sz="6" w:space="0" w:color="000000"/>
              <w:right w:val="single" w:sz="6" w:space="0" w:color="000000"/>
            </w:tcBorders>
            <w:vAlign w:val="center"/>
          </w:tcPr>
          <w:p w:rsidR="00BD597B" w:rsidRPr="00DB08BD" w:rsidRDefault="00BD597B" w:rsidP="00EF4E1E">
            <w:pPr>
              <w:spacing w:after="0" w:line="240" w:lineRule="auto"/>
              <w:ind w:left="180" w:right="70"/>
              <w:jc w:val="both"/>
              <w:rPr>
                <w:rFonts w:ascii="Times New Roman" w:hAnsi="Times New Roman"/>
                <w:sz w:val="24"/>
                <w:szCs w:val="24"/>
              </w:rPr>
            </w:pPr>
            <w:r w:rsidRPr="00DB08BD">
              <w:rPr>
                <w:rFonts w:ascii="Times New Roman" w:hAnsi="Times New Roman"/>
                <w:sz w:val="24"/>
                <w:szCs w:val="24"/>
              </w:rPr>
              <w:t>Уточнение проблемы</w:t>
            </w:r>
          </w:p>
        </w:tc>
        <w:tc>
          <w:tcPr>
            <w:tcW w:w="0" w:type="auto"/>
            <w:tcBorders>
              <w:top w:val="single" w:sz="6" w:space="0" w:color="000000"/>
              <w:left w:val="single" w:sz="6" w:space="0" w:color="000000"/>
              <w:bottom w:val="single" w:sz="6" w:space="0" w:color="000000"/>
              <w:right w:val="single" w:sz="6" w:space="0" w:color="000000"/>
            </w:tcBorders>
            <w:vAlign w:val="center"/>
          </w:tcPr>
          <w:p w:rsidR="00BD597B" w:rsidRPr="00DB08BD" w:rsidRDefault="00BD597B" w:rsidP="00174B8D">
            <w:pPr>
              <w:spacing w:after="0" w:line="240" w:lineRule="auto"/>
              <w:ind w:left="27" w:right="167"/>
              <w:jc w:val="both"/>
              <w:rPr>
                <w:rFonts w:ascii="Times New Roman" w:hAnsi="Times New Roman"/>
                <w:sz w:val="24"/>
                <w:szCs w:val="24"/>
              </w:rPr>
            </w:pPr>
            <w:r w:rsidRPr="00DB08BD">
              <w:rPr>
                <w:rFonts w:ascii="Times New Roman" w:hAnsi="Times New Roman"/>
                <w:sz w:val="24"/>
                <w:szCs w:val="24"/>
              </w:rPr>
              <w:t>Конкретизация проблемы, возни</w:t>
            </w:r>
            <w:r w:rsidRPr="00DB08BD">
              <w:rPr>
                <w:rFonts w:ascii="Times New Roman" w:hAnsi="Times New Roman"/>
                <w:sz w:val="24"/>
                <w:szCs w:val="24"/>
              </w:rPr>
              <w:t>к</w:t>
            </w:r>
            <w:r w:rsidRPr="00DB08BD">
              <w:rPr>
                <w:rFonts w:ascii="Times New Roman" w:hAnsi="Times New Roman"/>
                <w:sz w:val="24"/>
                <w:szCs w:val="24"/>
              </w:rPr>
              <w:t xml:space="preserve">шую у ребенка, найти причины ее возникновения. </w:t>
            </w:r>
          </w:p>
        </w:tc>
        <w:tc>
          <w:tcPr>
            <w:tcW w:w="0" w:type="auto"/>
            <w:tcBorders>
              <w:top w:val="single" w:sz="6" w:space="0" w:color="000000"/>
              <w:left w:val="single" w:sz="6" w:space="0" w:color="000000"/>
              <w:bottom w:val="single" w:sz="6" w:space="0" w:color="000000"/>
            </w:tcBorders>
            <w:vAlign w:val="center"/>
          </w:tcPr>
          <w:p w:rsidR="00BD597B" w:rsidRPr="00DB08BD" w:rsidRDefault="00BD597B" w:rsidP="00EF4E1E">
            <w:pPr>
              <w:spacing w:after="0" w:line="240" w:lineRule="auto"/>
              <w:ind w:left="81" w:right="125"/>
              <w:jc w:val="both"/>
              <w:rPr>
                <w:rFonts w:ascii="Times New Roman" w:hAnsi="Times New Roman"/>
                <w:sz w:val="24"/>
                <w:szCs w:val="24"/>
              </w:rPr>
            </w:pPr>
            <w:r>
              <w:rPr>
                <w:rFonts w:ascii="Times New Roman" w:hAnsi="Times New Roman"/>
                <w:sz w:val="24"/>
                <w:szCs w:val="24"/>
              </w:rPr>
              <w:t xml:space="preserve">- </w:t>
            </w:r>
            <w:r w:rsidRPr="00DB08BD">
              <w:rPr>
                <w:rFonts w:ascii="Times New Roman" w:hAnsi="Times New Roman"/>
                <w:sz w:val="24"/>
                <w:szCs w:val="24"/>
              </w:rPr>
              <w:t>выявляются и уточняются образов</w:t>
            </w:r>
            <w:r w:rsidRPr="00DB08BD">
              <w:rPr>
                <w:rFonts w:ascii="Times New Roman" w:hAnsi="Times New Roman"/>
                <w:sz w:val="24"/>
                <w:szCs w:val="24"/>
              </w:rPr>
              <w:t>а</w:t>
            </w:r>
            <w:r w:rsidRPr="00DB08BD">
              <w:rPr>
                <w:rFonts w:ascii="Times New Roman" w:hAnsi="Times New Roman"/>
                <w:sz w:val="24"/>
                <w:szCs w:val="24"/>
              </w:rPr>
              <w:t>тельные возможности воспитанников различных  групп по возможностям об</w:t>
            </w:r>
            <w:r w:rsidRPr="00DB08BD">
              <w:rPr>
                <w:rFonts w:ascii="Times New Roman" w:hAnsi="Times New Roman"/>
                <w:sz w:val="24"/>
                <w:szCs w:val="24"/>
              </w:rPr>
              <w:t>у</w:t>
            </w:r>
            <w:r w:rsidRPr="00DB08BD">
              <w:rPr>
                <w:rFonts w:ascii="Times New Roman" w:hAnsi="Times New Roman"/>
                <w:sz w:val="24"/>
                <w:szCs w:val="24"/>
              </w:rPr>
              <w:t>чения;</w:t>
            </w:r>
          </w:p>
          <w:p w:rsidR="00BD597B" w:rsidRPr="00DB08BD" w:rsidRDefault="00BD597B" w:rsidP="00EF4E1E">
            <w:pPr>
              <w:spacing w:after="0" w:line="240" w:lineRule="auto"/>
              <w:ind w:left="81" w:right="125"/>
              <w:jc w:val="both"/>
              <w:rPr>
                <w:rFonts w:ascii="Times New Roman" w:hAnsi="Times New Roman"/>
                <w:sz w:val="24"/>
                <w:szCs w:val="24"/>
              </w:rPr>
            </w:pPr>
            <w:r>
              <w:rPr>
                <w:rFonts w:ascii="Times New Roman" w:hAnsi="Times New Roman"/>
                <w:sz w:val="24"/>
                <w:szCs w:val="24"/>
              </w:rPr>
              <w:t xml:space="preserve">- </w:t>
            </w:r>
            <w:r w:rsidRPr="00DB08BD">
              <w:rPr>
                <w:rFonts w:ascii="Times New Roman" w:hAnsi="Times New Roman"/>
                <w:sz w:val="24"/>
                <w:szCs w:val="24"/>
              </w:rPr>
              <w:t>выявляются уровни и особенности ра</w:t>
            </w:r>
            <w:r w:rsidRPr="00DB08BD">
              <w:rPr>
                <w:rFonts w:ascii="Times New Roman" w:hAnsi="Times New Roman"/>
                <w:sz w:val="24"/>
                <w:szCs w:val="24"/>
              </w:rPr>
              <w:t>з</w:t>
            </w:r>
            <w:r w:rsidRPr="00DB08BD">
              <w:rPr>
                <w:rFonts w:ascii="Times New Roman" w:hAnsi="Times New Roman"/>
                <w:sz w:val="24"/>
                <w:szCs w:val="24"/>
              </w:rPr>
              <w:t>вития познавательной деятельности (психических процессов, работоспосо</w:t>
            </w:r>
            <w:r w:rsidRPr="00DB08BD">
              <w:rPr>
                <w:rFonts w:ascii="Times New Roman" w:hAnsi="Times New Roman"/>
                <w:sz w:val="24"/>
                <w:szCs w:val="24"/>
              </w:rPr>
              <w:t>б</w:t>
            </w:r>
            <w:r w:rsidRPr="00DB08BD">
              <w:rPr>
                <w:rFonts w:ascii="Times New Roman" w:hAnsi="Times New Roman"/>
                <w:sz w:val="24"/>
                <w:szCs w:val="24"/>
              </w:rPr>
              <w:t>ности) и эмоционально-волевого и ли</w:t>
            </w:r>
            <w:r w:rsidRPr="00DB08BD">
              <w:rPr>
                <w:rFonts w:ascii="Times New Roman" w:hAnsi="Times New Roman"/>
                <w:sz w:val="24"/>
                <w:szCs w:val="24"/>
              </w:rPr>
              <w:t>ч</w:t>
            </w:r>
            <w:r w:rsidRPr="00DB08BD">
              <w:rPr>
                <w:rFonts w:ascii="Times New Roman" w:hAnsi="Times New Roman"/>
                <w:sz w:val="24"/>
                <w:szCs w:val="24"/>
              </w:rPr>
              <w:t>ностного развития обучающихся, их р</w:t>
            </w:r>
            <w:r w:rsidRPr="00DB08BD">
              <w:rPr>
                <w:rFonts w:ascii="Times New Roman" w:hAnsi="Times New Roman"/>
                <w:sz w:val="24"/>
                <w:szCs w:val="24"/>
              </w:rPr>
              <w:t>е</w:t>
            </w:r>
            <w:r w:rsidRPr="00DB08BD">
              <w:rPr>
                <w:rFonts w:ascii="Times New Roman" w:hAnsi="Times New Roman"/>
                <w:sz w:val="24"/>
                <w:szCs w:val="24"/>
              </w:rPr>
              <w:t>зервных возможностей;</w:t>
            </w:r>
          </w:p>
          <w:p w:rsidR="00BD597B" w:rsidRPr="00DB08BD" w:rsidRDefault="00BD597B" w:rsidP="00EF4E1E">
            <w:pPr>
              <w:spacing w:after="0" w:line="240" w:lineRule="auto"/>
              <w:ind w:left="81" w:right="125"/>
              <w:jc w:val="both"/>
              <w:rPr>
                <w:rFonts w:ascii="Times New Roman" w:hAnsi="Times New Roman"/>
                <w:sz w:val="24"/>
                <w:szCs w:val="24"/>
              </w:rPr>
            </w:pPr>
            <w:r>
              <w:rPr>
                <w:rFonts w:ascii="Times New Roman" w:hAnsi="Times New Roman"/>
                <w:sz w:val="24"/>
                <w:szCs w:val="24"/>
              </w:rPr>
              <w:t xml:space="preserve">- </w:t>
            </w:r>
            <w:r w:rsidRPr="00DB08BD">
              <w:rPr>
                <w:rFonts w:ascii="Times New Roman" w:hAnsi="Times New Roman"/>
                <w:sz w:val="24"/>
                <w:szCs w:val="24"/>
              </w:rPr>
              <w:t>отслеживается динамика развития и эффективности индивидуальных и гру</w:t>
            </w:r>
            <w:r w:rsidRPr="00DB08BD">
              <w:rPr>
                <w:rFonts w:ascii="Times New Roman" w:hAnsi="Times New Roman"/>
                <w:sz w:val="24"/>
                <w:szCs w:val="24"/>
              </w:rPr>
              <w:t>п</w:t>
            </w:r>
            <w:r w:rsidRPr="00DB08BD">
              <w:rPr>
                <w:rFonts w:ascii="Times New Roman" w:hAnsi="Times New Roman"/>
                <w:sz w:val="24"/>
                <w:szCs w:val="24"/>
              </w:rPr>
              <w:t>повых коррекционных программ при п</w:t>
            </w:r>
            <w:r w:rsidRPr="00DB08BD">
              <w:rPr>
                <w:rFonts w:ascii="Times New Roman" w:hAnsi="Times New Roman"/>
                <w:sz w:val="24"/>
                <w:szCs w:val="24"/>
              </w:rPr>
              <w:t>о</w:t>
            </w:r>
            <w:r w:rsidRPr="00DB08BD">
              <w:rPr>
                <w:rFonts w:ascii="Times New Roman" w:hAnsi="Times New Roman"/>
                <w:sz w:val="24"/>
                <w:szCs w:val="24"/>
              </w:rPr>
              <w:t>мощи карт индивидуального сопрово</w:t>
            </w:r>
            <w:r w:rsidRPr="00DB08BD">
              <w:rPr>
                <w:rFonts w:ascii="Times New Roman" w:hAnsi="Times New Roman"/>
                <w:sz w:val="24"/>
                <w:szCs w:val="24"/>
              </w:rPr>
              <w:t>ж</w:t>
            </w:r>
            <w:r w:rsidRPr="00DB08BD">
              <w:rPr>
                <w:rFonts w:ascii="Times New Roman" w:hAnsi="Times New Roman"/>
                <w:sz w:val="24"/>
                <w:szCs w:val="24"/>
              </w:rPr>
              <w:t>дения развития ребенка;</w:t>
            </w:r>
          </w:p>
          <w:p w:rsidR="00BD597B" w:rsidRPr="00DB08BD" w:rsidRDefault="00BD597B" w:rsidP="00EF4E1E">
            <w:pPr>
              <w:spacing w:after="0" w:line="240" w:lineRule="auto"/>
              <w:ind w:left="81" w:right="125"/>
              <w:jc w:val="both"/>
              <w:rPr>
                <w:rFonts w:ascii="Times New Roman" w:hAnsi="Times New Roman"/>
                <w:sz w:val="24"/>
                <w:szCs w:val="24"/>
              </w:rPr>
            </w:pPr>
            <w:r>
              <w:rPr>
                <w:rFonts w:ascii="Times New Roman" w:hAnsi="Times New Roman"/>
                <w:sz w:val="24"/>
                <w:szCs w:val="24"/>
              </w:rPr>
              <w:t xml:space="preserve">- </w:t>
            </w:r>
            <w:r w:rsidRPr="00DB08BD">
              <w:rPr>
                <w:rFonts w:ascii="Times New Roman" w:hAnsi="Times New Roman"/>
                <w:sz w:val="24"/>
                <w:szCs w:val="24"/>
              </w:rPr>
              <w:t>распределяются обязанности между участниками по ведению  консультац</w:t>
            </w:r>
            <w:r w:rsidRPr="00DB08BD">
              <w:rPr>
                <w:rFonts w:ascii="Times New Roman" w:hAnsi="Times New Roman"/>
                <w:sz w:val="24"/>
                <w:szCs w:val="24"/>
              </w:rPr>
              <w:t>и</w:t>
            </w:r>
            <w:r w:rsidRPr="00DB08BD">
              <w:rPr>
                <w:rFonts w:ascii="Times New Roman" w:hAnsi="Times New Roman"/>
                <w:sz w:val="24"/>
                <w:szCs w:val="24"/>
              </w:rPr>
              <w:t>онной просветительской и коррекцио</w:t>
            </w:r>
            <w:r w:rsidRPr="00DB08BD">
              <w:rPr>
                <w:rFonts w:ascii="Times New Roman" w:hAnsi="Times New Roman"/>
                <w:sz w:val="24"/>
                <w:szCs w:val="24"/>
              </w:rPr>
              <w:t>н</w:t>
            </w:r>
            <w:r w:rsidRPr="00DB08BD">
              <w:rPr>
                <w:rFonts w:ascii="Times New Roman" w:hAnsi="Times New Roman"/>
                <w:sz w:val="24"/>
                <w:szCs w:val="24"/>
              </w:rPr>
              <w:t>ной работы;</w:t>
            </w:r>
          </w:p>
          <w:p w:rsidR="00BD597B" w:rsidRPr="00DB08BD" w:rsidRDefault="00BD597B" w:rsidP="00EF4E1E">
            <w:pPr>
              <w:spacing w:after="0" w:line="240" w:lineRule="auto"/>
              <w:ind w:left="81" w:right="125"/>
              <w:jc w:val="both"/>
              <w:rPr>
                <w:rFonts w:ascii="Times New Roman" w:hAnsi="Times New Roman"/>
                <w:sz w:val="24"/>
                <w:szCs w:val="24"/>
              </w:rPr>
            </w:pPr>
            <w:r>
              <w:rPr>
                <w:rFonts w:ascii="Times New Roman" w:hAnsi="Times New Roman"/>
                <w:sz w:val="24"/>
                <w:szCs w:val="24"/>
              </w:rPr>
              <w:t xml:space="preserve">- </w:t>
            </w:r>
            <w:r w:rsidRPr="00DB08BD">
              <w:rPr>
                <w:rFonts w:ascii="Times New Roman" w:hAnsi="Times New Roman"/>
                <w:sz w:val="24"/>
                <w:szCs w:val="24"/>
              </w:rPr>
              <w:t>разрабатываются рекомендации для обеспечения обоснованного индивид</w:t>
            </w:r>
            <w:r w:rsidRPr="00DB08BD">
              <w:rPr>
                <w:rFonts w:ascii="Times New Roman" w:hAnsi="Times New Roman"/>
                <w:sz w:val="24"/>
                <w:szCs w:val="24"/>
              </w:rPr>
              <w:t>у</w:t>
            </w:r>
            <w:r w:rsidRPr="00DB08BD">
              <w:rPr>
                <w:rFonts w:ascii="Times New Roman" w:hAnsi="Times New Roman"/>
                <w:sz w:val="24"/>
                <w:szCs w:val="24"/>
              </w:rPr>
              <w:t>ального и дифференцированного подх</w:t>
            </w:r>
            <w:r w:rsidRPr="00DB08BD">
              <w:rPr>
                <w:rFonts w:ascii="Times New Roman" w:hAnsi="Times New Roman"/>
                <w:sz w:val="24"/>
                <w:szCs w:val="24"/>
              </w:rPr>
              <w:t>о</w:t>
            </w:r>
            <w:r w:rsidRPr="00DB08BD">
              <w:rPr>
                <w:rFonts w:ascii="Times New Roman" w:hAnsi="Times New Roman"/>
                <w:sz w:val="24"/>
                <w:szCs w:val="24"/>
              </w:rPr>
              <w:t xml:space="preserve">да в процессе коррекционно-развивающего обучения и воспитания.    </w:t>
            </w:r>
          </w:p>
        </w:tc>
      </w:tr>
      <w:tr w:rsidR="00BD597B" w:rsidRPr="00DB08BD" w:rsidTr="00EF4E1E">
        <w:tc>
          <w:tcPr>
            <w:tcW w:w="0" w:type="auto"/>
            <w:tcBorders>
              <w:top w:val="single" w:sz="6" w:space="0" w:color="000000"/>
              <w:bottom w:val="single" w:sz="6" w:space="0" w:color="000000"/>
              <w:right w:val="single" w:sz="6" w:space="0" w:color="000000"/>
            </w:tcBorders>
            <w:vAlign w:val="center"/>
          </w:tcPr>
          <w:p w:rsidR="00BD597B" w:rsidRPr="00DB08BD" w:rsidRDefault="00BD597B" w:rsidP="00EF4E1E">
            <w:pPr>
              <w:spacing w:after="0" w:line="240" w:lineRule="auto"/>
              <w:ind w:left="180" w:right="70"/>
              <w:jc w:val="both"/>
              <w:rPr>
                <w:rFonts w:ascii="Times New Roman" w:hAnsi="Times New Roman"/>
                <w:sz w:val="24"/>
                <w:szCs w:val="24"/>
              </w:rPr>
            </w:pPr>
            <w:r w:rsidRPr="00DB08BD">
              <w:rPr>
                <w:rFonts w:ascii="Times New Roman" w:hAnsi="Times New Roman"/>
                <w:sz w:val="24"/>
                <w:szCs w:val="24"/>
              </w:rPr>
              <w:t xml:space="preserve">Решение проблемы </w:t>
            </w:r>
          </w:p>
        </w:tc>
        <w:tc>
          <w:tcPr>
            <w:tcW w:w="0" w:type="auto"/>
            <w:tcBorders>
              <w:top w:val="single" w:sz="6" w:space="0" w:color="000000"/>
              <w:left w:val="single" w:sz="6" w:space="0" w:color="000000"/>
              <w:bottom w:val="single" w:sz="6" w:space="0" w:color="000000"/>
              <w:right w:val="single" w:sz="6" w:space="0" w:color="000000"/>
            </w:tcBorders>
            <w:vAlign w:val="center"/>
          </w:tcPr>
          <w:p w:rsidR="00BD597B" w:rsidRPr="00DB08BD" w:rsidRDefault="00BD597B" w:rsidP="00174B8D">
            <w:pPr>
              <w:spacing w:after="0" w:line="240" w:lineRule="auto"/>
              <w:ind w:left="26" w:right="167"/>
              <w:jc w:val="both"/>
              <w:rPr>
                <w:rFonts w:ascii="Times New Roman" w:hAnsi="Times New Roman"/>
                <w:sz w:val="24"/>
                <w:szCs w:val="24"/>
              </w:rPr>
            </w:pPr>
            <w:r w:rsidRPr="00DB08BD">
              <w:rPr>
                <w:rFonts w:ascii="Times New Roman" w:hAnsi="Times New Roman"/>
                <w:sz w:val="24"/>
                <w:szCs w:val="24"/>
              </w:rPr>
              <w:t>Выработка стратегии сопровождения ребенка или целых ученических ко</w:t>
            </w:r>
            <w:r w:rsidRPr="00DB08BD">
              <w:rPr>
                <w:rFonts w:ascii="Times New Roman" w:hAnsi="Times New Roman"/>
                <w:sz w:val="24"/>
                <w:szCs w:val="24"/>
              </w:rPr>
              <w:t>л</w:t>
            </w:r>
            <w:r w:rsidRPr="00DB08BD">
              <w:rPr>
                <w:rFonts w:ascii="Times New Roman" w:hAnsi="Times New Roman"/>
                <w:sz w:val="24"/>
                <w:szCs w:val="24"/>
              </w:rPr>
              <w:t xml:space="preserve">лективов, реализация </w:t>
            </w:r>
            <w:proofErr w:type="spellStart"/>
            <w:r w:rsidRPr="00DB08BD">
              <w:rPr>
                <w:rFonts w:ascii="Times New Roman" w:hAnsi="Times New Roman"/>
                <w:sz w:val="24"/>
                <w:szCs w:val="24"/>
              </w:rPr>
              <w:t>решенийпсих</w:t>
            </w:r>
            <w:r w:rsidRPr="00DB08BD">
              <w:rPr>
                <w:rFonts w:ascii="Times New Roman" w:hAnsi="Times New Roman"/>
                <w:sz w:val="24"/>
                <w:szCs w:val="24"/>
              </w:rPr>
              <w:t>о</w:t>
            </w:r>
            <w:r w:rsidRPr="00DB08BD">
              <w:rPr>
                <w:rFonts w:ascii="Times New Roman" w:hAnsi="Times New Roman"/>
                <w:sz w:val="24"/>
                <w:szCs w:val="24"/>
              </w:rPr>
              <w:t>лого-медико-педаго</w:t>
            </w:r>
            <w:r>
              <w:rPr>
                <w:rFonts w:ascii="Times New Roman" w:hAnsi="Times New Roman"/>
                <w:sz w:val="24"/>
                <w:szCs w:val="24"/>
              </w:rPr>
              <w:t>-</w:t>
            </w:r>
            <w:r w:rsidRPr="00DB08BD">
              <w:rPr>
                <w:rFonts w:ascii="Times New Roman" w:hAnsi="Times New Roman"/>
                <w:sz w:val="24"/>
                <w:szCs w:val="24"/>
              </w:rPr>
              <w:t>гического</w:t>
            </w:r>
            <w:proofErr w:type="spellEnd"/>
            <w:r w:rsidRPr="00DB08BD">
              <w:rPr>
                <w:rFonts w:ascii="Times New Roman" w:hAnsi="Times New Roman"/>
                <w:sz w:val="24"/>
                <w:szCs w:val="24"/>
              </w:rPr>
              <w:t xml:space="preserve"> ко</w:t>
            </w:r>
            <w:r w:rsidRPr="00DB08BD">
              <w:rPr>
                <w:rFonts w:ascii="Times New Roman" w:hAnsi="Times New Roman"/>
                <w:sz w:val="24"/>
                <w:szCs w:val="24"/>
              </w:rPr>
              <w:t>н</w:t>
            </w:r>
            <w:r w:rsidRPr="00DB08BD">
              <w:rPr>
                <w:rFonts w:ascii="Times New Roman" w:hAnsi="Times New Roman"/>
                <w:sz w:val="24"/>
                <w:szCs w:val="24"/>
              </w:rPr>
              <w:t>силиума.</w:t>
            </w:r>
          </w:p>
        </w:tc>
        <w:tc>
          <w:tcPr>
            <w:tcW w:w="0" w:type="auto"/>
            <w:tcBorders>
              <w:top w:val="single" w:sz="6" w:space="0" w:color="000000"/>
              <w:left w:val="single" w:sz="6" w:space="0" w:color="000000"/>
              <w:bottom w:val="single" w:sz="6" w:space="0" w:color="000000"/>
            </w:tcBorders>
            <w:vAlign w:val="center"/>
          </w:tcPr>
          <w:p w:rsidR="00BD597B" w:rsidRPr="00DB08BD" w:rsidRDefault="00BD597B" w:rsidP="00EF4E1E">
            <w:pPr>
              <w:spacing w:after="0" w:line="240" w:lineRule="auto"/>
              <w:ind w:left="81" w:right="125"/>
              <w:jc w:val="both"/>
              <w:rPr>
                <w:rFonts w:ascii="Times New Roman" w:hAnsi="Times New Roman"/>
                <w:sz w:val="24"/>
                <w:szCs w:val="24"/>
              </w:rPr>
            </w:pPr>
            <w:r>
              <w:rPr>
                <w:rFonts w:ascii="Times New Roman" w:hAnsi="Times New Roman"/>
                <w:sz w:val="24"/>
                <w:szCs w:val="24"/>
              </w:rPr>
              <w:t xml:space="preserve">- </w:t>
            </w:r>
            <w:r w:rsidRPr="00DB08BD">
              <w:rPr>
                <w:rFonts w:ascii="Times New Roman" w:hAnsi="Times New Roman"/>
                <w:sz w:val="24"/>
                <w:szCs w:val="24"/>
              </w:rPr>
              <w:t xml:space="preserve">планирование </w:t>
            </w:r>
            <w:proofErr w:type="spellStart"/>
            <w:r w:rsidRPr="00DB08BD">
              <w:rPr>
                <w:rFonts w:ascii="Times New Roman" w:hAnsi="Times New Roman"/>
                <w:sz w:val="24"/>
                <w:szCs w:val="24"/>
              </w:rPr>
              <w:t>психолого-педа</w:t>
            </w:r>
            <w:r>
              <w:rPr>
                <w:rFonts w:ascii="Times New Roman" w:hAnsi="Times New Roman"/>
                <w:sz w:val="24"/>
                <w:szCs w:val="24"/>
              </w:rPr>
              <w:t>-</w:t>
            </w:r>
            <w:r w:rsidRPr="00DB08BD">
              <w:rPr>
                <w:rFonts w:ascii="Times New Roman" w:hAnsi="Times New Roman"/>
                <w:sz w:val="24"/>
                <w:szCs w:val="24"/>
              </w:rPr>
              <w:t>гогического</w:t>
            </w:r>
            <w:proofErr w:type="spellEnd"/>
            <w:r w:rsidRPr="00DB08BD">
              <w:rPr>
                <w:rFonts w:ascii="Times New Roman" w:hAnsi="Times New Roman"/>
                <w:sz w:val="24"/>
                <w:szCs w:val="24"/>
              </w:rPr>
              <w:t xml:space="preserve"> сопровождения воспитанн</w:t>
            </w:r>
            <w:r w:rsidRPr="00DB08BD">
              <w:rPr>
                <w:rFonts w:ascii="Times New Roman" w:hAnsi="Times New Roman"/>
                <w:sz w:val="24"/>
                <w:szCs w:val="24"/>
              </w:rPr>
              <w:t>и</w:t>
            </w:r>
            <w:r w:rsidRPr="00DB08BD">
              <w:rPr>
                <w:rFonts w:ascii="Times New Roman" w:hAnsi="Times New Roman"/>
                <w:sz w:val="24"/>
                <w:szCs w:val="24"/>
              </w:rPr>
              <w:t xml:space="preserve">ка или группы  </w:t>
            </w:r>
            <w:proofErr w:type="gramStart"/>
            <w:r w:rsidRPr="00DB08BD">
              <w:rPr>
                <w:rFonts w:ascii="Times New Roman" w:hAnsi="Times New Roman"/>
                <w:sz w:val="24"/>
                <w:szCs w:val="24"/>
              </w:rPr>
              <w:t>обучающихся</w:t>
            </w:r>
            <w:proofErr w:type="gramEnd"/>
            <w:r w:rsidRPr="00DB08BD">
              <w:rPr>
                <w:rFonts w:ascii="Times New Roman" w:hAnsi="Times New Roman"/>
                <w:sz w:val="24"/>
                <w:szCs w:val="24"/>
              </w:rPr>
              <w:t>, с прогн</w:t>
            </w:r>
            <w:r w:rsidRPr="00DB08BD">
              <w:rPr>
                <w:rFonts w:ascii="Times New Roman" w:hAnsi="Times New Roman"/>
                <w:sz w:val="24"/>
                <w:szCs w:val="24"/>
              </w:rPr>
              <w:t>о</w:t>
            </w:r>
            <w:r w:rsidRPr="00DB08BD">
              <w:rPr>
                <w:rFonts w:ascii="Times New Roman" w:hAnsi="Times New Roman"/>
                <w:sz w:val="24"/>
                <w:szCs w:val="24"/>
              </w:rPr>
              <w:t>зом результата  сопровождающей де</w:t>
            </w:r>
            <w:r w:rsidRPr="00DB08BD">
              <w:rPr>
                <w:rFonts w:ascii="Times New Roman" w:hAnsi="Times New Roman"/>
                <w:sz w:val="24"/>
                <w:szCs w:val="24"/>
              </w:rPr>
              <w:t>я</w:t>
            </w:r>
            <w:r w:rsidRPr="00DB08BD">
              <w:rPr>
                <w:rFonts w:ascii="Times New Roman" w:hAnsi="Times New Roman"/>
                <w:sz w:val="24"/>
                <w:szCs w:val="24"/>
              </w:rPr>
              <w:t>тельности;</w:t>
            </w:r>
          </w:p>
          <w:p w:rsidR="00BD597B" w:rsidRPr="00DB08BD" w:rsidRDefault="00BD597B" w:rsidP="00EF4E1E">
            <w:pPr>
              <w:spacing w:after="0" w:line="240" w:lineRule="auto"/>
              <w:ind w:left="81" w:right="125"/>
              <w:jc w:val="both"/>
              <w:rPr>
                <w:rFonts w:ascii="Times New Roman" w:hAnsi="Times New Roman"/>
                <w:sz w:val="24"/>
                <w:szCs w:val="24"/>
              </w:rPr>
            </w:pPr>
            <w:r>
              <w:rPr>
                <w:rFonts w:ascii="Times New Roman" w:hAnsi="Times New Roman"/>
                <w:sz w:val="24"/>
                <w:szCs w:val="24"/>
              </w:rPr>
              <w:t xml:space="preserve">- </w:t>
            </w:r>
            <w:r w:rsidRPr="00DB08BD">
              <w:rPr>
                <w:rFonts w:ascii="Times New Roman" w:hAnsi="Times New Roman"/>
                <w:sz w:val="24"/>
                <w:szCs w:val="24"/>
              </w:rPr>
              <w:t>разработка, утверждение содержания индивидуальных и групповых коррекц</w:t>
            </w:r>
            <w:r w:rsidRPr="00DB08BD">
              <w:rPr>
                <w:rFonts w:ascii="Times New Roman" w:hAnsi="Times New Roman"/>
                <w:sz w:val="24"/>
                <w:szCs w:val="24"/>
              </w:rPr>
              <w:t>и</w:t>
            </w:r>
            <w:r w:rsidRPr="00DB08BD">
              <w:rPr>
                <w:rFonts w:ascii="Times New Roman" w:hAnsi="Times New Roman"/>
                <w:sz w:val="24"/>
                <w:szCs w:val="24"/>
              </w:rPr>
              <w:t>онных занятий;</w:t>
            </w:r>
          </w:p>
          <w:p w:rsidR="00BD597B" w:rsidRPr="00DB08BD" w:rsidRDefault="00BD597B" w:rsidP="00EF4E1E">
            <w:pPr>
              <w:spacing w:after="0" w:line="240" w:lineRule="auto"/>
              <w:ind w:left="81" w:right="125"/>
              <w:jc w:val="both"/>
              <w:rPr>
                <w:rFonts w:ascii="Times New Roman" w:hAnsi="Times New Roman"/>
                <w:sz w:val="24"/>
                <w:szCs w:val="24"/>
              </w:rPr>
            </w:pPr>
            <w:r>
              <w:rPr>
                <w:rFonts w:ascii="Times New Roman" w:hAnsi="Times New Roman"/>
                <w:sz w:val="24"/>
                <w:szCs w:val="24"/>
              </w:rPr>
              <w:t xml:space="preserve">- </w:t>
            </w:r>
            <w:r w:rsidRPr="00DB08BD">
              <w:rPr>
                <w:rFonts w:ascii="Times New Roman" w:hAnsi="Times New Roman"/>
                <w:sz w:val="24"/>
                <w:szCs w:val="24"/>
              </w:rPr>
              <w:t>осуществление общей коррекционно-развивающей работы со всеми катег</w:t>
            </w:r>
            <w:r w:rsidRPr="00DB08BD">
              <w:rPr>
                <w:rFonts w:ascii="Times New Roman" w:hAnsi="Times New Roman"/>
                <w:sz w:val="24"/>
                <w:szCs w:val="24"/>
              </w:rPr>
              <w:t>о</w:t>
            </w:r>
            <w:r w:rsidRPr="00DB08BD">
              <w:rPr>
                <w:rFonts w:ascii="Times New Roman" w:hAnsi="Times New Roman"/>
                <w:sz w:val="24"/>
                <w:szCs w:val="24"/>
              </w:rPr>
              <w:t>риями воспитанников;</w:t>
            </w:r>
          </w:p>
          <w:p w:rsidR="00BD597B" w:rsidRPr="00DB08BD" w:rsidRDefault="00BD597B" w:rsidP="00EF4E1E">
            <w:pPr>
              <w:spacing w:after="0" w:line="240" w:lineRule="auto"/>
              <w:ind w:left="81" w:right="125"/>
              <w:jc w:val="both"/>
              <w:rPr>
                <w:rFonts w:ascii="Times New Roman" w:hAnsi="Times New Roman"/>
                <w:sz w:val="24"/>
                <w:szCs w:val="24"/>
              </w:rPr>
            </w:pPr>
            <w:r>
              <w:rPr>
                <w:rFonts w:ascii="Times New Roman" w:hAnsi="Times New Roman"/>
                <w:sz w:val="24"/>
                <w:szCs w:val="24"/>
              </w:rPr>
              <w:t xml:space="preserve">- </w:t>
            </w:r>
            <w:r w:rsidRPr="00DB08BD">
              <w:rPr>
                <w:rFonts w:ascii="Times New Roman" w:hAnsi="Times New Roman"/>
                <w:sz w:val="24"/>
                <w:szCs w:val="24"/>
              </w:rPr>
              <w:t xml:space="preserve">осуществление </w:t>
            </w:r>
            <w:proofErr w:type="spellStart"/>
            <w:r w:rsidRPr="00DB08BD">
              <w:rPr>
                <w:rFonts w:ascii="Times New Roman" w:hAnsi="Times New Roman"/>
                <w:sz w:val="24"/>
                <w:szCs w:val="24"/>
              </w:rPr>
              <w:t>коррекционно-разви</w:t>
            </w:r>
            <w:r>
              <w:rPr>
                <w:rFonts w:ascii="Times New Roman" w:hAnsi="Times New Roman"/>
                <w:sz w:val="24"/>
                <w:szCs w:val="24"/>
              </w:rPr>
              <w:t>-</w:t>
            </w:r>
            <w:r w:rsidRPr="00DB08BD">
              <w:rPr>
                <w:rFonts w:ascii="Times New Roman" w:hAnsi="Times New Roman"/>
                <w:sz w:val="24"/>
                <w:szCs w:val="24"/>
              </w:rPr>
              <w:t>вающей</w:t>
            </w:r>
            <w:proofErr w:type="spellEnd"/>
            <w:r w:rsidRPr="00DB08BD">
              <w:rPr>
                <w:rFonts w:ascii="Times New Roman" w:hAnsi="Times New Roman"/>
                <w:sz w:val="24"/>
                <w:szCs w:val="24"/>
              </w:rPr>
              <w:t xml:space="preserve"> и профилактической работы с детьми группы «риска»;</w:t>
            </w:r>
          </w:p>
          <w:p w:rsidR="00BD597B" w:rsidRPr="00DB08BD" w:rsidRDefault="00BD597B" w:rsidP="00EF4E1E">
            <w:pPr>
              <w:spacing w:after="0" w:line="240" w:lineRule="auto"/>
              <w:ind w:left="81" w:right="125"/>
              <w:jc w:val="both"/>
              <w:rPr>
                <w:rFonts w:ascii="Times New Roman" w:hAnsi="Times New Roman"/>
                <w:sz w:val="24"/>
                <w:szCs w:val="24"/>
              </w:rPr>
            </w:pPr>
            <w:r>
              <w:rPr>
                <w:rFonts w:ascii="Times New Roman" w:hAnsi="Times New Roman"/>
                <w:sz w:val="24"/>
                <w:szCs w:val="24"/>
              </w:rPr>
              <w:t xml:space="preserve">- </w:t>
            </w:r>
            <w:r w:rsidRPr="00DB08BD">
              <w:rPr>
                <w:rFonts w:ascii="Times New Roman" w:hAnsi="Times New Roman"/>
                <w:sz w:val="24"/>
                <w:szCs w:val="24"/>
              </w:rPr>
              <w:t>проведение консультирования и пр</w:t>
            </w:r>
            <w:r w:rsidRPr="00DB08BD">
              <w:rPr>
                <w:rFonts w:ascii="Times New Roman" w:hAnsi="Times New Roman"/>
                <w:sz w:val="24"/>
                <w:szCs w:val="24"/>
              </w:rPr>
              <w:t>о</w:t>
            </w:r>
            <w:r w:rsidRPr="00DB08BD">
              <w:rPr>
                <w:rFonts w:ascii="Times New Roman" w:hAnsi="Times New Roman"/>
                <w:sz w:val="24"/>
                <w:szCs w:val="24"/>
              </w:rPr>
              <w:t>свещение педагогов, родителей;</w:t>
            </w:r>
          </w:p>
          <w:p w:rsidR="00BD597B" w:rsidRPr="00DB08BD" w:rsidRDefault="00BD597B" w:rsidP="00EF4E1E">
            <w:pPr>
              <w:spacing w:after="0" w:line="240" w:lineRule="auto"/>
              <w:ind w:left="81" w:right="125"/>
              <w:jc w:val="both"/>
              <w:rPr>
                <w:rFonts w:ascii="Times New Roman" w:hAnsi="Times New Roman"/>
                <w:sz w:val="24"/>
                <w:szCs w:val="24"/>
              </w:rPr>
            </w:pPr>
            <w:r>
              <w:rPr>
                <w:rFonts w:ascii="Times New Roman" w:hAnsi="Times New Roman"/>
                <w:sz w:val="24"/>
                <w:szCs w:val="24"/>
              </w:rPr>
              <w:t xml:space="preserve">- </w:t>
            </w:r>
            <w:r w:rsidRPr="00DB08BD">
              <w:rPr>
                <w:rFonts w:ascii="Times New Roman" w:hAnsi="Times New Roman"/>
                <w:sz w:val="24"/>
                <w:szCs w:val="24"/>
              </w:rPr>
              <w:t xml:space="preserve">включение коррекционно-развивающей, профилактической работы в образовательный маршрут класса     </w:t>
            </w:r>
          </w:p>
        </w:tc>
      </w:tr>
    </w:tbl>
    <w:p w:rsidR="00337343" w:rsidRPr="00197070" w:rsidRDefault="00337343" w:rsidP="008614C2">
      <w:pPr>
        <w:spacing w:after="0" w:line="312" w:lineRule="auto"/>
        <w:ind w:firstLine="540"/>
        <w:jc w:val="center"/>
        <w:rPr>
          <w:rFonts w:ascii="Times New Roman" w:hAnsi="Times New Roman"/>
          <w:b/>
          <w:i/>
          <w:sz w:val="26"/>
          <w:szCs w:val="26"/>
        </w:rPr>
      </w:pPr>
      <w:r w:rsidRPr="00403A61">
        <w:rPr>
          <w:rFonts w:ascii="Times New Roman" w:hAnsi="Times New Roman"/>
          <w:b/>
          <w:sz w:val="26"/>
          <w:szCs w:val="26"/>
        </w:rPr>
        <w:t>Алгоритм коррекционной деятельности</w:t>
      </w:r>
    </w:p>
    <w:p w:rsidR="00197070" w:rsidRPr="00197070" w:rsidRDefault="00197070" w:rsidP="00197070">
      <w:pPr>
        <w:pStyle w:val="Default"/>
        <w:spacing w:line="312" w:lineRule="auto"/>
        <w:ind w:firstLine="540"/>
        <w:jc w:val="right"/>
        <w:rPr>
          <w:b/>
          <w:i/>
          <w:sz w:val="22"/>
          <w:szCs w:val="22"/>
        </w:rPr>
      </w:pPr>
      <w:r w:rsidRPr="00197070">
        <w:rPr>
          <w:i/>
          <w:sz w:val="22"/>
          <w:szCs w:val="22"/>
        </w:rPr>
        <w:t>Таблица 2.5.7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8"/>
        <w:gridCol w:w="5040"/>
      </w:tblGrid>
      <w:tr w:rsidR="00337343" w:rsidRPr="00403A61" w:rsidTr="008614C2">
        <w:tc>
          <w:tcPr>
            <w:tcW w:w="5328" w:type="dxa"/>
          </w:tcPr>
          <w:p w:rsidR="00337343" w:rsidRPr="00403A61" w:rsidRDefault="00337343" w:rsidP="008614C2">
            <w:pPr>
              <w:spacing w:after="0" w:line="240" w:lineRule="auto"/>
              <w:ind w:firstLine="540"/>
              <w:jc w:val="center"/>
              <w:rPr>
                <w:rFonts w:ascii="Times New Roman" w:hAnsi="Times New Roman"/>
                <w:b/>
                <w:sz w:val="26"/>
                <w:szCs w:val="26"/>
              </w:rPr>
            </w:pPr>
            <w:r w:rsidRPr="00403A61">
              <w:rPr>
                <w:rFonts w:ascii="Times New Roman" w:hAnsi="Times New Roman"/>
                <w:b/>
                <w:sz w:val="26"/>
                <w:szCs w:val="26"/>
              </w:rPr>
              <w:t>Содержание работы</w:t>
            </w:r>
          </w:p>
        </w:tc>
        <w:tc>
          <w:tcPr>
            <w:tcW w:w="5040" w:type="dxa"/>
          </w:tcPr>
          <w:p w:rsidR="00337343" w:rsidRPr="00403A61" w:rsidRDefault="00337343" w:rsidP="008614C2">
            <w:pPr>
              <w:spacing w:after="0" w:line="240" w:lineRule="auto"/>
              <w:ind w:firstLine="540"/>
              <w:jc w:val="center"/>
              <w:rPr>
                <w:rFonts w:ascii="Times New Roman" w:hAnsi="Times New Roman"/>
                <w:b/>
                <w:sz w:val="26"/>
                <w:szCs w:val="26"/>
              </w:rPr>
            </w:pPr>
            <w:r w:rsidRPr="00403A61">
              <w:rPr>
                <w:rFonts w:ascii="Times New Roman" w:hAnsi="Times New Roman"/>
                <w:b/>
                <w:sz w:val="26"/>
                <w:szCs w:val="26"/>
              </w:rPr>
              <w:t>Организационная деятельность</w:t>
            </w:r>
          </w:p>
        </w:tc>
      </w:tr>
      <w:tr w:rsidR="00337343" w:rsidRPr="00403A61" w:rsidTr="008614C2">
        <w:trPr>
          <w:trHeight w:val="284"/>
        </w:trPr>
        <w:tc>
          <w:tcPr>
            <w:tcW w:w="10368" w:type="dxa"/>
            <w:gridSpan w:val="2"/>
          </w:tcPr>
          <w:p w:rsidR="00337343" w:rsidRPr="00403A61" w:rsidRDefault="00337343" w:rsidP="009B72A1">
            <w:pPr>
              <w:spacing w:after="0" w:line="240" w:lineRule="auto"/>
              <w:ind w:firstLine="540"/>
              <w:jc w:val="center"/>
              <w:rPr>
                <w:rFonts w:ascii="Times New Roman" w:hAnsi="Times New Roman"/>
                <w:sz w:val="26"/>
                <w:szCs w:val="26"/>
              </w:rPr>
            </w:pPr>
            <w:r w:rsidRPr="00403A61">
              <w:rPr>
                <w:rFonts w:ascii="Times New Roman" w:hAnsi="Times New Roman"/>
                <w:b/>
                <w:sz w:val="26"/>
                <w:szCs w:val="26"/>
              </w:rPr>
              <w:t>I этап</w:t>
            </w:r>
            <w:r w:rsidRPr="00403A61">
              <w:rPr>
                <w:rFonts w:ascii="Times New Roman" w:hAnsi="Times New Roman"/>
                <w:sz w:val="26"/>
                <w:szCs w:val="26"/>
              </w:rPr>
              <w:t xml:space="preserve">. </w:t>
            </w:r>
            <w:r w:rsidRPr="00403A61">
              <w:rPr>
                <w:rFonts w:ascii="Times New Roman" w:hAnsi="Times New Roman"/>
                <w:b/>
                <w:i/>
                <w:sz w:val="26"/>
                <w:szCs w:val="26"/>
              </w:rPr>
              <w:t>Подготовительный</w:t>
            </w:r>
          </w:p>
        </w:tc>
      </w:tr>
      <w:tr w:rsidR="00337343" w:rsidRPr="00403A61" w:rsidTr="008614C2">
        <w:trPr>
          <w:trHeight w:val="135"/>
        </w:trPr>
        <w:tc>
          <w:tcPr>
            <w:tcW w:w="5328" w:type="dxa"/>
          </w:tcPr>
          <w:p w:rsidR="00337343" w:rsidRPr="00403A61" w:rsidRDefault="006B5703" w:rsidP="009B72A1">
            <w:pPr>
              <w:spacing w:after="0" w:line="240" w:lineRule="auto"/>
              <w:jc w:val="both"/>
              <w:rPr>
                <w:rFonts w:ascii="Times New Roman" w:hAnsi="Times New Roman"/>
                <w:sz w:val="26"/>
                <w:szCs w:val="26"/>
              </w:rPr>
            </w:pPr>
            <w:r w:rsidRPr="006B5703">
              <w:rPr>
                <w:rFonts w:ascii="Times New Roman" w:hAnsi="Times New Roman"/>
                <w:sz w:val="26"/>
                <w:szCs w:val="26"/>
              </w:rPr>
              <w:t xml:space="preserve">- </w:t>
            </w:r>
            <w:r w:rsidR="00337343" w:rsidRPr="00403A61">
              <w:rPr>
                <w:rFonts w:ascii="Times New Roman" w:hAnsi="Times New Roman"/>
                <w:sz w:val="26"/>
                <w:szCs w:val="26"/>
              </w:rPr>
              <w:t>подбор методов изучения личности</w:t>
            </w:r>
          </w:p>
          <w:p w:rsidR="00337343" w:rsidRPr="00403A61" w:rsidRDefault="006B5703" w:rsidP="009B72A1">
            <w:pPr>
              <w:spacing w:after="0" w:line="240" w:lineRule="auto"/>
              <w:jc w:val="both"/>
              <w:rPr>
                <w:rFonts w:ascii="Times New Roman" w:hAnsi="Times New Roman"/>
                <w:sz w:val="26"/>
                <w:szCs w:val="26"/>
              </w:rPr>
            </w:pPr>
            <w:r w:rsidRPr="006B5703">
              <w:rPr>
                <w:rFonts w:ascii="Times New Roman" w:hAnsi="Times New Roman"/>
                <w:sz w:val="26"/>
                <w:szCs w:val="26"/>
              </w:rPr>
              <w:t xml:space="preserve">- </w:t>
            </w:r>
            <w:r w:rsidR="00337343" w:rsidRPr="00403A61">
              <w:rPr>
                <w:rFonts w:ascii="Times New Roman" w:hAnsi="Times New Roman"/>
                <w:sz w:val="26"/>
                <w:szCs w:val="26"/>
              </w:rPr>
              <w:t>подбор методик изучения психологических особенностей</w:t>
            </w:r>
          </w:p>
          <w:p w:rsidR="00337343" w:rsidRPr="00403A61" w:rsidRDefault="006B5703" w:rsidP="009B72A1">
            <w:pPr>
              <w:spacing w:after="0" w:line="240" w:lineRule="auto"/>
              <w:jc w:val="both"/>
              <w:rPr>
                <w:rFonts w:ascii="Times New Roman" w:hAnsi="Times New Roman"/>
                <w:sz w:val="26"/>
                <w:szCs w:val="26"/>
              </w:rPr>
            </w:pPr>
            <w:r w:rsidRPr="006B5703">
              <w:rPr>
                <w:rFonts w:ascii="Times New Roman" w:hAnsi="Times New Roman"/>
                <w:sz w:val="26"/>
                <w:szCs w:val="26"/>
              </w:rPr>
              <w:t xml:space="preserve">- </w:t>
            </w:r>
            <w:r w:rsidR="00337343" w:rsidRPr="00403A61">
              <w:rPr>
                <w:rFonts w:ascii="Times New Roman" w:hAnsi="Times New Roman"/>
                <w:sz w:val="26"/>
                <w:szCs w:val="26"/>
              </w:rPr>
              <w:t xml:space="preserve">подбор методик для определения уровня обученности, </w:t>
            </w:r>
            <w:proofErr w:type="spellStart"/>
            <w:r w:rsidR="00337343" w:rsidRPr="00403A61">
              <w:rPr>
                <w:rFonts w:ascii="Times New Roman" w:hAnsi="Times New Roman"/>
                <w:sz w:val="26"/>
                <w:szCs w:val="26"/>
              </w:rPr>
              <w:t>обучаемости</w:t>
            </w:r>
            <w:proofErr w:type="spellEnd"/>
            <w:r w:rsidR="00337343" w:rsidRPr="00403A61">
              <w:rPr>
                <w:rFonts w:ascii="Times New Roman" w:hAnsi="Times New Roman"/>
                <w:sz w:val="26"/>
                <w:szCs w:val="26"/>
              </w:rPr>
              <w:t xml:space="preserve">, воспитанности, </w:t>
            </w:r>
            <w:proofErr w:type="spellStart"/>
            <w:r w:rsidR="00337343" w:rsidRPr="00403A61">
              <w:rPr>
                <w:rFonts w:ascii="Times New Roman" w:hAnsi="Times New Roman"/>
                <w:sz w:val="26"/>
                <w:szCs w:val="26"/>
              </w:rPr>
              <w:t>воспитуемости</w:t>
            </w:r>
            <w:proofErr w:type="spellEnd"/>
          </w:p>
          <w:p w:rsidR="00337343" w:rsidRPr="00403A61" w:rsidRDefault="006B5703" w:rsidP="009B72A1">
            <w:pPr>
              <w:spacing w:after="0" w:line="240" w:lineRule="auto"/>
              <w:jc w:val="both"/>
              <w:rPr>
                <w:rFonts w:ascii="Times New Roman" w:hAnsi="Times New Roman"/>
                <w:sz w:val="26"/>
                <w:szCs w:val="26"/>
              </w:rPr>
            </w:pPr>
            <w:r w:rsidRPr="006B5703">
              <w:rPr>
                <w:rFonts w:ascii="Times New Roman" w:hAnsi="Times New Roman"/>
                <w:sz w:val="26"/>
                <w:szCs w:val="26"/>
              </w:rPr>
              <w:t xml:space="preserve">- </w:t>
            </w:r>
            <w:r w:rsidR="00337343" w:rsidRPr="00403A61">
              <w:rPr>
                <w:rFonts w:ascii="Times New Roman" w:hAnsi="Times New Roman"/>
                <w:sz w:val="26"/>
                <w:szCs w:val="26"/>
              </w:rPr>
              <w:t>подбор методик изучения семьи обуча</w:t>
            </w:r>
            <w:r w:rsidR="00337343" w:rsidRPr="00403A61">
              <w:rPr>
                <w:rFonts w:ascii="Times New Roman" w:hAnsi="Times New Roman"/>
                <w:sz w:val="26"/>
                <w:szCs w:val="26"/>
              </w:rPr>
              <w:t>ю</w:t>
            </w:r>
            <w:r w:rsidR="00337343" w:rsidRPr="00403A61">
              <w:rPr>
                <w:rFonts w:ascii="Times New Roman" w:hAnsi="Times New Roman"/>
                <w:sz w:val="26"/>
                <w:szCs w:val="26"/>
              </w:rPr>
              <w:t>щихся</w:t>
            </w:r>
          </w:p>
          <w:p w:rsidR="00337343" w:rsidRPr="00403A61" w:rsidRDefault="006B5703" w:rsidP="009B72A1">
            <w:pPr>
              <w:spacing w:after="0" w:line="240" w:lineRule="auto"/>
              <w:jc w:val="both"/>
              <w:rPr>
                <w:rFonts w:ascii="Times New Roman" w:hAnsi="Times New Roman"/>
                <w:sz w:val="26"/>
                <w:szCs w:val="26"/>
              </w:rPr>
            </w:pPr>
            <w:r w:rsidRPr="006B5703">
              <w:rPr>
                <w:rFonts w:ascii="Times New Roman" w:hAnsi="Times New Roman"/>
                <w:sz w:val="26"/>
                <w:szCs w:val="26"/>
              </w:rPr>
              <w:t xml:space="preserve">- </w:t>
            </w:r>
            <w:r w:rsidR="00337343" w:rsidRPr="00403A61">
              <w:rPr>
                <w:rFonts w:ascii="Times New Roman" w:hAnsi="Times New Roman"/>
                <w:sz w:val="26"/>
                <w:szCs w:val="26"/>
              </w:rPr>
              <w:t>методическая и практическая подготовка педагогических кадров</w:t>
            </w:r>
          </w:p>
        </w:tc>
        <w:tc>
          <w:tcPr>
            <w:tcW w:w="5040" w:type="dxa"/>
          </w:tcPr>
          <w:p w:rsidR="00337343" w:rsidRPr="00403A61" w:rsidRDefault="006B5703" w:rsidP="009B72A1">
            <w:pPr>
              <w:spacing w:after="0" w:line="240" w:lineRule="auto"/>
              <w:jc w:val="both"/>
              <w:rPr>
                <w:rFonts w:ascii="Times New Roman" w:hAnsi="Times New Roman"/>
                <w:sz w:val="26"/>
                <w:szCs w:val="26"/>
              </w:rPr>
            </w:pPr>
            <w:r w:rsidRPr="006B5703">
              <w:rPr>
                <w:rFonts w:ascii="Times New Roman" w:hAnsi="Times New Roman"/>
                <w:sz w:val="26"/>
                <w:szCs w:val="26"/>
              </w:rPr>
              <w:t xml:space="preserve">- </w:t>
            </w:r>
            <w:r w:rsidR="00337343" w:rsidRPr="00403A61">
              <w:rPr>
                <w:rFonts w:ascii="Times New Roman" w:hAnsi="Times New Roman"/>
                <w:sz w:val="26"/>
                <w:szCs w:val="26"/>
              </w:rPr>
              <w:t>изучение состояние вопроса</w:t>
            </w:r>
          </w:p>
          <w:p w:rsidR="00337343" w:rsidRPr="00403A61" w:rsidRDefault="006B5703" w:rsidP="009B72A1">
            <w:pPr>
              <w:spacing w:after="0" w:line="240" w:lineRule="auto"/>
              <w:jc w:val="both"/>
              <w:rPr>
                <w:rFonts w:ascii="Times New Roman" w:hAnsi="Times New Roman"/>
                <w:sz w:val="26"/>
                <w:szCs w:val="26"/>
              </w:rPr>
            </w:pPr>
            <w:r w:rsidRPr="006B5703">
              <w:rPr>
                <w:rFonts w:ascii="Times New Roman" w:hAnsi="Times New Roman"/>
                <w:sz w:val="26"/>
                <w:szCs w:val="26"/>
              </w:rPr>
              <w:t xml:space="preserve">- </w:t>
            </w:r>
            <w:r w:rsidR="00337343" w:rsidRPr="00403A61">
              <w:rPr>
                <w:rFonts w:ascii="Times New Roman" w:hAnsi="Times New Roman"/>
                <w:sz w:val="26"/>
                <w:szCs w:val="26"/>
              </w:rPr>
              <w:t>предварительное планирование</w:t>
            </w:r>
          </w:p>
          <w:p w:rsidR="00337343" w:rsidRPr="00403A61" w:rsidRDefault="006B5703" w:rsidP="009B72A1">
            <w:pPr>
              <w:spacing w:after="0" w:line="240" w:lineRule="auto"/>
              <w:jc w:val="both"/>
              <w:rPr>
                <w:rFonts w:ascii="Times New Roman" w:hAnsi="Times New Roman"/>
                <w:sz w:val="26"/>
                <w:szCs w:val="26"/>
              </w:rPr>
            </w:pPr>
            <w:r w:rsidRPr="006B5703">
              <w:rPr>
                <w:rFonts w:ascii="Times New Roman" w:hAnsi="Times New Roman"/>
                <w:sz w:val="26"/>
                <w:szCs w:val="26"/>
              </w:rPr>
              <w:t xml:space="preserve">- </w:t>
            </w:r>
            <w:r w:rsidR="00337343" w:rsidRPr="00403A61">
              <w:rPr>
                <w:rFonts w:ascii="Times New Roman" w:hAnsi="Times New Roman"/>
                <w:sz w:val="26"/>
                <w:szCs w:val="26"/>
              </w:rPr>
              <w:t>разработка и отбор оптимального соде</w:t>
            </w:r>
            <w:r w:rsidR="00337343" w:rsidRPr="00403A61">
              <w:rPr>
                <w:rFonts w:ascii="Times New Roman" w:hAnsi="Times New Roman"/>
                <w:sz w:val="26"/>
                <w:szCs w:val="26"/>
              </w:rPr>
              <w:t>р</w:t>
            </w:r>
            <w:r w:rsidR="00337343" w:rsidRPr="00403A61">
              <w:rPr>
                <w:rFonts w:ascii="Times New Roman" w:hAnsi="Times New Roman"/>
                <w:sz w:val="26"/>
                <w:szCs w:val="26"/>
              </w:rPr>
              <w:t>жания, методов и форм предстоящей де</w:t>
            </w:r>
            <w:r w:rsidR="00337343" w:rsidRPr="00403A61">
              <w:rPr>
                <w:rFonts w:ascii="Times New Roman" w:hAnsi="Times New Roman"/>
                <w:sz w:val="26"/>
                <w:szCs w:val="26"/>
              </w:rPr>
              <w:t>я</w:t>
            </w:r>
            <w:r w:rsidR="00337343" w:rsidRPr="00403A61">
              <w:rPr>
                <w:rFonts w:ascii="Times New Roman" w:hAnsi="Times New Roman"/>
                <w:sz w:val="26"/>
                <w:szCs w:val="26"/>
              </w:rPr>
              <w:t>тельности</w:t>
            </w:r>
          </w:p>
          <w:p w:rsidR="00337343" w:rsidRPr="00403A61" w:rsidRDefault="006B5703" w:rsidP="009B72A1">
            <w:pPr>
              <w:spacing w:after="0" w:line="240" w:lineRule="auto"/>
              <w:jc w:val="both"/>
              <w:rPr>
                <w:rFonts w:ascii="Times New Roman" w:hAnsi="Times New Roman"/>
                <w:sz w:val="26"/>
                <w:szCs w:val="26"/>
              </w:rPr>
            </w:pPr>
            <w:r w:rsidRPr="006B5703">
              <w:rPr>
                <w:rFonts w:ascii="Times New Roman" w:hAnsi="Times New Roman"/>
                <w:sz w:val="26"/>
                <w:szCs w:val="26"/>
              </w:rPr>
              <w:t xml:space="preserve">- </w:t>
            </w:r>
            <w:r w:rsidR="00337343" w:rsidRPr="00403A61">
              <w:rPr>
                <w:rFonts w:ascii="Times New Roman" w:hAnsi="Times New Roman"/>
                <w:sz w:val="26"/>
                <w:szCs w:val="26"/>
              </w:rPr>
              <w:t>обеспечение условий предстоящей де</w:t>
            </w:r>
            <w:r w:rsidR="00337343" w:rsidRPr="00403A61">
              <w:rPr>
                <w:rFonts w:ascii="Times New Roman" w:hAnsi="Times New Roman"/>
                <w:sz w:val="26"/>
                <w:szCs w:val="26"/>
              </w:rPr>
              <w:t>я</w:t>
            </w:r>
            <w:r w:rsidR="00337343" w:rsidRPr="00403A61">
              <w:rPr>
                <w:rFonts w:ascii="Times New Roman" w:hAnsi="Times New Roman"/>
                <w:sz w:val="26"/>
                <w:szCs w:val="26"/>
              </w:rPr>
              <w:t>тельности</w:t>
            </w:r>
          </w:p>
          <w:p w:rsidR="00337343" w:rsidRPr="00403A61" w:rsidRDefault="006B5703" w:rsidP="009B72A1">
            <w:pPr>
              <w:spacing w:after="0" w:line="240" w:lineRule="auto"/>
              <w:jc w:val="both"/>
              <w:rPr>
                <w:rFonts w:ascii="Times New Roman" w:hAnsi="Times New Roman"/>
                <w:sz w:val="26"/>
                <w:szCs w:val="26"/>
              </w:rPr>
            </w:pPr>
            <w:r w:rsidRPr="006B5703">
              <w:rPr>
                <w:rFonts w:ascii="Times New Roman" w:hAnsi="Times New Roman"/>
                <w:sz w:val="26"/>
                <w:szCs w:val="26"/>
              </w:rPr>
              <w:t xml:space="preserve">- </w:t>
            </w:r>
            <w:r w:rsidR="00337343" w:rsidRPr="00403A61">
              <w:rPr>
                <w:rFonts w:ascii="Times New Roman" w:hAnsi="Times New Roman"/>
                <w:sz w:val="26"/>
                <w:szCs w:val="26"/>
              </w:rPr>
              <w:t>подбор людей и распределение конкре</w:t>
            </w:r>
            <w:r w:rsidR="00337343" w:rsidRPr="00403A61">
              <w:rPr>
                <w:rFonts w:ascii="Times New Roman" w:hAnsi="Times New Roman"/>
                <w:sz w:val="26"/>
                <w:szCs w:val="26"/>
              </w:rPr>
              <w:t>т</w:t>
            </w:r>
            <w:r w:rsidR="00337343" w:rsidRPr="00403A61">
              <w:rPr>
                <w:rFonts w:ascii="Times New Roman" w:hAnsi="Times New Roman"/>
                <w:sz w:val="26"/>
                <w:szCs w:val="26"/>
              </w:rPr>
              <w:t>ных участников работы</w:t>
            </w:r>
          </w:p>
          <w:p w:rsidR="00337343" w:rsidRPr="00403A61" w:rsidRDefault="006B5703" w:rsidP="009B72A1">
            <w:pPr>
              <w:spacing w:after="0" w:line="240" w:lineRule="auto"/>
              <w:jc w:val="both"/>
              <w:rPr>
                <w:rFonts w:ascii="Times New Roman" w:hAnsi="Times New Roman"/>
                <w:sz w:val="26"/>
                <w:szCs w:val="26"/>
              </w:rPr>
            </w:pPr>
            <w:r w:rsidRPr="006B5703">
              <w:rPr>
                <w:rFonts w:ascii="Times New Roman" w:hAnsi="Times New Roman"/>
                <w:sz w:val="26"/>
                <w:szCs w:val="26"/>
              </w:rPr>
              <w:t xml:space="preserve">- </w:t>
            </w:r>
            <w:r w:rsidR="00337343" w:rsidRPr="00403A61">
              <w:rPr>
                <w:rFonts w:ascii="Times New Roman" w:hAnsi="Times New Roman"/>
                <w:sz w:val="26"/>
                <w:szCs w:val="26"/>
              </w:rPr>
              <w:t>постановка задач перед исполнителями и создание настроя на работу</w:t>
            </w:r>
          </w:p>
        </w:tc>
      </w:tr>
      <w:tr w:rsidR="00337343" w:rsidRPr="00403A61" w:rsidTr="008614C2">
        <w:trPr>
          <w:trHeight w:val="135"/>
        </w:trPr>
        <w:tc>
          <w:tcPr>
            <w:tcW w:w="10368" w:type="dxa"/>
            <w:gridSpan w:val="2"/>
          </w:tcPr>
          <w:p w:rsidR="00337343" w:rsidRPr="00403A61" w:rsidRDefault="00337343" w:rsidP="009B72A1">
            <w:pPr>
              <w:spacing w:after="0" w:line="240" w:lineRule="auto"/>
              <w:ind w:firstLine="540"/>
              <w:jc w:val="center"/>
              <w:rPr>
                <w:rFonts w:ascii="Times New Roman" w:hAnsi="Times New Roman"/>
                <w:sz w:val="26"/>
                <w:szCs w:val="26"/>
              </w:rPr>
            </w:pPr>
            <w:r w:rsidRPr="00403A61">
              <w:rPr>
                <w:rFonts w:ascii="Times New Roman" w:hAnsi="Times New Roman"/>
                <w:b/>
                <w:sz w:val="26"/>
                <w:szCs w:val="26"/>
              </w:rPr>
              <w:t>IIэтап</w:t>
            </w:r>
            <w:r w:rsidRPr="00403A61">
              <w:rPr>
                <w:rFonts w:ascii="Times New Roman" w:hAnsi="Times New Roman"/>
                <w:sz w:val="26"/>
                <w:szCs w:val="26"/>
              </w:rPr>
              <w:t xml:space="preserve">. </w:t>
            </w:r>
            <w:r w:rsidRPr="00403A61">
              <w:rPr>
                <w:rFonts w:ascii="Times New Roman" w:hAnsi="Times New Roman"/>
                <w:b/>
                <w:i/>
                <w:sz w:val="26"/>
                <w:szCs w:val="26"/>
              </w:rPr>
              <w:t>Сборинформации</w:t>
            </w:r>
            <w:r w:rsidRPr="00403A61">
              <w:rPr>
                <w:rFonts w:ascii="Times New Roman" w:hAnsi="Times New Roman"/>
                <w:b/>
                <w:sz w:val="26"/>
                <w:szCs w:val="26"/>
              </w:rPr>
              <w:t>(на входе)</w:t>
            </w:r>
          </w:p>
        </w:tc>
      </w:tr>
      <w:tr w:rsidR="00337343" w:rsidRPr="00403A61" w:rsidTr="008614C2">
        <w:trPr>
          <w:trHeight w:val="135"/>
        </w:trPr>
        <w:tc>
          <w:tcPr>
            <w:tcW w:w="5328" w:type="dxa"/>
          </w:tcPr>
          <w:p w:rsidR="00337343" w:rsidRPr="00403A61" w:rsidRDefault="006B5703" w:rsidP="009B72A1">
            <w:pPr>
              <w:spacing w:after="0" w:line="240" w:lineRule="auto"/>
              <w:jc w:val="both"/>
              <w:rPr>
                <w:rFonts w:ascii="Times New Roman" w:hAnsi="Times New Roman"/>
                <w:sz w:val="26"/>
                <w:szCs w:val="26"/>
              </w:rPr>
            </w:pPr>
            <w:r w:rsidRPr="006B5703">
              <w:rPr>
                <w:rFonts w:ascii="Times New Roman" w:hAnsi="Times New Roman"/>
                <w:sz w:val="26"/>
                <w:szCs w:val="26"/>
              </w:rPr>
              <w:t xml:space="preserve">- </w:t>
            </w:r>
            <w:r w:rsidR="00337343" w:rsidRPr="00403A61">
              <w:rPr>
                <w:rFonts w:ascii="Times New Roman" w:hAnsi="Times New Roman"/>
                <w:sz w:val="26"/>
                <w:szCs w:val="26"/>
              </w:rPr>
              <w:t>проведение  бесед, тестирования, анкетир</w:t>
            </w:r>
            <w:r w:rsidR="00337343" w:rsidRPr="00403A61">
              <w:rPr>
                <w:rFonts w:ascii="Times New Roman" w:hAnsi="Times New Roman"/>
                <w:sz w:val="26"/>
                <w:szCs w:val="26"/>
              </w:rPr>
              <w:t>о</w:t>
            </w:r>
            <w:r w:rsidR="00337343" w:rsidRPr="00403A61">
              <w:rPr>
                <w:rFonts w:ascii="Times New Roman" w:hAnsi="Times New Roman"/>
                <w:sz w:val="26"/>
                <w:szCs w:val="26"/>
              </w:rPr>
              <w:t>вания, экспертных оценок, наблюдения, л</w:t>
            </w:r>
            <w:r w:rsidR="00337343" w:rsidRPr="00403A61">
              <w:rPr>
                <w:rFonts w:ascii="Times New Roman" w:hAnsi="Times New Roman"/>
                <w:sz w:val="26"/>
                <w:szCs w:val="26"/>
              </w:rPr>
              <w:t>о</w:t>
            </w:r>
            <w:r w:rsidR="00337343" w:rsidRPr="00403A61">
              <w:rPr>
                <w:rFonts w:ascii="Times New Roman" w:hAnsi="Times New Roman"/>
                <w:sz w:val="26"/>
                <w:szCs w:val="26"/>
              </w:rPr>
              <w:t>гопедическогообследования</w:t>
            </w:r>
          </w:p>
          <w:p w:rsidR="00337343" w:rsidRPr="00403A61" w:rsidRDefault="006B5703" w:rsidP="009B72A1">
            <w:pPr>
              <w:spacing w:after="0" w:line="240" w:lineRule="auto"/>
              <w:jc w:val="both"/>
              <w:rPr>
                <w:rFonts w:ascii="Times New Roman" w:hAnsi="Times New Roman"/>
                <w:sz w:val="26"/>
                <w:szCs w:val="26"/>
              </w:rPr>
            </w:pPr>
            <w:r w:rsidRPr="006B5703">
              <w:rPr>
                <w:rFonts w:ascii="Times New Roman" w:hAnsi="Times New Roman"/>
                <w:sz w:val="26"/>
                <w:szCs w:val="26"/>
              </w:rPr>
              <w:t xml:space="preserve">- </w:t>
            </w:r>
            <w:r w:rsidR="00337343" w:rsidRPr="00403A61">
              <w:rPr>
                <w:rFonts w:ascii="Times New Roman" w:hAnsi="Times New Roman"/>
                <w:sz w:val="26"/>
                <w:szCs w:val="26"/>
              </w:rPr>
              <w:t>изучение личных дел учащихся</w:t>
            </w:r>
          </w:p>
          <w:p w:rsidR="00337343" w:rsidRPr="00403A61" w:rsidRDefault="006B5703" w:rsidP="009B72A1">
            <w:pPr>
              <w:spacing w:after="0" w:line="240" w:lineRule="auto"/>
              <w:jc w:val="both"/>
              <w:rPr>
                <w:rFonts w:ascii="Times New Roman" w:hAnsi="Times New Roman"/>
                <w:sz w:val="26"/>
                <w:szCs w:val="26"/>
              </w:rPr>
            </w:pPr>
            <w:r w:rsidRPr="006B5703">
              <w:rPr>
                <w:rFonts w:ascii="Times New Roman" w:hAnsi="Times New Roman"/>
                <w:sz w:val="26"/>
                <w:szCs w:val="26"/>
              </w:rPr>
              <w:t xml:space="preserve">- </w:t>
            </w:r>
            <w:r w:rsidR="00337343" w:rsidRPr="00403A61">
              <w:rPr>
                <w:rFonts w:ascii="Times New Roman" w:hAnsi="Times New Roman"/>
                <w:sz w:val="26"/>
                <w:szCs w:val="26"/>
              </w:rPr>
              <w:t>изучение листа здоровья учащихся</w:t>
            </w:r>
          </w:p>
          <w:p w:rsidR="00337343" w:rsidRPr="00403A61" w:rsidRDefault="006B5703" w:rsidP="009B72A1">
            <w:pPr>
              <w:spacing w:after="0" w:line="240" w:lineRule="auto"/>
              <w:jc w:val="both"/>
              <w:rPr>
                <w:rFonts w:ascii="Times New Roman" w:hAnsi="Times New Roman"/>
                <w:sz w:val="26"/>
                <w:szCs w:val="26"/>
              </w:rPr>
            </w:pPr>
            <w:r w:rsidRPr="006B5703">
              <w:rPr>
                <w:rFonts w:ascii="Times New Roman" w:hAnsi="Times New Roman"/>
                <w:sz w:val="26"/>
                <w:szCs w:val="26"/>
              </w:rPr>
              <w:t xml:space="preserve">- </w:t>
            </w:r>
            <w:r w:rsidR="00337343" w:rsidRPr="00403A61">
              <w:rPr>
                <w:rFonts w:ascii="Times New Roman" w:hAnsi="Times New Roman"/>
                <w:sz w:val="26"/>
                <w:szCs w:val="26"/>
              </w:rPr>
              <w:t>консультация врачей и других специалистов</w:t>
            </w:r>
          </w:p>
          <w:p w:rsidR="00337343" w:rsidRPr="00403A61" w:rsidRDefault="006B5703" w:rsidP="009B72A1">
            <w:pPr>
              <w:spacing w:after="0" w:line="240" w:lineRule="auto"/>
              <w:jc w:val="both"/>
              <w:rPr>
                <w:rFonts w:ascii="Times New Roman" w:hAnsi="Times New Roman"/>
                <w:sz w:val="26"/>
                <w:szCs w:val="26"/>
              </w:rPr>
            </w:pPr>
            <w:r w:rsidRPr="00525324">
              <w:rPr>
                <w:rFonts w:ascii="Times New Roman" w:hAnsi="Times New Roman"/>
                <w:sz w:val="26"/>
                <w:szCs w:val="26"/>
              </w:rPr>
              <w:t xml:space="preserve">- </w:t>
            </w:r>
            <w:r w:rsidR="00337343" w:rsidRPr="00403A61">
              <w:rPr>
                <w:rFonts w:ascii="Times New Roman" w:hAnsi="Times New Roman"/>
                <w:sz w:val="26"/>
                <w:szCs w:val="26"/>
              </w:rPr>
              <w:t>посещение семей учащихся</w:t>
            </w:r>
          </w:p>
        </w:tc>
        <w:tc>
          <w:tcPr>
            <w:tcW w:w="5040" w:type="dxa"/>
          </w:tcPr>
          <w:p w:rsidR="00337343" w:rsidRPr="00403A61" w:rsidRDefault="006B5703" w:rsidP="009B72A1">
            <w:pPr>
              <w:spacing w:after="0" w:line="240" w:lineRule="auto"/>
              <w:jc w:val="both"/>
              <w:rPr>
                <w:rFonts w:ascii="Times New Roman" w:hAnsi="Times New Roman"/>
                <w:sz w:val="26"/>
                <w:szCs w:val="26"/>
              </w:rPr>
            </w:pPr>
            <w:r w:rsidRPr="006B5703">
              <w:rPr>
                <w:rFonts w:ascii="Times New Roman" w:hAnsi="Times New Roman"/>
                <w:sz w:val="26"/>
                <w:szCs w:val="26"/>
              </w:rPr>
              <w:t xml:space="preserve">- </w:t>
            </w:r>
            <w:r w:rsidR="00337343" w:rsidRPr="00403A61">
              <w:rPr>
                <w:rFonts w:ascii="Times New Roman" w:hAnsi="Times New Roman"/>
                <w:sz w:val="26"/>
                <w:szCs w:val="26"/>
              </w:rPr>
              <w:t>консультативная помощь в процессе сб</w:t>
            </w:r>
            <w:r w:rsidR="00337343" w:rsidRPr="00403A61">
              <w:rPr>
                <w:rFonts w:ascii="Times New Roman" w:hAnsi="Times New Roman"/>
                <w:sz w:val="26"/>
                <w:szCs w:val="26"/>
              </w:rPr>
              <w:t>о</w:t>
            </w:r>
            <w:r w:rsidR="00337343" w:rsidRPr="00403A61">
              <w:rPr>
                <w:rFonts w:ascii="Times New Roman" w:hAnsi="Times New Roman"/>
                <w:sz w:val="26"/>
                <w:szCs w:val="26"/>
              </w:rPr>
              <w:t>ра информации</w:t>
            </w:r>
          </w:p>
          <w:p w:rsidR="00337343" w:rsidRPr="00403A61" w:rsidRDefault="006B5703" w:rsidP="009B72A1">
            <w:pPr>
              <w:spacing w:after="0" w:line="240" w:lineRule="auto"/>
              <w:jc w:val="both"/>
              <w:rPr>
                <w:rFonts w:ascii="Times New Roman" w:hAnsi="Times New Roman"/>
                <w:sz w:val="26"/>
                <w:szCs w:val="26"/>
              </w:rPr>
            </w:pPr>
            <w:r w:rsidRPr="006B5703">
              <w:rPr>
                <w:rFonts w:ascii="Times New Roman" w:hAnsi="Times New Roman"/>
                <w:sz w:val="26"/>
                <w:szCs w:val="26"/>
              </w:rPr>
              <w:t xml:space="preserve">- </w:t>
            </w:r>
            <w:proofErr w:type="gramStart"/>
            <w:r w:rsidR="00337343" w:rsidRPr="00403A61">
              <w:rPr>
                <w:rFonts w:ascii="Times New Roman" w:hAnsi="Times New Roman"/>
                <w:sz w:val="26"/>
                <w:szCs w:val="26"/>
              </w:rPr>
              <w:t>контроль за</w:t>
            </w:r>
            <w:proofErr w:type="gramEnd"/>
            <w:r w:rsidR="00337343" w:rsidRPr="00403A61">
              <w:rPr>
                <w:rFonts w:ascii="Times New Roman" w:hAnsi="Times New Roman"/>
                <w:sz w:val="26"/>
                <w:szCs w:val="26"/>
              </w:rPr>
              <w:t xml:space="preserve"> сбором информации на входе в коррекционно-развивающую деятел</w:t>
            </w:r>
            <w:r w:rsidR="00337343" w:rsidRPr="00403A61">
              <w:rPr>
                <w:rFonts w:ascii="Times New Roman" w:hAnsi="Times New Roman"/>
                <w:sz w:val="26"/>
                <w:szCs w:val="26"/>
              </w:rPr>
              <w:t>ь</w:t>
            </w:r>
            <w:r w:rsidR="00337343" w:rsidRPr="00403A61">
              <w:rPr>
                <w:rFonts w:ascii="Times New Roman" w:hAnsi="Times New Roman"/>
                <w:sz w:val="26"/>
                <w:szCs w:val="26"/>
              </w:rPr>
              <w:t>ность</w:t>
            </w:r>
          </w:p>
        </w:tc>
      </w:tr>
      <w:tr w:rsidR="00337343" w:rsidRPr="00403A61" w:rsidTr="008614C2">
        <w:trPr>
          <w:trHeight w:val="135"/>
        </w:trPr>
        <w:tc>
          <w:tcPr>
            <w:tcW w:w="10368" w:type="dxa"/>
            <w:gridSpan w:val="2"/>
          </w:tcPr>
          <w:p w:rsidR="00337343" w:rsidRPr="00403A61" w:rsidRDefault="00337343" w:rsidP="009B72A1">
            <w:pPr>
              <w:tabs>
                <w:tab w:val="left" w:pos="1320"/>
              </w:tabs>
              <w:spacing w:after="0" w:line="240" w:lineRule="auto"/>
              <w:ind w:firstLine="540"/>
              <w:jc w:val="center"/>
              <w:rPr>
                <w:rFonts w:ascii="Times New Roman" w:hAnsi="Times New Roman"/>
                <w:sz w:val="26"/>
                <w:szCs w:val="26"/>
              </w:rPr>
            </w:pPr>
            <w:r w:rsidRPr="00403A61">
              <w:rPr>
                <w:rFonts w:ascii="Times New Roman" w:hAnsi="Times New Roman"/>
                <w:b/>
                <w:sz w:val="26"/>
                <w:szCs w:val="26"/>
              </w:rPr>
              <w:t xml:space="preserve">III этап. </w:t>
            </w:r>
            <w:r w:rsidRPr="00403A61">
              <w:rPr>
                <w:rFonts w:ascii="Times New Roman" w:hAnsi="Times New Roman"/>
                <w:b/>
                <w:i/>
                <w:sz w:val="26"/>
                <w:szCs w:val="26"/>
              </w:rPr>
              <w:t>Систематизация потока информации</w:t>
            </w:r>
            <w:r w:rsidRPr="00403A61">
              <w:rPr>
                <w:rFonts w:ascii="Times New Roman" w:hAnsi="Times New Roman"/>
                <w:b/>
                <w:sz w:val="26"/>
                <w:szCs w:val="26"/>
              </w:rPr>
              <w:t>(на входе)</w:t>
            </w:r>
          </w:p>
          <w:p w:rsidR="00337343" w:rsidRPr="00403A61" w:rsidRDefault="00337343" w:rsidP="009B72A1">
            <w:pPr>
              <w:tabs>
                <w:tab w:val="left" w:pos="1320"/>
              </w:tabs>
              <w:spacing w:after="0" w:line="240" w:lineRule="auto"/>
              <w:ind w:firstLine="540"/>
              <w:jc w:val="center"/>
              <w:rPr>
                <w:rFonts w:ascii="Times New Roman" w:hAnsi="Times New Roman"/>
                <w:sz w:val="26"/>
                <w:szCs w:val="26"/>
              </w:rPr>
            </w:pPr>
            <w:r w:rsidRPr="00403A61">
              <w:rPr>
                <w:rFonts w:ascii="Times New Roman" w:hAnsi="Times New Roman"/>
                <w:b/>
                <w:sz w:val="26"/>
                <w:szCs w:val="26"/>
              </w:rPr>
              <w:t>Консилиум(первичный)</w:t>
            </w:r>
          </w:p>
        </w:tc>
      </w:tr>
      <w:tr w:rsidR="00337343" w:rsidRPr="00403A61" w:rsidTr="008614C2">
        <w:trPr>
          <w:trHeight w:val="135"/>
        </w:trPr>
        <w:tc>
          <w:tcPr>
            <w:tcW w:w="5328" w:type="dxa"/>
          </w:tcPr>
          <w:p w:rsidR="00337343" w:rsidRPr="00403A61" w:rsidRDefault="006B5703" w:rsidP="009B72A1">
            <w:pPr>
              <w:tabs>
                <w:tab w:val="left" w:pos="1320"/>
              </w:tabs>
              <w:spacing w:after="0" w:line="240" w:lineRule="auto"/>
              <w:jc w:val="both"/>
              <w:rPr>
                <w:rFonts w:ascii="Times New Roman" w:hAnsi="Times New Roman"/>
                <w:sz w:val="26"/>
                <w:szCs w:val="26"/>
              </w:rPr>
            </w:pPr>
            <w:r w:rsidRPr="006B5703">
              <w:rPr>
                <w:rFonts w:ascii="Times New Roman" w:hAnsi="Times New Roman"/>
                <w:sz w:val="26"/>
                <w:szCs w:val="26"/>
              </w:rPr>
              <w:t xml:space="preserve">- </w:t>
            </w:r>
            <w:r w:rsidR="00337343" w:rsidRPr="00403A61">
              <w:rPr>
                <w:rFonts w:ascii="Times New Roman" w:hAnsi="Times New Roman"/>
                <w:sz w:val="26"/>
                <w:szCs w:val="26"/>
              </w:rPr>
              <w:t>уточнение полученной информации</w:t>
            </w:r>
          </w:p>
          <w:p w:rsidR="00337343" w:rsidRPr="00403A61" w:rsidRDefault="00337343" w:rsidP="009B72A1">
            <w:pPr>
              <w:tabs>
                <w:tab w:val="left" w:pos="1320"/>
              </w:tabs>
              <w:spacing w:after="0" w:line="240" w:lineRule="auto"/>
              <w:jc w:val="both"/>
              <w:rPr>
                <w:rFonts w:ascii="Times New Roman" w:hAnsi="Times New Roman"/>
                <w:sz w:val="26"/>
                <w:szCs w:val="26"/>
              </w:rPr>
            </w:pPr>
            <w:r w:rsidRPr="00403A61">
              <w:rPr>
                <w:rFonts w:ascii="Times New Roman" w:hAnsi="Times New Roman"/>
                <w:sz w:val="26"/>
                <w:szCs w:val="26"/>
              </w:rPr>
              <w:t>определение особенностей развития учащ</w:t>
            </w:r>
            <w:r w:rsidRPr="00403A61">
              <w:rPr>
                <w:rFonts w:ascii="Times New Roman" w:hAnsi="Times New Roman"/>
                <w:sz w:val="26"/>
                <w:szCs w:val="26"/>
              </w:rPr>
              <w:t>е</w:t>
            </w:r>
            <w:r w:rsidRPr="00403A61">
              <w:rPr>
                <w:rFonts w:ascii="Times New Roman" w:hAnsi="Times New Roman"/>
                <w:sz w:val="26"/>
                <w:szCs w:val="26"/>
              </w:rPr>
              <w:t>гося</w:t>
            </w:r>
          </w:p>
          <w:p w:rsidR="00337343" w:rsidRPr="00403A61" w:rsidRDefault="006B5703" w:rsidP="009B72A1">
            <w:pPr>
              <w:tabs>
                <w:tab w:val="left" w:pos="1320"/>
              </w:tabs>
              <w:spacing w:after="0" w:line="240" w:lineRule="auto"/>
              <w:jc w:val="both"/>
              <w:rPr>
                <w:rFonts w:ascii="Times New Roman" w:hAnsi="Times New Roman"/>
                <w:sz w:val="26"/>
                <w:szCs w:val="26"/>
              </w:rPr>
            </w:pPr>
            <w:r w:rsidRPr="006B5703">
              <w:rPr>
                <w:rFonts w:ascii="Times New Roman" w:hAnsi="Times New Roman"/>
                <w:sz w:val="26"/>
                <w:szCs w:val="26"/>
              </w:rPr>
              <w:t xml:space="preserve">- </w:t>
            </w:r>
            <w:r w:rsidR="00337343" w:rsidRPr="00403A61">
              <w:rPr>
                <w:rFonts w:ascii="Times New Roman" w:hAnsi="Times New Roman"/>
                <w:sz w:val="26"/>
                <w:szCs w:val="26"/>
              </w:rPr>
              <w:t xml:space="preserve">выделение группы контроля за учебно-познавательной деятельностью, группы </w:t>
            </w:r>
            <w:r w:rsidRPr="006B5703">
              <w:rPr>
                <w:rFonts w:ascii="Times New Roman" w:hAnsi="Times New Roman"/>
                <w:sz w:val="26"/>
                <w:szCs w:val="26"/>
              </w:rPr>
              <w:t xml:space="preserve">- </w:t>
            </w:r>
            <w:proofErr w:type="gramStart"/>
            <w:r w:rsidR="00337343" w:rsidRPr="00403A61">
              <w:rPr>
                <w:rFonts w:ascii="Times New Roman" w:hAnsi="Times New Roman"/>
                <w:sz w:val="26"/>
                <w:szCs w:val="26"/>
              </w:rPr>
              <w:t>контроля за</w:t>
            </w:r>
            <w:proofErr w:type="gramEnd"/>
            <w:r w:rsidR="00337343" w:rsidRPr="00403A61">
              <w:rPr>
                <w:rFonts w:ascii="Times New Roman" w:hAnsi="Times New Roman"/>
                <w:sz w:val="26"/>
                <w:szCs w:val="26"/>
              </w:rPr>
              <w:t xml:space="preserve"> поведением, группы контроля за семьей учащегося, профиля личностного ра</w:t>
            </w:r>
            <w:r w:rsidR="00337343" w:rsidRPr="00403A61">
              <w:rPr>
                <w:rFonts w:ascii="Times New Roman" w:hAnsi="Times New Roman"/>
                <w:sz w:val="26"/>
                <w:szCs w:val="26"/>
              </w:rPr>
              <w:t>з</w:t>
            </w:r>
            <w:r w:rsidR="00337343" w:rsidRPr="00403A61">
              <w:rPr>
                <w:rFonts w:ascii="Times New Roman" w:hAnsi="Times New Roman"/>
                <w:sz w:val="26"/>
                <w:szCs w:val="26"/>
              </w:rPr>
              <w:t>вития</w:t>
            </w:r>
          </w:p>
          <w:p w:rsidR="00337343" w:rsidRPr="00403A61" w:rsidRDefault="006B5703" w:rsidP="009B72A1">
            <w:pPr>
              <w:tabs>
                <w:tab w:val="left" w:pos="1320"/>
              </w:tabs>
              <w:spacing w:after="0" w:line="240" w:lineRule="auto"/>
              <w:jc w:val="both"/>
              <w:rPr>
                <w:rFonts w:ascii="Times New Roman" w:hAnsi="Times New Roman"/>
                <w:sz w:val="26"/>
                <w:szCs w:val="26"/>
              </w:rPr>
            </w:pPr>
            <w:r w:rsidRPr="006B5703">
              <w:rPr>
                <w:rFonts w:ascii="Times New Roman" w:hAnsi="Times New Roman"/>
                <w:sz w:val="26"/>
                <w:szCs w:val="26"/>
              </w:rPr>
              <w:t xml:space="preserve">- </w:t>
            </w:r>
            <w:r w:rsidR="00337343" w:rsidRPr="00403A61">
              <w:rPr>
                <w:rFonts w:ascii="Times New Roman" w:hAnsi="Times New Roman"/>
                <w:sz w:val="26"/>
                <w:szCs w:val="26"/>
              </w:rPr>
              <w:t>выработка рекомендаций по организации учебно-воспитательного процесса</w:t>
            </w:r>
          </w:p>
          <w:p w:rsidR="00337343" w:rsidRPr="00403A61" w:rsidRDefault="00337343" w:rsidP="009B72A1">
            <w:pPr>
              <w:tabs>
                <w:tab w:val="left" w:pos="1320"/>
              </w:tabs>
              <w:spacing w:after="0" w:line="240" w:lineRule="auto"/>
              <w:jc w:val="both"/>
              <w:rPr>
                <w:rFonts w:ascii="Times New Roman" w:hAnsi="Times New Roman"/>
                <w:sz w:val="26"/>
                <w:szCs w:val="26"/>
              </w:rPr>
            </w:pPr>
          </w:p>
        </w:tc>
        <w:tc>
          <w:tcPr>
            <w:tcW w:w="5040" w:type="dxa"/>
          </w:tcPr>
          <w:p w:rsidR="00337343" w:rsidRPr="00403A61" w:rsidRDefault="006B5703" w:rsidP="009B72A1">
            <w:pPr>
              <w:tabs>
                <w:tab w:val="left" w:pos="1320"/>
              </w:tabs>
              <w:spacing w:after="0" w:line="240" w:lineRule="auto"/>
              <w:jc w:val="both"/>
              <w:rPr>
                <w:rFonts w:ascii="Times New Roman" w:hAnsi="Times New Roman"/>
                <w:sz w:val="26"/>
                <w:szCs w:val="26"/>
              </w:rPr>
            </w:pPr>
            <w:r w:rsidRPr="006B5703">
              <w:rPr>
                <w:rFonts w:ascii="Times New Roman" w:hAnsi="Times New Roman"/>
                <w:sz w:val="26"/>
                <w:szCs w:val="26"/>
              </w:rPr>
              <w:t xml:space="preserve">- </w:t>
            </w:r>
            <w:r w:rsidR="00337343" w:rsidRPr="00403A61">
              <w:rPr>
                <w:rFonts w:ascii="Times New Roman" w:hAnsi="Times New Roman"/>
                <w:sz w:val="26"/>
                <w:szCs w:val="26"/>
              </w:rPr>
              <w:t>анализ результатов психолого-педагогического обследования на входе в коррекционно-развивающую работу</w:t>
            </w:r>
          </w:p>
          <w:p w:rsidR="00337343" w:rsidRPr="009B72A1" w:rsidRDefault="00337343" w:rsidP="009B72A1">
            <w:pPr>
              <w:tabs>
                <w:tab w:val="left" w:pos="1320"/>
              </w:tabs>
              <w:spacing w:after="0" w:line="240" w:lineRule="auto"/>
              <w:jc w:val="both"/>
              <w:rPr>
                <w:rFonts w:ascii="Times New Roman" w:hAnsi="Times New Roman"/>
                <w:sz w:val="26"/>
                <w:szCs w:val="26"/>
              </w:rPr>
            </w:pPr>
            <w:r w:rsidRPr="00403A61">
              <w:rPr>
                <w:rFonts w:ascii="Times New Roman" w:hAnsi="Times New Roman"/>
                <w:sz w:val="26"/>
                <w:szCs w:val="26"/>
              </w:rPr>
              <w:t xml:space="preserve">анализ состояния здоровья </w:t>
            </w:r>
            <w:proofErr w:type="gramStart"/>
            <w:r w:rsidRPr="00403A61">
              <w:rPr>
                <w:rFonts w:ascii="Times New Roman" w:hAnsi="Times New Roman"/>
                <w:sz w:val="26"/>
                <w:szCs w:val="26"/>
              </w:rPr>
              <w:t>обучающихся</w:t>
            </w:r>
            <w:proofErr w:type="gramEnd"/>
            <w:r w:rsidR="009B72A1">
              <w:rPr>
                <w:rFonts w:ascii="Times New Roman" w:hAnsi="Times New Roman"/>
                <w:sz w:val="26"/>
                <w:szCs w:val="26"/>
              </w:rPr>
              <w:t>;</w:t>
            </w:r>
          </w:p>
          <w:p w:rsidR="00337343" w:rsidRPr="00403A61" w:rsidRDefault="009B72A1" w:rsidP="009B72A1">
            <w:pPr>
              <w:tabs>
                <w:tab w:val="left" w:pos="1320"/>
              </w:tabs>
              <w:spacing w:after="0" w:line="240" w:lineRule="auto"/>
              <w:jc w:val="both"/>
              <w:rPr>
                <w:rFonts w:ascii="Times New Roman" w:hAnsi="Times New Roman"/>
                <w:sz w:val="26"/>
                <w:szCs w:val="26"/>
              </w:rPr>
            </w:pPr>
            <w:r w:rsidRPr="009B72A1">
              <w:rPr>
                <w:rFonts w:ascii="Times New Roman" w:hAnsi="Times New Roman"/>
                <w:sz w:val="26"/>
                <w:szCs w:val="26"/>
              </w:rPr>
              <w:t>-</w:t>
            </w:r>
            <w:r w:rsidR="00337343" w:rsidRPr="00403A61">
              <w:rPr>
                <w:rFonts w:ascii="Times New Roman" w:hAnsi="Times New Roman"/>
                <w:sz w:val="26"/>
                <w:szCs w:val="26"/>
              </w:rPr>
              <w:t xml:space="preserve">планирование </w:t>
            </w:r>
            <w:proofErr w:type="spellStart"/>
            <w:r w:rsidR="00337343" w:rsidRPr="00403A61">
              <w:rPr>
                <w:rFonts w:ascii="Times New Roman" w:hAnsi="Times New Roman"/>
                <w:sz w:val="26"/>
                <w:szCs w:val="26"/>
              </w:rPr>
              <w:t>коррекционно-раз</w:t>
            </w:r>
            <w:r>
              <w:rPr>
                <w:rFonts w:ascii="Times New Roman" w:hAnsi="Times New Roman"/>
                <w:sz w:val="26"/>
                <w:szCs w:val="26"/>
              </w:rPr>
              <w:t>-</w:t>
            </w:r>
            <w:r w:rsidR="00337343" w:rsidRPr="00403A61">
              <w:rPr>
                <w:rFonts w:ascii="Times New Roman" w:hAnsi="Times New Roman"/>
                <w:sz w:val="26"/>
                <w:szCs w:val="26"/>
              </w:rPr>
              <w:t>вивающей</w:t>
            </w:r>
            <w:proofErr w:type="spellEnd"/>
            <w:r w:rsidR="00337343" w:rsidRPr="00403A61">
              <w:rPr>
                <w:rFonts w:ascii="Times New Roman" w:hAnsi="Times New Roman"/>
                <w:sz w:val="26"/>
                <w:szCs w:val="26"/>
              </w:rPr>
              <w:t xml:space="preserve"> деятельности</w:t>
            </w:r>
          </w:p>
        </w:tc>
      </w:tr>
      <w:tr w:rsidR="00337343" w:rsidRPr="00403A61" w:rsidTr="008614C2">
        <w:trPr>
          <w:trHeight w:val="135"/>
        </w:trPr>
        <w:tc>
          <w:tcPr>
            <w:tcW w:w="10368" w:type="dxa"/>
            <w:gridSpan w:val="2"/>
          </w:tcPr>
          <w:p w:rsidR="00337343" w:rsidRPr="00403A61" w:rsidRDefault="00337343" w:rsidP="009B72A1">
            <w:pPr>
              <w:tabs>
                <w:tab w:val="left" w:pos="1320"/>
              </w:tabs>
              <w:spacing w:after="0" w:line="240" w:lineRule="auto"/>
              <w:jc w:val="center"/>
              <w:rPr>
                <w:rFonts w:ascii="Times New Roman" w:hAnsi="Times New Roman"/>
                <w:sz w:val="26"/>
                <w:szCs w:val="26"/>
              </w:rPr>
            </w:pPr>
            <w:r w:rsidRPr="00403A61">
              <w:rPr>
                <w:rFonts w:ascii="Times New Roman" w:hAnsi="Times New Roman"/>
                <w:b/>
                <w:sz w:val="26"/>
                <w:szCs w:val="26"/>
              </w:rPr>
              <w:t xml:space="preserve">IV этап. </w:t>
            </w:r>
            <w:r w:rsidRPr="00403A61">
              <w:rPr>
                <w:rFonts w:ascii="Times New Roman" w:hAnsi="Times New Roman"/>
                <w:b/>
                <w:i/>
                <w:sz w:val="26"/>
                <w:szCs w:val="26"/>
              </w:rPr>
              <w:t>Проведение коррекционно-развивающей деятельности</w:t>
            </w:r>
          </w:p>
        </w:tc>
      </w:tr>
      <w:tr w:rsidR="00337343" w:rsidRPr="00403A61" w:rsidTr="008614C2">
        <w:trPr>
          <w:trHeight w:val="135"/>
        </w:trPr>
        <w:tc>
          <w:tcPr>
            <w:tcW w:w="5328" w:type="dxa"/>
          </w:tcPr>
          <w:p w:rsidR="00337343" w:rsidRPr="00403A61" w:rsidRDefault="009B72A1" w:rsidP="009B72A1">
            <w:pPr>
              <w:tabs>
                <w:tab w:val="left" w:pos="1215"/>
              </w:tabs>
              <w:spacing w:after="0" w:line="240" w:lineRule="auto"/>
              <w:jc w:val="both"/>
              <w:rPr>
                <w:rFonts w:ascii="Times New Roman" w:hAnsi="Times New Roman"/>
                <w:sz w:val="26"/>
                <w:szCs w:val="26"/>
              </w:rPr>
            </w:pPr>
            <w:r>
              <w:rPr>
                <w:rFonts w:ascii="Times New Roman" w:hAnsi="Times New Roman"/>
                <w:sz w:val="26"/>
                <w:szCs w:val="26"/>
              </w:rPr>
              <w:t xml:space="preserve">- </w:t>
            </w:r>
            <w:r w:rsidR="00337343" w:rsidRPr="00403A61">
              <w:rPr>
                <w:rFonts w:ascii="Times New Roman" w:hAnsi="Times New Roman"/>
                <w:sz w:val="26"/>
                <w:szCs w:val="26"/>
              </w:rPr>
              <w:t>включение коррекционно-развивающих ц</w:t>
            </w:r>
            <w:r w:rsidR="00337343" w:rsidRPr="00403A61">
              <w:rPr>
                <w:rFonts w:ascii="Times New Roman" w:hAnsi="Times New Roman"/>
                <w:sz w:val="26"/>
                <w:szCs w:val="26"/>
              </w:rPr>
              <w:t>е</w:t>
            </w:r>
            <w:r w:rsidR="00337343" w:rsidRPr="00403A61">
              <w:rPr>
                <w:rFonts w:ascii="Times New Roman" w:hAnsi="Times New Roman"/>
                <w:sz w:val="26"/>
                <w:szCs w:val="26"/>
              </w:rPr>
              <w:t>лей в учебно-воспитательное планирование, привлечение к работе других специалистов</w:t>
            </w:r>
          </w:p>
          <w:p w:rsidR="00337343" w:rsidRPr="00403A61" w:rsidRDefault="009B72A1" w:rsidP="009B72A1">
            <w:pPr>
              <w:tabs>
                <w:tab w:val="left" w:pos="1215"/>
              </w:tabs>
              <w:spacing w:after="0" w:line="240" w:lineRule="auto"/>
              <w:jc w:val="both"/>
              <w:rPr>
                <w:rFonts w:ascii="Times New Roman" w:hAnsi="Times New Roman"/>
                <w:sz w:val="26"/>
                <w:szCs w:val="26"/>
              </w:rPr>
            </w:pPr>
            <w:r>
              <w:rPr>
                <w:rFonts w:ascii="Times New Roman" w:hAnsi="Times New Roman"/>
                <w:sz w:val="26"/>
                <w:szCs w:val="26"/>
              </w:rPr>
              <w:t xml:space="preserve">- </w:t>
            </w:r>
            <w:r w:rsidR="00337343" w:rsidRPr="00403A61">
              <w:rPr>
                <w:rFonts w:ascii="Times New Roman" w:hAnsi="Times New Roman"/>
                <w:sz w:val="26"/>
                <w:szCs w:val="26"/>
              </w:rPr>
              <w:t>проведение  занятий психологом, логопед</w:t>
            </w:r>
            <w:r w:rsidR="00337343" w:rsidRPr="00403A61">
              <w:rPr>
                <w:rFonts w:ascii="Times New Roman" w:hAnsi="Times New Roman"/>
                <w:sz w:val="26"/>
                <w:szCs w:val="26"/>
              </w:rPr>
              <w:t>а</w:t>
            </w:r>
            <w:r w:rsidR="00337343" w:rsidRPr="00403A61">
              <w:rPr>
                <w:rFonts w:ascii="Times New Roman" w:hAnsi="Times New Roman"/>
                <w:sz w:val="26"/>
                <w:szCs w:val="26"/>
              </w:rPr>
              <w:t>ми, педагогами</w:t>
            </w:r>
          </w:p>
          <w:p w:rsidR="00337343" w:rsidRPr="00403A61" w:rsidRDefault="009B72A1" w:rsidP="009B72A1">
            <w:pPr>
              <w:tabs>
                <w:tab w:val="left" w:pos="1215"/>
              </w:tabs>
              <w:spacing w:after="0" w:line="240" w:lineRule="auto"/>
              <w:jc w:val="both"/>
              <w:rPr>
                <w:rFonts w:ascii="Times New Roman" w:hAnsi="Times New Roman"/>
                <w:sz w:val="26"/>
                <w:szCs w:val="26"/>
              </w:rPr>
            </w:pPr>
            <w:r>
              <w:rPr>
                <w:rFonts w:ascii="Times New Roman" w:hAnsi="Times New Roman"/>
                <w:sz w:val="26"/>
                <w:szCs w:val="26"/>
              </w:rPr>
              <w:t xml:space="preserve">- </w:t>
            </w:r>
            <w:r w:rsidR="00337343" w:rsidRPr="00403A61">
              <w:rPr>
                <w:rFonts w:ascii="Times New Roman" w:hAnsi="Times New Roman"/>
                <w:sz w:val="26"/>
                <w:szCs w:val="26"/>
              </w:rPr>
              <w:t>проведение игр и упражнений педагогами</w:t>
            </w:r>
          </w:p>
          <w:p w:rsidR="00337343" w:rsidRPr="00403A61" w:rsidRDefault="009B72A1" w:rsidP="009B72A1">
            <w:pPr>
              <w:tabs>
                <w:tab w:val="left" w:pos="1215"/>
              </w:tabs>
              <w:spacing w:after="0" w:line="240" w:lineRule="auto"/>
              <w:jc w:val="both"/>
              <w:rPr>
                <w:rFonts w:ascii="Times New Roman" w:hAnsi="Times New Roman"/>
                <w:sz w:val="26"/>
                <w:szCs w:val="26"/>
              </w:rPr>
            </w:pPr>
            <w:r>
              <w:rPr>
                <w:rFonts w:ascii="Times New Roman" w:hAnsi="Times New Roman"/>
                <w:sz w:val="26"/>
                <w:szCs w:val="26"/>
              </w:rPr>
              <w:t xml:space="preserve">- </w:t>
            </w:r>
            <w:r w:rsidR="00337343" w:rsidRPr="00403A61">
              <w:rPr>
                <w:rFonts w:ascii="Times New Roman" w:hAnsi="Times New Roman"/>
                <w:sz w:val="26"/>
                <w:szCs w:val="26"/>
              </w:rPr>
              <w:t>медикаментозное  лечение учащихся</w:t>
            </w:r>
          </w:p>
          <w:p w:rsidR="00337343" w:rsidRPr="00403A61" w:rsidRDefault="00337343" w:rsidP="009B72A1">
            <w:pPr>
              <w:tabs>
                <w:tab w:val="left" w:pos="1320"/>
              </w:tabs>
              <w:spacing w:after="0" w:line="240" w:lineRule="auto"/>
              <w:jc w:val="both"/>
              <w:rPr>
                <w:rFonts w:ascii="Times New Roman" w:hAnsi="Times New Roman"/>
                <w:sz w:val="26"/>
                <w:szCs w:val="26"/>
              </w:rPr>
            </w:pPr>
            <w:r w:rsidRPr="00403A61">
              <w:rPr>
                <w:rFonts w:ascii="Times New Roman" w:hAnsi="Times New Roman"/>
                <w:sz w:val="26"/>
                <w:szCs w:val="26"/>
              </w:rPr>
              <w:t>работа с родителями</w:t>
            </w:r>
          </w:p>
        </w:tc>
        <w:tc>
          <w:tcPr>
            <w:tcW w:w="5040" w:type="dxa"/>
          </w:tcPr>
          <w:p w:rsidR="00337343" w:rsidRPr="00403A61" w:rsidRDefault="009B72A1" w:rsidP="009B72A1">
            <w:pPr>
              <w:tabs>
                <w:tab w:val="left" w:pos="1215"/>
              </w:tabs>
              <w:spacing w:after="0" w:line="240" w:lineRule="auto"/>
              <w:jc w:val="both"/>
              <w:rPr>
                <w:rFonts w:ascii="Times New Roman" w:hAnsi="Times New Roman"/>
                <w:sz w:val="26"/>
                <w:szCs w:val="26"/>
              </w:rPr>
            </w:pPr>
            <w:r>
              <w:rPr>
                <w:rFonts w:ascii="Times New Roman" w:hAnsi="Times New Roman"/>
                <w:sz w:val="26"/>
                <w:szCs w:val="26"/>
              </w:rPr>
              <w:t xml:space="preserve">- </w:t>
            </w:r>
            <w:r w:rsidR="00337343" w:rsidRPr="00403A61">
              <w:rPr>
                <w:rFonts w:ascii="Times New Roman" w:hAnsi="Times New Roman"/>
                <w:sz w:val="26"/>
                <w:szCs w:val="26"/>
              </w:rPr>
              <w:t>помощь в процессе реализации корре</w:t>
            </w:r>
            <w:r w:rsidR="00337343" w:rsidRPr="00403A61">
              <w:rPr>
                <w:rFonts w:ascii="Times New Roman" w:hAnsi="Times New Roman"/>
                <w:sz w:val="26"/>
                <w:szCs w:val="26"/>
              </w:rPr>
              <w:t>к</w:t>
            </w:r>
            <w:r w:rsidR="00337343" w:rsidRPr="00403A61">
              <w:rPr>
                <w:rFonts w:ascii="Times New Roman" w:hAnsi="Times New Roman"/>
                <w:sz w:val="26"/>
                <w:szCs w:val="26"/>
              </w:rPr>
              <w:t>ционно-развивающей работы</w:t>
            </w:r>
          </w:p>
          <w:p w:rsidR="00337343" w:rsidRPr="00403A61" w:rsidRDefault="009B72A1" w:rsidP="009B72A1">
            <w:pPr>
              <w:tabs>
                <w:tab w:val="left" w:pos="1215"/>
              </w:tabs>
              <w:spacing w:after="0" w:line="240" w:lineRule="auto"/>
              <w:jc w:val="both"/>
              <w:rPr>
                <w:rFonts w:ascii="Times New Roman" w:hAnsi="Times New Roman"/>
                <w:sz w:val="26"/>
                <w:szCs w:val="26"/>
              </w:rPr>
            </w:pPr>
            <w:r>
              <w:rPr>
                <w:rFonts w:ascii="Times New Roman" w:hAnsi="Times New Roman"/>
                <w:sz w:val="26"/>
                <w:szCs w:val="26"/>
              </w:rPr>
              <w:t xml:space="preserve">- </w:t>
            </w:r>
            <w:proofErr w:type="gramStart"/>
            <w:r w:rsidR="00337343" w:rsidRPr="00403A61">
              <w:rPr>
                <w:rFonts w:ascii="Times New Roman" w:hAnsi="Times New Roman"/>
                <w:sz w:val="26"/>
                <w:szCs w:val="26"/>
              </w:rPr>
              <w:t>контроль  за</w:t>
            </w:r>
            <w:proofErr w:type="gramEnd"/>
            <w:r w:rsidR="00337343" w:rsidRPr="00403A61">
              <w:rPr>
                <w:rFonts w:ascii="Times New Roman" w:hAnsi="Times New Roman"/>
                <w:sz w:val="26"/>
                <w:szCs w:val="26"/>
              </w:rPr>
              <w:t xml:space="preserve"> проведением коррекционно-развивающей работы</w:t>
            </w:r>
          </w:p>
          <w:p w:rsidR="00337343" w:rsidRPr="00403A61" w:rsidRDefault="00337343" w:rsidP="009B72A1">
            <w:pPr>
              <w:tabs>
                <w:tab w:val="left" w:pos="1320"/>
              </w:tabs>
              <w:spacing w:after="0" w:line="240" w:lineRule="auto"/>
              <w:jc w:val="both"/>
              <w:rPr>
                <w:rFonts w:ascii="Times New Roman" w:hAnsi="Times New Roman"/>
                <w:sz w:val="26"/>
                <w:szCs w:val="26"/>
              </w:rPr>
            </w:pPr>
          </w:p>
        </w:tc>
      </w:tr>
      <w:tr w:rsidR="00337343" w:rsidRPr="00403A61" w:rsidTr="008614C2">
        <w:trPr>
          <w:trHeight w:val="135"/>
        </w:trPr>
        <w:tc>
          <w:tcPr>
            <w:tcW w:w="10368" w:type="dxa"/>
            <w:gridSpan w:val="2"/>
          </w:tcPr>
          <w:p w:rsidR="00337343" w:rsidRPr="00403A61" w:rsidRDefault="00337343" w:rsidP="009B72A1">
            <w:pPr>
              <w:tabs>
                <w:tab w:val="left" w:pos="1215"/>
              </w:tabs>
              <w:spacing w:after="0" w:line="240" w:lineRule="auto"/>
              <w:jc w:val="center"/>
              <w:rPr>
                <w:rFonts w:ascii="Times New Roman" w:hAnsi="Times New Roman"/>
                <w:sz w:val="26"/>
                <w:szCs w:val="26"/>
              </w:rPr>
            </w:pPr>
            <w:r w:rsidRPr="00403A61">
              <w:rPr>
                <w:rFonts w:ascii="Times New Roman" w:hAnsi="Times New Roman"/>
                <w:b/>
                <w:sz w:val="26"/>
                <w:szCs w:val="26"/>
              </w:rPr>
              <w:t xml:space="preserve">V этап. </w:t>
            </w:r>
            <w:r w:rsidRPr="00403A61">
              <w:rPr>
                <w:rFonts w:ascii="Times New Roman" w:hAnsi="Times New Roman"/>
                <w:b/>
                <w:i/>
                <w:sz w:val="26"/>
                <w:szCs w:val="26"/>
              </w:rPr>
              <w:t>Сбор информации</w:t>
            </w:r>
            <w:r w:rsidRPr="00403A61">
              <w:rPr>
                <w:rFonts w:ascii="Times New Roman" w:hAnsi="Times New Roman"/>
                <w:b/>
                <w:sz w:val="26"/>
                <w:szCs w:val="26"/>
              </w:rPr>
              <w:t>(на выходе)</w:t>
            </w:r>
          </w:p>
        </w:tc>
      </w:tr>
      <w:tr w:rsidR="00337343" w:rsidRPr="00403A61" w:rsidTr="008614C2">
        <w:trPr>
          <w:trHeight w:val="135"/>
        </w:trPr>
        <w:tc>
          <w:tcPr>
            <w:tcW w:w="5328" w:type="dxa"/>
          </w:tcPr>
          <w:p w:rsidR="00337343" w:rsidRPr="00403A61" w:rsidRDefault="009B72A1" w:rsidP="009B72A1">
            <w:pPr>
              <w:spacing w:after="0" w:line="240" w:lineRule="auto"/>
              <w:jc w:val="both"/>
              <w:rPr>
                <w:rFonts w:ascii="Times New Roman" w:hAnsi="Times New Roman"/>
                <w:sz w:val="26"/>
                <w:szCs w:val="26"/>
              </w:rPr>
            </w:pPr>
            <w:r>
              <w:rPr>
                <w:rFonts w:ascii="Times New Roman" w:hAnsi="Times New Roman"/>
                <w:sz w:val="26"/>
                <w:szCs w:val="26"/>
              </w:rPr>
              <w:t xml:space="preserve">- </w:t>
            </w:r>
            <w:r w:rsidR="00337343" w:rsidRPr="00403A61">
              <w:rPr>
                <w:rFonts w:ascii="Times New Roman" w:hAnsi="Times New Roman"/>
                <w:sz w:val="26"/>
                <w:szCs w:val="26"/>
              </w:rPr>
              <w:t>проведение бесед, тестирования, анкетир</w:t>
            </w:r>
            <w:r w:rsidR="00337343" w:rsidRPr="00403A61">
              <w:rPr>
                <w:rFonts w:ascii="Times New Roman" w:hAnsi="Times New Roman"/>
                <w:sz w:val="26"/>
                <w:szCs w:val="26"/>
              </w:rPr>
              <w:t>о</w:t>
            </w:r>
            <w:r w:rsidR="00337343" w:rsidRPr="00403A61">
              <w:rPr>
                <w:rFonts w:ascii="Times New Roman" w:hAnsi="Times New Roman"/>
                <w:sz w:val="26"/>
                <w:szCs w:val="26"/>
              </w:rPr>
              <w:t>вания, экспертных оценок, наблюдения, л</w:t>
            </w:r>
            <w:r w:rsidR="00337343" w:rsidRPr="00403A61">
              <w:rPr>
                <w:rFonts w:ascii="Times New Roman" w:hAnsi="Times New Roman"/>
                <w:sz w:val="26"/>
                <w:szCs w:val="26"/>
              </w:rPr>
              <w:t>о</w:t>
            </w:r>
            <w:r w:rsidR="00337343" w:rsidRPr="00403A61">
              <w:rPr>
                <w:rFonts w:ascii="Times New Roman" w:hAnsi="Times New Roman"/>
                <w:sz w:val="26"/>
                <w:szCs w:val="26"/>
              </w:rPr>
              <w:t>гопедического обследования</w:t>
            </w:r>
          </w:p>
          <w:p w:rsidR="00337343" w:rsidRPr="00403A61" w:rsidRDefault="00337343" w:rsidP="009B72A1">
            <w:pPr>
              <w:tabs>
                <w:tab w:val="left" w:pos="1215"/>
              </w:tabs>
              <w:spacing w:after="0" w:line="240" w:lineRule="auto"/>
              <w:jc w:val="both"/>
              <w:rPr>
                <w:rFonts w:ascii="Times New Roman" w:hAnsi="Times New Roman"/>
                <w:sz w:val="26"/>
                <w:szCs w:val="26"/>
              </w:rPr>
            </w:pPr>
          </w:p>
        </w:tc>
        <w:tc>
          <w:tcPr>
            <w:tcW w:w="5040" w:type="dxa"/>
          </w:tcPr>
          <w:p w:rsidR="00337343" w:rsidRPr="00403A61" w:rsidRDefault="009B72A1" w:rsidP="009B72A1">
            <w:pPr>
              <w:spacing w:after="0" w:line="240" w:lineRule="auto"/>
              <w:jc w:val="both"/>
              <w:rPr>
                <w:rFonts w:ascii="Times New Roman" w:hAnsi="Times New Roman"/>
                <w:sz w:val="26"/>
                <w:szCs w:val="26"/>
              </w:rPr>
            </w:pPr>
            <w:r>
              <w:rPr>
                <w:rFonts w:ascii="Times New Roman" w:hAnsi="Times New Roman"/>
                <w:sz w:val="26"/>
                <w:szCs w:val="26"/>
              </w:rPr>
              <w:t xml:space="preserve">- </w:t>
            </w:r>
            <w:r w:rsidR="00337343" w:rsidRPr="00403A61">
              <w:rPr>
                <w:rFonts w:ascii="Times New Roman" w:hAnsi="Times New Roman"/>
                <w:sz w:val="26"/>
                <w:szCs w:val="26"/>
              </w:rPr>
              <w:t>консультативная помощь в процессе сб</w:t>
            </w:r>
            <w:r w:rsidR="00337343" w:rsidRPr="00403A61">
              <w:rPr>
                <w:rFonts w:ascii="Times New Roman" w:hAnsi="Times New Roman"/>
                <w:sz w:val="26"/>
                <w:szCs w:val="26"/>
              </w:rPr>
              <w:t>о</w:t>
            </w:r>
            <w:r w:rsidR="00337343" w:rsidRPr="00403A61">
              <w:rPr>
                <w:rFonts w:ascii="Times New Roman" w:hAnsi="Times New Roman"/>
                <w:sz w:val="26"/>
                <w:szCs w:val="26"/>
              </w:rPr>
              <w:t>ра информации</w:t>
            </w:r>
          </w:p>
          <w:p w:rsidR="00337343" w:rsidRPr="00403A61" w:rsidRDefault="009B72A1" w:rsidP="009B72A1">
            <w:pPr>
              <w:tabs>
                <w:tab w:val="left" w:pos="1215"/>
              </w:tabs>
              <w:spacing w:after="0" w:line="240" w:lineRule="auto"/>
              <w:jc w:val="both"/>
              <w:rPr>
                <w:rFonts w:ascii="Times New Roman" w:hAnsi="Times New Roman"/>
                <w:sz w:val="26"/>
                <w:szCs w:val="26"/>
              </w:rPr>
            </w:pPr>
            <w:r>
              <w:rPr>
                <w:rFonts w:ascii="Times New Roman" w:hAnsi="Times New Roman"/>
                <w:sz w:val="26"/>
                <w:szCs w:val="26"/>
              </w:rPr>
              <w:t xml:space="preserve">- </w:t>
            </w:r>
            <w:proofErr w:type="gramStart"/>
            <w:r w:rsidR="00337343" w:rsidRPr="00403A61">
              <w:rPr>
                <w:rFonts w:ascii="Times New Roman" w:hAnsi="Times New Roman"/>
                <w:sz w:val="26"/>
                <w:szCs w:val="26"/>
              </w:rPr>
              <w:t>контроль   за</w:t>
            </w:r>
            <w:proofErr w:type="gramEnd"/>
            <w:r w:rsidR="00337343" w:rsidRPr="00403A61">
              <w:rPr>
                <w:rFonts w:ascii="Times New Roman" w:hAnsi="Times New Roman"/>
                <w:sz w:val="26"/>
                <w:szCs w:val="26"/>
              </w:rPr>
              <w:t xml:space="preserve">  сбором информации на в</w:t>
            </w:r>
            <w:r w:rsidR="00337343" w:rsidRPr="00403A61">
              <w:rPr>
                <w:rFonts w:ascii="Times New Roman" w:hAnsi="Times New Roman"/>
                <w:sz w:val="26"/>
                <w:szCs w:val="26"/>
              </w:rPr>
              <w:t>ы</w:t>
            </w:r>
            <w:r w:rsidR="00337343" w:rsidRPr="00403A61">
              <w:rPr>
                <w:rFonts w:ascii="Times New Roman" w:hAnsi="Times New Roman"/>
                <w:sz w:val="26"/>
                <w:szCs w:val="26"/>
              </w:rPr>
              <w:t>ходе в коррекционно-развивающую де</w:t>
            </w:r>
            <w:r w:rsidR="00337343" w:rsidRPr="00403A61">
              <w:rPr>
                <w:rFonts w:ascii="Times New Roman" w:hAnsi="Times New Roman"/>
                <w:sz w:val="26"/>
                <w:szCs w:val="26"/>
              </w:rPr>
              <w:t>я</w:t>
            </w:r>
            <w:r w:rsidR="00337343" w:rsidRPr="00403A61">
              <w:rPr>
                <w:rFonts w:ascii="Times New Roman" w:hAnsi="Times New Roman"/>
                <w:sz w:val="26"/>
                <w:szCs w:val="26"/>
              </w:rPr>
              <w:t>тельность</w:t>
            </w:r>
          </w:p>
        </w:tc>
      </w:tr>
      <w:tr w:rsidR="00337343" w:rsidRPr="00403A61" w:rsidTr="008614C2">
        <w:trPr>
          <w:trHeight w:val="135"/>
        </w:trPr>
        <w:tc>
          <w:tcPr>
            <w:tcW w:w="10368" w:type="dxa"/>
            <w:gridSpan w:val="2"/>
          </w:tcPr>
          <w:p w:rsidR="00337343" w:rsidRPr="00403A61" w:rsidRDefault="00337343" w:rsidP="009B72A1">
            <w:pPr>
              <w:spacing w:after="0" w:line="240" w:lineRule="auto"/>
              <w:jc w:val="center"/>
              <w:rPr>
                <w:rFonts w:ascii="Times New Roman" w:hAnsi="Times New Roman"/>
                <w:b/>
                <w:sz w:val="26"/>
                <w:szCs w:val="26"/>
              </w:rPr>
            </w:pPr>
            <w:r w:rsidRPr="00403A61">
              <w:rPr>
                <w:rFonts w:ascii="Times New Roman" w:hAnsi="Times New Roman"/>
                <w:b/>
                <w:sz w:val="26"/>
                <w:szCs w:val="26"/>
              </w:rPr>
              <w:t xml:space="preserve">VI этап. </w:t>
            </w:r>
            <w:r w:rsidRPr="00403A61">
              <w:rPr>
                <w:rFonts w:ascii="Times New Roman" w:hAnsi="Times New Roman"/>
                <w:b/>
                <w:i/>
                <w:sz w:val="26"/>
                <w:szCs w:val="26"/>
              </w:rPr>
              <w:t>Систематизация потока информации</w:t>
            </w:r>
            <w:r w:rsidRPr="00403A61">
              <w:rPr>
                <w:rFonts w:ascii="Times New Roman" w:hAnsi="Times New Roman"/>
                <w:b/>
                <w:sz w:val="26"/>
                <w:szCs w:val="26"/>
              </w:rPr>
              <w:t>(на выходе)</w:t>
            </w:r>
          </w:p>
          <w:p w:rsidR="00337343" w:rsidRPr="00403A61" w:rsidRDefault="00337343" w:rsidP="009B72A1">
            <w:pPr>
              <w:tabs>
                <w:tab w:val="left" w:pos="1215"/>
              </w:tabs>
              <w:spacing w:after="0" w:line="240" w:lineRule="auto"/>
              <w:jc w:val="center"/>
              <w:rPr>
                <w:rFonts w:ascii="Times New Roman" w:hAnsi="Times New Roman"/>
                <w:sz w:val="26"/>
                <w:szCs w:val="26"/>
              </w:rPr>
            </w:pPr>
            <w:r w:rsidRPr="00403A61">
              <w:rPr>
                <w:rFonts w:ascii="Times New Roman" w:hAnsi="Times New Roman"/>
                <w:b/>
                <w:sz w:val="26"/>
                <w:szCs w:val="26"/>
              </w:rPr>
              <w:t>Консилиум(плановый)</w:t>
            </w:r>
          </w:p>
        </w:tc>
      </w:tr>
      <w:tr w:rsidR="00337343" w:rsidRPr="00403A61" w:rsidTr="008614C2">
        <w:trPr>
          <w:trHeight w:val="135"/>
        </w:trPr>
        <w:tc>
          <w:tcPr>
            <w:tcW w:w="5328" w:type="dxa"/>
          </w:tcPr>
          <w:p w:rsidR="00337343" w:rsidRPr="00403A61" w:rsidRDefault="009B72A1" w:rsidP="009B72A1">
            <w:pPr>
              <w:spacing w:after="0" w:line="240" w:lineRule="auto"/>
              <w:jc w:val="both"/>
              <w:rPr>
                <w:rFonts w:ascii="Times New Roman" w:hAnsi="Times New Roman"/>
                <w:sz w:val="26"/>
                <w:szCs w:val="26"/>
              </w:rPr>
            </w:pPr>
            <w:r>
              <w:rPr>
                <w:rFonts w:ascii="Times New Roman" w:hAnsi="Times New Roman"/>
                <w:sz w:val="26"/>
                <w:szCs w:val="26"/>
              </w:rPr>
              <w:t xml:space="preserve">- </w:t>
            </w:r>
            <w:r w:rsidR="00337343" w:rsidRPr="00403A61">
              <w:rPr>
                <w:rFonts w:ascii="Times New Roman" w:hAnsi="Times New Roman"/>
                <w:sz w:val="26"/>
                <w:szCs w:val="26"/>
              </w:rPr>
              <w:t>уточнение полученной информации</w:t>
            </w:r>
          </w:p>
          <w:p w:rsidR="00337343" w:rsidRPr="00403A61" w:rsidRDefault="009B72A1" w:rsidP="009B72A1">
            <w:pPr>
              <w:spacing w:after="0" w:line="240" w:lineRule="auto"/>
              <w:jc w:val="both"/>
              <w:rPr>
                <w:rFonts w:ascii="Times New Roman" w:hAnsi="Times New Roman"/>
                <w:sz w:val="26"/>
                <w:szCs w:val="26"/>
              </w:rPr>
            </w:pPr>
            <w:r>
              <w:rPr>
                <w:rFonts w:ascii="Times New Roman" w:hAnsi="Times New Roman"/>
                <w:sz w:val="26"/>
                <w:szCs w:val="26"/>
              </w:rPr>
              <w:t xml:space="preserve">- </w:t>
            </w:r>
            <w:r w:rsidR="00337343" w:rsidRPr="00403A61">
              <w:rPr>
                <w:rFonts w:ascii="Times New Roman" w:hAnsi="Times New Roman"/>
                <w:sz w:val="26"/>
                <w:szCs w:val="26"/>
              </w:rPr>
              <w:t xml:space="preserve">оценка динамики развития: </w:t>
            </w:r>
          </w:p>
          <w:p w:rsidR="00337343" w:rsidRPr="00403A61" w:rsidRDefault="00337343" w:rsidP="009B72A1">
            <w:pPr>
              <w:spacing w:after="0" w:line="240" w:lineRule="auto"/>
              <w:jc w:val="both"/>
              <w:rPr>
                <w:rFonts w:ascii="Times New Roman" w:hAnsi="Times New Roman"/>
                <w:sz w:val="26"/>
                <w:szCs w:val="26"/>
              </w:rPr>
            </w:pPr>
            <w:r w:rsidRPr="00403A61">
              <w:rPr>
                <w:rFonts w:ascii="Times New Roman" w:hAnsi="Times New Roman"/>
                <w:sz w:val="26"/>
                <w:szCs w:val="26"/>
              </w:rPr>
              <w:t xml:space="preserve">«+» результат – завершение  работы    </w:t>
            </w:r>
          </w:p>
          <w:p w:rsidR="00337343" w:rsidRPr="00403A61" w:rsidRDefault="00337343" w:rsidP="009B72A1">
            <w:pPr>
              <w:tabs>
                <w:tab w:val="left" w:pos="1215"/>
              </w:tabs>
              <w:spacing w:after="0" w:line="240" w:lineRule="auto"/>
              <w:jc w:val="both"/>
              <w:rPr>
                <w:rFonts w:ascii="Times New Roman" w:hAnsi="Times New Roman"/>
                <w:sz w:val="26"/>
                <w:szCs w:val="26"/>
              </w:rPr>
            </w:pPr>
            <w:r w:rsidRPr="00403A61">
              <w:rPr>
                <w:rFonts w:ascii="Times New Roman" w:hAnsi="Times New Roman"/>
                <w:sz w:val="26"/>
                <w:szCs w:val="26"/>
              </w:rPr>
              <w:t xml:space="preserve"> «-» результат – корректировка    деятельн</w:t>
            </w:r>
            <w:r w:rsidRPr="00403A61">
              <w:rPr>
                <w:rFonts w:ascii="Times New Roman" w:hAnsi="Times New Roman"/>
                <w:sz w:val="26"/>
                <w:szCs w:val="26"/>
              </w:rPr>
              <w:t>о</w:t>
            </w:r>
            <w:r w:rsidRPr="00403A61">
              <w:rPr>
                <w:rFonts w:ascii="Times New Roman" w:hAnsi="Times New Roman"/>
                <w:sz w:val="26"/>
                <w:szCs w:val="26"/>
              </w:rPr>
              <w:t>сти,  возврат     на II – VI этап</w:t>
            </w:r>
          </w:p>
        </w:tc>
        <w:tc>
          <w:tcPr>
            <w:tcW w:w="5040" w:type="dxa"/>
          </w:tcPr>
          <w:p w:rsidR="00337343" w:rsidRPr="00403A61" w:rsidRDefault="009B72A1" w:rsidP="009B72A1">
            <w:pPr>
              <w:spacing w:after="0" w:line="240" w:lineRule="auto"/>
              <w:jc w:val="both"/>
              <w:rPr>
                <w:rFonts w:ascii="Times New Roman" w:hAnsi="Times New Roman"/>
                <w:sz w:val="26"/>
                <w:szCs w:val="26"/>
              </w:rPr>
            </w:pPr>
            <w:r>
              <w:rPr>
                <w:rFonts w:ascii="Times New Roman" w:hAnsi="Times New Roman"/>
                <w:sz w:val="26"/>
                <w:szCs w:val="26"/>
              </w:rPr>
              <w:t xml:space="preserve">- </w:t>
            </w:r>
            <w:r w:rsidR="00337343" w:rsidRPr="00403A61">
              <w:rPr>
                <w:rFonts w:ascii="Times New Roman" w:hAnsi="Times New Roman"/>
                <w:sz w:val="26"/>
                <w:szCs w:val="26"/>
              </w:rPr>
              <w:t>анализ хода и результатов коррекционно-развивающей работы</w:t>
            </w:r>
          </w:p>
          <w:p w:rsidR="00337343" w:rsidRPr="00403A61" w:rsidRDefault="009B72A1" w:rsidP="009B72A1">
            <w:pPr>
              <w:tabs>
                <w:tab w:val="left" w:pos="1215"/>
              </w:tabs>
              <w:spacing w:after="0" w:line="240" w:lineRule="auto"/>
              <w:jc w:val="both"/>
              <w:rPr>
                <w:rFonts w:ascii="Times New Roman" w:hAnsi="Times New Roman"/>
                <w:sz w:val="26"/>
                <w:szCs w:val="26"/>
              </w:rPr>
            </w:pPr>
            <w:r>
              <w:rPr>
                <w:rFonts w:ascii="Times New Roman" w:hAnsi="Times New Roman"/>
                <w:sz w:val="26"/>
                <w:szCs w:val="26"/>
              </w:rPr>
              <w:t xml:space="preserve">- </w:t>
            </w:r>
            <w:r w:rsidR="00337343" w:rsidRPr="00403A61">
              <w:rPr>
                <w:rFonts w:ascii="Times New Roman" w:hAnsi="Times New Roman"/>
                <w:sz w:val="26"/>
                <w:szCs w:val="26"/>
              </w:rPr>
              <w:t>подведение итогов</w:t>
            </w:r>
          </w:p>
        </w:tc>
      </w:tr>
      <w:tr w:rsidR="00337343" w:rsidRPr="00403A61" w:rsidTr="008614C2">
        <w:trPr>
          <w:trHeight w:val="135"/>
        </w:trPr>
        <w:tc>
          <w:tcPr>
            <w:tcW w:w="10368" w:type="dxa"/>
            <w:gridSpan w:val="2"/>
          </w:tcPr>
          <w:p w:rsidR="00337343" w:rsidRPr="00403A61" w:rsidRDefault="00337343" w:rsidP="009B72A1">
            <w:pPr>
              <w:spacing w:after="0" w:line="240" w:lineRule="auto"/>
              <w:jc w:val="center"/>
              <w:rPr>
                <w:rFonts w:ascii="Times New Roman" w:hAnsi="Times New Roman"/>
                <w:sz w:val="26"/>
                <w:szCs w:val="26"/>
              </w:rPr>
            </w:pPr>
            <w:r w:rsidRPr="00403A61">
              <w:rPr>
                <w:rFonts w:ascii="Times New Roman" w:hAnsi="Times New Roman"/>
                <w:b/>
                <w:sz w:val="26"/>
                <w:szCs w:val="26"/>
              </w:rPr>
              <w:t xml:space="preserve">VII этап. </w:t>
            </w:r>
            <w:r w:rsidRPr="00403A61">
              <w:rPr>
                <w:rFonts w:ascii="Times New Roman" w:hAnsi="Times New Roman"/>
                <w:b/>
                <w:i/>
                <w:sz w:val="26"/>
                <w:szCs w:val="26"/>
              </w:rPr>
              <w:t>Завершение работы</w:t>
            </w:r>
            <w:r w:rsidRPr="00403A61">
              <w:rPr>
                <w:rFonts w:ascii="Times New Roman" w:hAnsi="Times New Roman"/>
                <w:b/>
                <w:sz w:val="26"/>
                <w:szCs w:val="26"/>
              </w:rPr>
              <w:t xml:space="preserve"> (при положительных результатах).</w:t>
            </w:r>
          </w:p>
          <w:p w:rsidR="00337343" w:rsidRPr="00403A61" w:rsidRDefault="00337343" w:rsidP="009B72A1">
            <w:pPr>
              <w:spacing w:after="0" w:line="240" w:lineRule="auto"/>
              <w:jc w:val="center"/>
              <w:rPr>
                <w:rFonts w:ascii="Times New Roman" w:hAnsi="Times New Roman"/>
                <w:sz w:val="26"/>
                <w:szCs w:val="26"/>
              </w:rPr>
            </w:pPr>
            <w:r w:rsidRPr="00403A61">
              <w:rPr>
                <w:rFonts w:ascii="Times New Roman" w:hAnsi="Times New Roman"/>
                <w:b/>
                <w:sz w:val="26"/>
                <w:szCs w:val="26"/>
              </w:rPr>
              <w:t>Консилиум(заключительный).</w:t>
            </w:r>
          </w:p>
        </w:tc>
      </w:tr>
      <w:tr w:rsidR="00337343" w:rsidRPr="00403A61" w:rsidTr="008614C2">
        <w:trPr>
          <w:trHeight w:val="135"/>
        </w:trPr>
        <w:tc>
          <w:tcPr>
            <w:tcW w:w="5328" w:type="dxa"/>
          </w:tcPr>
          <w:p w:rsidR="00337343" w:rsidRPr="00403A61" w:rsidRDefault="009B72A1" w:rsidP="009B72A1">
            <w:pPr>
              <w:spacing w:after="0" w:line="240" w:lineRule="auto"/>
              <w:jc w:val="both"/>
              <w:rPr>
                <w:rFonts w:ascii="Times New Roman" w:hAnsi="Times New Roman"/>
                <w:sz w:val="26"/>
                <w:szCs w:val="26"/>
              </w:rPr>
            </w:pPr>
            <w:r>
              <w:rPr>
                <w:rFonts w:ascii="Times New Roman" w:hAnsi="Times New Roman"/>
                <w:sz w:val="26"/>
                <w:szCs w:val="26"/>
              </w:rPr>
              <w:t xml:space="preserve">- </w:t>
            </w:r>
            <w:r w:rsidR="00337343" w:rsidRPr="00403A61">
              <w:rPr>
                <w:rFonts w:ascii="Times New Roman" w:hAnsi="Times New Roman"/>
                <w:sz w:val="26"/>
                <w:szCs w:val="26"/>
              </w:rPr>
              <w:t>отбор оптимальных форм, методов, средств, способов, приемов взаимодействия педагогов с учащимися, родителями</w:t>
            </w:r>
          </w:p>
          <w:p w:rsidR="00337343" w:rsidRPr="00403A61" w:rsidRDefault="009B72A1" w:rsidP="009B72A1">
            <w:pPr>
              <w:spacing w:after="0" w:line="240" w:lineRule="auto"/>
              <w:jc w:val="both"/>
              <w:rPr>
                <w:rFonts w:ascii="Times New Roman" w:hAnsi="Times New Roman"/>
                <w:sz w:val="26"/>
                <w:szCs w:val="26"/>
              </w:rPr>
            </w:pPr>
            <w:r>
              <w:rPr>
                <w:rFonts w:ascii="Times New Roman" w:hAnsi="Times New Roman"/>
                <w:sz w:val="26"/>
                <w:szCs w:val="26"/>
              </w:rPr>
              <w:t xml:space="preserve">- </w:t>
            </w:r>
            <w:r w:rsidR="00337343" w:rsidRPr="00403A61">
              <w:rPr>
                <w:rFonts w:ascii="Times New Roman" w:hAnsi="Times New Roman"/>
                <w:sz w:val="26"/>
                <w:szCs w:val="26"/>
              </w:rPr>
              <w:t>повышение профессиональной подготовки педагогов</w:t>
            </w:r>
          </w:p>
          <w:p w:rsidR="00337343" w:rsidRPr="00403A61" w:rsidRDefault="009B72A1" w:rsidP="009B72A1">
            <w:pPr>
              <w:spacing w:after="0" w:line="240" w:lineRule="auto"/>
              <w:jc w:val="both"/>
              <w:rPr>
                <w:rFonts w:ascii="Times New Roman" w:hAnsi="Times New Roman"/>
                <w:sz w:val="26"/>
                <w:szCs w:val="26"/>
              </w:rPr>
            </w:pPr>
            <w:r>
              <w:rPr>
                <w:rFonts w:ascii="Times New Roman" w:hAnsi="Times New Roman"/>
                <w:sz w:val="26"/>
                <w:szCs w:val="26"/>
              </w:rPr>
              <w:t xml:space="preserve">- </w:t>
            </w:r>
            <w:r w:rsidR="00337343" w:rsidRPr="00403A61">
              <w:rPr>
                <w:rFonts w:ascii="Times New Roman" w:hAnsi="Times New Roman"/>
                <w:sz w:val="26"/>
                <w:szCs w:val="26"/>
              </w:rPr>
              <w:t>перспективное планирование</w:t>
            </w:r>
          </w:p>
          <w:p w:rsidR="00337343" w:rsidRPr="00403A61" w:rsidRDefault="00337343" w:rsidP="009B72A1">
            <w:pPr>
              <w:spacing w:after="0" w:line="240" w:lineRule="auto"/>
              <w:jc w:val="both"/>
              <w:rPr>
                <w:rFonts w:ascii="Times New Roman" w:hAnsi="Times New Roman"/>
                <w:sz w:val="26"/>
                <w:szCs w:val="26"/>
              </w:rPr>
            </w:pPr>
          </w:p>
        </w:tc>
        <w:tc>
          <w:tcPr>
            <w:tcW w:w="5040" w:type="dxa"/>
          </w:tcPr>
          <w:p w:rsidR="00337343" w:rsidRPr="00403A61" w:rsidRDefault="009B72A1" w:rsidP="009B72A1">
            <w:pPr>
              <w:spacing w:after="0" w:line="240" w:lineRule="auto"/>
              <w:jc w:val="both"/>
              <w:rPr>
                <w:rFonts w:ascii="Times New Roman" w:hAnsi="Times New Roman"/>
                <w:sz w:val="26"/>
                <w:szCs w:val="26"/>
              </w:rPr>
            </w:pPr>
            <w:r>
              <w:rPr>
                <w:rFonts w:ascii="Times New Roman" w:hAnsi="Times New Roman"/>
                <w:sz w:val="26"/>
                <w:szCs w:val="26"/>
              </w:rPr>
              <w:t xml:space="preserve">- </w:t>
            </w:r>
            <w:r w:rsidR="00337343" w:rsidRPr="00403A61">
              <w:rPr>
                <w:rFonts w:ascii="Times New Roman" w:hAnsi="Times New Roman"/>
                <w:sz w:val="26"/>
                <w:szCs w:val="26"/>
              </w:rPr>
              <w:t>обобщение опыта работы</w:t>
            </w:r>
          </w:p>
          <w:p w:rsidR="00337343" w:rsidRPr="00403A61" w:rsidRDefault="009B72A1" w:rsidP="009B72A1">
            <w:pPr>
              <w:spacing w:after="0" w:line="240" w:lineRule="auto"/>
              <w:jc w:val="both"/>
              <w:rPr>
                <w:rFonts w:ascii="Times New Roman" w:hAnsi="Times New Roman"/>
                <w:sz w:val="26"/>
                <w:szCs w:val="26"/>
              </w:rPr>
            </w:pPr>
            <w:r>
              <w:rPr>
                <w:rFonts w:ascii="Times New Roman" w:hAnsi="Times New Roman"/>
                <w:sz w:val="26"/>
                <w:szCs w:val="26"/>
              </w:rPr>
              <w:t xml:space="preserve">- </w:t>
            </w:r>
            <w:r w:rsidR="00337343" w:rsidRPr="00403A61">
              <w:rPr>
                <w:rFonts w:ascii="Times New Roman" w:hAnsi="Times New Roman"/>
                <w:sz w:val="26"/>
                <w:szCs w:val="26"/>
              </w:rPr>
              <w:t>поощрение</w:t>
            </w:r>
          </w:p>
        </w:tc>
      </w:tr>
    </w:tbl>
    <w:p w:rsidR="00CB53C1" w:rsidRDefault="00CB53C1" w:rsidP="00A57D8E">
      <w:pPr>
        <w:pStyle w:val="Default"/>
        <w:spacing w:line="312" w:lineRule="auto"/>
        <w:ind w:firstLine="540"/>
        <w:jc w:val="both"/>
        <w:rPr>
          <w:sz w:val="26"/>
          <w:szCs w:val="26"/>
        </w:rPr>
      </w:pPr>
    </w:p>
    <w:p w:rsidR="00DA799D" w:rsidRDefault="00DA799D" w:rsidP="00A57D8E">
      <w:pPr>
        <w:pStyle w:val="Default"/>
        <w:spacing w:line="312" w:lineRule="auto"/>
        <w:ind w:firstLine="540"/>
        <w:jc w:val="both"/>
        <w:rPr>
          <w:sz w:val="26"/>
          <w:szCs w:val="26"/>
        </w:rPr>
      </w:pPr>
    </w:p>
    <w:p w:rsidR="00DA799D" w:rsidRPr="00403A61" w:rsidRDefault="00DA799D" w:rsidP="00A57D8E">
      <w:pPr>
        <w:pStyle w:val="Default"/>
        <w:spacing w:line="312" w:lineRule="auto"/>
        <w:ind w:firstLine="540"/>
        <w:jc w:val="both"/>
        <w:rPr>
          <w:sz w:val="26"/>
          <w:szCs w:val="26"/>
        </w:rPr>
      </w:pPr>
    </w:p>
    <w:p w:rsidR="001A64FF" w:rsidRDefault="001A64FF" w:rsidP="009B72A1">
      <w:pPr>
        <w:autoSpaceDE w:val="0"/>
        <w:autoSpaceDN w:val="0"/>
        <w:adjustRightInd w:val="0"/>
        <w:spacing w:after="0" w:line="312" w:lineRule="auto"/>
        <w:ind w:firstLine="540"/>
        <w:jc w:val="center"/>
        <w:rPr>
          <w:rFonts w:ascii="Times New Roman" w:hAnsi="Times New Roman"/>
          <w:b/>
          <w:bCs/>
          <w:sz w:val="26"/>
          <w:szCs w:val="26"/>
        </w:rPr>
      </w:pPr>
      <w:r w:rsidRPr="00403A61">
        <w:rPr>
          <w:rFonts w:ascii="Times New Roman" w:hAnsi="Times New Roman"/>
          <w:b/>
          <w:bCs/>
          <w:sz w:val="26"/>
          <w:szCs w:val="26"/>
        </w:rPr>
        <w:t>Система индивидуально-ориентированных коррекционных мероприятий</w:t>
      </w:r>
    </w:p>
    <w:p w:rsidR="00197070" w:rsidRPr="00061725" w:rsidRDefault="00197070" w:rsidP="00197070">
      <w:pPr>
        <w:pStyle w:val="Default"/>
        <w:spacing w:line="312" w:lineRule="auto"/>
        <w:ind w:firstLine="540"/>
        <w:jc w:val="right"/>
        <w:rPr>
          <w:b/>
          <w:bCs/>
          <w:sz w:val="20"/>
          <w:szCs w:val="20"/>
        </w:rPr>
      </w:pPr>
      <w:r w:rsidRPr="00061725">
        <w:rPr>
          <w:i/>
          <w:sz w:val="20"/>
          <w:szCs w:val="20"/>
        </w:rPr>
        <w:t xml:space="preserve">Таблица </w:t>
      </w:r>
      <w:r>
        <w:rPr>
          <w:i/>
          <w:sz w:val="20"/>
          <w:szCs w:val="20"/>
        </w:rPr>
        <w:t>2</w:t>
      </w:r>
      <w:r w:rsidRPr="00061725">
        <w:rPr>
          <w:i/>
          <w:sz w:val="20"/>
          <w:szCs w:val="20"/>
        </w:rPr>
        <w:t>.</w:t>
      </w:r>
      <w:r>
        <w:rPr>
          <w:i/>
          <w:sz w:val="20"/>
          <w:szCs w:val="20"/>
        </w:rPr>
        <w:t>5</w:t>
      </w:r>
      <w:r w:rsidRPr="00061725">
        <w:rPr>
          <w:i/>
          <w:sz w:val="20"/>
          <w:szCs w:val="20"/>
        </w:rPr>
        <w:t>.</w:t>
      </w:r>
      <w:r>
        <w:rPr>
          <w:i/>
          <w:sz w:val="20"/>
          <w:szCs w:val="20"/>
        </w:rPr>
        <w:t>8</w:t>
      </w:r>
    </w:p>
    <w:tbl>
      <w:tblPr>
        <w:tblW w:w="102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5"/>
        <w:gridCol w:w="2877"/>
        <w:gridCol w:w="109"/>
        <w:gridCol w:w="2272"/>
        <w:gridCol w:w="154"/>
        <w:gridCol w:w="2710"/>
      </w:tblGrid>
      <w:tr w:rsidR="001A64FF" w:rsidRPr="00174B8D" w:rsidTr="008E2DC3">
        <w:tc>
          <w:tcPr>
            <w:tcW w:w="2189" w:type="dxa"/>
            <w:shd w:val="clear" w:color="auto" w:fill="auto"/>
          </w:tcPr>
          <w:p w:rsidR="001A64FF" w:rsidRPr="00174B8D" w:rsidRDefault="001A64FF" w:rsidP="009B72A1">
            <w:pPr>
              <w:autoSpaceDE w:val="0"/>
              <w:autoSpaceDN w:val="0"/>
              <w:adjustRightInd w:val="0"/>
              <w:spacing w:after="0" w:line="240" w:lineRule="auto"/>
              <w:ind w:firstLine="540"/>
              <w:jc w:val="both"/>
              <w:rPr>
                <w:rFonts w:ascii="Times New Roman" w:eastAsia="Times New Roman" w:hAnsi="Times New Roman"/>
                <w:b/>
                <w:bCs/>
                <w:sz w:val="24"/>
                <w:szCs w:val="24"/>
                <w:lang w:eastAsia="ru-RU"/>
              </w:rPr>
            </w:pPr>
          </w:p>
        </w:tc>
        <w:tc>
          <w:tcPr>
            <w:tcW w:w="2680" w:type="dxa"/>
            <w:gridSpan w:val="2"/>
            <w:shd w:val="clear" w:color="auto" w:fill="auto"/>
          </w:tcPr>
          <w:p w:rsidR="00174B8D" w:rsidRDefault="001A64FF" w:rsidP="00174B8D">
            <w:pPr>
              <w:autoSpaceDE w:val="0"/>
              <w:autoSpaceDN w:val="0"/>
              <w:adjustRightInd w:val="0"/>
              <w:spacing w:after="0" w:line="240" w:lineRule="auto"/>
              <w:ind w:firstLine="43"/>
              <w:jc w:val="center"/>
              <w:rPr>
                <w:rFonts w:ascii="Times New Roman" w:eastAsia="Times New Roman" w:hAnsi="Times New Roman"/>
                <w:b/>
                <w:bCs/>
                <w:sz w:val="24"/>
                <w:szCs w:val="24"/>
                <w:lang w:eastAsia="ru-RU"/>
              </w:rPr>
            </w:pPr>
            <w:r w:rsidRPr="00174B8D">
              <w:rPr>
                <w:rFonts w:ascii="Times New Roman" w:eastAsia="Times New Roman" w:hAnsi="Times New Roman"/>
                <w:b/>
                <w:bCs/>
                <w:sz w:val="24"/>
                <w:szCs w:val="24"/>
                <w:lang w:eastAsia="ru-RU"/>
              </w:rPr>
              <w:t>Урочные</w:t>
            </w:r>
          </w:p>
          <w:p w:rsidR="001A64FF" w:rsidRPr="00174B8D" w:rsidRDefault="001A64FF" w:rsidP="00174B8D">
            <w:pPr>
              <w:autoSpaceDE w:val="0"/>
              <w:autoSpaceDN w:val="0"/>
              <w:adjustRightInd w:val="0"/>
              <w:spacing w:after="0" w:line="240" w:lineRule="auto"/>
              <w:ind w:firstLine="43"/>
              <w:jc w:val="center"/>
              <w:rPr>
                <w:rFonts w:ascii="Times New Roman" w:eastAsia="Times New Roman" w:hAnsi="Times New Roman"/>
                <w:b/>
                <w:bCs/>
                <w:sz w:val="24"/>
                <w:szCs w:val="24"/>
                <w:lang w:eastAsia="ru-RU"/>
              </w:rPr>
            </w:pPr>
            <w:r w:rsidRPr="00174B8D">
              <w:rPr>
                <w:rFonts w:ascii="Times New Roman" w:eastAsia="Times New Roman" w:hAnsi="Times New Roman"/>
                <w:b/>
                <w:bCs/>
                <w:sz w:val="24"/>
                <w:szCs w:val="24"/>
                <w:lang w:eastAsia="ru-RU"/>
              </w:rPr>
              <w:t>мероприятия</w:t>
            </w:r>
          </w:p>
        </w:tc>
        <w:tc>
          <w:tcPr>
            <w:tcW w:w="2448" w:type="dxa"/>
            <w:shd w:val="clear" w:color="auto" w:fill="auto"/>
          </w:tcPr>
          <w:p w:rsidR="00174B8D" w:rsidRDefault="001A64FF" w:rsidP="00174B8D">
            <w:pPr>
              <w:autoSpaceDE w:val="0"/>
              <w:autoSpaceDN w:val="0"/>
              <w:adjustRightInd w:val="0"/>
              <w:spacing w:after="0" w:line="240" w:lineRule="auto"/>
              <w:jc w:val="center"/>
              <w:rPr>
                <w:rFonts w:ascii="Times New Roman" w:eastAsia="Times New Roman" w:hAnsi="Times New Roman"/>
                <w:b/>
                <w:bCs/>
                <w:sz w:val="24"/>
                <w:szCs w:val="24"/>
                <w:lang w:eastAsia="ru-RU"/>
              </w:rPr>
            </w:pPr>
            <w:r w:rsidRPr="00174B8D">
              <w:rPr>
                <w:rFonts w:ascii="Times New Roman" w:eastAsia="Times New Roman" w:hAnsi="Times New Roman"/>
                <w:b/>
                <w:bCs/>
                <w:sz w:val="24"/>
                <w:szCs w:val="24"/>
                <w:lang w:eastAsia="ru-RU"/>
              </w:rPr>
              <w:t xml:space="preserve">Внеурочные </w:t>
            </w:r>
          </w:p>
          <w:p w:rsidR="001A64FF" w:rsidRPr="00174B8D" w:rsidRDefault="001A64FF" w:rsidP="00174B8D">
            <w:pPr>
              <w:autoSpaceDE w:val="0"/>
              <w:autoSpaceDN w:val="0"/>
              <w:adjustRightInd w:val="0"/>
              <w:spacing w:after="0" w:line="240" w:lineRule="auto"/>
              <w:jc w:val="center"/>
              <w:rPr>
                <w:rFonts w:ascii="Times New Roman" w:eastAsia="Times New Roman" w:hAnsi="Times New Roman"/>
                <w:b/>
                <w:bCs/>
                <w:sz w:val="24"/>
                <w:szCs w:val="24"/>
                <w:lang w:eastAsia="ru-RU"/>
              </w:rPr>
            </w:pPr>
            <w:r w:rsidRPr="00174B8D">
              <w:rPr>
                <w:rFonts w:ascii="Times New Roman" w:eastAsia="Times New Roman" w:hAnsi="Times New Roman"/>
                <w:b/>
                <w:bCs/>
                <w:sz w:val="24"/>
                <w:szCs w:val="24"/>
                <w:lang w:eastAsia="ru-RU"/>
              </w:rPr>
              <w:t>мероприятия</w:t>
            </w:r>
          </w:p>
        </w:tc>
        <w:tc>
          <w:tcPr>
            <w:tcW w:w="2890" w:type="dxa"/>
            <w:gridSpan w:val="2"/>
            <w:shd w:val="clear" w:color="auto" w:fill="auto"/>
          </w:tcPr>
          <w:p w:rsidR="00174B8D" w:rsidRDefault="001A64FF" w:rsidP="00174B8D">
            <w:pPr>
              <w:autoSpaceDE w:val="0"/>
              <w:autoSpaceDN w:val="0"/>
              <w:adjustRightInd w:val="0"/>
              <w:spacing w:after="0" w:line="240" w:lineRule="auto"/>
              <w:ind w:hanging="45"/>
              <w:jc w:val="center"/>
              <w:rPr>
                <w:rFonts w:ascii="Times New Roman" w:eastAsia="Times New Roman" w:hAnsi="Times New Roman"/>
                <w:b/>
                <w:bCs/>
                <w:sz w:val="24"/>
                <w:szCs w:val="24"/>
                <w:lang w:eastAsia="ru-RU"/>
              </w:rPr>
            </w:pPr>
            <w:r w:rsidRPr="00174B8D">
              <w:rPr>
                <w:rFonts w:ascii="Times New Roman" w:eastAsia="Times New Roman" w:hAnsi="Times New Roman"/>
                <w:b/>
                <w:bCs/>
                <w:sz w:val="24"/>
                <w:szCs w:val="24"/>
                <w:lang w:eastAsia="ru-RU"/>
              </w:rPr>
              <w:t>Внешкольные</w:t>
            </w:r>
          </w:p>
          <w:p w:rsidR="001A64FF" w:rsidRPr="00174B8D" w:rsidRDefault="001A64FF" w:rsidP="00174B8D">
            <w:pPr>
              <w:autoSpaceDE w:val="0"/>
              <w:autoSpaceDN w:val="0"/>
              <w:adjustRightInd w:val="0"/>
              <w:spacing w:after="0" w:line="240" w:lineRule="auto"/>
              <w:jc w:val="center"/>
              <w:rPr>
                <w:rFonts w:ascii="Times New Roman" w:eastAsia="Times New Roman" w:hAnsi="Times New Roman"/>
                <w:b/>
                <w:bCs/>
                <w:sz w:val="24"/>
                <w:szCs w:val="24"/>
                <w:lang w:eastAsia="ru-RU"/>
              </w:rPr>
            </w:pPr>
            <w:r w:rsidRPr="00174B8D">
              <w:rPr>
                <w:rFonts w:ascii="Times New Roman" w:eastAsia="Times New Roman" w:hAnsi="Times New Roman"/>
                <w:b/>
                <w:bCs/>
                <w:sz w:val="24"/>
                <w:szCs w:val="24"/>
                <w:lang w:eastAsia="ru-RU"/>
              </w:rPr>
              <w:t>мероприятия</w:t>
            </w:r>
          </w:p>
        </w:tc>
      </w:tr>
      <w:tr w:rsidR="001A64FF" w:rsidRPr="00174B8D" w:rsidTr="008E2DC3">
        <w:tc>
          <w:tcPr>
            <w:tcW w:w="2189" w:type="dxa"/>
            <w:shd w:val="clear" w:color="auto" w:fill="auto"/>
          </w:tcPr>
          <w:p w:rsidR="001A64FF" w:rsidRPr="00174B8D" w:rsidRDefault="001A64FF"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Задачи</w:t>
            </w:r>
          </w:p>
          <w:p w:rsidR="001A64FF" w:rsidRPr="00174B8D" w:rsidRDefault="001A64FF"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мероприятий</w:t>
            </w:r>
          </w:p>
          <w:p w:rsidR="001A64FF" w:rsidRPr="00174B8D" w:rsidRDefault="001A64FF" w:rsidP="009B72A1">
            <w:pPr>
              <w:autoSpaceDE w:val="0"/>
              <w:autoSpaceDN w:val="0"/>
              <w:adjustRightInd w:val="0"/>
              <w:spacing w:after="0" w:line="240" w:lineRule="auto"/>
              <w:jc w:val="both"/>
              <w:rPr>
                <w:rFonts w:ascii="Times New Roman" w:eastAsia="Times New Roman" w:hAnsi="Times New Roman"/>
                <w:b/>
                <w:bCs/>
                <w:sz w:val="24"/>
                <w:szCs w:val="24"/>
                <w:lang w:eastAsia="ru-RU"/>
              </w:rPr>
            </w:pPr>
          </w:p>
        </w:tc>
        <w:tc>
          <w:tcPr>
            <w:tcW w:w="8018" w:type="dxa"/>
            <w:gridSpan w:val="5"/>
            <w:shd w:val="clear" w:color="auto" w:fill="auto"/>
          </w:tcPr>
          <w:p w:rsidR="001A64FF" w:rsidRPr="00174B8D" w:rsidRDefault="001A64FF"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  Общеразвивающие задачи индивидуально ориентированных занятий – п</w:t>
            </w:r>
            <w:r w:rsidRPr="00174B8D">
              <w:rPr>
                <w:rFonts w:ascii="Times New Roman" w:eastAsia="Times New Roman" w:hAnsi="Times New Roman"/>
                <w:sz w:val="24"/>
                <w:szCs w:val="24"/>
                <w:lang w:eastAsia="ru-RU"/>
              </w:rPr>
              <w:t>о</w:t>
            </w:r>
            <w:r w:rsidRPr="00174B8D">
              <w:rPr>
                <w:rFonts w:ascii="Times New Roman" w:eastAsia="Times New Roman" w:hAnsi="Times New Roman"/>
                <w:sz w:val="24"/>
                <w:szCs w:val="24"/>
                <w:lang w:eastAsia="ru-RU"/>
              </w:rPr>
              <w:t>вышение уровня общего, сенсорного, интеллектуального развития, памяти, внимания, коррекции зрительно-моторных и оптико-пространственных н</w:t>
            </w:r>
            <w:r w:rsidRPr="00174B8D">
              <w:rPr>
                <w:rFonts w:ascii="Times New Roman" w:eastAsia="Times New Roman" w:hAnsi="Times New Roman"/>
                <w:sz w:val="24"/>
                <w:szCs w:val="24"/>
                <w:lang w:eastAsia="ru-RU"/>
              </w:rPr>
              <w:t>а</w:t>
            </w:r>
            <w:r w:rsidRPr="00174B8D">
              <w:rPr>
                <w:rFonts w:ascii="Times New Roman" w:eastAsia="Times New Roman" w:hAnsi="Times New Roman"/>
                <w:sz w:val="24"/>
                <w:szCs w:val="24"/>
                <w:lang w:eastAsia="ru-RU"/>
              </w:rPr>
              <w:t>рушений, общей и мелкой моторики.</w:t>
            </w:r>
          </w:p>
          <w:p w:rsidR="001A64FF" w:rsidRPr="00174B8D" w:rsidRDefault="001A64FF"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  Задачи предметной направленности – подготовка к восприятию трудных тем учебной программы, восполнение пробелов предшествующего обучения и т.д.</w:t>
            </w:r>
          </w:p>
          <w:p w:rsidR="001A64FF" w:rsidRPr="00174B8D" w:rsidRDefault="001A64FF" w:rsidP="009B72A1">
            <w:pPr>
              <w:autoSpaceDE w:val="0"/>
              <w:autoSpaceDN w:val="0"/>
              <w:adjustRightInd w:val="0"/>
              <w:spacing w:after="0" w:line="240" w:lineRule="auto"/>
              <w:jc w:val="both"/>
              <w:rPr>
                <w:rFonts w:ascii="Times New Roman" w:eastAsia="Times New Roman" w:hAnsi="Times New Roman"/>
                <w:b/>
                <w:bCs/>
                <w:sz w:val="24"/>
                <w:szCs w:val="24"/>
                <w:lang w:eastAsia="ru-RU"/>
              </w:rPr>
            </w:pPr>
          </w:p>
        </w:tc>
      </w:tr>
      <w:tr w:rsidR="001A64FF" w:rsidRPr="00174B8D" w:rsidTr="008E2DC3">
        <w:tc>
          <w:tcPr>
            <w:tcW w:w="2189" w:type="dxa"/>
            <w:shd w:val="clear" w:color="auto" w:fill="auto"/>
          </w:tcPr>
          <w:p w:rsidR="00174B8D" w:rsidRDefault="001A64FF"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Содержание</w:t>
            </w:r>
          </w:p>
          <w:p w:rsidR="001A64FF" w:rsidRPr="00174B8D" w:rsidRDefault="001A64FF"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коррекционных</w:t>
            </w:r>
          </w:p>
          <w:p w:rsidR="001A64FF" w:rsidRPr="00174B8D" w:rsidRDefault="001A64FF"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мероприятий</w:t>
            </w:r>
          </w:p>
        </w:tc>
        <w:tc>
          <w:tcPr>
            <w:tcW w:w="2458" w:type="dxa"/>
            <w:shd w:val="clear" w:color="auto" w:fill="auto"/>
          </w:tcPr>
          <w:p w:rsidR="001A64FF" w:rsidRPr="00174B8D" w:rsidRDefault="00F115B9"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 xml:space="preserve">- </w:t>
            </w:r>
            <w:r w:rsidR="001A64FF" w:rsidRPr="00174B8D">
              <w:rPr>
                <w:rFonts w:ascii="Times New Roman" w:eastAsia="Times New Roman" w:hAnsi="Times New Roman"/>
                <w:sz w:val="24"/>
                <w:szCs w:val="24"/>
                <w:lang w:eastAsia="ru-RU"/>
              </w:rPr>
              <w:t xml:space="preserve">Расширение </w:t>
            </w:r>
          </w:p>
          <w:p w:rsidR="001A64FF" w:rsidRPr="00174B8D" w:rsidRDefault="001A64FF"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 xml:space="preserve">представлений </w:t>
            </w:r>
            <w:proofErr w:type="gramStart"/>
            <w:r w:rsidRPr="00174B8D">
              <w:rPr>
                <w:rFonts w:ascii="Times New Roman" w:eastAsia="Times New Roman" w:hAnsi="Times New Roman"/>
                <w:sz w:val="24"/>
                <w:szCs w:val="24"/>
                <w:lang w:eastAsia="ru-RU"/>
              </w:rPr>
              <w:t>об</w:t>
            </w:r>
            <w:proofErr w:type="gramEnd"/>
          </w:p>
          <w:p w:rsidR="001A64FF" w:rsidRPr="00174B8D" w:rsidRDefault="001A64FF" w:rsidP="009B72A1">
            <w:pPr>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174B8D">
              <w:rPr>
                <w:rFonts w:ascii="Times New Roman" w:eastAsia="Times New Roman" w:hAnsi="Times New Roman"/>
                <w:sz w:val="24"/>
                <w:szCs w:val="24"/>
                <w:lang w:eastAsia="ru-RU"/>
              </w:rPr>
              <w:t>окружающем</w:t>
            </w:r>
            <w:proofErr w:type="gramEnd"/>
            <w:r w:rsidRPr="00174B8D">
              <w:rPr>
                <w:rFonts w:ascii="Times New Roman" w:eastAsia="Times New Roman" w:hAnsi="Times New Roman"/>
                <w:sz w:val="24"/>
                <w:szCs w:val="24"/>
                <w:lang w:eastAsia="ru-RU"/>
              </w:rPr>
              <w:t xml:space="preserve"> мире </w:t>
            </w:r>
          </w:p>
          <w:p w:rsidR="001A64FF" w:rsidRPr="00174B8D" w:rsidRDefault="00F115B9"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w:t>
            </w:r>
            <w:r w:rsidR="001A64FF" w:rsidRPr="00174B8D">
              <w:rPr>
                <w:rFonts w:ascii="Times New Roman" w:eastAsia="Times New Roman" w:hAnsi="Times New Roman"/>
                <w:sz w:val="24"/>
                <w:szCs w:val="24"/>
                <w:lang w:eastAsia="ru-RU"/>
              </w:rPr>
              <w:t>Коррекция речевых н</w:t>
            </w:r>
            <w:r w:rsidR="001A64FF" w:rsidRPr="00174B8D">
              <w:rPr>
                <w:rFonts w:ascii="Times New Roman" w:eastAsia="Times New Roman" w:hAnsi="Times New Roman"/>
                <w:sz w:val="24"/>
                <w:szCs w:val="24"/>
                <w:lang w:eastAsia="ru-RU"/>
              </w:rPr>
              <w:t>а</w:t>
            </w:r>
            <w:r w:rsidR="001A64FF" w:rsidRPr="00174B8D">
              <w:rPr>
                <w:rFonts w:ascii="Times New Roman" w:eastAsia="Times New Roman" w:hAnsi="Times New Roman"/>
                <w:sz w:val="24"/>
                <w:szCs w:val="24"/>
                <w:lang w:eastAsia="ru-RU"/>
              </w:rPr>
              <w:t>рушений</w:t>
            </w:r>
          </w:p>
          <w:p w:rsidR="001A64FF" w:rsidRPr="00174B8D" w:rsidRDefault="00F115B9"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w:t>
            </w:r>
            <w:r w:rsidR="001A64FF" w:rsidRPr="00174B8D">
              <w:rPr>
                <w:rFonts w:ascii="Times New Roman" w:eastAsia="Times New Roman" w:hAnsi="Times New Roman"/>
                <w:sz w:val="24"/>
                <w:szCs w:val="24"/>
                <w:lang w:eastAsia="ru-RU"/>
              </w:rPr>
              <w:t>Развитие различных в</w:t>
            </w:r>
            <w:r w:rsidR="001A64FF" w:rsidRPr="00174B8D">
              <w:rPr>
                <w:rFonts w:ascii="Times New Roman" w:eastAsia="Times New Roman" w:hAnsi="Times New Roman"/>
                <w:sz w:val="24"/>
                <w:szCs w:val="24"/>
                <w:lang w:eastAsia="ru-RU"/>
              </w:rPr>
              <w:t>и</w:t>
            </w:r>
            <w:r w:rsidR="001A64FF" w:rsidRPr="00174B8D">
              <w:rPr>
                <w:rFonts w:ascii="Times New Roman" w:eastAsia="Times New Roman" w:hAnsi="Times New Roman"/>
                <w:sz w:val="24"/>
                <w:szCs w:val="24"/>
                <w:lang w:eastAsia="ru-RU"/>
              </w:rPr>
              <w:t>дов мышления</w:t>
            </w:r>
          </w:p>
          <w:p w:rsidR="001A64FF" w:rsidRPr="00174B8D" w:rsidRDefault="00F115B9"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w:t>
            </w:r>
            <w:r w:rsidR="001A64FF" w:rsidRPr="00174B8D">
              <w:rPr>
                <w:rFonts w:ascii="Times New Roman" w:eastAsia="Times New Roman" w:hAnsi="Times New Roman"/>
                <w:sz w:val="24"/>
                <w:szCs w:val="24"/>
                <w:lang w:eastAsia="ru-RU"/>
              </w:rPr>
              <w:t>Развитие основных мы</w:t>
            </w:r>
            <w:r w:rsidR="001A64FF" w:rsidRPr="00174B8D">
              <w:rPr>
                <w:rFonts w:ascii="Times New Roman" w:eastAsia="Times New Roman" w:hAnsi="Times New Roman"/>
                <w:sz w:val="24"/>
                <w:szCs w:val="24"/>
                <w:lang w:eastAsia="ru-RU"/>
              </w:rPr>
              <w:t>с</w:t>
            </w:r>
            <w:r w:rsidR="001A64FF" w:rsidRPr="00174B8D">
              <w:rPr>
                <w:rFonts w:ascii="Times New Roman" w:eastAsia="Times New Roman" w:hAnsi="Times New Roman"/>
                <w:sz w:val="24"/>
                <w:szCs w:val="24"/>
                <w:lang w:eastAsia="ru-RU"/>
              </w:rPr>
              <w:t>лительных операций</w:t>
            </w:r>
          </w:p>
        </w:tc>
        <w:tc>
          <w:tcPr>
            <w:tcW w:w="3084" w:type="dxa"/>
            <w:gridSpan w:val="3"/>
            <w:shd w:val="clear" w:color="auto" w:fill="auto"/>
          </w:tcPr>
          <w:p w:rsidR="001A64FF" w:rsidRPr="00174B8D" w:rsidRDefault="00F115B9"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w:t>
            </w:r>
            <w:r w:rsidR="001A64FF" w:rsidRPr="00174B8D">
              <w:rPr>
                <w:rFonts w:ascii="Times New Roman" w:eastAsia="Times New Roman" w:hAnsi="Times New Roman"/>
                <w:sz w:val="24"/>
                <w:szCs w:val="24"/>
                <w:lang w:eastAsia="ru-RU"/>
              </w:rPr>
              <w:t>Совершенствование движений и сенсом</w:t>
            </w:r>
            <w:r w:rsidR="001A64FF" w:rsidRPr="00174B8D">
              <w:rPr>
                <w:rFonts w:ascii="Times New Roman" w:eastAsia="Times New Roman" w:hAnsi="Times New Roman"/>
                <w:sz w:val="24"/>
                <w:szCs w:val="24"/>
                <w:lang w:eastAsia="ru-RU"/>
              </w:rPr>
              <w:t>о</w:t>
            </w:r>
            <w:r w:rsidR="001A64FF" w:rsidRPr="00174B8D">
              <w:rPr>
                <w:rFonts w:ascii="Times New Roman" w:eastAsia="Times New Roman" w:hAnsi="Times New Roman"/>
                <w:sz w:val="24"/>
                <w:szCs w:val="24"/>
                <w:lang w:eastAsia="ru-RU"/>
              </w:rPr>
              <w:t>торного развития</w:t>
            </w:r>
          </w:p>
          <w:p w:rsidR="001A64FF" w:rsidRPr="00174B8D" w:rsidRDefault="00F115B9"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w:t>
            </w:r>
            <w:r w:rsidR="001A64FF" w:rsidRPr="00174B8D">
              <w:rPr>
                <w:rFonts w:ascii="Times New Roman" w:eastAsia="Times New Roman" w:hAnsi="Times New Roman"/>
                <w:sz w:val="24"/>
                <w:szCs w:val="24"/>
                <w:lang w:eastAsia="ru-RU"/>
              </w:rPr>
              <w:t>Расширение</w:t>
            </w:r>
          </w:p>
          <w:p w:rsidR="001A64FF" w:rsidRPr="00174B8D" w:rsidRDefault="001A64FF"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 xml:space="preserve"> представлений об о</w:t>
            </w:r>
            <w:r w:rsidRPr="00174B8D">
              <w:rPr>
                <w:rFonts w:ascii="Times New Roman" w:eastAsia="Times New Roman" w:hAnsi="Times New Roman"/>
                <w:sz w:val="24"/>
                <w:szCs w:val="24"/>
                <w:lang w:eastAsia="ru-RU"/>
              </w:rPr>
              <w:t>к</w:t>
            </w:r>
            <w:r w:rsidRPr="00174B8D">
              <w:rPr>
                <w:rFonts w:ascii="Times New Roman" w:eastAsia="Times New Roman" w:hAnsi="Times New Roman"/>
                <w:sz w:val="24"/>
                <w:szCs w:val="24"/>
                <w:lang w:eastAsia="ru-RU"/>
              </w:rPr>
              <w:t>ружающем мире и обогащение словаря</w:t>
            </w:r>
          </w:p>
          <w:p w:rsidR="001A64FF" w:rsidRPr="00174B8D" w:rsidRDefault="00F115B9"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w:t>
            </w:r>
            <w:r w:rsidR="001A64FF" w:rsidRPr="00174B8D">
              <w:rPr>
                <w:rFonts w:ascii="Times New Roman" w:eastAsia="Times New Roman" w:hAnsi="Times New Roman"/>
                <w:sz w:val="24"/>
                <w:szCs w:val="24"/>
                <w:lang w:eastAsia="ru-RU"/>
              </w:rPr>
              <w:t>Развитие различных видов мышления</w:t>
            </w:r>
          </w:p>
          <w:p w:rsidR="001A64FF" w:rsidRPr="00174B8D" w:rsidRDefault="00F115B9"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w:t>
            </w:r>
            <w:r w:rsidR="001A64FF" w:rsidRPr="00174B8D">
              <w:rPr>
                <w:rFonts w:ascii="Times New Roman" w:eastAsia="Times New Roman" w:hAnsi="Times New Roman"/>
                <w:sz w:val="24"/>
                <w:szCs w:val="24"/>
                <w:lang w:eastAsia="ru-RU"/>
              </w:rPr>
              <w:t>Развитие р</w:t>
            </w:r>
            <w:r w:rsidR="001A64FF" w:rsidRPr="00174B8D">
              <w:rPr>
                <w:rFonts w:ascii="Times New Roman" w:eastAsia="Times New Roman" w:hAnsi="Times New Roman"/>
                <w:sz w:val="24"/>
                <w:szCs w:val="24"/>
                <w:lang w:eastAsia="ru-RU"/>
              </w:rPr>
              <w:t>е</w:t>
            </w:r>
            <w:r w:rsidR="001A64FF" w:rsidRPr="00174B8D">
              <w:rPr>
                <w:rFonts w:ascii="Times New Roman" w:eastAsia="Times New Roman" w:hAnsi="Times New Roman"/>
                <w:sz w:val="24"/>
                <w:szCs w:val="24"/>
                <w:lang w:eastAsia="ru-RU"/>
              </w:rPr>
              <w:t>чи,овладение техн</w:t>
            </w:r>
            <w:r w:rsidR="001A64FF" w:rsidRPr="00174B8D">
              <w:rPr>
                <w:rFonts w:ascii="Times New Roman" w:eastAsia="Times New Roman" w:hAnsi="Times New Roman"/>
                <w:sz w:val="24"/>
                <w:szCs w:val="24"/>
                <w:lang w:eastAsia="ru-RU"/>
              </w:rPr>
              <w:t>и</w:t>
            </w:r>
            <w:r w:rsidR="001A64FF" w:rsidRPr="00174B8D">
              <w:rPr>
                <w:rFonts w:ascii="Times New Roman" w:eastAsia="Times New Roman" w:hAnsi="Times New Roman"/>
                <w:sz w:val="24"/>
                <w:szCs w:val="24"/>
                <w:lang w:eastAsia="ru-RU"/>
              </w:rPr>
              <w:t>кой речи</w:t>
            </w:r>
          </w:p>
          <w:p w:rsidR="001A64FF" w:rsidRPr="00174B8D" w:rsidRDefault="00F115B9"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w:t>
            </w:r>
            <w:r w:rsidR="001A64FF" w:rsidRPr="00174B8D">
              <w:rPr>
                <w:rFonts w:ascii="Times New Roman" w:eastAsia="Times New Roman" w:hAnsi="Times New Roman"/>
                <w:sz w:val="24"/>
                <w:szCs w:val="24"/>
                <w:lang w:eastAsia="ru-RU"/>
              </w:rPr>
              <w:t>Коррекция отдел</w:t>
            </w:r>
            <w:r w:rsidR="001A64FF" w:rsidRPr="00174B8D">
              <w:rPr>
                <w:rFonts w:ascii="Times New Roman" w:eastAsia="Times New Roman" w:hAnsi="Times New Roman"/>
                <w:sz w:val="24"/>
                <w:szCs w:val="24"/>
                <w:lang w:eastAsia="ru-RU"/>
              </w:rPr>
              <w:t>ь</w:t>
            </w:r>
            <w:r w:rsidR="001A64FF" w:rsidRPr="00174B8D">
              <w:rPr>
                <w:rFonts w:ascii="Times New Roman" w:eastAsia="Times New Roman" w:hAnsi="Times New Roman"/>
                <w:sz w:val="24"/>
                <w:szCs w:val="24"/>
                <w:lang w:eastAsia="ru-RU"/>
              </w:rPr>
              <w:t>ных сторон психич</w:t>
            </w:r>
            <w:r w:rsidR="001A64FF" w:rsidRPr="00174B8D">
              <w:rPr>
                <w:rFonts w:ascii="Times New Roman" w:eastAsia="Times New Roman" w:hAnsi="Times New Roman"/>
                <w:sz w:val="24"/>
                <w:szCs w:val="24"/>
                <w:lang w:eastAsia="ru-RU"/>
              </w:rPr>
              <w:t>е</w:t>
            </w:r>
            <w:r w:rsidR="001A64FF" w:rsidRPr="00174B8D">
              <w:rPr>
                <w:rFonts w:ascii="Times New Roman" w:eastAsia="Times New Roman" w:hAnsi="Times New Roman"/>
                <w:sz w:val="24"/>
                <w:szCs w:val="24"/>
                <w:lang w:eastAsia="ru-RU"/>
              </w:rPr>
              <w:t>ской деятельности</w:t>
            </w:r>
          </w:p>
        </w:tc>
        <w:tc>
          <w:tcPr>
            <w:tcW w:w="2476" w:type="dxa"/>
            <w:shd w:val="clear" w:color="auto" w:fill="auto"/>
          </w:tcPr>
          <w:p w:rsidR="001A64FF" w:rsidRPr="00174B8D" w:rsidRDefault="00F115B9"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w:t>
            </w:r>
            <w:r w:rsidR="001A64FF" w:rsidRPr="00174B8D">
              <w:rPr>
                <w:rFonts w:ascii="Times New Roman" w:eastAsia="Times New Roman" w:hAnsi="Times New Roman"/>
                <w:sz w:val="24"/>
                <w:szCs w:val="24"/>
                <w:lang w:eastAsia="ru-RU"/>
              </w:rPr>
              <w:t>Коррекция нарушений  в развитии эмоци</w:t>
            </w:r>
            <w:r w:rsidR="001A64FF" w:rsidRPr="00174B8D">
              <w:rPr>
                <w:rFonts w:ascii="Times New Roman" w:eastAsia="Times New Roman" w:hAnsi="Times New Roman"/>
                <w:sz w:val="24"/>
                <w:szCs w:val="24"/>
                <w:lang w:eastAsia="ru-RU"/>
              </w:rPr>
              <w:t>о</w:t>
            </w:r>
            <w:r w:rsidR="001A64FF" w:rsidRPr="00174B8D">
              <w:rPr>
                <w:rFonts w:ascii="Times New Roman" w:eastAsia="Times New Roman" w:hAnsi="Times New Roman"/>
                <w:sz w:val="24"/>
                <w:szCs w:val="24"/>
                <w:lang w:eastAsia="ru-RU"/>
              </w:rPr>
              <w:t>нально-личностной сферы</w:t>
            </w:r>
          </w:p>
          <w:p w:rsidR="001A64FF" w:rsidRPr="00174B8D" w:rsidRDefault="00F115B9"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w:t>
            </w:r>
            <w:r w:rsidR="001A64FF" w:rsidRPr="00174B8D">
              <w:rPr>
                <w:rFonts w:ascii="Times New Roman" w:eastAsia="Times New Roman" w:hAnsi="Times New Roman"/>
                <w:sz w:val="24"/>
                <w:szCs w:val="24"/>
                <w:lang w:eastAsia="ru-RU"/>
              </w:rPr>
              <w:t>Расширение предста</w:t>
            </w:r>
            <w:r w:rsidR="001A64FF" w:rsidRPr="00174B8D">
              <w:rPr>
                <w:rFonts w:ascii="Times New Roman" w:eastAsia="Times New Roman" w:hAnsi="Times New Roman"/>
                <w:sz w:val="24"/>
                <w:szCs w:val="24"/>
                <w:lang w:eastAsia="ru-RU"/>
              </w:rPr>
              <w:t>в</w:t>
            </w:r>
            <w:r w:rsidR="001A64FF" w:rsidRPr="00174B8D">
              <w:rPr>
                <w:rFonts w:ascii="Times New Roman" w:eastAsia="Times New Roman" w:hAnsi="Times New Roman"/>
                <w:sz w:val="24"/>
                <w:szCs w:val="24"/>
                <w:lang w:eastAsia="ru-RU"/>
              </w:rPr>
              <w:t>лений об окружающем  мире и</w:t>
            </w:r>
          </w:p>
          <w:p w:rsidR="001A64FF" w:rsidRPr="00174B8D" w:rsidRDefault="001A64FF"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обогащение словаря</w:t>
            </w:r>
          </w:p>
          <w:p w:rsidR="001A64FF" w:rsidRPr="00174B8D" w:rsidRDefault="00F115B9"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w:t>
            </w:r>
            <w:r w:rsidR="001A64FF" w:rsidRPr="00174B8D">
              <w:rPr>
                <w:rFonts w:ascii="Times New Roman" w:eastAsia="Times New Roman" w:hAnsi="Times New Roman"/>
                <w:sz w:val="24"/>
                <w:szCs w:val="24"/>
                <w:lang w:eastAsia="ru-RU"/>
              </w:rPr>
              <w:t>Развитие различных видов мышления</w:t>
            </w:r>
          </w:p>
          <w:p w:rsidR="001A64FF" w:rsidRPr="00174B8D" w:rsidRDefault="00F115B9"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w:t>
            </w:r>
            <w:r w:rsidR="001A64FF" w:rsidRPr="00174B8D">
              <w:rPr>
                <w:rFonts w:ascii="Times New Roman" w:eastAsia="Times New Roman" w:hAnsi="Times New Roman"/>
                <w:sz w:val="24"/>
                <w:szCs w:val="24"/>
                <w:lang w:eastAsia="ru-RU"/>
              </w:rPr>
              <w:t>Развитие речи,</w:t>
            </w:r>
          </w:p>
          <w:p w:rsidR="001A64FF" w:rsidRPr="00174B8D" w:rsidRDefault="001A64FF"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овладение техникой  речи</w:t>
            </w:r>
          </w:p>
        </w:tc>
      </w:tr>
      <w:tr w:rsidR="001A64FF" w:rsidRPr="00174B8D" w:rsidTr="008E2DC3">
        <w:tc>
          <w:tcPr>
            <w:tcW w:w="2189" w:type="dxa"/>
            <w:shd w:val="clear" w:color="auto" w:fill="auto"/>
          </w:tcPr>
          <w:p w:rsidR="001A64FF" w:rsidRPr="00174B8D" w:rsidRDefault="001A64FF"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Формы</w:t>
            </w:r>
          </w:p>
          <w:p w:rsidR="001A64FF" w:rsidRPr="00174B8D" w:rsidRDefault="001A64FF"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работы</w:t>
            </w:r>
          </w:p>
        </w:tc>
        <w:tc>
          <w:tcPr>
            <w:tcW w:w="2458" w:type="dxa"/>
            <w:shd w:val="clear" w:color="auto" w:fill="auto"/>
          </w:tcPr>
          <w:p w:rsidR="001A64FF" w:rsidRPr="00174B8D" w:rsidRDefault="00F115B9"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w:t>
            </w:r>
            <w:r w:rsidR="001A64FF" w:rsidRPr="00174B8D">
              <w:rPr>
                <w:rFonts w:ascii="Times New Roman" w:eastAsia="Times New Roman" w:hAnsi="Times New Roman"/>
                <w:sz w:val="24"/>
                <w:szCs w:val="24"/>
                <w:lang w:eastAsia="ru-RU"/>
              </w:rPr>
              <w:t>Игровые ситуации, у</w:t>
            </w:r>
            <w:r w:rsidR="001A64FF" w:rsidRPr="00174B8D">
              <w:rPr>
                <w:rFonts w:ascii="Times New Roman" w:eastAsia="Times New Roman" w:hAnsi="Times New Roman"/>
                <w:sz w:val="24"/>
                <w:szCs w:val="24"/>
                <w:lang w:eastAsia="ru-RU"/>
              </w:rPr>
              <w:t>п</w:t>
            </w:r>
            <w:r w:rsidR="001A64FF" w:rsidRPr="00174B8D">
              <w:rPr>
                <w:rFonts w:ascii="Times New Roman" w:eastAsia="Times New Roman" w:hAnsi="Times New Roman"/>
                <w:sz w:val="24"/>
                <w:szCs w:val="24"/>
                <w:lang w:eastAsia="ru-RU"/>
              </w:rPr>
              <w:t>ражнения, задачи, ко</w:t>
            </w:r>
            <w:r w:rsidR="001A64FF" w:rsidRPr="00174B8D">
              <w:rPr>
                <w:rFonts w:ascii="Times New Roman" w:eastAsia="Times New Roman" w:hAnsi="Times New Roman"/>
                <w:sz w:val="24"/>
                <w:szCs w:val="24"/>
                <w:lang w:eastAsia="ru-RU"/>
              </w:rPr>
              <w:t>р</w:t>
            </w:r>
            <w:r w:rsidR="001A64FF" w:rsidRPr="00174B8D">
              <w:rPr>
                <w:rFonts w:ascii="Times New Roman" w:eastAsia="Times New Roman" w:hAnsi="Times New Roman"/>
                <w:sz w:val="24"/>
                <w:szCs w:val="24"/>
                <w:lang w:eastAsia="ru-RU"/>
              </w:rPr>
              <w:t>рекционные приёмы и  методы обучения</w:t>
            </w:r>
          </w:p>
          <w:p w:rsidR="001A64FF" w:rsidRPr="00174B8D" w:rsidRDefault="00F115B9"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w:t>
            </w:r>
            <w:r w:rsidR="001A64FF" w:rsidRPr="00174B8D">
              <w:rPr>
                <w:rFonts w:ascii="Times New Roman" w:eastAsia="Times New Roman" w:hAnsi="Times New Roman"/>
                <w:sz w:val="24"/>
                <w:szCs w:val="24"/>
                <w:lang w:eastAsia="ru-RU"/>
              </w:rPr>
              <w:t xml:space="preserve">Элементы </w:t>
            </w:r>
            <w:proofErr w:type="spellStart"/>
            <w:r w:rsidR="001A64FF" w:rsidRPr="00174B8D">
              <w:rPr>
                <w:rFonts w:ascii="Times New Roman" w:eastAsia="Times New Roman" w:hAnsi="Times New Roman"/>
                <w:sz w:val="24"/>
                <w:szCs w:val="24"/>
                <w:lang w:eastAsia="ru-RU"/>
              </w:rPr>
              <w:t>изотворчес</w:t>
            </w:r>
            <w:r w:rsidR="001A64FF" w:rsidRPr="00174B8D">
              <w:rPr>
                <w:rFonts w:ascii="Times New Roman" w:eastAsia="Times New Roman" w:hAnsi="Times New Roman"/>
                <w:sz w:val="24"/>
                <w:szCs w:val="24"/>
                <w:lang w:eastAsia="ru-RU"/>
              </w:rPr>
              <w:t>т</w:t>
            </w:r>
            <w:r w:rsidR="001A64FF" w:rsidRPr="00174B8D">
              <w:rPr>
                <w:rFonts w:ascii="Times New Roman" w:eastAsia="Times New Roman" w:hAnsi="Times New Roman"/>
                <w:sz w:val="24"/>
                <w:szCs w:val="24"/>
                <w:lang w:eastAsia="ru-RU"/>
              </w:rPr>
              <w:t>ва</w:t>
            </w:r>
            <w:proofErr w:type="spellEnd"/>
            <w:r w:rsidR="001A64FF" w:rsidRPr="00174B8D">
              <w:rPr>
                <w:rFonts w:ascii="Times New Roman" w:eastAsia="Times New Roman" w:hAnsi="Times New Roman"/>
                <w:sz w:val="24"/>
                <w:szCs w:val="24"/>
                <w:lang w:eastAsia="ru-RU"/>
              </w:rPr>
              <w:t xml:space="preserve">, танцевального </w:t>
            </w:r>
            <w:proofErr w:type="spellStart"/>
            <w:r w:rsidR="001A64FF" w:rsidRPr="00174B8D">
              <w:rPr>
                <w:rFonts w:ascii="Times New Roman" w:eastAsia="Times New Roman" w:hAnsi="Times New Roman"/>
                <w:sz w:val="24"/>
                <w:szCs w:val="24"/>
                <w:lang w:eastAsia="ru-RU"/>
              </w:rPr>
              <w:t>тво</w:t>
            </w:r>
            <w:r w:rsidR="001A64FF" w:rsidRPr="00174B8D">
              <w:rPr>
                <w:rFonts w:ascii="Times New Roman" w:eastAsia="Times New Roman" w:hAnsi="Times New Roman"/>
                <w:sz w:val="24"/>
                <w:szCs w:val="24"/>
                <w:lang w:eastAsia="ru-RU"/>
              </w:rPr>
              <w:t>р</w:t>
            </w:r>
            <w:r w:rsidR="001A64FF" w:rsidRPr="00174B8D">
              <w:rPr>
                <w:rFonts w:ascii="Times New Roman" w:eastAsia="Times New Roman" w:hAnsi="Times New Roman"/>
                <w:sz w:val="24"/>
                <w:szCs w:val="24"/>
                <w:lang w:eastAsia="ru-RU"/>
              </w:rPr>
              <w:t>чества,сказкотерапии</w:t>
            </w:r>
            <w:proofErr w:type="spellEnd"/>
          </w:p>
          <w:p w:rsidR="001A64FF" w:rsidRPr="00174B8D" w:rsidRDefault="00F115B9"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w:t>
            </w:r>
            <w:proofErr w:type="spellStart"/>
            <w:r w:rsidR="001A64FF" w:rsidRPr="00174B8D">
              <w:rPr>
                <w:rFonts w:ascii="Times New Roman" w:eastAsia="Times New Roman" w:hAnsi="Times New Roman"/>
                <w:sz w:val="24"/>
                <w:szCs w:val="24"/>
                <w:lang w:eastAsia="ru-RU"/>
              </w:rPr>
              <w:t>Психогимнастика</w:t>
            </w:r>
            <w:proofErr w:type="spellEnd"/>
          </w:p>
          <w:p w:rsidR="001A64FF" w:rsidRPr="00174B8D" w:rsidRDefault="00F115B9"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w:t>
            </w:r>
            <w:r w:rsidR="001A64FF" w:rsidRPr="00174B8D">
              <w:rPr>
                <w:rFonts w:ascii="Times New Roman" w:eastAsia="Times New Roman" w:hAnsi="Times New Roman"/>
                <w:sz w:val="24"/>
                <w:szCs w:val="24"/>
                <w:lang w:eastAsia="ru-RU"/>
              </w:rPr>
              <w:t xml:space="preserve">Элементы </w:t>
            </w:r>
            <w:proofErr w:type="spellStart"/>
            <w:r w:rsidR="001A64FF" w:rsidRPr="00174B8D">
              <w:rPr>
                <w:rFonts w:ascii="Times New Roman" w:eastAsia="Times New Roman" w:hAnsi="Times New Roman"/>
                <w:sz w:val="24"/>
                <w:szCs w:val="24"/>
                <w:lang w:eastAsia="ru-RU"/>
              </w:rPr>
              <w:t>куклотерапии</w:t>
            </w:r>
            <w:proofErr w:type="spellEnd"/>
          </w:p>
          <w:p w:rsidR="001A64FF" w:rsidRPr="00174B8D" w:rsidRDefault="00F115B9"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w:t>
            </w:r>
            <w:r w:rsidR="001A64FF" w:rsidRPr="00174B8D">
              <w:rPr>
                <w:rFonts w:ascii="Times New Roman" w:eastAsia="Times New Roman" w:hAnsi="Times New Roman"/>
                <w:sz w:val="24"/>
                <w:szCs w:val="24"/>
                <w:lang w:eastAsia="ru-RU"/>
              </w:rPr>
              <w:t>Театрализация,</w:t>
            </w:r>
          </w:p>
          <w:p w:rsidR="001A64FF" w:rsidRPr="00174B8D" w:rsidRDefault="001A64FF"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драматизация</w:t>
            </w:r>
          </w:p>
          <w:p w:rsidR="001A64FF" w:rsidRPr="00174B8D" w:rsidRDefault="00F115B9"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w:t>
            </w:r>
            <w:r w:rsidR="001A64FF" w:rsidRPr="00174B8D">
              <w:rPr>
                <w:rFonts w:ascii="Times New Roman" w:eastAsia="Times New Roman" w:hAnsi="Times New Roman"/>
                <w:sz w:val="24"/>
                <w:szCs w:val="24"/>
                <w:lang w:eastAsia="ru-RU"/>
              </w:rPr>
              <w:t>Минуты отдыха</w:t>
            </w:r>
          </w:p>
          <w:p w:rsidR="001A64FF" w:rsidRPr="00174B8D" w:rsidRDefault="00F115B9"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w:t>
            </w:r>
            <w:r w:rsidR="001A64FF" w:rsidRPr="00174B8D">
              <w:rPr>
                <w:rFonts w:ascii="Times New Roman" w:eastAsia="Times New Roman" w:hAnsi="Times New Roman"/>
                <w:sz w:val="24"/>
                <w:szCs w:val="24"/>
                <w:lang w:eastAsia="ru-RU"/>
              </w:rPr>
              <w:t>Индивидуальная</w:t>
            </w:r>
          </w:p>
          <w:p w:rsidR="001A64FF" w:rsidRPr="00174B8D" w:rsidRDefault="001A64FF"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работа</w:t>
            </w:r>
          </w:p>
          <w:p w:rsidR="001A64FF" w:rsidRPr="00174B8D" w:rsidRDefault="00F115B9"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w:t>
            </w:r>
            <w:r w:rsidR="001A64FF" w:rsidRPr="00174B8D">
              <w:rPr>
                <w:rFonts w:ascii="Times New Roman" w:eastAsia="Times New Roman" w:hAnsi="Times New Roman"/>
                <w:sz w:val="24"/>
                <w:szCs w:val="24"/>
                <w:lang w:eastAsia="ru-RU"/>
              </w:rPr>
              <w:t>Использование</w:t>
            </w:r>
          </w:p>
          <w:p w:rsidR="001A64FF" w:rsidRPr="00174B8D" w:rsidRDefault="001A64FF"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специальных программ и учебников</w:t>
            </w:r>
          </w:p>
          <w:p w:rsidR="001A64FF" w:rsidRPr="00174B8D" w:rsidRDefault="00F115B9"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w:t>
            </w:r>
            <w:r w:rsidR="001A64FF" w:rsidRPr="00174B8D">
              <w:rPr>
                <w:rFonts w:ascii="Times New Roman" w:eastAsia="Times New Roman" w:hAnsi="Times New Roman"/>
                <w:sz w:val="24"/>
                <w:szCs w:val="24"/>
                <w:lang w:eastAsia="ru-RU"/>
              </w:rPr>
              <w:t>Контроль межличнос</w:t>
            </w:r>
            <w:r w:rsidR="001A64FF" w:rsidRPr="00174B8D">
              <w:rPr>
                <w:rFonts w:ascii="Times New Roman" w:eastAsia="Times New Roman" w:hAnsi="Times New Roman"/>
                <w:sz w:val="24"/>
                <w:szCs w:val="24"/>
                <w:lang w:eastAsia="ru-RU"/>
              </w:rPr>
              <w:t>т</w:t>
            </w:r>
            <w:r w:rsidR="001A64FF" w:rsidRPr="00174B8D">
              <w:rPr>
                <w:rFonts w:ascii="Times New Roman" w:eastAsia="Times New Roman" w:hAnsi="Times New Roman"/>
                <w:sz w:val="24"/>
                <w:szCs w:val="24"/>
                <w:lang w:eastAsia="ru-RU"/>
              </w:rPr>
              <w:t>ных взаимоотношений</w:t>
            </w:r>
          </w:p>
          <w:p w:rsidR="001A64FF" w:rsidRPr="00174B8D" w:rsidRDefault="00F115B9"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w:t>
            </w:r>
            <w:r w:rsidR="001A64FF" w:rsidRPr="00174B8D">
              <w:rPr>
                <w:rFonts w:ascii="Times New Roman" w:eastAsia="Times New Roman" w:hAnsi="Times New Roman"/>
                <w:sz w:val="24"/>
                <w:szCs w:val="24"/>
                <w:lang w:eastAsia="ru-RU"/>
              </w:rPr>
              <w:t>Дополнительные</w:t>
            </w:r>
          </w:p>
          <w:p w:rsidR="001A64FF" w:rsidRPr="00174B8D" w:rsidRDefault="001A64FF"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задания и помощь</w:t>
            </w:r>
          </w:p>
          <w:p w:rsidR="001A64FF" w:rsidRPr="00174B8D" w:rsidRDefault="001A64FF"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учителя</w:t>
            </w:r>
          </w:p>
        </w:tc>
        <w:tc>
          <w:tcPr>
            <w:tcW w:w="3084" w:type="dxa"/>
            <w:gridSpan w:val="3"/>
            <w:shd w:val="clear" w:color="auto" w:fill="auto"/>
          </w:tcPr>
          <w:p w:rsidR="001A64FF" w:rsidRPr="00174B8D" w:rsidRDefault="001A64FF"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Внеклассные занятия</w:t>
            </w:r>
          </w:p>
          <w:p w:rsidR="001A64FF" w:rsidRPr="00174B8D" w:rsidRDefault="00F115B9"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w:t>
            </w:r>
            <w:r w:rsidR="001A64FF" w:rsidRPr="00174B8D">
              <w:rPr>
                <w:rFonts w:ascii="Times New Roman" w:eastAsia="Times New Roman" w:hAnsi="Times New Roman"/>
                <w:sz w:val="24"/>
                <w:szCs w:val="24"/>
                <w:lang w:eastAsia="ru-RU"/>
              </w:rPr>
              <w:t>Кружки и спорти</w:t>
            </w:r>
            <w:r w:rsidR="001A64FF" w:rsidRPr="00174B8D">
              <w:rPr>
                <w:rFonts w:ascii="Times New Roman" w:eastAsia="Times New Roman" w:hAnsi="Times New Roman"/>
                <w:sz w:val="24"/>
                <w:szCs w:val="24"/>
                <w:lang w:eastAsia="ru-RU"/>
              </w:rPr>
              <w:t>в</w:t>
            </w:r>
            <w:r w:rsidR="001A64FF" w:rsidRPr="00174B8D">
              <w:rPr>
                <w:rFonts w:ascii="Times New Roman" w:eastAsia="Times New Roman" w:hAnsi="Times New Roman"/>
                <w:sz w:val="24"/>
                <w:szCs w:val="24"/>
                <w:lang w:eastAsia="ru-RU"/>
              </w:rPr>
              <w:t>ные секции</w:t>
            </w:r>
          </w:p>
          <w:p w:rsidR="001A64FF" w:rsidRPr="00174B8D" w:rsidRDefault="00F115B9"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w:t>
            </w:r>
            <w:r w:rsidR="001A64FF" w:rsidRPr="00174B8D">
              <w:rPr>
                <w:rFonts w:ascii="Times New Roman" w:eastAsia="Times New Roman" w:hAnsi="Times New Roman"/>
                <w:sz w:val="24"/>
                <w:szCs w:val="24"/>
                <w:lang w:eastAsia="ru-RU"/>
              </w:rPr>
              <w:t>Индивидуально</w:t>
            </w:r>
          </w:p>
          <w:p w:rsidR="001A64FF" w:rsidRPr="00174B8D" w:rsidRDefault="001A64FF"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ориентированные</w:t>
            </w:r>
          </w:p>
          <w:p w:rsidR="001A64FF" w:rsidRPr="00174B8D" w:rsidRDefault="001A64FF"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занятия</w:t>
            </w:r>
          </w:p>
          <w:p w:rsidR="001A64FF" w:rsidRPr="00174B8D" w:rsidRDefault="00F115B9"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w:t>
            </w:r>
            <w:r w:rsidR="001A64FF" w:rsidRPr="00174B8D">
              <w:rPr>
                <w:rFonts w:ascii="Times New Roman" w:eastAsia="Times New Roman" w:hAnsi="Times New Roman"/>
                <w:sz w:val="24"/>
                <w:szCs w:val="24"/>
                <w:lang w:eastAsia="ru-RU"/>
              </w:rPr>
              <w:t>Часы общения</w:t>
            </w:r>
          </w:p>
          <w:p w:rsidR="001A64FF" w:rsidRPr="00174B8D" w:rsidRDefault="00F115B9"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w:t>
            </w:r>
            <w:r w:rsidR="001A64FF" w:rsidRPr="00174B8D">
              <w:rPr>
                <w:rFonts w:ascii="Times New Roman" w:eastAsia="Times New Roman" w:hAnsi="Times New Roman"/>
                <w:sz w:val="24"/>
                <w:szCs w:val="24"/>
                <w:lang w:eastAsia="ru-RU"/>
              </w:rPr>
              <w:t>Культурно-массовые мероприятия</w:t>
            </w:r>
          </w:p>
          <w:p w:rsidR="001A64FF" w:rsidRPr="00174B8D" w:rsidRDefault="00F115B9"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w:t>
            </w:r>
            <w:r w:rsidR="001A64FF" w:rsidRPr="00174B8D">
              <w:rPr>
                <w:rFonts w:ascii="Times New Roman" w:eastAsia="Times New Roman" w:hAnsi="Times New Roman"/>
                <w:sz w:val="24"/>
                <w:szCs w:val="24"/>
                <w:lang w:eastAsia="ru-RU"/>
              </w:rPr>
              <w:t>Творческие лабор</w:t>
            </w:r>
            <w:r w:rsidR="001A64FF" w:rsidRPr="00174B8D">
              <w:rPr>
                <w:rFonts w:ascii="Times New Roman" w:eastAsia="Times New Roman" w:hAnsi="Times New Roman"/>
                <w:sz w:val="24"/>
                <w:szCs w:val="24"/>
                <w:lang w:eastAsia="ru-RU"/>
              </w:rPr>
              <w:t>а</w:t>
            </w:r>
            <w:r w:rsidR="001A64FF" w:rsidRPr="00174B8D">
              <w:rPr>
                <w:rFonts w:ascii="Times New Roman" w:eastAsia="Times New Roman" w:hAnsi="Times New Roman"/>
                <w:sz w:val="24"/>
                <w:szCs w:val="24"/>
                <w:lang w:eastAsia="ru-RU"/>
              </w:rPr>
              <w:t>тории</w:t>
            </w:r>
          </w:p>
          <w:p w:rsidR="001A64FF" w:rsidRPr="00174B8D" w:rsidRDefault="00F115B9"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w:t>
            </w:r>
            <w:r w:rsidR="001A64FF" w:rsidRPr="00174B8D">
              <w:rPr>
                <w:rFonts w:ascii="Times New Roman" w:eastAsia="Times New Roman" w:hAnsi="Times New Roman"/>
                <w:sz w:val="24"/>
                <w:szCs w:val="24"/>
                <w:lang w:eastAsia="ru-RU"/>
              </w:rPr>
              <w:t>Индивидуальная</w:t>
            </w:r>
          </w:p>
          <w:p w:rsidR="001A64FF" w:rsidRPr="00174B8D" w:rsidRDefault="001A64FF"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работа</w:t>
            </w:r>
          </w:p>
          <w:p w:rsidR="001A64FF" w:rsidRPr="00174B8D" w:rsidRDefault="00F115B9"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w:t>
            </w:r>
            <w:r w:rsidR="001A64FF" w:rsidRPr="00174B8D">
              <w:rPr>
                <w:rFonts w:ascii="Times New Roman" w:eastAsia="Times New Roman" w:hAnsi="Times New Roman"/>
                <w:sz w:val="24"/>
                <w:szCs w:val="24"/>
                <w:lang w:eastAsia="ru-RU"/>
              </w:rPr>
              <w:t>Школьные праздники</w:t>
            </w:r>
          </w:p>
          <w:p w:rsidR="001A64FF" w:rsidRPr="00174B8D" w:rsidRDefault="00F115B9"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w:t>
            </w:r>
            <w:r w:rsidR="001A64FF" w:rsidRPr="00174B8D">
              <w:rPr>
                <w:rFonts w:ascii="Times New Roman" w:eastAsia="Times New Roman" w:hAnsi="Times New Roman"/>
                <w:sz w:val="24"/>
                <w:szCs w:val="24"/>
                <w:lang w:eastAsia="ru-RU"/>
              </w:rPr>
              <w:t>Экскурсии</w:t>
            </w:r>
          </w:p>
          <w:p w:rsidR="001A64FF" w:rsidRPr="00174B8D" w:rsidRDefault="00F115B9"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w:t>
            </w:r>
            <w:r w:rsidR="001A64FF" w:rsidRPr="00174B8D">
              <w:rPr>
                <w:rFonts w:ascii="Times New Roman" w:eastAsia="Times New Roman" w:hAnsi="Times New Roman"/>
                <w:sz w:val="24"/>
                <w:szCs w:val="24"/>
                <w:lang w:eastAsia="ru-RU"/>
              </w:rPr>
              <w:t>Речевые и ролевые</w:t>
            </w:r>
          </w:p>
          <w:p w:rsidR="001A64FF" w:rsidRPr="00174B8D" w:rsidRDefault="001A64FF"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игры</w:t>
            </w:r>
          </w:p>
          <w:p w:rsidR="001A64FF" w:rsidRPr="00174B8D" w:rsidRDefault="00F115B9"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w:t>
            </w:r>
            <w:r w:rsidR="001A64FF" w:rsidRPr="00174B8D">
              <w:rPr>
                <w:rFonts w:ascii="Times New Roman" w:eastAsia="Times New Roman" w:hAnsi="Times New Roman"/>
                <w:sz w:val="24"/>
                <w:szCs w:val="24"/>
                <w:lang w:eastAsia="ru-RU"/>
              </w:rPr>
              <w:t>Литературные вечера</w:t>
            </w:r>
          </w:p>
          <w:p w:rsidR="001A64FF" w:rsidRPr="00174B8D" w:rsidRDefault="00F115B9"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w:t>
            </w:r>
            <w:r w:rsidR="001A64FF" w:rsidRPr="00174B8D">
              <w:rPr>
                <w:rFonts w:ascii="Times New Roman" w:eastAsia="Times New Roman" w:hAnsi="Times New Roman"/>
                <w:sz w:val="24"/>
                <w:szCs w:val="24"/>
                <w:lang w:eastAsia="ru-RU"/>
              </w:rPr>
              <w:t>Уроки доброты</w:t>
            </w:r>
          </w:p>
          <w:p w:rsidR="001A64FF" w:rsidRPr="00174B8D" w:rsidRDefault="00F115B9"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w:t>
            </w:r>
            <w:r w:rsidR="001A64FF" w:rsidRPr="00174B8D">
              <w:rPr>
                <w:rFonts w:ascii="Times New Roman" w:eastAsia="Times New Roman" w:hAnsi="Times New Roman"/>
                <w:sz w:val="24"/>
                <w:szCs w:val="24"/>
                <w:lang w:eastAsia="ru-RU"/>
              </w:rPr>
              <w:t>Субботники</w:t>
            </w:r>
          </w:p>
          <w:p w:rsidR="001A64FF" w:rsidRPr="00174B8D" w:rsidRDefault="00F115B9"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w:t>
            </w:r>
            <w:r w:rsidR="001A64FF" w:rsidRPr="00174B8D">
              <w:rPr>
                <w:rFonts w:ascii="Times New Roman" w:eastAsia="Times New Roman" w:hAnsi="Times New Roman"/>
                <w:sz w:val="24"/>
                <w:szCs w:val="24"/>
                <w:lang w:eastAsia="ru-RU"/>
              </w:rPr>
              <w:t>Коррекционные</w:t>
            </w:r>
          </w:p>
          <w:p w:rsidR="001A64FF" w:rsidRPr="00174B8D" w:rsidRDefault="001A64FF"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занятия по формир</w:t>
            </w:r>
            <w:r w:rsidRPr="00174B8D">
              <w:rPr>
                <w:rFonts w:ascii="Times New Roman" w:eastAsia="Times New Roman" w:hAnsi="Times New Roman"/>
                <w:sz w:val="24"/>
                <w:szCs w:val="24"/>
                <w:lang w:eastAsia="ru-RU"/>
              </w:rPr>
              <w:t>о</w:t>
            </w:r>
            <w:r w:rsidRPr="00174B8D">
              <w:rPr>
                <w:rFonts w:ascii="Times New Roman" w:eastAsia="Times New Roman" w:hAnsi="Times New Roman"/>
                <w:sz w:val="24"/>
                <w:szCs w:val="24"/>
                <w:lang w:eastAsia="ru-RU"/>
              </w:rPr>
              <w:t xml:space="preserve">ванию навыков </w:t>
            </w:r>
            <w:proofErr w:type="gramStart"/>
            <w:r w:rsidRPr="00174B8D">
              <w:rPr>
                <w:rFonts w:ascii="Times New Roman" w:eastAsia="Times New Roman" w:hAnsi="Times New Roman"/>
                <w:sz w:val="24"/>
                <w:szCs w:val="24"/>
                <w:lang w:eastAsia="ru-RU"/>
              </w:rPr>
              <w:t>игр</w:t>
            </w:r>
            <w:r w:rsidRPr="00174B8D">
              <w:rPr>
                <w:rFonts w:ascii="Times New Roman" w:eastAsia="Times New Roman" w:hAnsi="Times New Roman"/>
                <w:sz w:val="24"/>
                <w:szCs w:val="24"/>
                <w:lang w:eastAsia="ru-RU"/>
              </w:rPr>
              <w:t>о</w:t>
            </w:r>
            <w:r w:rsidRPr="00174B8D">
              <w:rPr>
                <w:rFonts w:ascii="Times New Roman" w:eastAsia="Times New Roman" w:hAnsi="Times New Roman"/>
                <w:sz w:val="24"/>
                <w:szCs w:val="24"/>
                <w:lang w:eastAsia="ru-RU"/>
              </w:rPr>
              <w:t>вой</w:t>
            </w:r>
            <w:proofErr w:type="gramEnd"/>
            <w:r w:rsidRPr="00174B8D">
              <w:rPr>
                <w:rFonts w:ascii="Times New Roman" w:eastAsia="Times New Roman" w:hAnsi="Times New Roman"/>
                <w:sz w:val="24"/>
                <w:szCs w:val="24"/>
                <w:lang w:eastAsia="ru-RU"/>
              </w:rPr>
              <w:t xml:space="preserve"> и коммуникати</w:t>
            </w:r>
            <w:r w:rsidRPr="00174B8D">
              <w:rPr>
                <w:rFonts w:ascii="Times New Roman" w:eastAsia="Times New Roman" w:hAnsi="Times New Roman"/>
                <w:sz w:val="24"/>
                <w:szCs w:val="24"/>
                <w:lang w:eastAsia="ru-RU"/>
              </w:rPr>
              <w:t>в</w:t>
            </w:r>
            <w:r w:rsidRPr="00174B8D">
              <w:rPr>
                <w:rFonts w:ascii="Times New Roman" w:eastAsia="Times New Roman" w:hAnsi="Times New Roman"/>
                <w:sz w:val="24"/>
                <w:szCs w:val="24"/>
                <w:lang w:eastAsia="ru-RU"/>
              </w:rPr>
              <w:t xml:space="preserve">ной </w:t>
            </w:r>
          </w:p>
          <w:p w:rsidR="001A64FF" w:rsidRPr="00174B8D" w:rsidRDefault="001A64FF"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деятельности,  фо</w:t>
            </w:r>
            <w:r w:rsidRPr="00174B8D">
              <w:rPr>
                <w:rFonts w:ascii="Times New Roman" w:eastAsia="Times New Roman" w:hAnsi="Times New Roman"/>
                <w:sz w:val="24"/>
                <w:szCs w:val="24"/>
                <w:lang w:eastAsia="ru-RU"/>
              </w:rPr>
              <w:t>р</w:t>
            </w:r>
            <w:r w:rsidRPr="00174B8D">
              <w:rPr>
                <w:rFonts w:ascii="Times New Roman" w:eastAsia="Times New Roman" w:hAnsi="Times New Roman"/>
                <w:sz w:val="24"/>
                <w:szCs w:val="24"/>
                <w:lang w:eastAsia="ru-RU"/>
              </w:rPr>
              <w:t>мированию социал</w:t>
            </w:r>
            <w:r w:rsidRPr="00174B8D">
              <w:rPr>
                <w:rFonts w:ascii="Times New Roman" w:eastAsia="Times New Roman" w:hAnsi="Times New Roman"/>
                <w:sz w:val="24"/>
                <w:szCs w:val="24"/>
                <w:lang w:eastAsia="ru-RU"/>
              </w:rPr>
              <w:t>ь</w:t>
            </w:r>
            <w:r w:rsidRPr="00174B8D">
              <w:rPr>
                <w:rFonts w:ascii="Times New Roman" w:eastAsia="Times New Roman" w:hAnsi="Times New Roman"/>
                <w:sz w:val="24"/>
                <w:szCs w:val="24"/>
                <w:lang w:eastAsia="ru-RU"/>
              </w:rPr>
              <w:t>но-коммуникативных навыков общения, по коррекции речевого</w:t>
            </w:r>
          </w:p>
          <w:p w:rsidR="001A64FF" w:rsidRPr="00174B8D" w:rsidRDefault="001A64FF"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развития, развитию мелкой моторики и общей  моторики, с</w:t>
            </w:r>
            <w:r w:rsidRPr="00174B8D">
              <w:rPr>
                <w:rFonts w:ascii="Times New Roman" w:eastAsia="Times New Roman" w:hAnsi="Times New Roman"/>
                <w:sz w:val="24"/>
                <w:szCs w:val="24"/>
                <w:lang w:eastAsia="ru-RU"/>
              </w:rPr>
              <w:t>о</w:t>
            </w:r>
            <w:r w:rsidRPr="00174B8D">
              <w:rPr>
                <w:rFonts w:ascii="Times New Roman" w:eastAsia="Times New Roman" w:hAnsi="Times New Roman"/>
                <w:sz w:val="24"/>
                <w:szCs w:val="24"/>
                <w:lang w:eastAsia="ru-RU"/>
              </w:rPr>
              <w:t>циально-бытовому обучению, по физич</w:t>
            </w:r>
            <w:r w:rsidRPr="00174B8D">
              <w:rPr>
                <w:rFonts w:ascii="Times New Roman" w:eastAsia="Times New Roman" w:hAnsi="Times New Roman"/>
                <w:sz w:val="24"/>
                <w:szCs w:val="24"/>
                <w:lang w:eastAsia="ru-RU"/>
              </w:rPr>
              <w:t>е</w:t>
            </w:r>
            <w:r w:rsidRPr="00174B8D">
              <w:rPr>
                <w:rFonts w:ascii="Times New Roman" w:eastAsia="Times New Roman" w:hAnsi="Times New Roman"/>
                <w:sz w:val="24"/>
                <w:szCs w:val="24"/>
                <w:lang w:eastAsia="ru-RU"/>
              </w:rPr>
              <w:t>скому  развитию и у</w:t>
            </w:r>
            <w:r w:rsidRPr="00174B8D">
              <w:rPr>
                <w:rFonts w:ascii="Times New Roman" w:eastAsia="Times New Roman" w:hAnsi="Times New Roman"/>
                <w:sz w:val="24"/>
                <w:szCs w:val="24"/>
                <w:lang w:eastAsia="ru-RU"/>
              </w:rPr>
              <w:t>к</w:t>
            </w:r>
            <w:r w:rsidRPr="00174B8D">
              <w:rPr>
                <w:rFonts w:ascii="Times New Roman" w:eastAsia="Times New Roman" w:hAnsi="Times New Roman"/>
                <w:sz w:val="24"/>
                <w:szCs w:val="24"/>
                <w:lang w:eastAsia="ru-RU"/>
              </w:rPr>
              <w:t>реплению здоровья</w:t>
            </w:r>
          </w:p>
        </w:tc>
        <w:tc>
          <w:tcPr>
            <w:tcW w:w="2476" w:type="dxa"/>
            <w:shd w:val="clear" w:color="auto" w:fill="auto"/>
          </w:tcPr>
          <w:p w:rsidR="001A64FF" w:rsidRPr="00174B8D" w:rsidRDefault="001A64FF"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Консультации специ</w:t>
            </w:r>
            <w:r w:rsidRPr="00174B8D">
              <w:rPr>
                <w:rFonts w:ascii="Times New Roman" w:eastAsia="Times New Roman" w:hAnsi="Times New Roman"/>
                <w:sz w:val="24"/>
                <w:szCs w:val="24"/>
                <w:lang w:eastAsia="ru-RU"/>
              </w:rPr>
              <w:t>а</w:t>
            </w:r>
            <w:r w:rsidRPr="00174B8D">
              <w:rPr>
                <w:rFonts w:ascii="Times New Roman" w:eastAsia="Times New Roman" w:hAnsi="Times New Roman"/>
                <w:sz w:val="24"/>
                <w:szCs w:val="24"/>
                <w:lang w:eastAsia="ru-RU"/>
              </w:rPr>
              <w:t>листов</w:t>
            </w:r>
          </w:p>
          <w:p w:rsidR="001A64FF" w:rsidRPr="00174B8D" w:rsidRDefault="00F115B9"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w:t>
            </w:r>
            <w:r w:rsidR="001A64FF" w:rsidRPr="00174B8D">
              <w:rPr>
                <w:rFonts w:ascii="Times New Roman" w:eastAsia="Times New Roman" w:hAnsi="Times New Roman"/>
                <w:sz w:val="24"/>
                <w:szCs w:val="24"/>
                <w:lang w:eastAsia="ru-RU"/>
              </w:rPr>
              <w:t>Закаливание</w:t>
            </w:r>
          </w:p>
          <w:p w:rsidR="001A64FF" w:rsidRPr="00174B8D" w:rsidRDefault="00F115B9"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w:t>
            </w:r>
            <w:r w:rsidR="001A64FF" w:rsidRPr="00174B8D">
              <w:rPr>
                <w:rFonts w:ascii="Times New Roman" w:eastAsia="Times New Roman" w:hAnsi="Times New Roman"/>
                <w:sz w:val="24"/>
                <w:szCs w:val="24"/>
                <w:lang w:eastAsia="ru-RU"/>
              </w:rPr>
              <w:t>Посещение учрежд</w:t>
            </w:r>
            <w:r w:rsidR="001A64FF" w:rsidRPr="00174B8D">
              <w:rPr>
                <w:rFonts w:ascii="Times New Roman" w:eastAsia="Times New Roman" w:hAnsi="Times New Roman"/>
                <w:sz w:val="24"/>
                <w:szCs w:val="24"/>
                <w:lang w:eastAsia="ru-RU"/>
              </w:rPr>
              <w:t>е</w:t>
            </w:r>
            <w:r w:rsidR="001A64FF" w:rsidRPr="00174B8D">
              <w:rPr>
                <w:rFonts w:ascii="Times New Roman" w:eastAsia="Times New Roman" w:hAnsi="Times New Roman"/>
                <w:sz w:val="24"/>
                <w:szCs w:val="24"/>
                <w:lang w:eastAsia="ru-RU"/>
              </w:rPr>
              <w:t>ний дополнительного образования(творческие  кружки, спортивные секции)</w:t>
            </w:r>
          </w:p>
          <w:p w:rsidR="001A64FF" w:rsidRPr="00174B8D" w:rsidRDefault="00F115B9"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w:t>
            </w:r>
            <w:r w:rsidR="001A64FF" w:rsidRPr="00174B8D">
              <w:rPr>
                <w:rFonts w:ascii="Times New Roman" w:eastAsia="Times New Roman" w:hAnsi="Times New Roman"/>
                <w:sz w:val="24"/>
                <w:szCs w:val="24"/>
                <w:lang w:eastAsia="ru-RU"/>
              </w:rPr>
              <w:t>Занятия в центрах</w:t>
            </w:r>
          </w:p>
          <w:p w:rsidR="001A64FF" w:rsidRPr="00174B8D" w:rsidRDefault="001A64FF"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диагностики, реабил</w:t>
            </w:r>
            <w:r w:rsidRPr="00174B8D">
              <w:rPr>
                <w:rFonts w:ascii="Times New Roman" w:eastAsia="Times New Roman" w:hAnsi="Times New Roman"/>
                <w:sz w:val="24"/>
                <w:szCs w:val="24"/>
                <w:lang w:eastAsia="ru-RU"/>
              </w:rPr>
              <w:t>и</w:t>
            </w:r>
            <w:r w:rsidRPr="00174B8D">
              <w:rPr>
                <w:rFonts w:ascii="Times New Roman" w:eastAsia="Times New Roman" w:hAnsi="Times New Roman"/>
                <w:sz w:val="24"/>
                <w:szCs w:val="24"/>
                <w:lang w:eastAsia="ru-RU"/>
              </w:rPr>
              <w:t>тации и коррекции</w:t>
            </w:r>
          </w:p>
          <w:p w:rsidR="001A64FF" w:rsidRPr="00174B8D" w:rsidRDefault="00F115B9"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w:t>
            </w:r>
            <w:r w:rsidR="001A64FF" w:rsidRPr="00174B8D">
              <w:rPr>
                <w:rFonts w:ascii="Times New Roman" w:eastAsia="Times New Roman" w:hAnsi="Times New Roman"/>
                <w:sz w:val="24"/>
                <w:szCs w:val="24"/>
                <w:lang w:eastAsia="ru-RU"/>
              </w:rPr>
              <w:t>Семейные праздники, традиции</w:t>
            </w:r>
          </w:p>
          <w:p w:rsidR="001A64FF" w:rsidRPr="00174B8D" w:rsidRDefault="00F115B9"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w:t>
            </w:r>
            <w:r w:rsidR="001A64FF" w:rsidRPr="00174B8D">
              <w:rPr>
                <w:rFonts w:ascii="Times New Roman" w:eastAsia="Times New Roman" w:hAnsi="Times New Roman"/>
                <w:sz w:val="24"/>
                <w:szCs w:val="24"/>
                <w:lang w:eastAsia="ru-RU"/>
              </w:rPr>
              <w:t>Поездки, путешествия, походы, экскурсии</w:t>
            </w:r>
          </w:p>
          <w:p w:rsidR="001A64FF" w:rsidRPr="00174B8D" w:rsidRDefault="00F115B9"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w:t>
            </w:r>
            <w:r w:rsidR="001A64FF" w:rsidRPr="00174B8D">
              <w:rPr>
                <w:rFonts w:ascii="Times New Roman" w:eastAsia="Times New Roman" w:hAnsi="Times New Roman"/>
                <w:sz w:val="24"/>
                <w:szCs w:val="24"/>
                <w:lang w:eastAsia="ru-RU"/>
              </w:rPr>
              <w:t>Общение с родстве</w:t>
            </w:r>
            <w:r w:rsidR="001A64FF" w:rsidRPr="00174B8D">
              <w:rPr>
                <w:rFonts w:ascii="Times New Roman" w:eastAsia="Times New Roman" w:hAnsi="Times New Roman"/>
                <w:sz w:val="24"/>
                <w:szCs w:val="24"/>
                <w:lang w:eastAsia="ru-RU"/>
              </w:rPr>
              <w:t>н</w:t>
            </w:r>
            <w:r w:rsidR="001A64FF" w:rsidRPr="00174B8D">
              <w:rPr>
                <w:rFonts w:ascii="Times New Roman" w:eastAsia="Times New Roman" w:hAnsi="Times New Roman"/>
                <w:sz w:val="24"/>
                <w:szCs w:val="24"/>
                <w:lang w:eastAsia="ru-RU"/>
              </w:rPr>
              <w:t>никами</w:t>
            </w:r>
          </w:p>
          <w:p w:rsidR="001A64FF" w:rsidRPr="00174B8D" w:rsidRDefault="00F115B9"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w:t>
            </w:r>
            <w:r w:rsidR="001A64FF" w:rsidRPr="00174B8D">
              <w:rPr>
                <w:rFonts w:ascii="Times New Roman" w:eastAsia="Times New Roman" w:hAnsi="Times New Roman"/>
                <w:sz w:val="24"/>
                <w:szCs w:val="24"/>
                <w:lang w:eastAsia="ru-RU"/>
              </w:rPr>
              <w:t>Общение с друзьями</w:t>
            </w:r>
          </w:p>
          <w:p w:rsidR="001A64FF" w:rsidRPr="00174B8D" w:rsidRDefault="00F115B9"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w:t>
            </w:r>
            <w:r w:rsidR="001A64FF" w:rsidRPr="00174B8D">
              <w:rPr>
                <w:rFonts w:ascii="Times New Roman" w:eastAsia="Times New Roman" w:hAnsi="Times New Roman"/>
                <w:sz w:val="24"/>
                <w:szCs w:val="24"/>
                <w:lang w:eastAsia="ru-RU"/>
              </w:rPr>
              <w:t xml:space="preserve"> Прогулки</w:t>
            </w:r>
          </w:p>
        </w:tc>
      </w:tr>
      <w:tr w:rsidR="001A64FF" w:rsidRPr="00174B8D" w:rsidTr="008E2DC3">
        <w:tc>
          <w:tcPr>
            <w:tcW w:w="2189" w:type="dxa"/>
            <w:shd w:val="clear" w:color="auto" w:fill="auto"/>
          </w:tcPr>
          <w:p w:rsidR="001A64FF" w:rsidRPr="00174B8D" w:rsidRDefault="001A64FF"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Диагностическая</w:t>
            </w:r>
          </w:p>
          <w:p w:rsidR="001A64FF" w:rsidRPr="00174B8D" w:rsidRDefault="001A64FF"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направленность</w:t>
            </w:r>
          </w:p>
        </w:tc>
        <w:tc>
          <w:tcPr>
            <w:tcW w:w="2458" w:type="dxa"/>
            <w:shd w:val="clear" w:color="auto" w:fill="auto"/>
          </w:tcPr>
          <w:p w:rsidR="001A64FF" w:rsidRPr="00174B8D" w:rsidRDefault="001A64FF"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Наблюдение и</w:t>
            </w:r>
          </w:p>
          <w:p w:rsidR="001A64FF" w:rsidRPr="00174B8D" w:rsidRDefault="001A64FF"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 xml:space="preserve"> педагогическая характ</w:t>
            </w:r>
            <w:r w:rsidRPr="00174B8D">
              <w:rPr>
                <w:rFonts w:ascii="Times New Roman" w:eastAsia="Times New Roman" w:hAnsi="Times New Roman"/>
                <w:sz w:val="24"/>
                <w:szCs w:val="24"/>
                <w:lang w:eastAsia="ru-RU"/>
              </w:rPr>
              <w:t>е</w:t>
            </w:r>
            <w:r w:rsidRPr="00174B8D">
              <w:rPr>
                <w:rFonts w:ascii="Times New Roman" w:eastAsia="Times New Roman" w:hAnsi="Times New Roman"/>
                <w:sz w:val="24"/>
                <w:szCs w:val="24"/>
                <w:lang w:eastAsia="ru-RU"/>
              </w:rPr>
              <w:t>ристика основного уч</w:t>
            </w:r>
            <w:r w:rsidRPr="00174B8D">
              <w:rPr>
                <w:rFonts w:ascii="Times New Roman" w:eastAsia="Times New Roman" w:hAnsi="Times New Roman"/>
                <w:sz w:val="24"/>
                <w:szCs w:val="24"/>
                <w:lang w:eastAsia="ru-RU"/>
              </w:rPr>
              <w:t>и</w:t>
            </w:r>
            <w:r w:rsidRPr="00174B8D">
              <w:rPr>
                <w:rFonts w:ascii="Times New Roman" w:eastAsia="Times New Roman" w:hAnsi="Times New Roman"/>
                <w:sz w:val="24"/>
                <w:szCs w:val="24"/>
                <w:lang w:eastAsia="ru-RU"/>
              </w:rPr>
              <w:t>теля, оценка зоны бл</w:t>
            </w:r>
            <w:r w:rsidRPr="00174B8D">
              <w:rPr>
                <w:rFonts w:ascii="Times New Roman" w:eastAsia="Times New Roman" w:hAnsi="Times New Roman"/>
                <w:sz w:val="24"/>
                <w:szCs w:val="24"/>
                <w:lang w:eastAsia="ru-RU"/>
              </w:rPr>
              <w:t>и</w:t>
            </w:r>
            <w:r w:rsidRPr="00174B8D">
              <w:rPr>
                <w:rFonts w:ascii="Times New Roman" w:eastAsia="Times New Roman" w:hAnsi="Times New Roman"/>
                <w:sz w:val="24"/>
                <w:szCs w:val="24"/>
                <w:lang w:eastAsia="ru-RU"/>
              </w:rPr>
              <w:t>жайшего развития ребё</w:t>
            </w:r>
            <w:r w:rsidRPr="00174B8D">
              <w:rPr>
                <w:rFonts w:ascii="Times New Roman" w:eastAsia="Times New Roman" w:hAnsi="Times New Roman"/>
                <w:sz w:val="24"/>
                <w:szCs w:val="24"/>
                <w:lang w:eastAsia="ru-RU"/>
              </w:rPr>
              <w:t>н</w:t>
            </w:r>
            <w:r w:rsidRPr="00174B8D">
              <w:rPr>
                <w:rFonts w:ascii="Times New Roman" w:eastAsia="Times New Roman" w:hAnsi="Times New Roman"/>
                <w:sz w:val="24"/>
                <w:szCs w:val="24"/>
                <w:lang w:eastAsia="ru-RU"/>
              </w:rPr>
              <w:t>ка</w:t>
            </w:r>
          </w:p>
        </w:tc>
        <w:tc>
          <w:tcPr>
            <w:tcW w:w="3084" w:type="dxa"/>
            <w:gridSpan w:val="3"/>
            <w:shd w:val="clear" w:color="auto" w:fill="auto"/>
          </w:tcPr>
          <w:p w:rsidR="001A64FF" w:rsidRPr="00174B8D" w:rsidRDefault="001A64FF"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Обследования сп</w:t>
            </w:r>
            <w:r w:rsidRPr="00174B8D">
              <w:rPr>
                <w:rFonts w:ascii="Times New Roman" w:eastAsia="Times New Roman" w:hAnsi="Times New Roman"/>
                <w:sz w:val="24"/>
                <w:szCs w:val="24"/>
                <w:lang w:eastAsia="ru-RU"/>
              </w:rPr>
              <w:t>е</w:t>
            </w:r>
            <w:r w:rsidRPr="00174B8D">
              <w:rPr>
                <w:rFonts w:ascii="Times New Roman" w:eastAsia="Times New Roman" w:hAnsi="Times New Roman"/>
                <w:sz w:val="24"/>
                <w:szCs w:val="24"/>
                <w:lang w:eastAsia="ru-RU"/>
              </w:rPr>
              <w:t>циалистами школы</w:t>
            </w:r>
          </w:p>
          <w:p w:rsidR="001A64FF" w:rsidRPr="00174B8D" w:rsidRDefault="001A64FF" w:rsidP="009B72A1">
            <w:pPr>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174B8D">
              <w:rPr>
                <w:rFonts w:ascii="Times New Roman" w:eastAsia="Times New Roman" w:hAnsi="Times New Roman"/>
                <w:sz w:val="24"/>
                <w:szCs w:val="24"/>
                <w:lang w:eastAsia="ru-RU"/>
              </w:rPr>
              <w:t>(психолог, логопед,</w:t>
            </w:r>
            <w:proofErr w:type="gramEnd"/>
          </w:p>
          <w:p w:rsidR="001A64FF" w:rsidRPr="00174B8D" w:rsidRDefault="001A64FF"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медработник)</w:t>
            </w:r>
          </w:p>
        </w:tc>
        <w:tc>
          <w:tcPr>
            <w:tcW w:w="2476" w:type="dxa"/>
            <w:shd w:val="clear" w:color="auto" w:fill="auto"/>
          </w:tcPr>
          <w:p w:rsidR="001A64FF" w:rsidRPr="00174B8D" w:rsidRDefault="001A64FF"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 xml:space="preserve">Медицинское </w:t>
            </w:r>
          </w:p>
          <w:p w:rsidR="001A64FF" w:rsidRPr="00174B8D" w:rsidRDefault="001A64FF"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обследование, заключ</w:t>
            </w:r>
            <w:r w:rsidRPr="00174B8D">
              <w:rPr>
                <w:rFonts w:ascii="Times New Roman" w:eastAsia="Times New Roman" w:hAnsi="Times New Roman"/>
                <w:sz w:val="24"/>
                <w:szCs w:val="24"/>
                <w:lang w:eastAsia="ru-RU"/>
              </w:rPr>
              <w:t>е</w:t>
            </w:r>
            <w:r w:rsidRPr="00174B8D">
              <w:rPr>
                <w:rFonts w:ascii="Times New Roman" w:eastAsia="Times New Roman" w:hAnsi="Times New Roman"/>
                <w:sz w:val="24"/>
                <w:szCs w:val="24"/>
                <w:lang w:eastAsia="ru-RU"/>
              </w:rPr>
              <w:t xml:space="preserve">ние </w:t>
            </w:r>
            <w:proofErr w:type="spellStart"/>
            <w:r w:rsidRPr="00174B8D">
              <w:rPr>
                <w:rFonts w:ascii="Times New Roman" w:eastAsia="Times New Roman" w:hAnsi="Times New Roman"/>
                <w:sz w:val="24"/>
                <w:szCs w:val="24"/>
                <w:lang w:eastAsia="ru-RU"/>
              </w:rPr>
              <w:t>психоло</w:t>
            </w:r>
            <w:r w:rsidR="00F115B9" w:rsidRPr="00174B8D">
              <w:rPr>
                <w:rFonts w:ascii="Times New Roman" w:eastAsia="Times New Roman" w:hAnsi="Times New Roman"/>
                <w:sz w:val="24"/>
                <w:szCs w:val="24"/>
                <w:lang w:eastAsia="ru-RU"/>
              </w:rPr>
              <w:t>го-</w:t>
            </w:r>
            <w:r w:rsidRPr="00174B8D">
              <w:rPr>
                <w:rFonts w:ascii="Times New Roman" w:eastAsia="Times New Roman" w:hAnsi="Times New Roman"/>
                <w:sz w:val="24"/>
                <w:szCs w:val="24"/>
                <w:lang w:eastAsia="ru-RU"/>
              </w:rPr>
              <w:t>медико-педаго</w:t>
            </w:r>
            <w:r w:rsidR="00F115B9" w:rsidRPr="00174B8D">
              <w:rPr>
                <w:rFonts w:ascii="Times New Roman" w:eastAsia="Times New Roman" w:hAnsi="Times New Roman"/>
                <w:sz w:val="24"/>
                <w:szCs w:val="24"/>
                <w:lang w:eastAsia="ru-RU"/>
              </w:rPr>
              <w:t>-</w:t>
            </w:r>
            <w:r w:rsidRPr="00174B8D">
              <w:rPr>
                <w:rFonts w:ascii="Times New Roman" w:eastAsia="Times New Roman" w:hAnsi="Times New Roman"/>
                <w:sz w:val="24"/>
                <w:szCs w:val="24"/>
                <w:lang w:eastAsia="ru-RU"/>
              </w:rPr>
              <w:t>гической</w:t>
            </w:r>
            <w:proofErr w:type="spellEnd"/>
            <w:r w:rsidRPr="00174B8D">
              <w:rPr>
                <w:rFonts w:ascii="Times New Roman" w:eastAsia="Times New Roman" w:hAnsi="Times New Roman"/>
                <w:sz w:val="24"/>
                <w:szCs w:val="24"/>
                <w:lang w:eastAsia="ru-RU"/>
              </w:rPr>
              <w:t xml:space="preserve"> коми</w:t>
            </w:r>
            <w:r w:rsidRPr="00174B8D">
              <w:rPr>
                <w:rFonts w:ascii="Times New Roman" w:eastAsia="Times New Roman" w:hAnsi="Times New Roman"/>
                <w:sz w:val="24"/>
                <w:szCs w:val="24"/>
                <w:lang w:eastAsia="ru-RU"/>
              </w:rPr>
              <w:t>с</w:t>
            </w:r>
            <w:r w:rsidRPr="00174B8D">
              <w:rPr>
                <w:rFonts w:ascii="Times New Roman" w:eastAsia="Times New Roman" w:hAnsi="Times New Roman"/>
                <w:sz w:val="24"/>
                <w:szCs w:val="24"/>
                <w:lang w:eastAsia="ru-RU"/>
              </w:rPr>
              <w:t>сии</w:t>
            </w:r>
          </w:p>
          <w:p w:rsidR="001A64FF" w:rsidRPr="00174B8D" w:rsidRDefault="001A64FF"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(ПМПК)</w:t>
            </w:r>
          </w:p>
        </w:tc>
      </w:tr>
      <w:tr w:rsidR="001A64FF" w:rsidRPr="00174B8D" w:rsidTr="008E2DC3">
        <w:tc>
          <w:tcPr>
            <w:tcW w:w="2189" w:type="dxa"/>
            <w:shd w:val="clear" w:color="auto" w:fill="auto"/>
          </w:tcPr>
          <w:p w:rsidR="001A64FF" w:rsidRPr="00174B8D" w:rsidRDefault="001A64FF"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Коррекционная</w:t>
            </w:r>
          </w:p>
          <w:p w:rsidR="001A64FF" w:rsidRPr="00174B8D" w:rsidRDefault="001A64FF"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направленность</w:t>
            </w:r>
          </w:p>
        </w:tc>
        <w:tc>
          <w:tcPr>
            <w:tcW w:w="2458" w:type="dxa"/>
            <w:shd w:val="clear" w:color="auto" w:fill="auto"/>
          </w:tcPr>
          <w:p w:rsidR="001A64FF" w:rsidRPr="00174B8D" w:rsidRDefault="001A64FF"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 xml:space="preserve">Использование </w:t>
            </w:r>
          </w:p>
          <w:p w:rsidR="001A64FF" w:rsidRPr="00174B8D" w:rsidRDefault="001A64FF"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специальных программ, учебников,</w:t>
            </w:r>
          </w:p>
          <w:p w:rsidR="001A64FF" w:rsidRPr="00174B8D" w:rsidRDefault="001A64FF"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помощь на уроке</w:t>
            </w:r>
          </w:p>
          <w:p w:rsidR="001A64FF" w:rsidRPr="00174B8D" w:rsidRDefault="001A64FF"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ассистента (помощника).</w:t>
            </w:r>
          </w:p>
          <w:p w:rsidR="001A64FF" w:rsidRPr="00174B8D" w:rsidRDefault="001A64FF"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Стимуляция активной деятельности</w:t>
            </w:r>
          </w:p>
          <w:p w:rsidR="001A64FF" w:rsidRPr="00174B8D" w:rsidRDefault="001A64FF"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самого учащегося</w:t>
            </w:r>
          </w:p>
        </w:tc>
        <w:tc>
          <w:tcPr>
            <w:tcW w:w="3084" w:type="dxa"/>
            <w:gridSpan w:val="3"/>
            <w:shd w:val="clear" w:color="auto" w:fill="auto"/>
          </w:tcPr>
          <w:p w:rsidR="001A64FF" w:rsidRPr="00174B8D" w:rsidRDefault="001A64FF"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Организация корре</w:t>
            </w:r>
            <w:r w:rsidRPr="00174B8D">
              <w:rPr>
                <w:rFonts w:ascii="Times New Roman" w:eastAsia="Times New Roman" w:hAnsi="Times New Roman"/>
                <w:sz w:val="24"/>
                <w:szCs w:val="24"/>
                <w:lang w:eastAsia="ru-RU"/>
              </w:rPr>
              <w:t>к</w:t>
            </w:r>
            <w:r w:rsidRPr="00174B8D">
              <w:rPr>
                <w:rFonts w:ascii="Times New Roman" w:eastAsia="Times New Roman" w:hAnsi="Times New Roman"/>
                <w:sz w:val="24"/>
                <w:szCs w:val="24"/>
                <w:lang w:eastAsia="ru-RU"/>
              </w:rPr>
              <w:t>ционных  занятий,</w:t>
            </w:r>
          </w:p>
          <w:p w:rsidR="001A64FF" w:rsidRPr="00174B8D" w:rsidRDefault="001A64FF"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индивидуально</w:t>
            </w:r>
          </w:p>
          <w:p w:rsidR="001A64FF" w:rsidRPr="00174B8D" w:rsidRDefault="001A64FF"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ориентированных</w:t>
            </w:r>
          </w:p>
          <w:p w:rsidR="001A64FF" w:rsidRPr="00174B8D" w:rsidRDefault="001A64FF"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занятий; занятия  со специалистами, с</w:t>
            </w:r>
            <w:r w:rsidRPr="00174B8D">
              <w:rPr>
                <w:rFonts w:ascii="Times New Roman" w:eastAsia="Times New Roman" w:hAnsi="Times New Roman"/>
                <w:sz w:val="24"/>
                <w:szCs w:val="24"/>
                <w:lang w:eastAsia="ru-RU"/>
              </w:rPr>
              <w:t>о</w:t>
            </w:r>
            <w:r w:rsidRPr="00174B8D">
              <w:rPr>
                <w:rFonts w:ascii="Times New Roman" w:eastAsia="Times New Roman" w:hAnsi="Times New Roman"/>
                <w:sz w:val="24"/>
                <w:szCs w:val="24"/>
                <w:lang w:eastAsia="ru-RU"/>
              </w:rPr>
              <w:t>блюдение режима дня, смены труда и</w:t>
            </w:r>
          </w:p>
          <w:p w:rsidR="001A64FF" w:rsidRPr="00174B8D" w:rsidRDefault="001A64FF"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отдыха, полноценное питание, прогулки</w:t>
            </w:r>
          </w:p>
        </w:tc>
        <w:tc>
          <w:tcPr>
            <w:tcW w:w="2476" w:type="dxa"/>
            <w:shd w:val="clear" w:color="auto" w:fill="auto"/>
          </w:tcPr>
          <w:p w:rsidR="001A64FF" w:rsidRPr="00174B8D" w:rsidRDefault="001A64FF"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 xml:space="preserve">Соблюдение режима дня, смена </w:t>
            </w:r>
            <w:proofErr w:type="gramStart"/>
            <w:r w:rsidRPr="00174B8D">
              <w:rPr>
                <w:rFonts w:ascii="Times New Roman" w:eastAsia="Times New Roman" w:hAnsi="Times New Roman"/>
                <w:sz w:val="24"/>
                <w:szCs w:val="24"/>
                <w:lang w:eastAsia="ru-RU"/>
              </w:rPr>
              <w:t>интеллект</w:t>
            </w:r>
            <w:r w:rsidRPr="00174B8D">
              <w:rPr>
                <w:rFonts w:ascii="Times New Roman" w:eastAsia="Times New Roman" w:hAnsi="Times New Roman"/>
                <w:sz w:val="24"/>
                <w:szCs w:val="24"/>
                <w:lang w:eastAsia="ru-RU"/>
              </w:rPr>
              <w:t>у</w:t>
            </w:r>
            <w:r w:rsidRPr="00174B8D">
              <w:rPr>
                <w:rFonts w:ascii="Times New Roman" w:eastAsia="Times New Roman" w:hAnsi="Times New Roman"/>
                <w:sz w:val="24"/>
                <w:szCs w:val="24"/>
                <w:lang w:eastAsia="ru-RU"/>
              </w:rPr>
              <w:t>альной</w:t>
            </w:r>
            <w:proofErr w:type="gramEnd"/>
          </w:p>
          <w:p w:rsidR="001A64FF" w:rsidRPr="00174B8D" w:rsidRDefault="001A64FF"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 xml:space="preserve">деятельности </w:t>
            </w:r>
            <w:proofErr w:type="gramStart"/>
            <w:r w:rsidRPr="00174B8D">
              <w:rPr>
                <w:rFonts w:ascii="Times New Roman" w:eastAsia="Times New Roman" w:hAnsi="Times New Roman"/>
                <w:sz w:val="24"/>
                <w:szCs w:val="24"/>
                <w:lang w:eastAsia="ru-RU"/>
              </w:rPr>
              <w:t>на</w:t>
            </w:r>
            <w:proofErr w:type="gramEnd"/>
          </w:p>
          <w:p w:rsidR="001A64FF" w:rsidRPr="00174B8D" w:rsidRDefault="001A64FF"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эмоциональную и</w:t>
            </w:r>
          </w:p>
          <w:p w:rsidR="001A64FF" w:rsidRPr="00174B8D" w:rsidRDefault="001A64FF"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 xml:space="preserve">двигательную, </w:t>
            </w:r>
          </w:p>
          <w:p w:rsidR="001A64FF" w:rsidRPr="00174B8D" w:rsidRDefault="001A64FF" w:rsidP="009B72A1">
            <w:pPr>
              <w:autoSpaceDE w:val="0"/>
              <w:autoSpaceDN w:val="0"/>
              <w:adjustRightInd w:val="0"/>
              <w:spacing w:after="0" w:line="240" w:lineRule="auto"/>
              <w:jc w:val="both"/>
              <w:rPr>
                <w:rFonts w:ascii="Times New Roman" w:eastAsia="Times New Roman" w:hAnsi="Times New Roman"/>
                <w:sz w:val="24"/>
                <w:szCs w:val="24"/>
                <w:lang w:eastAsia="ru-RU"/>
              </w:rPr>
            </w:pPr>
            <w:proofErr w:type="spellStart"/>
            <w:r w:rsidRPr="00174B8D">
              <w:rPr>
                <w:rFonts w:ascii="Times New Roman" w:eastAsia="Times New Roman" w:hAnsi="Times New Roman"/>
                <w:sz w:val="24"/>
                <w:szCs w:val="24"/>
                <w:lang w:eastAsia="ru-RU"/>
              </w:rPr>
              <w:t>сказкотерапия</w:t>
            </w:r>
            <w:proofErr w:type="spellEnd"/>
            <w:r w:rsidRPr="00174B8D">
              <w:rPr>
                <w:rFonts w:ascii="Times New Roman" w:eastAsia="Times New Roman" w:hAnsi="Times New Roman"/>
                <w:sz w:val="24"/>
                <w:szCs w:val="24"/>
                <w:lang w:eastAsia="ru-RU"/>
              </w:rPr>
              <w:t xml:space="preserve">, </w:t>
            </w:r>
            <w:proofErr w:type="spellStart"/>
            <w:r w:rsidRPr="00174B8D">
              <w:rPr>
                <w:rFonts w:ascii="Times New Roman" w:eastAsia="Times New Roman" w:hAnsi="Times New Roman"/>
                <w:sz w:val="24"/>
                <w:szCs w:val="24"/>
                <w:lang w:eastAsia="ru-RU"/>
              </w:rPr>
              <w:t>из</w:t>
            </w:r>
            <w:r w:rsidRPr="00174B8D">
              <w:rPr>
                <w:rFonts w:ascii="Times New Roman" w:eastAsia="Times New Roman" w:hAnsi="Times New Roman"/>
                <w:sz w:val="24"/>
                <w:szCs w:val="24"/>
                <w:lang w:eastAsia="ru-RU"/>
              </w:rPr>
              <w:t>о</w:t>
            </w:r>
            <w:r w:rsidRPr="00174B8D">
              <w:rPr>
                <w:rFonts w:ascii="Times New Roman" w:eastAsia="Times New Roman" w:hAnsi="Times New Roman"/>
                <w:sz w:val="24"/>
                <w:szCs w:val="24"/>
                <w:lang w:eastAsia="ru-RU"/>
              </w:rPr>
              <w:t>творчество</w:t>
            </w:r>
            <w:proofErr w:type="spellEnd"/>
            <w:r w:rsidRPr="00174B8D">
              <w:rPr>
                <w:rFonts w:ascii="Times New Roman" w:eastAsia="Times New Roman" w:hAnsi="Times New Roman"/>
                <w:sz w:val="24"/>
                <w:szCs w:val="24"/>
                <w:lang w:eastAsia="ru-RU"/>
              </w:rPr>
              <w:t>,</w:t>
            </w:r>
          </w:p>
          <w:p w:rsidR="001A64FF" w:rsidRPr="00174B8D" w:rsidRDefault="001A64FF"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танцевальное творчес</w:t>
            </w:r>
            <w:r w:rsidRPr="00174B8D">
              <w:rPr>
                <w:rFonts w:ascii="Times New Roman" w:eastAsia="Times New Roman" w:hAnsi="Times New Roman"/>
                <w:sz w:val="24"/>
                <w:szCs w:val="24"/>
                <w:lang w:eastAsia="ru-RU"/>
              </w:rPr>
              <w:t>т</w:t>
            </w:r>
            <w:r w:rsidRPr="00174B8D">
              <w:rPr>
                <w:rFonts w:ascii="Times New Roman" w:eastAsia="Times New Roman" w:hAnsi="Times New Roman"/>
                <w:sz w:val="24"/>
                <w:szCs w:val="24"/>
                <w:lang w:eastAsia="ru-RU"/>
              </w:rPr>
              <w:t>во, общее развитие р</w:t>
            </w:r>
            <w:r w:rsidRPr="00174B8D">
              <w:rPr>
                <w:rFonts w:ascii="Times New Roman" w:eastAsia="Times New Roman" w:hAnsi="Times New Roman"/>
                <w:sz w:val="24"/>
                <w:szCs w:val="24"/>
                <w:lang w:eastAsia="ru-RU"/>
              </w:rPr>
              <w:t>е</w:t>
            </w:r>
            <w:r w:rsidRPr="00174B8D">
              <w:rPr>
                <w:rFonts w:ascii="Times New Roman" w:eastAsia="Times New Roman" w:hAnsi="Times New Roman"/>
                <w:sz w:val="24"/>
                <w:szCs w:val="24"/>
                <w:lang w:eastAsia="ru-RU"/>
              </w:rPr>
              <w:t>бёнка, его кругозора, речи, эмоций и т.д.</w:t>
            </w:r>
          </w:p>
        </w:tc>
      </w:tr>
      <w:tr w:rsidR="001A64FF" w:rsidRPr="00174B8D" w:rsidTr="008E2DC3">
        <w:tc>
          <w:tcPr>
            <w:tcW w:w="2189" w:type="dxa"/>
            <w:shd w:val="clear" w:color="auto" w:fill="auto"/>
          </w:tcPr>
          <w:p w:rsidR="001A64FF" w:rsidRPr="00174B8D" w:rsidRDefault="001A64FF"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Развивающая</w:t>
            </w:r>
          </w:p>
          <w:p w:rsidR="001A64FF" w:rsidRPr="00174B8D" w:rsidRDefault="001A64FF"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направленность</w:t>
            </w:r>
          </w:p>
        </w:tc>
        <w:tc>
          <w:tcPr>
            <w:tcW w:w="2458" w:type="dxa"/>
            <w:shd w:val="clear" w:color="auto" w:fill="auto"/>
          </w:tcPr>
          <w:p w:rsidR="001A64FF" w:rsidRPr="00174B8D" w:rsidRDefault="001A64FF"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Использование учителем элементов</w:t>
            </w:r>
          </w:p>
          <w:p w:rsidR="001A64FF" w:rsidRPr="00174B8D" w:rsidRDefault="001A64FF"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коррекционных</w:t>
            </w:r>
          </w:p>
          <w:p w:rsidR="001A64FF" w:rsidRPr="00174B8D" w:rsidRDefault="001A64FF"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технологий, специальных программ,</w:t>
            </w:r>
          </w:p>
          <w:p w:rsidR="001A64FF" w:rsidRPr="00174B8D" w:rsidRDefault="001A64FF"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проблемных форм</w:t>
            </w:r>
          </w:p>
          <w:p w:rsidR="001A64FF" w:rsidRPr="00174B8D" w:rsidRDefault="001A64FF"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обучения, элементов коррекционно-</w:t>
            </w:r>
          </w:p>
          <w:p w:rsidR="001A64FF" w:rsidRPr="00174B8D" w:rsidRDefault="001A64FF"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развивающего обучения</w:t>
            </w:r>
          </w:p>
        </w:tc>
        <w:tc>
          <w:tcPr>
            <w:tcW w:w="3084" w:type="dxa"/>
            <w:gridSpan w:val="3"/>
            <w:shd w:val="clear" w:color="auto" w:fill="auto"/>
          </w:tcPr>
          <w:p w:rsidR="001A64FF" w:rsidRPr="00174B8D" w:rsidRDefault="001A64FF"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Организация  групп</w:t>
            </w:r>
            <w:r w:rsidRPr="00174B8D">
              <w:rPr>
                <w:rFonts w:ascii="Times New Roman" w:eastAsia="Times New Roman" w:hAnsi="Times New Roman"/>
                <w:sz w:val="24"/>
                <w:szCs w:val="24"/>
                <w:lang w:eastAsia="ru-RU"/>
              </w:rPr>
              <w:t>о</w:t>
            </w:r>
            <w:r w:rsidRPr="00174B8D">
              <w:rPr>
                <w:rFonts w:ascii="Times New Roman" w:eastAsia="Times New Roman" w:hAnsi="Times New Roman"/>
                <w:sz w:val="24"/>
                <w:szCs w:val="24"/>
                <w:lang w:eastAsia="ru-RU"/>
              </w:rPr>
              <w:t>вых и индивидуал</w:t>
            </w:r>
            <w:r w:rsidRPr="00174B8D">
              <w:rPr>
                <w:rFonts w:ascii="Times New Roman" w:eastAsia="Times New Roman" w:hAnsi="Times New Roman"/>
                <w:sz w:val="24"/>
                <w:szCs w:val="24"/>
                <w:lang w:eastAsia="ru-RU"/>
              </w:rPr>
              <w:t>ь</w:t>
            </w:r>
            <w:r w:rsidRPr="00174B8D">
              <w:rPr>
                <w:rFonts w:ascii="Times New Roman" w:eastAsia="Times New Roman" w:hAnsi="Times New Roman"/>
                <w:sz w:val="24"/>
                <w:szCs w:val="24"/>
                <w:lang w:eastAsia="ru-RU"/>
              </w:rPr>
              <w:t>ных коррекционных занятий, занятия со специалиста-</w:t>
            </w:r>
          </w:p>
          <w:p w:rsidR="001A64FF" w:rsidRPr="00174B8D" w:rsidRDefault="001A64FF"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ми, соблюдение</w:t>
            </w:r>
          </w:p>
          <w:p w:rsidR="001A64FF" w:rsidRPr="00174B8D" w:rsidRDefault="001A64FF"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режима дня</w:t>
            </w:r>
          </w:p>
        </w:tc>
        <w:tc>
          <w:tcPr>
            <w:tcW w:w="2476" w:type="dxa"/>
            <w:shd w:val="clear" w:color="auto" w:fill="auto"/>
          </w:tcPr>
          <w:p w:rsidR="001A64FF" w:rsidRPr="00174B8D" w:rsidRDefault="001A64FF"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Посещение учреждений культуры и искусства, выезды</w:t>
            </w:r>
          </w:p>
          <w:p w:rsidR="001A64FF" w:rsidRPr="00174B8D" w:rsidRDefault="001A64FF"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на природу, путешес</w:t>
            </w:r>
            <w:r w:rsidRPr="00174B8D">
              <w:rPr>
                <w:rFonts w:ascii="Times New Roman" w:eastAsia="Times New Roman" w:hAnsi="Times New Roman"/>
                <w:sz w:val="24"/>
                <w:szCs w:val="24"/>
                <w:lang w:eastAsia="ru-RU"/>
              </w:rPr>
              <w:t>т</w:t>
            </w:r>
            <w:r w:rsidRPr="00174B8D">
              <w:rPr>
                <w:rFonts w:ascii="Times New Roman" w:eastAsia="Times New Roman" w:hAnsi="Times New Roman"/>
                <w:sz w:val="24"/>
                <w:szCs w:val="24"/>
                <w:lang w:eastAsia="ru-RU"/>
              </w:rPr>
              <w:t>вия, чтение</w:t>
            </w:r>
          </w:p>
          <w:p w:rsidR="001A64FF" w:rsidRDefault="001A64FF"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книг, общение с разн</w:t>
            </w:r>
            <w:r w:rsidRPr="00174B8D">
              <w:rPr>
                <w:rFonts w:ascii="Times New Roman" w:eastAsia="Times New Roman" w:hAnsi="Times New Roman"/>
                <w:sz w:val="24"/>
                <w:szCs w:val="24"/>
                <w:lang w:eastAsia="ru-RU"/>
              </w:rPr>
              <w:t>ы</w:t>
            </w:r>
            <w:r w:rsidRPr="00174B8D">
              <w:rPr>
                <w:rFonts w:ascii="Times New Roman" w:eastAsia="Times New Roman" w:hAnsi="Times New Roman"/>
                <w:sz w:val="24"/>
                <w:szCs w:val="24"/>
                <w:lang w:eastAsia="ru-RU"/>
              </w:rPr>
              <w:t>ми (по возрасту, по р</w:t>
            </w:r>
            <w:r w:rsidRPr="00174B8D">
              <w:rPr>
                <w:rFonts w:ascii="Times New Roman" w:eastAsia="Times New Roman" w:hAnsi="Times New Roman"/>
                <w:sz w:val="24"/>
                <w:szCs w:val="24"/>
                <w:lang w:eastAsia="ru-RU"/>
              </w:rPr>
              <w:t>е</w:t>
            </w:r>
            <w:r w:rsidRPr="00174B8D">
              <w:rPr>
                <w:rFonts w:ascii="Times New Roman" w:eastAsia="Times New Roman" w:hAnsi="Times New Roman"/>
                <w:sz w:val="24"/>
                <w:szCs w:val="24"/>
                <w:lang w:eastAsia="ru-RU"/>
              </w:rPr>
              <w:t>лигиозным взглядам и т.д.) людьми, посещ</w:t>
            </w:r>
            <w:r w:rsidRPr="00174B8D">
              <w:rPr>
                <w:rFonts w:ascii="Times New Roman" w:eastAsia="Times New Roman" w:hAnsi="Times New Roman"/>
                <w:sz w:val="24"/>
                <w:szCs w:val="24"/>
                <w:lang w:eastAsia="ru-RU"/>
              </w:rPr>
              <w:t>е</w:t>
            </w:r>
            <w:r w:rsidRPr="00174B8D">
              <w:rPr>
                <w:rFonts w:ascii="Times New Roman" w:eastAsia="Times New Roman" w:hAnsi="Times New Roman"/>
                <w:sz w:val="24"/>
                <w:szCs w:val="24"/>
                <w:lang w:eastAsia="ru-RU"/>
              </w:rPr>
              <w:t>ние спортивных секций, кружков и т.п.</w:t>
            </w:r>
          </w:p>
          <w:p w:rsidR="00554618" w:rsidRPr="00174B8D" w:rsidRDefault="00554618" w:rsidP="009B72A1">
            <w:pPr>
              <w:autoSpaceDE w:val="0"/>
              <w:autoSpaceDN w:val="0"/>
              <w:adjustRightInd w:val="0"/>
              <w:spacing w:after="0" w:line="240" w:lineRule="auto"/>
              <w:jc w:val="both"/>
              <w:rPr>
                <w:rFonts w:ascii="Times New Roman" w:eastAsia="Times New Roman" w:hAnsi="Times New Roman"/>
                <w:sz w:val="24"/>
                <w:szCs w:val="24"/>
                <w:lang w:eastAsia="ru-RU"/>
              </w:rPr>
            </w:pPr>
          </w:p>
        </w:tc>
      </w:tr>
      <w:tr w:rsidR="001A64FF" w:rsidRPr="00174B8D" w:rsidTr="008E2DC3">
        <w:tc>
          <w:tcPr>
            <w:tcW w:w="2189" w:type="dxa"/>
            <w:shd w:val="clear" w:color="auto" w:fill="auto"/>
          </w:tcPr>
          <w:p w:rsidR="001A64FF" w:rsidRPr="00174B8D" w:rsidRDefault="001A64FF"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Ответственные за</w:t>
            </w:r>
          </w:p>
          <w:p w:rsidR="001A64FF" w:rsidRPr="00174B8D" w:rsidRDefault="001A64FF"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индивидуально ориентированные мероприятия</w:t>
            </w:r>
          </w:p>
        </w:tc>
        <w:tc>
          <w:tcPr>
            <w:tcW w:w="2458" w:type="dxa"/>
            <w:shd w:val="clear" w:color="auto" w:fill="auto"/>
          </w:tcPr>
          <w:p w:rsidR="001A64FF" w:rsidRPr="00174B8D" w:rsidRDefault="001A64FF"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Учитель-логопед,</w:t>
            </w:r>
          </w:p>
          <w:p w:rsidR="001A64FF" w:rsidRPr="00174B8D" w:rsidRDefault="001A64FF"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учителя-предметники</w:t>
            </w:r>
          </w:p>
        </w:tc>
        <w:tc>
          <w:tcPr>
            <w:tcW w:w="3084" w:type="dxa"/>
            <w:gridSpan w:val="3"/>
            <w:shd w:val="clear" w:color="auto" w:fill="auto"/>
          </w:tcPr>
          <w:p w:rsidR="001A64FF" w:rsidRPr="00174B8D" w:rsidRDefault="001A64FF" w:rsidP="009B72A1">
            <w:pPr>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174B8D">
              <w:rPr>
                <w:rFonts w:ascii="Times New Roman" w:eastAsia="Times New Roman" w:hAnsi="Times New Roman"/>
                <w:sz w:val="24"/>
                <w:szCs w:val="24"/>
                <w:lang w:eastAsia="ru-RU"/>
              </w:rPr>
              <w:t>Учитель начальных классов, учитель м</w:t>
            </w:r>
            <w:r w:rsidRPr="00174B8D">
              <w:rPr>
                <w:rFonts w:ascii="Times New Roman" w:eastAsia="Times New Roman" w:hAnsi="Times New Roman"/>
                <w:sz w:val="24"/>
                <w:szCs w:val="24"/>
                <w:lang w:eastAsia="ru-RU"/>
              </w:rPr>
              <w:t>у</w:t>
            </w:r>
            <w:r w:rsidRPr="00174B8D">
              <w:rPr>
                <w:rFonts w:ascii="Times New Roman" w:eastAsia="Times New Roman" w:hAnsi="Times New Roman"/>
                <w:sz w:val="24"/>
                <w:szCs w:val="24"/>
                <w:lang w:eastAsia="ru-RU"/>
              </w:rPr>
              <w:t>зыки, учитель физ</w:t>
            </w:r>
            <w:r w:rsidRPr="00174B8D">
              <w:rPr>
                <w:rFonts w:ascii="Times New Roman" w:eastAsia="Times New Roman" w:hAnsi="Times New Roman"/>
                <w:sz w:val="24"/>
                <w:szCs w:val="24"/>
                <w:lang w:eastAsia="ru-RU"/>
              </w:rPr>
              <w:t>и</w:t>
            </w:r>
            <w:r w:rsidRPr="00174B8D">
              <w:rPr>
                <w:rFonts w:ascii="Times New Roman" w:eastAsia="Times New Roman" w:hAnsi="Times New Roman"/>
                <w:sz w:val="24"/>
                <w:szCs w:val="24"/>
                <w:lang w:eastAsia="ru-RU"/>
              </w:rPr>
              <w:t>ческой культуры, учитель труда  и т. д.)</w:t>
            </w:r>
            <w:proofErr w:type="gramEnd"/>
          </w:p>
          <w:p w:rsidR="001A64FF" w:rsidRPr="00174B8D" w:rsidRDefault="001A64FF"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воспитатель, педагог-психолог,школьные работники.</w:t>
            </w:r>
          </w:p>
          <w:p w:rsidR="001A64FF" w:rsidRPr="00174B8D" w:rsidRDefault="001A64FF"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Медицинский рабо</w:t>
            </w:r>
            <w:r w:rsidRPr="00174B8D">
              <w:rPr>
                <w:rFonts w:ascii="Times New Roman" w:eastAsia="Times New Roman" w:hAnsi="Times New Roman"/>
                <w:sz w:val="24"/>
                <w:szCs w:val="24"/>
                <w:lang w:eastAsia="ru-RU"/>
              </w:rPr>
              <w:t>т</w:t>
            </w:r>
            <w:r w:rsidRPr="00174B8D">
              <w:rPr>
                <w:rFonts w:ascii="Times New Roman" w:eastAsia="Times New Roman" w:hAnsi="Times New Roman"/>
                <w:sz w:val="24"/>
                <w:szCs w:val="24"/>
                <w:lang w:eastAsia="ru-RU"/>
              </w:rPr>
              <w:t xml:space="preserve">ник </w:t>
            </w:r>
          </w:p>
        </w:tc>
        <w:tc>
          <w:tcPr>
            <w:tcW w:w="2476" w:type="dxa"/>
            <w:shd w:val="clear" w:color="auto" w:fill="auto"/>
          </w:tcPr>
          <w:p w:rsidR="001A64FF" w:rsidRPr="00174B8D" w:rsidRDefault="001A64FF"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Родители, семья, учит</w:t>
            </w:r>
            <w:r w:rsidRPr="00174B8D">
              <w:rPr>
                <w:rFonts w:ascii="Times New Roman" w:eastAsia="Times New Roman" w:hAnsi="Times New Roman"/>
                <w:sz w:val="24"/>
                <w:szCs w:val="24"/>
                <w:lang w:eastAsia="ru-RU"/>
              </w:rPr>
              <w:t>е</w:t>
            </w:r>
            <w:r w:rsidRPr="00174B8D">
              <w:rPr>
                <w:rFonts w:ascii="Times New Roman" w:eastAsia="Times New Roman" w:hAnsi="Times New Roman"/>
                <w:sz w:val="24"/>
                <w:szCs w:val="24"/>
                <w:lang w:eastAsia="ru-RU"/>
              </w:rPr>
              <w:t>ля, воспитатели.</w:t>
            </w:r>
          </w:p>
          <w:p w:rsidR="001A64FF" w:rsidRPr="00174B8D" w:rsidRDefault="001A64FF"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Медицинские работн</w:t>
            </w:r>
            <w:r w:rsidRPr="00174B8D">
              <w:rPr>
                <w:rFonts w:ascii="Times New Roman" w:eastAsia="Times New Roman" w:hAnsi="Times New Roman"/>
                <w:sz w:val="24"/>
                <w:szCs w:val="24"/>
                <w:lang w:eastAsia="ru-RU"/>
              </w:rPr>
              <w:t>и</w:t>
            </w:r>
            <w:r w:rsidRPr="00174B8D">
              <w:rPr>
                <w:rFonts w:ascii="Times New Roman" w:eastAsia="Times New Roman" w:hAnsi="Times New Roman"/>
                <w:sz w:val="24"/>
                <w:szCs w:val="24"/>
                <w:lang w:eastAsia="ru-RU"/>
              </w:rPr>
              <w:t>ки</w:t>
            </w:r>
          </w:p>
          <w:p w:rsidR="001A64FF" w:rsidRPr="00174B8D" w:rsidRDefault="001A64FF" w:rsidP="009B72A1">
            <w:pPr>
              <w:autoSpaceDE w:val="0"/>
              <w:autoSpaceDN w:val="0"/>
              <w:adjustRightInd w:val="0"/>
              <w:spacing w:after="0" w:line="240" w:lineRule="auto"/>
              <w:jc w:val="both"/>
              <w:rPr>
                <w:rFonts w:ascii="Times New Roman" w:eastAsia="Times New Roman" w:hAnsi="Times New Roman"/>
                <w:sz w:val="24"/>
                <w:szCs w:val="24"/>
                <w:lang w:eastAsia="ru-RU"/>
              </w:rPr>
            </w:pPr>
            <w:r w:rsidRPr="00174B8D">
              <w:rPr>
                <w:rFonts w:ascii="Times New Roman" w:eastAsia="Times New Roman" w:hAnsi="Times New Roman"/>
                <w:sz w:val="24"/>
                <w:szCs w:val="24"/>
                <w:lang w:eastAsia="ru-RU"/>
              </w:rPr>
              <w:t>Педагоги дополнител</w:t>
            </w:r>
            <w:r w:rsidRPr="00174B8D">
              <w:rPr>
                <w:rFonts w:ascii="Times New Roman" w:eastAsia="Times New Roman" w:hAnsi="Times New Roman"/>
                <w:sz w:val="24"/>
                <w:szCs w:val="24"/>
                <w:lang w:eastAsia="ru-RU"/>
              </w:rPr>
              <w:t>ь</w:t>
            </w:r>
            <w:r w:rsidRPr="00174B8D">
              <w:rPr>
                <w:rFonts w:ascii="Times New Roman" w:eastAsia="Times New Roman" w:hAnsi="Times New Roman"/>
                <w:sz w:val="24"/>
                <w:szCs w:val="24"/>
                <w:lang w:eastAsia="ru-RU"/>
              </w:rPr>
              <w:t>ного образования</w:t>
            </w:r>
          </w:p>
        </w:tc>
      </w:tr>
    </w:tbl>
    <w:p w:rsidR="005269A0" w:rsidRDefault="005269A0" w:rsidP="005269A0">
      <w:pPr>
        <w:pStyle w:val="Default"/>
        <w:spacing w:line="312" w:lineRule="auto"/>
        <w:ind w:firstLine="540"/>
        <w:jc w:val="both"/>
        <w:rPr>
          <w:rFonts w:eastAsia="Times New Roman"/>
          <w:sz w:val="26"/>
          <w:szCs w:val="26"/>
          <w:lang w:eastAsia="ru-RU"/>
        </w:rPr>
      </w:pPr>
    </w:p>
    <w:p w:rsidR="00076D21" w:rsidRPr="00DA799D" w:rsidRDefault="00944A61" w:rsidP="00DA799D">
      <w:pPr>
        <w:pStyle w:val="Default"/>
        <w:spacing w:line="312" w:lineRule="auto"/>
        <w:ind w:firstLine="540"/>
        <w:jc w:val="both"/>
        <w:rPr>
          <w:iCs/>
          <w:sz w:val="26"/>
          <w:szCs w:val="26"/>
        </w:rPr>
      </w:pPr>
      <w:r w:rsidRPr="00403A61">
        <w:rPr>
          <w:sz w:val="26"/>
          <w:szCs w:val="26"/>
        </w:rPr>
        <w:t>Результатом коррекционной работы является достижение ребенком с ограниченными возможностями здоровья  планируемых результатов освоения</w:t>
      </w:r>
      <w:r w:rsidR="00962259">
        <w:rPr>
          <w:sz w:val="26"/>
          <w:szCs w:val="26"/>
        </w:rPr>
        <w:t xml:space="preserve"> основной</w:t>
      </w:r>
      <w:r w:rsidR="00962259">
        <w:rPr>
          <w:iCs/>
          <w:sz w:val="26"/>
          <w:szCs w:val="26"/>
        </w:rPr>
        <w:t>о</w:t>
      </w:r>
      <w:r w:rsidRPr="00962259">
        <w:rPr>
          <w:iCs/>
          <w:sz w:val="26"/>
          <w:szCs w:val="26"/>
        </w:rPr>
        <w:t>бразовательной программы</w:t>
      </w:r>
      <w:r w:rsidR="00962259">
        <w:rPr>
          <w:iCs/>
          <w:sz w:val="26"/>
          <w:szCs w:val="26"/>
        </w:rPr>
        <w:t xml:space="preserve"> начального общего образования</w:t>
      </w:r>
      <w:r w:rsidRPr="00962259">
        <w:rPr>
          <w:iCs/>
          <w:sz w:val="26"/>
          <w:szCs w:val="26"/>
        </w:rPr>
        <w:t>.</w:t>
      </w:r>
      <w:r w:rsidR="00DA799D">
        <w:rPr>
          <w:iCs/>
          <w:sz w:val="26"/>
          <w:szCs w:val="26"/>
        </w:rPr>
        <w:t xml:space="preserve"> </w:t>
      </w:r>
    </w:p>
    <w:p w:rsidR="00076D21" w:rsidRDefault="00076D21" w:rsidP="00B600E0">
      <w:pPr>
        <w:spacing w:after="0" w:line="240" w:lineRule="auto"/>
        <w:rPr>
          <w:rFonts w:ascii="Times New Roman" w:hAnsi="Times New Roman"/>
          <w:b/>
          <w:sz w:val="28"/>
          <w:szCs w:val="28"/>
        </w:rPr>
      </w:pPr>
    </w:p>
    <w:p w:rsidR="008614C2" w:rsidRDefault="008614C2" w:rsidP="008614C2">
      <w:pPr>
        <w:spacing w:after="0" w:line="240" w:lineRule="auto"/>
        <w:jc w:val="center"/>
        <w:rPr>
          <w:rFonts w:ascii="Times New Roman" w:hAnsi="Times New Roman"/>
          <w:b/>
          <w:sz w:val="28"/>
          <w:szCs w:val="28"/>
        </w:rPr>
      </w:pPr>
      <w:r w:rsidRPr="008614C2">
        <w:rPr>
          <w:rFonts w:ascii="Times New Roman" w:hAnsi="Times New Roman"/>
          <w:b/>
          <w:sz w:val="28"/>
          <w:szCs w:val="28"/>
        </w:rPr>
        <w:t>3. Организационный раздел</w:t>
      </w:r>
    </w:p>
    <w:p w:rsidR="008614C2" w:rsidRPr="008614C2" w:rsidRDefault="008614C2" w:rsidP="008614C2">
      <w:pPr>
        <w:spacing w:after="0" w:line="240" w:lineRule="auto"/>
        <w:jc w:val="center"/>
        <w:rPr>
          <w:rFonts w:ascii="Times New Roman" w:hAnsi="Times New Roman"/>
          <w:b/>
          <w:sz w:val="28"/>
          <w:szCs w:val="28"/>
        </w:rPr>
      </w:pPr>
    </w:p>
    <w:p w:rsidR="008614C2" w:rsidRPr="008614C2" w:rsidRDefault="008614C2" w:rsidP="008614C2">
      <w:pPr>
        <w:spacing w:after="0" w:line="240" w:lineRule="auto"/>
        <w:jc w:val="center"/>
        <w:rPr>
          <w:rFonts w:ascii="Times New Roman" w:hAnsi="Times New Roman"/>
          <w:b/>
          <w:sz w:val="28"/>
          <w:szCs w:val="28"/>
        </w:rPr>
      </w:pPr>
      <w:r w:rsidRPr="008614C2">
        <w:rPr>
          <w:rFonts w:ascii="Times New Roman" w:hAnsi="Times New Roman"/>
          <w:b/>
          <w:sz w:val="28"/>
          <w:szCs w:val="28"/>
        </w:rPr>
        <w:t>3.1. Учебный план начального общего образования</w:t>
      </w:r>
    </w:p>
    <w:p w:rsidR="000055AB" w:rsidRPr="00403A61" w:rsidRDefault="000055AB" w:rsidP="00A57D8E">
      <w:pPr>
        <w:pStyle w:val="Default"/>
        <w:spacing w:line="312" w:lineRule="auto"/>
        <w:ind w:firstLine="540"/>
        <w:jc w:val="both"/>
        <w:rPr>
          <w:sz w:val="26"/>
          <w:szCs w:val="26"/>
        </w:rPr>
      </w:pPr>
    </w:p>
    <w:p w:rsidR="000034A8" w:rsidRPr="00403A61" w:rsidRDefault="000034A8" w:rsidP="00A57D8E">
      <w:pPr>
        <w:keepNext/>
        <w:spacing w:after="0" w:line="312" w:lineRule="auto"/>
        <w:ind w:firstLine="540"/>
        <w:jc w:val="both"/>
        <w:outlineLvl w:val="6"/>
        <w:rPr>
          <w:rFonts w:ascii="Times New Roman" w:eastAsia="Times New Roman" w:hAnsi="Times New Roman"/>
          <w:sz w:val="26"/>
          <w:szCs w:val="26"/>
          <w:lang w:eastAsia="ru-RU"/>
        </w:rPr>
      </w:pPr>
      <w:r w:rsidRPr="00403A61">
        <w:rPr>
          <w:rFonts w:ascii="Times New Roman" w:eastAsia="Times New Roman" w:hAnsi="Times New Roman"/>
          <w:i/>
          <w:sz w:val="26"/>
          <w:szCs w:val="26"/>
          <w:lang w:eastAsia="ru-RU"/>
        </w:rPr>
        <w:t>Пояснительная записка к учебному плану</w:t>
      </w:r>
    </w:p>
    <w:p w:rsidR="000034A8" w:rsidRPr="00403A61" w:rsidRDefault="000034A8" w:rsidP="00A57D8E">
      <w:pPr>
        <w:spacing w:after="0" w:line="312" w:lineRule="auto"/>
        <w:ind w:firstLine="540"/>
        <w:jc w:val="both"/>
        <w:rPr>
          <w:rFonts w:ascii="Times New Roman" w:eastAsia="Times New Roman" w:hAnsi="Times New Roman"/>
          <w:sz w:val="26"/>
          <w:szCs w:val="26"/>
          <w:lang w:eastAsia="ru-RU"/>
        </w:rPr>
      </w:pPr>
      <w:r w:rsidRPr="00403A61">
        <w:rPr>
          <w:rFonts w:ascii="Times New Roman" w:eastAsia="Times New Roman" w:hAnsi="Times New Roman"/>
          <w:sz w:val="26"/>
          <w:szCs w:val="26"/>
          <w:lang w:eastAsia="ru-RU"/>
        </w:rPr>
        <w:t>Целью деятел</w:t>
      </w:r>
      <w:r w:rsidR="00B600E0">
        <w:rPr>
          <w:rFonts w:ascii="Times New Roman" w:eastAsia="Times New Roman" w:hAnsi="Times New Roman"/>
          <w:sz w:val="26"/>
          <w:szCs w:val="26"/>
          <w:lang w:eastAsia="ru-RU"/>
        </w:rPr>
        <w:t>ьности муниципального казенного</w:t>
      </w:r>
      <w:r w:rsidRPr="00403A61">
        <w:rPr>
          <w:rFonts w:ascii="Times New Roman" w:eastAsia="Times New Roman" w:hAnsi="Times New Roman"/>
          <w:sz w:val="26"/>
          <w:szCs w:val="26"/>
          <w:lang w:eastAsia="ru-RU"/>
        </w:rPr>
        <w:t xml:space="preserve"> специального (коррекционного) о</w:t>
      </w:r>
      <w:r w:rsidRPr="00403A61">
        <w:rPr>
          <w:rFonts w:ascii="Times New Roman" w:eastAsia="Times New Roman" w:hAnsi="Times New Roman"/>
          <w:sz w:val="26"/>
          <w:szCs w:val="26"/>
          <w:lang w:eastAsia="ru-RU"/>
        </w:rPr>
        <w:t>б</w:t>
      </w:r>
      <w:r w:rsidRPr="00403A61">
        <w:rPr>
          <w:rFonts w:ascii="Times New Roman" w:eastAsia="Times New Roman" w:hAnsi="Times New Roman"/>
          <w:sz w:val="26"/>
          <w:szCs w:val="26"/>
          <w:lang w:eastAsia="ru-RU"/>
        </w:rPr>
        <w:t>разовательного учреждения для обучающихся, воспитанников с ограниченными возмо</w:t>
      </w:r>
      <w:r w:rsidRPr="00403A61">
        <w:rPr>
          <w:rFonts w:ascii="Times New Roman" w:eastAsia="Times New Roman" w:hAnsi="Times New Roman"/>
          <w:sz w:val="26"/>
          <w:szCs w:val="26"/>
          <w:lang w:eastAsia="ru-RU"/>
        </w:rPr>
        <w:t>ж</w:t>
      </w:r>
      <w:r w:rsidRPr="00403A61">
        <w:rPr>
          <w:rFonts w:ascii="Times New Roman" w:eastAsia="Times New Roman" w:hAnsi="Times New Roman"/>
          <w:sz w:val="26"/>
          <w:szCs w:val="26"/>
          <w:lang w:eastAsia="ru-RU"/>
        </w:rPr>
        <w:t>ностями здоровья «Специальная (коррекционная) общеобр</w:t>
      </w:r>
      <w:r w:rsidR="00B600E0">
        <w:rPr>
          <w:rFonts w:ascii="Times New Roman" w:eastAsia="Times New Roman" w:hAnsi="Times New Roman"/>
          <w:sz w:val="26"/>
          <w:szCs w:val="26"/>
          <w:lang w:eastAsia="ru-RU"/>
        </w:rPr>
        <w:t>азовательная школа-интернат № 11</w:t>
      </w:r>
      <w:r w:rsidRPr="00403A61">
        <w:rPr>
          <w:rFonts w:ascii="Times New Roman" w:eastAsia="Times New Roman" w:hAnsi="Times New Roman"/>
          <w:sz w:val="26"/>
          <w:szCs w:val="26"/>
          <w:lang w:val="en-US" w:eastAsia="ru-RU"/>
        </w:rPr>
        <w:t>VIII</w:t>
      </w:r>
      <w:r w:rsidRPr="00403A61">
        <w:rPr>
          <w:rFonts w:ascii="Times New Roman" w:eastAsia="Times New Roman" w:hAnsi="Times New Roman"/>
          <w:sz w:val="26"/>
          <w:szCs w:val="26"/>
          <w:lang w:eastAsia="ru-RU"/>
        </w:rPr>
        <w:t xml:space="preserve"> вида» является коррекция отклонений в развитии обучающихся средствами образ</w:t>
      </w:r>
      <w:r w:rsidRPr="00403A61">
        <w:rPr>
          <w:rFonts w:ascii="Times New Roman" w:eastAsia="Times New Roman" w:hAnsi="Times New Roman"/>
          <w:sz w:val="26"/>
          <w:szCs w:val="26"/>
          <w:lang w:eastAsia="ru-RU"/>
        </w:rPr>
        <w:t>о</w:t>
      </w:r>
      <w:r w:rsidRPr="00403A61">
        <w:rPr>
          <w:rFonts w:ascii="Times New Roman" w:eastAsia="Times New Roman" w:hAnsi="Times New Roman"/>
          <w:sz w:val="26"/>
          <w:szCs w:val="26"/>
          <w:lang w:eastAsia="ru-RU"/>
        </w:rPr>
        <w:t>вания, воспитания и трудовой подготовки, социализация, социально-психологическая ре</w:t>
      </w:r>
      <w:r w:rsidRPr="00403A61">
        <w:rPr>
          <w:rFonts w:ascii="Times New Roman" w:eastAsia="Times New Roman" w:hAnsi="Times New Roman"/>
          <w:sz w:val="26"/>
          <w:szCs w:val="26"/>
          <w:lang w:eastAsia="ru-RU"/>
        </w:rPr>
        <w:t>а</w:t>
      </w:r>
      <w:r w:rsidRPr="00403A61">
        <w:rPr>
          <w:rFonts w:ascii="Times New Roman" w:eastAsia="Times New Roman" w:hAnsi="Times New Roman"/>
          <w:sz w:val="26"/>
          <w:szCs w:val="26"/>
          <w:lang w:eastAsia="ru-RU"/>
        </w:rPr>
        <w:t>билитация для последующей интеграции в общество.</w:t>
      </w:r>
    </w:p>
    <w:p w:rsidR="000034A8" w:rsidRPr="00403A61" w:rsidRDefault="000034A8" w:rsidP="00A57D8E">
      <w:pPr>
        <w:spacing w:after="0" w:line="312" w:lineRule="auto"/>
        <w:ind w:firstLine="540"/>
        <w:jc w:val="both"/>
        <w:rPr>
          <w:rFonts w:ascii="Times New Roman" w:eastAsia="Times New Roman" w:hAnsi="Times New Roman"/>
          <w:sz w:val="26"/>
          <w:szCs w:val="26"/>
          <w:lang w:eastAsia="ru-RU"/>
        </w:rPr>
      </w:pPr>
      <w:r w:rsidRPr="00403A61">
        <w:rPr>
          <w:rFonts w:ascii="Times New Roman" w:eastAsia="Times New Roman" w:hAnsi="Times New Roman"/>
          <w:sz w:val="26"/>
          <w:szCs w:val="26"/>
          <w:lang w:eastAsia="ru-RU"/>
        </w:rPr>
        <w:t>Задачи деятельности образовательного учреждения:</w:t>
      </w:r>
    </w:p>
    <w:p w:rsidR="000034A8" w:rsidRPr="00403A61" w:rsidRDefault="000034A8" w:rsidP="00A57D8E">
      <w:pPr>
        <w:spacing w:after="0" w:line="312" w:lineRule="auto"/>
        <w:ind w:firstLine="540"/>
        <w:jc w:val="both"/>
        <w:rPr>
          <w:rFonts w:ascii="Times New Roman" w:eastAsia="Times New Roman" w:hAnsi="Times New Roman"/>
          <w:sz w:val="26"/>
          <w:szCs w:val="26"/>
          <w:lang w:eastAsia="ru-RU"/>
        </w:rPr>
      </w:pPr>
      <w:r w:rsidRPr="00403A61">
        <w:rPr>
          <w:rFonts w:ascii="Times New Roman" w:eastAsia="Times New Roman" w:hAnsi="Times New Roman"/>
          <w:sz w:val="26"/>
          <w:szCs w:val="26"/>
          <w:lang w:eastAsia="ru-RU"/>
        </w:rPr>
        <w:t>- формировать на доступном уровне в соответствии с психофизическими возможн</w:t>
      </w:r>
      <w:r w:rsidRPr="00403A61">
        <w:rPr>
          <w:rFonts w:ascii="Times New Roman" w:eastAsia="Times New Roman" w:hAnsi="Times New Roman"/>
          <w:sz w:val="26"/>
          <w:szCs w:val="26"/>
          <w:lang w:eastAsia="ru-RU"/>
        </w:rPr>
        <w:t>о</w:t>
      </w:r>
      <w:r w:rsidRPr="00403A61">
        <w:rPr>
          <w:rFonts w:ascii="Times New Roman" w:eastAsia="Times New Roman" w:hAnsi="Times New Roman"/>
          <w:sz w:val="26"/>
          <w:szCs w:val="26"/>
          <w:lang w:eastAsia="ru-RU"/>
        </w:rPr>
        <w:t>стями обучающихся простейшие навыки счета, чтения, письма, знания о природе и окр</w:t>
      </w:r>
      <w:r w:rsidRPr="00403A61">
        <w:rPr>
          <w:rFonts w:ascii="Times New Roman" w:eastAsia="Times New Roman" w:hAnsi="Times New Roman"/>
          <w:sz w:val="26"/>
          <w:szCs w:val="26"/>
          <w:lang w:eastAsia="ru-RU"/>
        </w:rPr>
        <w:t>у</w:t>
      </w:r>
      <w:r w:rsidRPr="00403A61">
        <w:rPr>
          <w:rFonts w:ascii="Times New Roman" w:eastAsia="Times New Roman" w:hAnsi="Times New Roman"/>
          <w:sz w:val="26"/>
          <w:szCs w:val="26"/>
          <w:lang w:eastAsia="ru-RU"/>
        </w:rPr>
        <w:t>жающем мире, основ безопасной жизнедеятельности;</w:t>
      </w:r>
    </w:p>
    <w:p w:rsidR="000034A8" w:rsidRPr="00403A61" w:rsidRDefault="000034A8" w:rsidP="00A57D8E">
      <w:pPr>
        <w:spacing w:after="0" w:line="312" w:lineRule="auto"/>
        <w:ind w:firstLine="540"/>
        <w:jc w:val="both"/>
        <w:rPr>
          <w:rFonts w:ascii="Times New Roman" w:eastAsia="Times New Roman" w:hAnsi="Times New Roman"/>
          <w:sz w:val="26"/>
          <w:szCs w:val="26"/>
          <w:lang w:eastAsia="ru-RU"/>
        </w:rPr>
      </w:pPr>
      <w:r w:rsidRPr="00403A61">
        <w:rPr>
          <w:rFonts w:ascii="Times New Roman" w:eastAsia="Times New Roman" w:hAnsi="Times New Roman"/>
          <w:sz w:val="26"/>
          <w:szCs w:val="26"/>
          <w:lang w:eastAsia="ru-RU"/>
        </w:rPr>
        <w:t>- формировать и развивать коммуникативные и когнитивные функции речи;</w:t>
      </w:r>
    </w:p>
    <w:p w:rsidR="000034A8" w:rsidRPr="00403A61" w:rsidRDefault="000034A8" w:rsidP="00A57D8E">
      <w:pPr>
        <w:spacing w:after="0" w:line="312" w:lineRule="auto"/>
        <w:ind w:firstLine="540"/>
        <w:jc w:val="both"/>
        <w:rPr>
          <w:rFonts w:ascii="Times New Roman" w:eastAsia="Times New Roman" w:hAnsi="Times New Roman"/>
          <w:sz w:val="26"/>
          <w:szCs w:val="26"/>
          <w:lang w:eastAsia="ru-RU"/>
        </w:rPr>
      </w:pPr>
      <w:r w:rsidRPr="00403A61">
        <w:rPr>
          <w:rFonts w:ascii="Times New Roman" w:eastAsia="Times New Roman" w:hAnsi="Times New Roman"/>
          <w:sz w:val="26"/>
          <w:szCs w:val="26"/>
          <w:lang w:eastAsia="ru-RU"/>
        </w:rPr>
        <w:t>- формировать и развивать продуктивные виды деятельности, социальное поведение, коммуникативные умения;</w:t>
      </w:r>
    </w:p>
    <w:p w:rsidR="000034A8" w:rsidRPr="00403A61" w:rsidRDefault="000034A8" w:rsidP="00A57D8E">
      <w:pPr>
        <w:spacing w:after="0" w:line="312" w:lineRule="auto"/>
        <w:ind w:firstLine="540"/>
        <w:jc w:val="both"/>
        <w:rPr>
          <w:rFonts w:ascii="Times New Roman" w:eastAsia="Times New Roman" w:hAnsi="Times New Roman"/>
          <w:sz w:val="26"/>
          <w:szCs w:val="26"/>
          <w:lang w:eastAsia="ru-RU"/>
        </w:rPr>
      </w:pPr>
      <w:r w:rsidRPr="00403A61">
        <w:rPr>
          <w:rFonts w:ascii="Times New Roman" w:eastAsia="Times New Roman" w:hAnsi="Times New Roman"/>
          <w:sz w:val="26"/>
          <w:szCs w:val="26"/>
          <w:lang w:eastAsia="ru-RU"/>
        </w:rPr>
        <w:t>- проводить особую лечебно-оздоровительную работу, направленную на укрепление, исправление общего физического состояния школьников;</w:t>
      </w:r>
    </w:p>
    <w:p w:rsidR="000034A8" w:rsidRPr="00403A61" w:rsidRDefault="000034A8" w:rsidP="00A57D8E">
      <w:pPr>
        <w:spacing w:after="0" w:line="312" w:lineRule="auto"/>
        <w:ind w:firstLine="540"/>
        <w:jc w:val="both"/>
        <w:rPr>
          <w:rFonts w:ascii="Times New Roman" w:eastAsia="Times New Roman" w:hAnsi="Times New Roman"/>
          <w:sz w:val="26"/>
          <w:szCs w:val="26"/>
          <w:lang w:eastAsia="ru-RU"/>
        </w:rPr>
      </w:pPr>
      <w:r w:rsidRPr="00403A61">
        <w:rPr>
          <w:rFonts w:ascii="Times New Roman" w:eastAsia="Times New Roman" w:hAnsi="Times New Roman"/>
          <w:sz w:val="26"/>
          <w:szCs w:val="26"/>
          <w:lang w:eastAsia="ru-RU"/>
        </w:rPr>
        <w:t xml:space="preserve">- включать </w:t>
      </w:r>
      <w:proofErr w:type="gramStart"/>
      <w:r w:rsidRPr="00403A61">
        <w:rPr>
          <w:rFonts w:ascii="Times New Roman" w:eastAsia="Times New Roman" w:hAnsi="Times New Roman"/>
          <w:sz w:val="26"/>
          <w:szCs w:val="26"/>
          <w:lang w:eastAsia="ru-RU"/>
        </w:rPr>
        <w:t>обучающихся</w:t>
      </w:r>
      <w:proofErr w:type="gramEnd"/>
      <w:r w:rsidRPr="00403A61">
        <w:rPr>
          <w:rFonts w:ascii="Times New Roman" w:eastAsia="Times New Roman" w:hAnsi="Times New Roman"/>
          <w:sz w:val="26"/>
          <w:szCs w:val="26"/>
          <w:lang w:eastAsia="ru-RU"/>
        </w:rPr>
        <w:t xml:space="preserve"> в домашний, хозяйственный, прикладной и </w:t>
      </w:r>
      <w:proofErr w:type="spellStart"/>
      <w:r w:rsidRPr="00403A61">
        <w:rPr>
          <w:rFonts w:ascii="Times New Roman" w:eastAsia="Times New Roman" w:hAnsi="Times New Roman"/>
          <w:sz w:val="26"/>
          <w:szCs w:val="26"/>
          <w:lang w:eastAsia="ru-RU"/>
        </w:rPr>
        <w:t>допрофесси</w:t>
      </w:r>
      <w:r w:rsidRPr="00403A61">
        <w:rPr>
          <w:rFonts w:ascii="Times New Roman" w:eastAsia="Times New Roman" w:hAnsi="Times New Roman"/>
          <w:sz w:val="26"/>
          <w:szCs w:val="26"/>
          <w:lang w:eastAsia="ru-RU"/>
        </w:rPr>
        <w:t>о</w:t>
      </w:r>
      <w:r w:rsidRPr="00403A61">
        <w:rPr>
          <w:rFonts w:ascii="Times New Roman" w:eastAsia="Times New Roman" w:hAnsi="Times New Roman"/>
          <w:sz w:val="26"/>
          <w:szCs w:val="26"/>
          <w:lang w:eastAsia="ru-RU"/>
        </w:rPr>
        <w:t>нальный</w:t>
      </w:r>
      <w:proofErr w:type="spellEnd"/>
      <w:r w:rsidRPr="00403A61">
        <w:rPr>
          <w:rFonts w:ascii="Times New Roman" w:eastAsia="Times New Roman" w:hAnsi="Times New Roman"/>
          <w:sz w:val="26"/>
          <w:szCs w:val="26"/>
          <w:lang w:eastAsia="ru-RU"/>
        </w:rPr>
        <w:t xml:space="preserve"> труд;</w:t>
      </w:r>
    </w:p>
    <w:p w:rsidR="000034A8" w:rsidRPr="00403A61" w:rsidRDefault="000034A8" w:rsidP="00A57D8E">
      <w:pPr>
        <w:spacing w:after="0" w:line="312" w:lineRule="auto"/>
        <w:ind w:firstLine="540"/>
        <w:jc w:val="both"/>
        <w:rPr>
          <w:rFonts w:ascii="Times New Roman" w:eastAsia="Times New Roman" w:hAnsi="Times New Roman"/>
          <w:sz w:val="26"/>
          <w:szCs w:val="26"/>
          <w:lang w:eastAsia="ru-RU"/>
        </w:rPr>
      </w:pPr>
      <w:r w:rsidRPr="00403A61">
        <w:rPr>
          <w:rFonts w:ascii="Times New Roman" w:eastAsia="Times New Roman" w:hAnsi="Times New Roman"/>
          <w:sz w:val="26"/>
          <w:szCs w:val="26"/>
          <w:lang w:eastAsia="ru-RU"/>
        </w:rPr>
        <w:t>- расширять социальные контакты с целью формирования навыков социального о</w:t>
      </w:r>
      <w:r w:rsidRPr="00403A61">
        <w:rPr>
          <w:rFonts w:ascii="Times New Roman" w:eastAsia="Times New Roman" w:hAnsi="Times New Roman"/>
          <w:sz w:val="26"/>
          <w:szCs w:val="26"/>
          <w:lang w:eastAsia="ru-RU"/>
        </w:rPr>
        <w:t>б</w:t>
      </w:r>
      <w:r w:rsidRPr="00403A61">
        <w:rPr>
          <w:rFonts w:ascii="Times New Roman" w:eastAsia="Times New Roman" w:hAnsi="Times New Roman"/>
          <w:sz w:val="26"/>
          <w:szCs w:val="26"/>
          <w:lang w:eastAsia="ru-RU"/>
        </w:rPr>
        <w:t>щежития, нравственного поведения, знаний о себе, о других людях, об окружающем ми</w:t>
      </w:r>
      <w:r w:rsidRPr="00403A61">
        <w:rPr>
          <w:rFonts w:ascii="Times New Roman" w:eastAsia="Times New Roman" w:hAnsi="Times New Roman"/>
          <w:sz w:val="26"/>
          <w:szCs w:val="26"/>
          <w:lang w:eastAsia="ru-RU"/>
        </w:rPr>
        <w:t>к</w:t>
      </w:r>
      <w:r w:rsidRPr="00403A61">
        <w:rPr>
          <w:rFonts w:ascii="Times New Roman" w:eastAsia="Times New Roman" w:hAnsi="Times New Roman"/>
          <w:sz w:val="26"/>
          <w:szCs w:val="26"/>
          <w:lang w:eastAsia="ru-RU"/>
        </w:rPr>
        <w:t>росоциуме;</w:t>
      </w:r>
    </w:p>
    <w:p w:rsidR="000034A8" w:rsidRPr="00403A61" w:rsidRDefault="000034A8" w:rsidP="00A57D8E">
      <w:pPr>
        <w:spacing w:after="0" w:line="312" w:lineRule="auto"/>
        <w:ind w:firstLine="540"/>
        <w:jc w:val="both"/>
        <w:rPr>
          <w:rFonts w:ascii="Times New Roman" w:eastAsia="Times New Roman" w:hAnsi="Times New Roman"/>
          <w:sz w:val="26"/>
          <w:szCs w:val="26"/>
          <w:lang w:eastAsia="ru-RU"/>
        </w:rPr>
      </w:pPr>
      <w:r w:rsidRPr="00403A61">
        <w:rPr>
          <w:rFonts w:ascii="Times New Roman" w:eastAsia="Times New Roman" w:hAnsi="Times New Roman"/>
          <w:sz w:val="26"/>
          <w:szCs w:val="26"/>
          <w:lang w:eastAsia="ru-RU"/>
        </w:rPr>
        <w:t>- развивать творческие умения средствами предметной и игровой деятельности.</w:t>
      </w:r>
    </w:p>
    <w:p w:rsidR="000034A8" w:rsidRPr="00403A61" w:rsidRDefault="000034A8" w:rsidP="00A57D8E">
      <w:pPr>
        <w:spacing w:after="0" w:line="312" w:lineRule="auto"/>
        <w:ind w:firstLine="540"/>
        <w:jc w:val="both"/>
        <w:rPr>
          <w:rFonts w:ascii="Times New Roman" w:eastAsia="Times New Roman" w:hAnsi="Times New Roman"/>
          <w:sz w:val="26"/>
          <w:szCs w:val="26"/>
          <w:lang w:eastAsia="ru-RU"/>
        </w:rPr>
      </w:pPr>
      <w:r w:rsidRPr="00403A61">
        <w:rPr>
          <w:rFonts w:ascii="Times New Roman" w:eastAsia="Times New Roman" w:hAnsi="Times New Roman"/>
          <w:sz w:val="26"/>
          <w:szCs w:val="26"/>
          <w:lang w:eastAsia="ru-RU"/>
        </w:rPr>
        <w:t>Обучение носит обучающий, воспитывающий, коррекционный характер, формиру</w:t>
      </w:r>
      <w:r w:rsidRPr="00403A61">
        <w:rPr>
          <w:rFonts w:ascii="Times New Roman" w:eastAsia="Times New Roman" w:hAnsi="Times New Roman"/>
          <w:sz w:val="26"/>
          <w:szCs w:val="26"/>
          <w:lang w:eastAsia="ru-RU"/>
        </w:rPr>
        <w:t>ю</w:t>
      </w:r>
      <w:r w:rsidRPr="00403A61">
        <w:rPr>
          <w:rFonts w:ascii="Times New Roman" w:eastAsia="Times New Roman" w:hAnsi="Times New Roman"/>
          <w:sz w:val="26"/>
          <w:szCs w:val="26"/>
          <w:lang w:eastAsia="ru-RU"/>
        </w:rPr>
        <w:t>щийся на элементарно-практической основе.</w:t>
      </w:r>
    </w:p>
    <w:p w:rsidR="000034A8" w:rsidRPr="00403A61" w:rsidRDefault="000034A8" w:rsidP="001C3F78">
      <w:pPr>
        <w:spacing w:after="0" w:line="312" w:lineRule="auto"/>
        <w:ind w:firstLine="540"/>
        <w:jc w:val="both"/>
        <w:rPr>
          <w:rFonts w:ascii="Times New Roman" w:eastAsia="Times New Roman" w:hAnsi="Times New Roman"/>
          <w:sz w:val="26"/>
          <w:szCs w:val="26"/>
          <w:lang w:eastAsia="ru-RU"/>
        </w:rPr>
      </w:pPr>
      <w:proofErr w:type="gramStart"/>
      <w:r w:rsidRPr="00403A61">
        <w:rPr>
          <w:rFonts w:ascii="Times New Roman" w:eastAsia="Times New Roman" w:hAnsi="Times New Roman"/>
          <w:sz w:val="26"/>
          <w:szCs w:val="26"/>
          <w:lang w:eastAsia="ru-RU"/>
        </w:rPr>
        <w:t>Воспитательно-образовательный процесс строится на основе охранительного режима с учетом санитарно-эпидемиологических требований к условиям и организации обучения в общеобразовательных учреждениях СанПиН 2.4.2.2821-10 (</w:t>
      </w:r>
      <w:r w:rsidR="00B600E0">
        <w:rPr>
          <w:rFonts w:ascii="Times New Roman" w:eastAsia="Times New Roman" w:hAnsi="Times New Roman"/>
          <w:sz w:val="26"/>
          <w:szCs w:val="26"/>
          <w:lang w:eastAsia="ru-RU"/>
        </w:rPr>
        <w:t>с изменениями от 29.06.2011 г.) и</w:t>
      </w:r>
      <w:r w:rsidR="00B600E0" w:rsidRPr="00B600E0">
        <w:rPr>
          <w:rFonts w:ascii="Times New Roman" w:eastAsia="Times New Roman" w:hAnsi="Times New Roman"/>
          <w:sz w:val="26"/>
          <w:szCs w:val="26"/>
          <w:lang w:eastAsia="ru-RU"/>
        </w:rPr>
        <w:t>санитарных правил от 16.03.1986 г. №4076-86 «Санитарные правила устройства оборуд</w:t>
      </w:r>
      <w:r w:rsidR="00B600E0" w:rsidRPr="00B600E0">
        <w:rPr>
          <w:rFonts w:ascii="Times New Roman" w:eastAsia="Times New Roman" w:hAnsi="Times New Roman"/>
          <w:sz w:val="26"/>
          <w:szCs w:val="26"/>
          <w:lang w:eastAsia="ru-RU"/>
        </w:rPr>
        <w:t>о</w:t>
      </w:r>
      <w:r w:rsidR="00B600E0" w:rsidRPr="00B600E0">
        <w:rPr>
          <w:rFonts w:ascii="Times New Roman" w:eastAsia="Times New Roman" w:hAnsi="Times New Roman"/>
          <w:sz w:val="26"/>
          <w:szCs w:val="26"/>
          <w:lang w:eastAsia="ru-RU"/>
        </w:rPr>
        <w:t>вания, содержания и режима специальных общеобразовательных школ-интернатов для д</w:t>
      </w:r>
      <w:r w:rsidR="00B600E0" w:rsidRPr="00B600E0">
        <w:rPr>
          <w:rFonts w:ascii="Times New Roman" w:eastAsia="Times New Roman" w:hAnsi="Times New Roman"/>
          <w:sz w:val="26"/>
          <w:szCs w:val="26"/>
          <w:lang w:eastAsia="ru-RU"/>
        </w:rPr>
        <w:t>е</w:t>
      </w:r>
      <w:r w:rsidR="00B600E0" w:rsidRPr="00B600E0">
        <w:rPr>
          <w:rFonts w:ascii="Times New Roman" w:eastAsia="Times New Roman" w:hAnsi="Times New Roman"/>
          <w:sz w:val="26"/>
          <w:szCs w:val="26"/>
          <w:lang w:eastAsia="ru-RU"/>
        </w:rPr>
        <w:t>тей, имеющих недостатки в физическом и ум</w:t>
      </w:r>
      <w:r w:rsidR="001C3F78">
        <w:rPr>
          <w:rFonts w:ascii="Times New Roman" w:eastAsia="Times New Roman" w:hAnsi="Times New Roman"/>
          <w:sz w:val="26"/>
          <w:szCs w:val="26"/>
          <w:lang w:eastAsia="ru-RU"/>
        </w:rPr>
        <w:t>ственном развитии».</w:t>
      </w:r>
      <w:proofErr w:type="gramEnd"/>
    </w:p>
    <w:p w:rsidR="000034A8" w:rsidRPr="00403A61" w:rsidRDefault="000034A8" w:rsidP="00A57D8E">
      <w:pPr>
        <w:spacing w:after="0" w:line="312" w:lineRule="auto"/>
        <w:ind w:firstLine="540"/>
        <w:jc w:val="both"/>
        <w:rPr>
          <w:rFonts w:ascii="Times New Roman" w:eastAsia="Times New Roman" w:hAnsi="Times New Roman"/>
          <w:sz w:val="26"/>
          <w:szCs w:val="26"/>
          <w:lang w:eastAsia="ru-RU"/>
        </w:rPr>
      </w:pPr>
      <w:r w:rsidRPr="00403A61">
        <w:rPr>
          <w:rFonts w:ascii="Times New Roman" w:eastAsia="Times New Roman" w:hAnsi="Times New Roman"/>
          <w:sz w:val="26"/>
          <w:szCs w:val="26"/>
          <w:lang w:eastAsia="ru-RU"/>
        </w:rPr>
        <w:t>Режим организации воспитательно-образовательного процесса является следующим:</w:t>
      </w:r>
    </w:p>
    <w:p w:rsidR="000034A8" w:rsidRPr="00403A61" w:rsidRDefault="000034A8" w:rsidP="00B75E95">
      <w:pPr>
        <w:numPr>
          <w:ilvl w:val="0"/>
          <w:numId w:val="5"/>
        </w:numPr>
        <w:spacing w:after="0" w:line="312" w:lineRule="auto"/>
        <w:ind w:left="0" w:firstLine="540"/>
        <w:jc w:val="both"/>
        <w:rPr>
          <w:rFonts w:ascii="Times New Roman" w:eastAsia="Times New Roman" w:hAnsi="Times New Roman"/>
          <w:sz w:val="26"/>
          <w:szCs w:val="26"/>
          <w:lang w:eastAsia="ru-RU"/>
        </w:rPr>
      </w:pPr>
      <w:r w:rsidRPr="00403A61">
        <w:rPr>
          <w:rFonts w:ascii="Times New Roman" w:eastAsia="Times New Roman" w:hAnsi="Times New Roman"/>
          <w:sz w:val="26"/>
          <w:szCs w:val="26"/>
          <w:lang w:eastAsia="ru-RU"/>
        </w:rPr>
        <w:t xml:space="preserve">продолжительность учебной недели </w:t>
      </w:r>
      <w:r w:rsidR="001C3F78">
        <w:rPr>
          <w:rFonts w:ascii="Times New Roman" w:eastAsia="Times New Roman" w:hAnsi="Times New Roman"/>
          <w:sz w:val="26"/>
          <w:szCs w:val="26"/>
          <w:lang w:eastAsia="ru-RU"/>
        </w:rPr>
        <w:t>для учащихся первых классов -  6</w:t>
      </w:r>
      <w:r w:rsidRPr="00403A61">
        <w:rPr>
          <w:rFonts w:ascii="Times New Roman" w:eastAsia="Times New Roman" w:hAnsi="Times New Roman"/>
          <w:sz w:val="26"/>
          <w:szCs w:val="26"/>
          <w:lang w:eastAsia="ru-RU"/>
        </w:rPr>
        <w:t xml:space="preserve"> дней; пр</w:t>
      </w:r>
      <w:r w:rsidRPr="00403A61">
        <w:rPr>
          <w:rFonts w:ascii="Times New Roman" w:eastAsia="Times New Roman" w:hAnsi="Times New Roman"/>
          <w:sz w:val="26"/>
          <w:szCs w:val="26"/>
          <w:lang w:eastAsia="ru-RU"/>
        </w:rPr>
        <w:t>о</w:t>
      </w:r>
      <w:r w:rsidRPr="00403A61">
        <w:rPr>
          <w:rFonts w:ascii="Times New Roman" w:eastAsia="Times New Roman" w:hAnsi="Times New Roman"/>
          <w:sz w:val="26"/>
          <w:szCs w:val="26"/>
          <w:lang w:eastAsia="ru-RU"/>
        </w:rPr>
        <w:t>должительность учебной недели для 2-4 классов - 6 дней. В целях профилактики утомл</w:t>
      </w:r>
      <w:r w:rsidRPr="00403A61">
        <w:rPr>
          <w:rFonts w:ascii="Times New Roman" w:eastAsia="Times New Roman" w:hAnsi="Times New Roman"/>
          <w:sz w:val="26"/>
          <w:szCs w:val="26"/>
          <w:lang w:eastAsia="ru-RU"/>
        </w:rPr>
        <w:t>е</w:t>
      </w:r>
      <w:r w:rsidRPr="00403A61">
        <w:rPr>
          <w:rFonts w:ascii="Times New Roman" w:eastAsia="Times New Roman" w:hAnsi="Times New Roman"/>
          <w:sz w:val="26"/>
          <w:szCs w:val="26"/>
          <w:lang w:eastAsia="ru-RU"/>
        </w:rPr>
        <w:t>ния расписание учебных занятий на субботу включает следующие предметы: музыку и п</w:t>
      </w:r>
      <w:r w:rsidRPr="00403A61">
        <w:rPr>
          <w:rFonts w:ascii="Times New Roman" w:eastAsia="Times New Roman" w:hAnsi="Times New Roman"/>
          <w:sz w:val="26"/>
          <w:szCs w:val="26"/>
          <w:lang w:eastAsia="ru-RU"/>
        </w:rPr>
        <w:t>е</w:t>
      </w:r>
      <w:r w:rsidRPr="00403A61">
        <w:rPr>
          <w:rFonts w:ascii="Times New Roman" w:eastAsia="Times New Roman" w:hAnsi="Times New Roman"/>
          <w:sz w:val="26"/>
          <w:szCs w:val="26"/>
          <w:lang w:eastAsia="ru-RU"/>
        </w:rPr>
        <w:t xml:space="preserve">ние, развитие речи, ручной труд,  изобразительное искусство; </w:t>
      </w:r>
    </w:p>
    <w:p w:rsidR="000034A8" w:rsidRPr="00403A61" w:rsidRDefault="000034A8" w:rsidP="00B75E95">
      <w:pPr>
        <w:numPr>
          <w:ilvl w:val="0"/>
          <w:numId w:val="5"/>
        </w:numPr>
        <w:spacing w:after="0" w:line="312" w:lineRule="auto"/>
        <w:ind w:left="0" w:firstLine="540"/>
        <w:jc w:val="both"/>
        <w:rPr>
          <w:rFonts w:ascii="Times New Roman" w:eastAsia="Times New Roman" w:hAnsi="Times New Roman"/>
          <w:sz w:val="26"/>
          <w:szCs w:val="26"/>
          <w:lang w:eastAsia="ru-RU"/>
        </w:rPr>
      </w:pPr>
      <w:r w:rsidRPr="00403A61">
        <w:rPr>
          <w:rFonts w:ascii="Times New Roman" w:eastAsia="Times New Roman" w:hAnsi="Times New Roman"/>
          <w:sz w:val="26"/>
          <w:szCs w:val="26"/>
          <w:lang w:eastAsia="ru-RU"/>
        </w:rPr>
        <w:t xml:space="preserve">учебные занятия проводятся в </w:t>
      </w:r>
      <w:r w:rsidRPr="00403A61">
        <w:rPr>
          <w:rFonts w:ascii="Times New Roman" w:eastAsia="Times New Roman" w:hAnsi="Times New Roman"/>
          <w:sz w:val="26"/>
          <w:szCs w:val="26"/>
          <w:lang w:val="en-US" w:eastAsia="ru-RU"/>
        </w:rPr>
        <w:t>I</w:t>
      </w:r>
      <w:r w:rsidRPr="00403A61">
        <w:rPr>
          <w:rFonts w:ascii="Times New Roman" w:eastAsia="Times New Roman" w:hAnsi="Times New Roman"/>
          <w:sz w:val="26"/>
          <w:szCs w:val="26"/>
          <w:lang w:eastAsia="ru-RU"/>
        </w:rPr>
        <w:t xml:space="preserve"> смену, внеклассные </w:t>
      </w:r>
      <w:r w:rsidR="00A968C9">
        <w:rPr>
          <w:rFonts w:ascii="Times New Roman" w:eastAsia="Times New Roman" w:hAnsi="Times New Roman"/>
          <w:sz w:val="26"/>
          <w:szCs w:val="26"/>
          <w:lang w:eastAsia="ru-RU"/>
        </w:rPr>
        <w:t xml:space="preserve">мероприятия во </w:t>
      </w:r>
      <w:r w:rsidRPr="00403A61">
        <w:rPr>
          <w:rFonts w:ascii="Times New Roman" w:eastAsia="Times New Roman" w:hAnsi="Times New Roman"/>
          <w:sz w:val="26"/>
          <w:szCs w:val="26"/>
          <w:lang w:val="en-US" w:eastAsia="ru-RU"/>
        </w:rPr>
        <w:t>II</w:t>
      </w:r>
      <w:r w:rsidRPr="00403A61">
        <w:rPr>
          <w:rFonts w:ascii="Times New Roman" w:eastAsia="Times New Roman" w:hAnsi="Times New Roman"/>
          <w:sz w:val="26"/>
          <w:szCs w:val="26"/>
          <w:lang w:eastAsia="ru-RU"/>
        </w:rPr>
        <w:t xml:space="preserve"> смену, в соо</w:t>
      </w:r>
      <w:r w:rsidRPr="00403A61">
        <w:rPr>
          <w:rFonts w:ascii="Times New Roman" w:eastAsia="Times New Roman" w:hAnsi="Times New Roman"/>
          <w:sz w:val="26"/>
          <w:szCs w:val="26"/>
          <w:lang w:eastAsia="ru-RU"/>
        </w:rPr>
        <w:t>т</w:t>
      </w:r>
      <w:r w:rsidRPr="00403A61">
        <w:rPr>
          <w:rFonts w:ascii="Times New Roman" w:eastAsia="Times New Roman" w:hAnsi="Times New Roman"/>
          <w:sz w:val="26"/>
          <w:szCs w:val="26"/>
          <w:lang w:eastAsia="ru-RU"/>
        </w:rPr>
        <w:t>ветствии с расписанием, утвержденным директором школы;</w:t>
      </w:r>
    </w:p>
    <w:p w:rsidR="000034A8" w:rsidRPr="00403A61" w:rsidRDefault="000034A8" w:rsidP="00B75E95">
      <w:pPr>
        <w:numPr>
          <w:ilvl w:val="0"/>
          <w:numId w:val="5"/>
        </w:numPr>
        <w:spacing w:after="0" w:line="312" w:lineRule="auto"/>
        <w:ind w:left="0" w:firstLine="540"/>
        <w:jc w:val="both"/>
        <w:rPr>
          <w:rFonts w:ascii="Times New Roman" w:eastAsia="Times New Roman" w:hAnsi="Times New Roman"/>
          <w:sz w:val="26"/>
          <w:szCs w:val="26"/>
          <w:lang w:eastAsia="ru-RU"/>
        </w:rPr>
      </w:pPr>
      <w:r w:rsidRPr="00403A61">
        <w:rPr>
          <w:rFonts w:ascii="Times New Roman" w:eastAsia="Times New Roman" w:hAnsi="Times New Roman"/>
          <w:sz w:val="26"/>
          <w:szCs w:val="26"/>
          <w:lang w:eastAsia="ru-RU"/>
        </w:rPr>
        <w:t>каникулы организуются согласно закону РФ «Об образовании», годовому календа</w:t>
      </w:r>
      <w:r w:rsidRPr="00403A61">
        <w:rPr>
          <w:rFonts w:ascii="Times New Roman" w:eastAsia="Times New Roman" w:hAnsi="Times New Roman"/>
          <w:sz w:val="26"/>
          <w:szCs w:val="26"/>
          <w:lang w:eastAsia="ru-RU"/>
        </w:rPr>
        <w:t>р</w:t>
      </w:r>
      <w:r w:rsidRPr="00403A61">
        <w:rPr>
          <w:rFonts w:ascii="Times New Roman" w:eastAsia="Times New Roman" w:hAnsi="Times New Roman"/>
          <w:sz w:val="26"/>
          <w:szCs w:val="26"/>
          <w:lang w:eastAsia="ru-RU"/>
        </w:rPr>
        <w:t>ному у</w:t>
      </w:r>
      <w:r w:rsidR="001C3F78">
        <w:rPr>
          <w:rFonts w:ascii="Times New Roman" w:eastAsia="Times New Roman" w:hAnsi="Times New Roman"/>
          <w:sz w:val="26"/>
          <w:szCs w:val="26"/>
          <w:lang w:eastAsia="ru-RU"/>
        </w:rPr>
        <w:t>чебному графику, утвержденному У</w:t>
      </w:r>
      <w:r w:rsidRPr="00403A61">
        <w:rPr>
          <w:rFonts w:ascii="Times New Roman" w:eastAsia="Times New Roman" w:hAnsi="Times New Roman"/>
          <w:sz w:val="26"/>
          <w:szCs w:val="26"/>
          <w:lang w:eastAsia="ru-RU"/>
        </w:rPr>
        <w:t>правление</w:t>
      </w:r>
      <w:r w:rsidR="001C3F78">
        <w:rPr>
          <w:rFonts w:ascii="Times New Roman" w:eastAsia="Times New Roman" w:hAnsi="Times New Roman"/>
          <w:sz w:val="26"/>
          <w:szCs w:val="26"/>
          <w:lang w:eastAsia="ru-RU"/>
        </w:rPr>
        <w:t>м образования г. Междуреченска</w:t>
      </w:r>
      <w:r w:rsidRPr="00403A61">
        <w:rPr>
          <w:rFonts w:ascii="Times New Roman" w:eastAsia="Times New Roman" w:hAnsi="Times New Roman"/>
          <w:sz w:val="26"/>
          <w:szCs w:val="26"/>
          <w:lang w:eastAsia="ru-RU"/>
        </w:rPr>
        <w:t>;</w:t>
      </w:r>
    </w:p>
    <w:p w:rsidR="000034A8" w:rsidRPr="00403A61" w:rsidRDefault="000034A8" w:rsidP="00B75E95">
      <w:pPr>
        <w:numPr>
          <w:ilvl w:val="0"/>
          <w:numId w:val="5"/>
        </w:numPr>
        <w:spacing w:after="0" w:line="312" w:lineRule="auto"/>
        <w:ind w:left="0" w:firstLine="540"/>
        <w:jc w:val="both"/>
        <w:rPr>
          <w:rFonts w:ascii="Times New Roman" w:eastAsia="Times New Roman" w:hAnsi="Times New Roman"/>
          <w:sz w:val="26"/>
          <w:szCs w:val="26"/>
          <w:lang w:eastAsia="ru-RU"/>
        </w:rPr>
      </w:pPr>
      <w:r w:rsidRPr="00403A61">
        <w:rPr>
          <w:rFonts w:ascii="Times New Roman" w:eastAsia="Times New Roman" w:hAnsi="Times New Roman"/>
          <w:sz w:val="26"/>
          <w:szCs w:val="26"/>
          <w:lang w:eastAsia="ru-RU"/>
        </w:rPr>
        <w:t>дополнительные выходные дни устанавливаются законодательством Российской Федерации.</w:t>
      </w:r>
    </w:p>
    <w:p w:rsidR="000034A8" w:rsidRDefault="001C3F78" w:rsidP="00A57D8E">
      <w:pPr>
        <w:spacing w:after="0" w:line="312" w:lineRule="auto"/>
        <w:ind w:firstLine="54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ab/>
        <w:t>Учебный план МК</w:t>
      </w:r>
      <w:proofErr w:type="gramStart"/>
      <w:r w:rsidR="000034A8" w:rsidRPr="00403A61">
        <w:rPr>
          <w:rFonts w:ascii="Times New Roman" w:eastAsia="Times New Roman" w:hAnsi="Times New Roman"/>
          <w:sz w:val="26"/>
          <w:szCs w:val="26"/>
          <w:lang w:eastAsia="ru-RU"/>
        </w:rPr>
        <w:t>С(</w:t>
      </w:r>
      <w:proofErr w:type="gramEnd"/>
      <w:r w:rsidR="000034A8" w:rsidRPr="00403A61">
        <w:rPr>
          <w:rFonts w:ascii="Times New Roman" w:eastAsia="Times New Roman" w:hAnsi="Times New Roman"/>
          <w:sz w:val="26"/>
          <w:szCs w:val="26"/>
          <w:lang w:eastAsia="ru-RU"/>
        </w:rPr>
        <w:t>К)ОУ «Специальная (коррекционная) общеобразовательная шко</w:t>
      </w:r>
      <w:r>
        <w:rPr>
          <w:rFonts w:ascii="Times New Roman" w:eastAsia="Times New Roman" w:hAnsi="Times New Roman"/>
          <w:sz w:val="26"/>
          <w:szCs w:val="26"/>
          <w:lang w:eastAsia="ru-RU"/>
        </w:rPr>
        <w:t>ла-интернат № 11</w:t>
      </w:r>
      <w:r w:rsidR="000034A8" w:rsidRPr="00403A61">
        <w:rPr>
          <w:rFonts w:ascii="Times New Roman" w:eastAsia="Times New Roman" w:hAnsi="Times New Roman"/>
          <w:sz w:val="26"/>
          <w:szCs w:val="26"/>
          <w:lang w:val="en-US" w:eastAsia="ru-RU"/>
        </w:rPr>
        <w:t>VIII</w:t>
      </w:r>
      <w:r w:rsidR="000034A8" w:rsidRPr="00403A61">
        <w:rPr>
          <w:rFonts w:ascii="Times New Roman" w:eastAsia="Times New Roman" w:hAnsi="Times New Roman"/>
          <w:sz w:val="26"/>
          <w:szCs w:val="26"/>
          <w:lang w:eastAsia="ru-RU"/>
        </w:rPr>
        <w:t xml:space="preserve"> вида» составлен в соответствии со следующими нормативными документами:</w:t>
      </w:r>
    </w:p>
    <w:p w:rsidR="001C3F78" w:rsidRPr="001C3F78" w:rsidRDefault="001C3F78" w:rsidP="00DC291A">
      <w:pPr>
        <w:numPr>
          <w:ilvl w:val="0"/>
          <w:numId w:val="22"/>
        </w:numPr>
        <w:spacing w:after="0" w:line="312" w:lineRule="auto"/>
        <w:jc w:val="both"/>
        <w:rPr>
          <w:rFonts w:ascii="Times New Roman" w:eastAsia="Times New Roman" w:hAnsi="Times New Roman"/>
          <w:sz w:val="26"/>
          <w:szCs w:val="26"/>
          <w:lang w:eastAsia="ru-RU"/>
        </w:rPr>
      </w:pPr>
      <w:r w:rsidRPr="001C3F78">
        <w:rPr>
          <w:rFonts w:ascii="Times New Roman" w:eastAsia="Times New Roman" w:hAnsi="Times New Roman"/>
          <w:sz w:val="26"/>
          <w:szCs w:val="26"/>
          <w:lang w:eastAsia="ru-RU"/>
        </w:rPr>
        <w:t>Закона РФ «Об образовании» от 10.07.1992г.№3266-1 (действует до 1.09.2013г), ФЗ «Об образовании в российской федерации» «273- ФЗ от 29.12.2012г (вступает в силу с 1.09.2013г);</w:t>
      </w:r>
    </w:p>
    <w:p w:rsidR="001C3F78" w:rsidRPr="001C3F78" w:rsidRDefault="001C3F78" w:rsidP="00DC291A">
      <w:pPr>
        <w:numPr>
          <w:ilvl w:val="0"/>
          <w:numId w:val="22"/>
        </w:numPr>
        <w:spacing w:after="0" w:line="312" w:lineRule="auto"/>
        <w:jc w:val="both"/>
        <w:rPr>
          <w:rFonts w:ascii="Times New Roman" w:eastAsia="Times New Roman" w:hAnsi="Times New Roman"/>
          <w:sz w:val="26"/>
          <w:szCs w:val="26"/>
          <w:lang w:eastAsia="ru-RU"/>
        </w:rPr>
      </w:pPr>
      <w:r w:rsidRPr="001C3F78">
        <w:rPr>
          <w:rFonts w:ascii="Times New Roman" w:eastAsia="Times New Roman" w:hAnsi="Times New Roman"/>
          <w:sz w:val="26"/>
          <w:szCs w:val="26"/>
          <w:lang w:eastAsia="ru-RU"/>
        </w:rPr>
        <w:t>постановления Правительства РФ от 18.07.1996г. № 861 (с изменениями на 1 февр</w:t>
      </w:r>
      <w:r w:rsidRPr="001C3F78">
        <w:rPr>
          <w:rFonts w:ascii="Times New Roman" w:eastAsia="Times New Roman" w:hAnsi="Times New Roman"/>
          <w:sz w:val="26"/>
          <w:szCs w:val="26"/>
          <w:lang w:eastAsia="ru-RU"/>
        </w:rPr>
        <w:t>а</w:t>
      </w:r>
      <w:r w:rsidRPr="001C3F78">
        <w:rPr>
          <w:rFonts w:ascii="Times New Roman" w:eastAsia="Times New Roman" w:hAnsi="Times New Roman"/>
          <w:sz w:val="26"/>
          <w:szCs w:val="26"/>
          <w:lang w:eastAsia="ru-RU"/>
        </w:rPr>
        <w:t>ля 2005 г.) «Об утверждении Порядка воспитания и обучения  детей- инвалидов на дому и в негосударственных образовательных учреждениях»;</w:t>
      </w:r>
    </w:p>
    <w:p w:rsidR="001C3F78" w:rsidRPr="001C3F78" w:rsidRDefault="001C3F78" w:rsidP="00DC291A">
      <w:pPr>
        <w:numPr>
          <w:ilvl w:val="0"/>
          <w:numId w:val="22"/>
        </w:numPr>
        <w:spacing w:after="0" w:line="312" w:lineRule="auto"/>
        <w:jc w:val="both"/>
        <w:rPr>
          <w:rFonts w:ascii="Times New Roman" w:eastAsia="Times New Roman" w:hAnsi="Times New Roman"/>
          <w:sz w:val="26"/>
          <w:szCs w:val="26"/>
          <w:lang w:eastAsia="ru-RU"/>
        </w:rPr>
      </w:pPr>
      <w:r w:rsidRPr="001C3F78">
        <w:rPr>
          <w:rFonts w:ascii="Times New Roman" w:eastAsia="Times New Roman" w:hAnsi="Times New Roman"/>
          <w:sz w:val="26"/>
          <w:szCs w:val="26"/>
          <w:lang w:eastAsia="ru-RU"/>
        </w:rPr>
        <w:t xml:space="preserve"> приказа Министерства образования РФ от 10.04.02г. №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1C3F78" w:rsidRPr="001C3F78" w:rsidRDefault="001C3F78" w:rsidP="00DC291A">
      <w:pPr>
        <w:numPr>
          <w:ilvl w:val="0"/>
          <w:numId w:val="22"/>
        </w:numPr>
        <w:spacing w:after="0" w:line="312" w:lineRule="auto"/>
        <w:jc w:val="both"/>
        <w:rPr>
          <w:rFonts w:ascii="Times New Roman" w:eastAsia="Times New Roman" w:hAnsi="Times New Roman"/>
          <w:sz w:val="26"/>
          <w:szCs w:val="26"/>
          <w:lang w:eastAsia="ru-RU"/>
        </w:rPr>
      </w:pPr>
      <w:r w:rsidRPr="001C3F78">
        <w:rPr>
          <w:rFonts w:ascii="Times New Roman" w:eastAsia="Times New Roman" w:hAnsi="Times New Roman"/>
          <w:sz w:val="26"/>
          <w:szCs w:val="26"/>
          <w:lang w:eastAsia="ru-RU"/>
        </w:rPr>
        <w:t>санитарных правил от 16.03.1986 г. №4076-86 «Санитарные правила устройства оборудования, содержания и режима специальных общеобразовательных школ-интернатов для детей, имеющих недостатки в физическом и умственном развитии»;</w:t>
      </w:r>
    </w:p>
    <w:p w:rsidR="001C3F78" w:rsidRPr="001C3F78" w:rsidRDefault="001C3F78" w:rsidP="00DC291A">
      <w:pPr>
        <w:numPr>
          <w:ilvl w:val="0"/>
          <w:numId w:val="22"/>
        </w:numPr>
        <w:spacing w:after="0" w:line="312" w:lineRule="auto"/>
        <w:jc w:val="both"/>
        <w:rPr>
          <w:rFonts w:ascii="Times New Roman" w:eastAsia="Times New Roman" w:hAnsi="Times New Roman"/>
          <w:sz w:val="26"/>
          <w:szCs w:val="26"/>
          <w:lang w:eastAsia="ru-RU"/>
        </w:rPr>
      </w:pPr>
      <w:r w:rsidRPr="001C3F78">
        <w:rPr>
          <w:rFonts w:ascii="Times New Roman" w:eastAsia="Times New Roman" w:hAnsi="Times New Roman"/>
          <w:sz w:val="26"/>
          <w:szCs w:val="26"/>
          <w:lang w:eastAsia="ru-RU"/>
        </w:rPr>
        <w:t>совместного приказа Министерства образования РФ  и Министерства здравоохран</w:t>
      </w:r>
      <w:r w:rsidRPr="001C3F78">
        <w:rPr>
          <w:rFonts w:ascii="Times New Roman" w:eastAsia="Times New Roman" w:hAnsi="Times New Roman"/>
          <w:sz w:val="26"/>
          <w:szCs w:val="26"/>
          <w:lang w:eastAsia="ru-RU"/>
        </w:rPr>
        <w:t>е</w:t>
      </w:r>
      <w:r w:rsidRPr="001C3F78">
        <w:rPr>
          <w:rFonts w:ascii="Times New Roman" w:eastAsia="Times New Roman" w:hAnsi="Times New Roman"/>
          <w:sz w:val="26"/>
          <w:szCs w:val="26"/>
          <w:lang w:eastAsia="ru-RU"/>
        </w:rPr>
        <w:t>ния РФ от 16.07.02 г № 2715/227/166/19 “О совершенствовании процесса физическ</w:t>
      </w:r>
      <w:r w:rsidRPr="001C3F78">
        <w:rPr>
          <w:rFonts w:ascii="Times New Roman" w:eastAsia="Times New Roman" w:hAnsi="Times New Roman"/>
          <w:sz w:val="26"/>
          <w:szCs w:val="26"/>
          <w:lang w:eastAsia="ru-RU"/>
        </w:rPr>
        <w:t>о</w:t>
      </w:r>
      <w:r w:rsidRPr="001C3F78">
        <w:rPr>
          <w:rFonts w:ascii="Times New Roman" w:eastAsia="Times New Roman" w:hAnsi="Times New Roman"/>
          <w:sz w:val="26"/>
          <w:szCs w:val="26"/>
          <w:lang w:eastAsia="ru-RU"/>
        </w:rPr>
        <w:t>го воспитания в образовательном учреждении РФ”;</w:t>
      </w:r>
    </w:p>
    <w:p w:rsidR="001C3F78" w:rsidRPr="001C3F78" w:rsidRDefault="001C3F78" w:rsidP="00DC291A">
      <w:pPr>
        <w:numPr>
          <w:ilvl w:val="0"/>
          <w:numId w:val="22"/>
        </w:numPr>
        <w:spacing w:after="0" w:line="312" w:lineRule="auto"/>
        <w:jc w:val="both"/>
        <w:rPr>
          <w:rFonts w:ascii="Times New Roman" w:eastAsia="Times New Roman" w:hAnsi="Times New Roman"/>
          <w:sz w:val="26"/>
          <w:szCs w:val="26"/>
          <w:lang w:eastAsia="ru-RU"/>
        </w:rPr>
      </w:pPr>
      <w:r w:rsidRPr="001C3F78">
        <w:rPr>
          <w:rFonts w:ascii="Times New Roman" w:eastAsia="Times New Roman" w:hAnsi="Times New Roman"/>
          <w:sz w:val="26"/>
          <w:szCs w:val="26"/>
          <w:lang w:eastAsia="ru-RU"/>
        </w:rPr>
        <w:t>приказа Министерства образования и науки от 19 декабря 2012 г. N 1067 «Об утве</w:t>
      </w:r>
      <w:r w:rsidRPr="001C3F78">
        <w:rPr>
          <w:rFonts w:ascii="Times New Roman" w:eastAsia="Times New Roman" w:hAnsi="Times New Roman"/>
          <w:sz w:val="26"/>
          <w:szCs w:val="26"/>
          <w:lang w:eastAsia="ru-RU"/>
        </w:rPr>
        <w:t>р</w:t>
      </w:r>
      <w:r w:rsidRPr="001C3F78">
        <w:rPr>
          <w:rFonts w:ascii="Times New Roman" w:eastAsia="Times New Roman" w:hAnsi="Times New Roman"/>
          <w:sz w:val="26"/>
          <w:szCs w:val="26"/>
          <w:lang w:eastAsia="ru-RU"/>
        </w:rPr>
        <w:t>ждении федеральных перечней учебников, образовательных учреждениях, реал</w:t>
      </w:r>
      <w:r w:rsidRPr="001C3F78">
        <w:rPr>
          <w:rFonts w:ascii="Times New Roman" w:eastAsia="Times New Roman" w:hAnsi="Times New Roman"/>
          <w:sz w:val="26"/>
          <w:szCs w:val="26"/>
          <w:lang w:eastAsia="ru-RU"/>
        </w:rPr>
        <w:t>и</w:t>
      </w:r>
      <w:r w:rsidRPr="001C3F78">
        <w:rPr>
          <w:rFonts w:ascii="Times New Roman" w:eastAsia="Times New Roman" w:hAnsi="Times New Roman"/>
          <w:sz w:val="26"/>
          <w:szCs w:val="26"/>
          <w:lang w:eastAsia="ru-RU"/>
        </w:rPr>
        <w:t>зующих образовательные программы общего образования и имеющих государс</w:t>
      </w:r>
      <w:r w:rsidRPr="001C3F78">
        <w:rPr>
          <w:rFonts w:ascii="Times New Roman" w:eastAsia="Times New Roman" w:hAnsi="Times New Roman"/>
          <w:sz w:val="26"/>
          <w:szCs w:val="26"/>
          <w:lang w:eastAsia="ru-RU"/>
        </w:rPr>
        <w:t>т</w:t>
      </w:r>
      <w:r w:rsidRPr="001C3F78">
        <w:rPr>
          <w:rFonts w:ascii="Times New Roman" w:eastAsia="Times New Roman" w:hAnsi="Times New Roman"/>
          <w:sz w:val="26"/>
          <w:szCs w:val="26"/>
          <w:lang w:eastAsia="ru-RU"/>
        </w:rPr>
        <w:t>венную аккредитацию, на 2013-2014 учебный год», зарегистрированный в Мин</w:t>
      </w:r>
      <w:r w:rsidRPr="001C3F78">
        <w:rPr>
          <w:rFonts w:ascii="Times New Roman" w:eastAsia="Times New Roman" w:hAnsi="Times New Roman"/>
          <w:sz w:val="26"/>
          <w:szCs w:val="26"/>
          <w:lang w:eastAsia="ru-RU"/>
        </w:rPr>
        <w:t>и</w:t>
      </w:r>
      <w:r w:rsidRPr="001C3F78">
        <w:rPr>
          <w:rFonts w:ascii="Times New Roman" w:eastAsia="Times New Roman" w:hAnsi="Times New Roman"/>
          <w:sz w:val="26"/>
          <w:szCs w:val="26"/>
          <w:lang w:eastAsia="ru-RU"/>
        </w:rPr>
        <w:t>стерстве юстиции Российской Федерации 30 января 2013года № 26755;</w:t>
      </w:r>
    </w:p>
    <w:p w:rsidR="001C3F78" w:rsidRPr="001C3F78" w:rsidRDefault="001C3F78" w:rsidP="00DC291A">
      <w:pPr>
        <w:numPr>
          <w:ilvl w:val="0"/>
          <w:numId w:val="22"/>
        </w:numPr>
        <w:spacing w:after="0" w:line="312" w:lineRule="auto"/>
        <w:jc w:val="both"/>
        <w:rPr>
          <w:rFonts w:ascii="Times New Roman" w:eastAsia="Times New Roman" w:hAnsi="Times New Roman"/>
          <w:sz w:val="26"/>
          <w:szCs w:val="26"/>
          <w:lang w:eastAsia="ru-RU"/>
        </w:rPr>
      </w:pPr>
      <w:r w:rsidRPr="001C3F78">
        <w:rPr>
          <w:rFonts w:ascii="Times New Roman" w:eastAsia="Times New Roman" w:hAnsi="Times New Roman"/>
          <w:sz w:val="26"/>
          <w:szCs w:val="26"/>
          <w:lang w:eastAsia="ru-RU"/>
        </w:rPr>
        <w:t xml:space="preserve"> приказа департамента образования  и науки Кемеровской области от 26.08.2002 г. № 484 “О совершенствовании процесса физического воспитания в образовательных учреждениях Кемеровской области”;</w:t>
      </w:r>
    </w:p>
    <w:p w:rsidR="001C3F78" w:rsidRPr="001C3F78" w:rsidRDefault="001C3F78" w:rsidP="00DC291A">
      <w:pPr>
        <w:numPr>
          <w:ilvl w:val="0"/>
          <w:numId w:val="22"/>
        </w:numPr>
        <w:spacing w:after="0" w:line="312" w:lineRule="auto"/>
        <w:jc w:val="both"/>
        <w:rPr>
          <w:rFonts w:ascii="Times New Roman" w:eastAsia="Times New Roman" w:hAnsi="Times New Roman"/>
          <w:sz w:val="26"/>
          <w:szCs w:val="26"/>
          <w:lang w:eastAsia="ru-RU"/>
        </w:rPr>
      </w:pPr>
      <w:r w:rsidRPr="001C3F78">
        <w:rPr>
          <w:rFonts w:ascii="Times New Roman" w:eastAsia="Times New Roman" w:hAnsi="Times New Roman"/>
          <w:sz w:val="26"/>
          <w:szCs w:val="26"/>
          <w:lang w:eastAsia="ru-RU"/>
        </w:rPr>
        <w:t>письма Министерства образования и науки РФ от 07.07.2005г. «03-1263 «О приме</w:t>
      </w:r>
      <w:r w:rsidRPr="001C3F78">
        <w:rPr>
          <w:rFonts w:ascii="Times New Roman" w:eastAsia="Times New Roman" w:hAnsi="Times New Roman"/>
          <w:sz w:val="26"/>
          <w:szCs w:val="26"/>
          <w:lang w:eastAsia="ru-RU"/>
        </w:rPr>
        <w:t>р</w:t>
      </w:r>
      <w:r w:rsidRPr="001C3F78">
        <w:rPr>
          <w:rFonts w:ascii="Times New Roman" w:eastAsia="Times New Roman" w:hAnsi="Times New Roman"/>
          <w:sz w:val="26"/>
          <w:szCs w:val="26"/>
          <w:lang w:eastAsia="ru-RU"/>
        </w:rPr>
        <w:t>ных программах по учебным предметам федерального базисного учебного плана»</w:t>
      </w:r>
    </w:p>
    <w:p w:rsidR="001C3F78" w:rsidRPr="001C3F78" w:rsidRDefault="001C3F78" w:rsidP="00DC291A">
      <w:pPr>
        <w:numPr>
          <w:ilvl w:val="0"/>
          <w:numId w:val="22"/>
        </w:numPr>
        <w:spacing w:after="0" w:line="312" w:lineRule="auto"/>
        <w:jc w:val="both"/>
        <w:rPr>
          <w:rFonts w:ascii="Times New Roman" w:eastAsia="Times New Roman" w:hAnsi="Times New Roman"/>
          <w:sz w:val="26"/>
          <w:szCs w:val="26"/>
          <w:lang w:eastAsia="ru-RU"/>
        </w:rPr>
      </w:pPr>
      <w:r w:rsidRPr="001C3F78">
        <w:rPr>
          <w:rFonts w:ascii="Times New Roman" w:eastAsia="Times New Roman" w:hAnsi="Times New Roman"/>
          <w:sz w:val="26"/>
          <w:szCs w:val="26"/>
          <w:lang w:eastAsia="ru-RU"/>
        </w:rPr>
        <w:t>писем департамента образования и науки Кемеровской области:</w:t>
      </w:r>
    </w:p>
    <w:p w:rsidR="001C3F78" w:rsidRPr="001C3F78" w:rsidRDefault="001C3F78" w:rsidP="001C3F78">
      <w:pPr>
        <w:spacing w:after="0" w:line="312" w:lineRule="auto"/>
        <w:ind w:firstLine="540"/>
        <w:jc w:val="both"/>
        <w:rPr>
          <w:rFonts w:ascii="Times New Roman" w:eastAsia="Times New Roman" w:hAnsi="Times New Roman"/>
          <w:sz w:val="26"/>
          <w:szCs w:val="26"/>
          <w:lang w:eastAsia="ru-RU"/>
        </w:rPr>
      </w:pPr>
      <w:r w:rsidRPr="001C3F78">
        <w:rPr>
          <w:rFonts w:ascii="Times New Roman" w:eastAsia="Times New Roman" w:hAnsi="Times New Roman"/>
          <w:sz w:val="26"/>
          <w:szCs w:val="26"/>
          <w:lang w:eastAsia="ru-RU"/>
        </w:rPr>
        <w:t>- от 12.08.1999 г. № 2325/03 «Об изучении регионального компонента содержания  образования в рамках общеобразовательных предметов»;</w:t>
      </w:r>
    </w:p>
    <w:p w:rsidR="001C3F78" w:rsidRPr="001C3F78" w:rsidRDefault="001C3F78" w:rsidP="001C3F78">
      <w:pPr>
        <w:spacing w:after="0" w:line="312" w:lineRule="auto"/>
        <w:ind w:firstLine="540"/>
        <w:jc w:val="both"/>
        <w:rPr>
          <w:rFonts w:ascii="Times New Roman" w:eastAsia="Times New Roman" w:hAnsi="Times New Roman"/>
          <w:sz w:val="26"/>
          <w:szCs w:val="26"/>
          <w:lang w:eastAsia="ru-RU"/>
        </w:rPr>
      </w:pPr>
      <w:r w:rsidRPr="001C3F78">
        <w:rPr>
          <w:rFonts w:ascii="Times New Roman" w:eastAsia="Times New Roman" w:hAnsi="Times New Roman"/>
          <w:sz w:val="26"/>
          <w:szCs w:val="26"/>
          <w:lang w:eastAsia="ru-RU"/>
        </w:rPr>
        <w:t>- от 05.09.2002г. № 2358/03 «О введении третьего часа физической культуры в общ</w:t>
      </w:r>
      <w:r w:rsidRPr="001C3F78">
        <w:rPr>
          <w:rFonts w:ascii="Times New Roman" w:eastAsia="Times New Roman" w:hAnsi="Times New Roman"/>
          <w:sz w:val="26"/>
          <w:szCs w:val="26"/>
          <w:lang w:eastAsia="ru-RU"/>
        </w:rPr>
        <w:t>е</w:t>
      </w:r>
      <w:r w:rsidRPr="001C3F78">
        <w:rPr>
          <w:rFonts w:ascii="Times New Roman" w:eastAsia="Times New Roman" w:hAnsi="Times New Roman"/>
          <w:sz w:val="26"/>
          <w:szCs w:val="26"/>
          <w:lang w:eastAsia="ru-RU"/>
        </w:rPr>
        <w:t>образовательных учреждениях Кемеровской области»;</w:t>
      </w:r>
    </w:p>
    <w:p w:rsidR="001C3F78" w:rsidRPr="001C3F78" w:rsidRDefault="001C3F78" w:rsidP="001C3F78">
      <w:pPr>
        <w:spacing w:after="0" w:line="312" w:lineRule="auto"/>
        <w:ind w:firstLine="540"/>
        <w:jc w:val="both"/>
        <w:rPr>
          <w:rFonts w:ascii="Times New Roman" w:eastAsia="Times New Roman" w:hAnsi="Times New Roman"/>
          <w:sz w:val="26"/>
          <w:szCs w:val="26"/>
          <w:lang w:eastAsia="ru-RU"/>
        </w:rPr>
      </w:pPr>
      <w:r w:rsidRPr="001C3F78">
        <w:rPr>
          <w:rFonts w:ascii="Times New Roman" w:eastAsia="Times New Roman" w:hAnsi="Times New Roman"/>
          <w:sz w:val="26"/>
          <w:szCs w:val="26"/>
          <w:lang w:eastAsia="ru-RU"/>
        </w:rPr>
        <w:t>- от 07.04.2009г.№1568/03 «О реализации третьего часа физической культуры за счет часов вариативной части учебного плана»;</w:t>
      </w:r>
    </w:p>
    <w:p w:rsidR="001C3F78" w:rsidRPr="001C3F78" w:rsidRDefault="001C3F78" w:rsidP="001C3F78">
      <w:pPr>
        <w:spacing w:after="0" w:line="312" w:lineRule="auto"/>
        <w:ind w:firstLine="540"/>
        <w:jc w:val="both"/>
        <w:rPr>
          <w:rFonts w:ascii="Times New Roman" w:eastAsia="Times New Roman" w:hAnsi="Times New Roman"/>
          <w:sz w:val="26"/>
          <w:szCs w:val="26"/>
          <w:lang w:eastAsia="ru-RU"/>
        </w:rPr>
      </w:pPr>
      <w:r w:rsidRPr="001C3F78">
        <w:rPr>
          <w:rFonts w:ascii="Times New Roman" w:eastAsia="Times New Roman" w:hAnsi="Times New Roman"/>
          <w:sz w:val="26"/>
          <w:szCs w:val="26"/>
          <w:lang w:eastAsia="ru-RU"/>
        </w:rPr>
        <w:t>-  от 22.05.2003г. № 1477/03 «О преподавании основ безопасности жизнедеятельности в общеобразовательных учреждениях Кемеровской области»;</w:t>
      </w:r>
    </w:p>
    <w:p w:rsidR="001C3F78" w:rsidRPr="00403A61" w:rsidRDefault="001C3F78" w:rsidP="001C3F78">
      <w:pPr>
        <w:spacing w:after="0" w:line="312" w:lineRule="auto"/>
        <w:ind w:firstLine="540"/>
        <w:jc w:val="both"/>
        <w:rPr>
          <w:rFonts w:ascii="Times New Roman" w:eastAsia="Times New Roman" w:hAnsi="Times New Roman"/>
          <w:sz w:val="26"/>
          <w:szCs w:val="26"/>
          <w:lang w:eastAsia="ru-RU"/>
        </w:rPr>
      </w:pPr>
      <w:r w:rsidRPr="001C3F78">
        <w:rPr>
          <w:rFonts w:ascii="Times New Roman" w:eastAsia="Times New Roman" w:hAnsi="Times New Roman"/>
          <w:sz w:val="26"/>
          <w:szCs w:val="26"/>
          <w:lang w:eastAsia="ru-RU"/>
        </w:rPr>
        <w:t>-  от 25.02. 05 № 558/03 «О примерном годовом календарном учебном графике».</w:t>
      </w:r>
    </w:p>
    <w:p w:rsidR="000034A8" w:rsidRPr="00403A61" w:rsidRDefault="000034A8" w:rsidP="00A57D8E">
      <w:pPr>
        <w:spacing w:after="0" w:line="312" w:lineRule="auto"/>
        <w:ind w:firstLine="540"/>
        <w:jc w:val="both"/>
        <w:rPr>
          <w:rFonts w:ascii="Times New Roman" w:eastAsia="Times New Roman" w:hAnsi="Times New Roman"/>
          <w:sz w:val="26"/>
          <w:szCs w:val="26"/>
          <w:lang w:eastAsia="ru-RU"/>
        </w:rPr>
      </w:pPr>
      <w:r w:rsidRPr="00403A61">
        <w:rPr>
          <w:rFonts w:ascii="Times New Roman" w:eastAsia="Times New Roman" w:hAnsi="Times New Roman"/>
          <w:sz w:val="26"/>
          <w:szCs w:val="26"/>
          <w:lang w:eastAsia="ru-RU"/>
        </w:rPr>
        <w:t xml:space="preserve">При составлении учебного плана </w:t>
      </w:r>
      <w:proofErr w:type="gramStart"/>
      <w:r w:rsidRPr="00403A61">
        <w:rPr>
          <w:rFonts w:ascii="Times New Roman" w:eastAsia="Times New Roman" w:hAnsi="Times New Roman"/>
          <w:sz w:val="26"/>
          <w:szCs w:val="26"/>
          <w:lang w:eastAsia="ru-RU"/>
        </w:rPr>
        <w:t>взят</w:t>
      </w:r>
      <w:proofErr w:type="gramEnd"/>
      <w:r w:rsidRPr="00403A61">
        <w:rPr>
          <w:rFonts w:ascii="Times New Roman" w:eastAsia="Times New Roman" w:hAnsi="Times New Roman"/>
          <w:sz w:val="26"/>
          <w:szCs w:val="26"/>
          <w:lang w:eastAsia="ru-RU"/>
        </w:rPr>
        <w:t>:</w:t>
      </w:r>
    </w:p>
    <w:p w:rsidR="00EF4E1E" w:rsidRDefault="000034A8" w:rsidP="00A57D8E">
      <w:pPr>
        <w:spacing w:after="0" w:line="312" w:lineRule="auto"/>
        <w:ind w:firstLine="540"/>
        <w:jc w:val="both"/>
        <w:rPr>
          <w:rFonts w:ascii="Times New Roman" w:eastAsia="Times New Roman" w:hAnsi="Times New Roman"/>
          <w:sz w:val="26"/>
          <w:szCs w:val="26"/>
          <w:lang w:eastAsia="ru-RU"/>
        </w:rPr>
      </w:pPr>
      <w:r w:rsidRPr="00403A61">
        <w:rPr>
          <w:rFonts w:ascii="Times New Roman" w:eastAsia="Times New Roman" w:hAnsi="Times New Roman"/>
          <w:sz w:val="26"/>
          <w:szCs w:val="26"/>
          <w:lang w:eastAsia="ru-RU"/>
        </w:rPr>
        <w:t>-  Базисный учебный план специальных (корре</w:t>
      </w:r>
      <w:r w:rsidR="00EF4E1E">
        <w:rPr>
          <w:rFonts w:ascii="Times New Roman" w:eastAsia="Times New Roman" w:hAnsi="Times New Roman"/>
          <w:sz w:val="26"/>
          <w:szCs w:val="26"/>
          <w:lang w:eastAsia="ru-RU"/>
        </w:rPr>
        <w:t xml:space="preserve">кционных) образовательных школ </w:t>
      </w:r>
    </w:p>
    <w:p w:rsidR="000034A8" w:rsidRPr="00403A61" w:rsidRDefault="000034A8" w:rsidP="00EF4E1E">
      <w:pPr>
        <w:spacing w:after="0" w:line="312" w:lineRule="auto"/>
        <w:jc w:val="both"/>
        <w:rPr>
          <w:rFonts w:ascii="Times New Roman" w:eastAsia="Times New Roman" w:hAnsi="Times New Roman"/>
          <w:sz w:val="26"/>
          <w:szCs w:val="26"/>
          <w:lang w:eastAsia="ru-RU"/>
        </w:rPr>
      </w:pPr>
      <w:proofErr w:type="gramStart"/>
      <w:r w:rsidRPr="00403A61">
        <w:rPr>
          <w:rFonts w:ascii="Times New Roman" w:eastAsia="Times New Roman" w:hAnsi="Times New Roman"/>
          <w:sz w:val="26"/>
          <w:szCs w:val="26"/>
          <w:lang w:val="en-US" w:eastAsia="ru-RU"/>
        </w:rPr>
        <w:t>VIII</w:t>
      </w:r>
      <w:r w:rsidRPr="00403A61">
        <w:rPr>
          <w:rFonts w:ascii="Times New Roman" w:eastAsia="Times New Roman" w:hAnsi="Times New Roman"/>
          <w:sz w:val="26"/>
          <w:szCs w:val="26"/>
          <w:lang w:eastAsia="ru-RU"/>
        </w:rPr>
        <w:t xml:space="preserve"> вида (</w:t>
      </w:r>
      <w:r w:rsidRPr="00403A61">
        <w:rPr>
          <w:rFonts w:ascii="Times New Roman" w:eastAsia="Times New Roman" w:hAnsi="Times New Roman"/>
          <w:sz w:val="26"/>
          <w:szCs w:val="26"/>
          <w:lang w:val="en-US" w:eastAsia="ru-RU"/>
        </w:rPr>
        <w:t>I</w:t>
      </w:r>
      <w:r w:rsidRPr="00403A61">
        <w:rPr>
          <w:rFonts w:ascii="Times New Roman" w:eastAsia="Times New Roman" w:hAnsi="Times New Roman"/>
          <w:sz w:val="26"/>
          <w:szCs w:val="26"/>
          <w:lang w:eastAsia="ru-RU"/>
        </w:rPr>
        <w:t xml:space="preserve"> вариант), утвержденный приказом МО РФ от 10.04.2002№ 29/2065-п</w:t>
      </w:r>
      <w:r w:rsidR="00EF4E1E">
        <w:rPr>
          <w:rFonts w:ascii="Times New Roman" w:eastAsia="Times New Roman" w:hAnsi="Times New Roman"/>
          <w:sz w:val="26"/>
          <w:szCs w:val="26"/>
          <w:lang w:eastAsia="ru-RU"/>
        </w:rPr>
        <w:t>.</w:t>
      </w:r>
      <w:proofErr w:type="gramEnd"/>
    </w:p>
    <w:p w:rsidR="000034A8" w:rsidRPr="00403A61" w:rsidRDefault="000034A8" w:rsidP="00A57D8E">
      <w:pPr>
        <w:spacing w:after="0" w:line="312" w:lineRule="auto"/>
        <w:ind w:firstLine="540"/>
        <w:jc w:val="both"/>
        <w:rPr>
          <w:rFonts w:ascii="Times New Roman" w:eastAsia="Times New Roman" w:hAnsi="Times New Roman"/>
          <w:sz w:val="26"/>
          <w:szCs w:val="26"/>
          <w:lang w:eastAsia="ru-RU"/>
        </w:rPr>
      </w:pPr>
      <w:r w:rsidRPr="00403A61">
        <w:rPr>
          <w:rFonts w:ascii="Times New Roman" w:eastAsia="Times New Roman" w:hAnsi="Times New Roman"/>
          <w:sz w:val="26"/>
          <w:szCs w:val="26"/>
          <w:lang w:eastAsia="ru-RU"/>
        </w:rPr>
        <w:t>В учебный план включены следующие образовательные области:</w:t>
      </w:r>
    </w:p>
    <w:p w:rsidR="000034A8" w:rsidRPr="00403A61" w:rsidRDefault="000034A8" w:rsidP="00A57D8E">
      <w:pPr>
        <w:spacing w:after="0" w:line="312" w:lineRule="auto"/>
        <w:ind w:firstLine="540"/>
        <w:jc w:val="both"/>
        <w:rPr>
          <w:rFonts w:ascii="Times New Roman" w:eastAsia="Times New Roman" w:hAnsi="Times New Roman"/>
          <w:i/>
          <w:sz w:val="26"/>
          <w:szCs w:val="26"/>
          <w:lang w:eastAsia="ru-RU"/>
        </w:rPr>
      </w:pPr>
      <w:r w:rsidRPr="00403A61">
        <w:rPr>
          <w:rFonts w:ascii="Times New Roman" w:eastAsia="Times New Roman" w:hAnsi="Times New Roman"/>
          <w:i/>
          <w:sz w:val="26"/>
          <w:szCs w:val="26"/>
          <w:lang w:eastAsia="ru-RU"/>
        </w:rPr>
        <w:t>1. Образовательные курсы.</w:t>
      </w:r>
    </w:p>
    <w:p w:rsidR="000034A8" w:rsidRPr="00403A61" w:rsidRDefault="000034A8" w:rsidP="00A57D8E">
      <w:pPr>
        <w:spacing w:after="0" w:line="312" w:lineRule="auto"/>
        <w:ind w:firstLine="540"/>
        <w:jc w:val="both"/>
        <w:rPr>
          <w:rFonts w:ascii="Times New Roman" w:eastAsia="Times New Roman" w:hAnsi="Times New Roman"/>
          <w:sz w:val="26"/>
          <w:szCs w:val="26"/>
          <w:lang w:eastAsia="ru-RU"/>
        </w:rPr>
      </w:pPr>
      <w:r w:rsidRPr="00403A61">
        <w:rPr>
          <w:rFonts w:ascii="Times New Roman" w:eastAsia="Times New Roman" w:hAnsi="Times New Roman"/>
          <w:sz w:val="26"/>
          <w:szCs w:val="26"/>
          <w:lang w:eastAsia="ru-RU"/>
        </w:rPr>
        <w:t>«Чтение и развитие речи».</w:t>
      </w:r>
    </w:p>
    <w:p w:rsidR="000034A8" w:rsidRPr="00403A61" w:rsidRDefault="000034A8" w:rsidP="00A57D8E">
      <w:pPr>
        <w:spacing w:after="0" w:line="312" w:lineRule="auto"/>
        <w:ind w:firstLine="540"/>
        <w:jc w:val="both"/>
        <w:rPr>
          <w:rFonts w:ascii="Times New Roman" w:eastAsia="Times New Roman" w:hAnsi="Times New Roman"/>
          <w:sz w:val="26"/>
          <w:szCs w:val="26"/>
          <w:lang w:eastAsia="ru-RU"/>
        </w:rPr>
      </w:pPr>
      <w:r w:rsidRPr="00403A61">
        <w:rPr>
          <w:rFonts w:ascii="Times New Roman" w:eastAsia="Times New Roman" w:hAnsi="Times New Roman"/>
          <w:sz w:val="26"/>
          <w:szCs w:val="26"/>
          <w:lang w:eastAsia="ru-RU"/>
        </w:rPr>
        <w:t>«Письмо и развитие речи».</w:t>
      </w:r>
    </w:p>
    <w:p w:rsidR="000034A8" w:rsidRPr="00403A61" w:rsidRDefault="000034A8" w:rsidP="00A57D8E">
      <w:pPr>
        <w:spacing w:after="0" w:line="312" w:lineRule="auto"/>
        <w:ind w:firstLine="540"/>
        <w:jc w:val="both"/>
        <w:rPr>
          <w:rFonts w:ascii="Times New Roman" w:eastAsia="Times New Roman" w:hAnsi="Times New Roman"/>
          <w:sz w:val="26"/>
          <w:szCs w:val="26"/>
          <w:lang w:eastAsia="ru-RU"/>
        </w:rPr>
      </w:pPr>
      <w:r w:rsidRPr="00403A61">
        <w:rPr>
          <w:rFonts w:ascii="Times New Roman" w:eastAsia="Times New Roman" w:hAnsi="Times New Roman"/>
          <w:sz w:val="26"/>
          <w:szCs w:val="26"/>
          <w:lang w:eastAsia="ru-RU"/>
        </w:rPr>
        <w:t xml:space="preserve">В первом классе – обучение грамоте, включающее в себя </w:t>
      </w:r>
      <w:proofErr w:type="spellStart"/>
      <w:r w:rsidRPr="00403A61">
        <w:rPr>
          <w:rFonts w:ascii="Times New Roman" w:eastAsia="Times New Roman" w:hAnsi="Times New Roman"/>
          <w:sz w:val="26"/>
          <w:szCs w:val="26"/>
          <w:lang w:eastAsia="ru-RU"/>
        </w:rPr>
        <w:t>добукварный</w:t>
      </w:r>
      <w:proofErr w:type="spellEnd"/>
      <w:r w:rsidRPr="00403A61">
        <w:rPr>
          <w:rFonts w:ascii="Times New Roman" w:eastAsia="Times New Roman" w:hAnsi="Times New Roman"/>
          <w:sz w:val="26"/>
          <w:szCs w:val="26"/>
          <w:lang w:eastAsia="ru-RU"/>
        </w:rPr>
        <w:t xml:space="preserve"> и букварный период, закладывает основы формирования письма и чтения.</w:t>
      </w:r>
    </w:p>
    <w:p w:rsidR="000034A8" w:rsidRPr="00403A61" w:rsidRDefault="000034A8" w:rsidP="00A57D8E">
      <w:pPr>
        <w:spacing w:after="0" w:line="312" w:lineRule="auto"/>
        <w:ind w:firstLine="540"/>
        <w:jc w:val="both"/>
        <w:rPr>
          <w:rFonts w:ascii="Times New Roman" w:eastAsia="Times New Roman" w:hAnsi="Times New Roman"/>
          <w:sz w:val="26"/>
          <w:szCs w:val="26"/>
          <w:lang w:eastAsia="ru-RU"/>
        </w:rPr>
      </w:pPr>
      <w:r w:rsidRPr="00403A61">
        <w:rPr>
          <w:rFonts w:ascii="Times New Roman" w:eastAsia="Times New Roman" w:hAnsi="Times New Roman"/>
          <w:sz w:val="26"/>
          <w:szCs w:val="26"/>
          <w:lang w:eastAsia="ru-RU"/>
        </w:rPr>
        <w:t xml:space="preserve">В этот период у учащихся формируется </w:t>
      </w:r>
      <w:proofErr w:type="spellStart"/>
      <w:proofErr w:type="gramStart"/>
      <w:r w:rsidRPr="00403A61">
        <w:rPr>
          <w:rFonts w:ascii="Times New Roman" w:eastAsia="Times New Roman" w:hAnsi="Times New Roman"/>
          <w:sz w:val="26"/>
          <w:szCs w:val="26"/>
          <w:lang w:eastAsia="ru-RU"/>
        </w:rPr>
        <w:t>звуко-буквенный</w:t>
      </w:r>
      <w:proofErr w:type="spellEnd"/>
      <w:proofErr w:type="gramEnd"/>
      <w:r w:rsidRPr="00403A61">
        <w:rPr>
          <w:rFonts w:ascii="Times New Roman" w:eastAsia="Times New Roman" w:hAnsi="Times New Roman"/>
          <w:sz w:val="26"/>
          <w:szCs w:val="26"/>
          <w:lang w:eastAsia="ru-RU"/>
        </w:rPr>
        <w:t xml:space="preserve"> анализ и синтез как основа овладения чтением и письмом.</w:t>
      </w:r>
    </w:p>
    <w:p w:rsidR="000034A8" w:rsidRPr="00403A61" w:rsidRDefault="000034A8" w:rsidP="00A57D8E">
      <w:pPr>
        <w:spacing w:after="0" w:line="312" w:lineRule="auto"/>
        <w:ind w:firstLine="540"/>
        <w:jc w:val="both"/>
        <w:rPr>
          <w:rFonts w:ascii="Times New Roman" w:eastAsia="Times New Roman" w:hAnsi="Times New Roman"/>
          <w:sz w:val="26"/>
          <w:szCs w:val="26"/>
          <w:lang w:eastAsia="ru-RU"/>
        </w:rPr>
      </w:pPr>
      <w:r w:rsidRPr="00403A61">
        <w:rPr>
          <w:rFonts w:ascii="Times New Roman" w:eastAsia="Times New Roman" w:hAnsi="Times New Roman"/>
          <w:sz w:val="26"/>
          <w:szCs w:val="26"/>
          <w:lang w:eastAsia="ru-RU"/>
        </w:rPr>
        <w:t>В коррекционном образовательном учреждении VIII вида несколько  изменён (по сравнению с массовой школой) порядок изучения  звуков, букв и слоговых структур. Он является наиболее доступным школьникам с ограниченными возможностями здоровья, так как учитывает особенности их аналитико-синтетической  деятельности.</w:t>
      </w:r>
    </w:p>
    <w:p w:rsidR="000034A8" w:rsidRPr="00403A61" w:rsidRDefault="000034A8" w:rsidP="00A57D8E">
      <w:pPr>
        <w:spacing w:after="0" w:line="312" w:lineRule="auto"/>
        <w:ind w:firstLine="540"/>
        <w:jc w:val="both"/>
        <w:rPr>
          <w:rFonts w:ascii="Times New Roman" w:eastAsia="Times New Roman" w:hAnsi="Times New Roman"/>
          <w:sz w:val="26"/>
          <w:szCs w:val="26"/>
          <w:lang w:eastAsia="ru-RU"/>
        </w:rPr>
      </w:pPr>
      <w:r w:rsidRPr="00403A61">
        <w:rPr>
          <w:rFonts w:ascii="Times New Roman" w:eastAsia="Times New Roman" w:hAnsi="Times New Roman"/>
          <w:sz w:val="26"/>
          <w:szCs w:val="26"/>
          <w:lang w:eastAsia="ru-RU"/>
        </w:rPr>
        <w:t>Чтение слов осуществляется по мере изучения слоговых структур. Большое внимание уделяется чтению по букварю, использованию иллюстративного материала для улучшения понимания читаемого.</w:t>
      </w:r>
    </w:p>
    <w:p w:rsidR="000034A8" w:rsidRPr="00403A61" w:rsidRDefault="000034A8" w:rsidP="00A57D8E">
      <w:pPr>
        <w:spacing w:after="0" w:line="312" w:lineRule="auto"/>
        <w:ind w:firstLine="540"/>
        <w:jc w:val="both"/>
        <w:rPr>
          <w:rFonts w:ascii="Times New Roman" w:eastAsia="Times New Roman" w:hAnsi="Times New Roman"/>
          <w:sz w:val="26"/>
          <w:szCs w:val="26"/>
          <w:lang w:eastAsia="ru-RU"/>
        </w:rPr>
      </w:pPr>
      <w:r w:rsidRPr="00403A61">
        <w:rPr>
          <w:rFonts w:ascii="Times New Roman" w:eastAsia="Times New Roman" w:hAnsi="Times New Roman"/>
          <w:sz w:val="26"/>
          <w:szCs w:val="26"/>
          <w:lang w:eastAsia="ru-RU"/>
        </w:rPr>
        <w:t>Основным методом обучения чтению является чтение по следам анализа.</w:t>
      </w:r>
    </w:p>
    <w:p w:rsidR="000034A8" w:rsidRPr="00403A61" w:rsidRDefault="000034A8" w:rsidP="00A57D8E">
      <w:pPr>
        <w:spacing w:after="0" w:line="312" w:lineRule="auto"/>
        <w:ind w:firstLine="540"/>
        <w:jc w:val="both"/>
        <w:rPr>
          <w:rFonts w:ascii="Times New Roman" w:eastAsia="Times New Roman" w:hAnsi="Times New Roman"/>
          <w:sz w:val="26"/>
          <w:szCs w:val="26"/>
          <w:lang w:eastAsia="ru-RU"/>
        </w:rPr>
      </w:pPr>
      <w:r w:rsidRPr="00403A61">
        <w:rPr>
          <w:rFonts w:ascii="Times New Roman" w:eastAsia="Times New Roman" w:hAnsi="Times New Roman"/>
          <w:sz w:val="26"/>
          <w:szCs w:val="26"/>
          <w:lang w:eastAsia="ru-RU"/>
        </w:rPr>
        <w:t xml:space="preserve">Обучение грамоте в 1 классе коррекционных образовательных учреждений  VIII вида обязательно предполагает использование таких видов наглядности, как настенная касса для букв разрезной азбуки, которая заполняется по мере их изучения; наборное полотно; касса слогов; слоговые таблицы; индивидуальная касса с набором букв и слогов. </w:t>
      </w:r>
    </w:p>
    <w:p w:rsidR="000034A8" w:rsidRPr="00403A61" w:rsidRDefault="000034A8" w:rsidP="00A57D8E">
      <w:pPr>
        <w:spacing w:after="0" w:line="312" w:lineRule="auto"/>
        <w:ind w:firstLine="540"/>
        <w:jc w:val="both"/>
        <w:rPr>
          <w:rFonts w:ascii="Times New Roman" w:eastAsia="Times New Roman" w:hAnsi="Times New Roman"/>
          <w:sz w:val="26"/>
          <w:szCs w:val="26"/>
          <w:lang w:eastAsia="ru-RU"/>
        </w:rPr>
      </w:pPr>
      <w:r w:rsidRPr="00403A61">
        <w:rPr>
          <w:rFonts w:ascii="Times New Roman" w:eastAsia="Times New Roman" w:hAnsi="Times New Roman"/>
          <w:sz w:val="26"/>
          <w:szCs w:val="26"/>
          <w:lang w:eastAsia="ru-RU"/>
        </w:rPr>
        <w:t>2 – 4 классы – в младших классах даются самые элементарные сведения по граммат</w:t>
      </w:r>
      <w:r w:rsidRPr="00403A61">
        <w:rPr>
          <w:rFonts w:ascii="Times New Roman" w:eastAsia="Times New Roman" w:hAnsi="Times New Roman"/>
          <w:sz w:val="26"/>
          <w:szCs w:val="26"/>
          <w:lang w:eastAsia="ru-RU"/>
        </w:rPr>
        <w:t>и</w:t>
      </w:r>
      <w:r w:rsidRPr="00403A61">
        <w:rPr>
          <w:rFonts w:ascii="Times New Roman" w:eastAsia="Times New Roman" w:hAnsi="Times New Roman"/>
          <w:sz w:val="26"/>
          <w:szCs w:val="26"/>
          <w:lang w:eastAsia="ru-RU"/>
        </w:rPr>
        <w:t>ке, усвоение которых важно для выработки у учащихся осмысленного отношения к осно</w:t>
      </w:r>
      <w:r w:rsidRPr="00403A61">
        <w:rPr>
          <w:rFonts w:ascii="Times New Roman" w:eastAsia="Times New Roman" w:hAnsi="Times New Roman"/>
          <w:sz w:val="26"/>
          <w:szCs w:val="26"/>
          <w:lang w:eastAsia="ru-RU"/>
        </w:rPr>
        <w:t>в</w:t>
      </w:r>
      <w:r w:rsidRPr="00403A61">
        <w:rPr>
          <w:rFonts w:ascii="Times New Roman" w:eastAsia="Times New Roman" w:hAnsi="Times New Roman"/>
          <w:sz w:val="26"/>
          <w:szCs w:val="26"/>
          <w:lang w:eastAsia="ru-RU"/>
        </w:rPr>
        <w:t>ным элементам языка. Овладение элементарными знаниями по грамматике необходимы для приобретения практических навыков устной и письменной речи, формирования осно</w:t>
      </w:r>
      <w:r w:rsidRPr="00403A61">
        <w:rPr>
          <w:rFonts w:ascii="Times New Roman" w:eastAsia="Times New Roman" w:hAnsi="Times New Roman"/>
          <w:sz w:val="26"/>
          <w:szCs w:val="26"/>
          <w:lang w:eastAsia="ru-RU"/>
        </w:rPr>
        <w:t>в</w:t>
      </w:r>
      <w:r w:rsidRPr="00403A61">
        <w:rPr>
          <w:rFonts w:ascii="Times New Roman" w:eastAsia="Times New Roman" w:hAnsi="Times New Roman"/>
          <w:sz w:val="26"/>
          <w:szCs w:val="26"/>
          <w:lang w:eastAsia="ru-RU"/>
        </w:rPr>
        <w:t>ных орфографических и пунктуационных навыков. Учащиеся должны приобрести ряд грамматических умений в области фонетики, морфологии и синтаксиса.</w:t>
      </w:r>
    </w:p>
    <w:p w:rsidR="000034A8" w:rsidRPr="00403A61" w:rsidRDefault="000034A8" w:rsidP="00A57D8E">
      <w:pPr>
        <w:spacing w:after="0" w:line="312" w:lineRule="auto"/>
        <w:ind w:firstLine="540"/>
        <w:jc w:val="both"/>
        <w:rPr>
          <w:rFonts w:ascii="Times New Roman" w:eastAsia="Times New Roman" w:hAnsi="Times New Roman"/>
          <w:sz w:val="26"/>
          <w:szCs w:val="26"/>
          <w:lang w:eastAsia="ru-RU"/>
        </w:rPr>
      </w:pPr>
      <w:r w:rsidRPr="00403A61">
        <w:rPr>
          <w:rFonts w:ascii="Times New Roman" w:eastAsia="Times New Roman" w:hAnsi="Times New Roman"/>
          <w:sz w:val="26"/>
          <w:szCs w:val="26"/>
          <w:lang w:eastAsia="ru-RU"/>
        </w:rPr>
        <w:t>Обучение грамматике будет действенным при установлении тесной связи между из</w:t>
      </w:r>
      <w:r w:rsidRPr="00403A61">
        <w:rPr>
          <w:rFonts w:ascii="Times New Roman" w:eastAsia="Times New Roman" w:hAnsi="Times New Roman"/>
          <w:sz w:val="26"/>
          <w:szCs w:val="26"/>
          <w:lang w:eastAsia="ru-RU"/>
        </w:rPr>
        <w:t>у</w:t>
      </w:r>
      <w:r w:rsidRPr="00403A61">
        <w:rPr>
          <w:rFonts w:ascii="Times New Roman" w:eastAsia="Times New Roman" w:hAnsi="Times New Roman"/>
          <w:sz w:val="26"/>
          <w:szCs w:val="26"/>
          <w:lang w:eastAsia="ru-RU"/>
        </w:rPr>
        <w:t>чением её элементов и речевой практикой учащихся.</w:t>
      </w:r>
    </w:p>
    <w:p w:rsidR="000034A8" w:rsidRPr="00403A61" w:rsidRDefault="000034A8" w:rsidP="00A57D8E">
      <w:pPr>
        <w:spacing w:after="0" w:line="312" w:lineRule="auto"/>
        <w:ind w:firstLine="540"/>
        <w:jc w:val="both"/>
        <w:rPr>
          <w:rFonts w:ascii="Times New Roman" w:eastAsia="Times New Roman" w:hAnsi="Times New Roman"/>
          <w:sz w:val="26"/>
          <w:szCs w:val="26"/>
          <w:lang w:eastAsia="ru-RU"/>
        </w:rPr>
      </w:pPr>
      <w:r w:rsidRPr="00403A61">
        <w:rPr>
          <w:rFonts w:ascii="Times New Roman" w:eastAsia="Times New Roman" w:hAnsi="Times New Roman"/>
          <w:sz w:val="26"/>
          <w:szCs w:val="26"/>
          <w:lang w:eastAsia="ru-RU"/>
        </w:rPr>
        <w:t>Программа по грамматике, правописанию и развитию речи включает разделы: «Звуки и буквы», «Слово», «Предложение», «Связная речь».</w:t>
      </w:r>
    </w:p>
    <w:p w:rsidR="000034A8" w:rsidRPr="00403A61" w:rsidRDefault="000034A8" w:rsidP="00A57D8E">
      <w:pPr>
        <w:spacing w:after="0" w:line="312" w:lineRule="auto"/>
        <w:ind w:firstLine="540"/>
        <w:jc w:val="both"/>
        <w:rPr>
          <w:rFonts w:ascii="Times New Roman" w:eastAsia="Times New Roman" w:hAnsi="Times New Roman"/>
          <w:sz w:val="26"/>
          <w:szCs w:val="26"/>
          <w:lang w:eastAsia="ru-RU"/>
        </w:rPr>
      </w:pPr>
      <w:r w:rsidRPr="00403A61">
        <w:rPr>
          <w:rFonts w:ascii="Times New Roman" w:eastAsia="Times New Roman" w:hAnsi="Times New Roman"/>
          <w:sz w:val="26"/>
          <w:szCs w:val="26"/>
          <w:lang w:eastAsia="ru-RU"/>
        </w:rPr>
        <w:t>Основными задачами обучения чтению во 2 – 4 классах являются:</w:t>
      </w:r>
    </w:p>
    <w:p w:rsidR="000034A8" w:rsidRPr="00403A61" w:rsidRDefault="000034A8" w:rsidP="00A57D8E">
      <w:pPr>
        <w:spacing w:after="0" w:line="312" w:lineRule="auto"/>
        <w:ind w:firstLine="540"/>
        <w:jc w:val="both"/>
        <w:rPr>
          <w:rFonts w:ascii="Times New Roman" w:eastAsia="Times New Roman" w:hAnsi="Times New Roman"/>
          <w:sz w:val="26"/>
          <w:szCs w:val="26"/>
          <w:lang w:eastAsia="ru-RU"/>
        </w:rPr>
      </w:pPr>
      <w:r w:rsidRPr="00403A61">
        <w:rPr>
          <w:rFonts w:ascii="Times New Roman" w:eastAsia="Times New Roman" w:hAnsi="Times New Roman"/>
          <w:sz w:val="26"/>
          <w:szCs w:val="26"/>
          <w:lang w:eastAsia="ru-RU"/>
        </w:rPr>
        <w:t>- научить детей читать доступный их пониманию текст, вслух и про себя, осмысленно воспринимать прочитанное;</w:t>
      </w:r>
    </w:p>
    <w:p w:rsidR="000034A8" w:rsidRPr="00403A61" w:rsidRDefault="000034A8" w:rsidP="00A57D8E">
      <w:pPr>
        <w:spacing w:after="0" w:line="312" w:lineRule="auto"/>
        <w:ind w:firstLine="540"/>
        <w:jc w:val="both"/>
        <w:rPr>
          <w:rFonts w:ascii="Times New Roman" w:eastAsia="Times New Roman" w:hAnsi="Times New Roman"/>
          <w:sz w:val="26"/>
          <w:szCs w:val="26"/>
          <w:lang w:eastAsia="ru-RU"/>
        </w:rPr>
      </w:pPr>
      <w:r w:rsidRPr="00403A61">
        <w:rPr>
          <w:rFonts w:ascii="Times New Roman" w:eastAsia="Times New Roman" w:hAnsi="Times New Roman"/>
          <w:sz w:val="26"/>
          <w:szCs w:val="26"/>
          <w:lang w:eastAsia="ru-RU"/>
        </w:rPr>
        <w:t xml:space="preserve"> - сформировать навык сознательного, правильного, беглого и выразительного чтения.</w:t>
      </w:r>
    </w:p>
    <w:p w:rsidR="000034A8" w:rsidRPr="00403A61" w:rsidRDefault="000034A8" w:rsidP="00A57D8E">
      <w:pPr>
        <w:spacing w:after="0" w:line="312" w:lineRule="auto"/>
        <w:ind w:firstLine="540"/>
        <w:jc w:val="both"/>
        <w:rPr>
          <w:rFonts w:ascii="Times New Roman" w:eastAsia="Times New Roman" w:hAnsi="Times New Roman"/>
          <w:sz w:val="26"/>
          <w:szCs w:val="26"/>
          <w:lang w:eastAsia="ru-RU"/>
        </w:rPr>
      </w:pPr>
      <w:r w:rsidRPr="00403A61">
        <w:rPr>
          <w:rFonts w:ascii="Times New Roman" w:eastAsia="Times New Roman" w:hAnsi="Times New Roman"/>
          <w:sz w:val="26"/>
          <w:szCs w:val="26"/>
          <w:lang w:eastAsia="ru-RU"/>
        </w:rPr>
        <w:t>Тематика произведений для чтения подобраны с учётом максимального развития п</w:t>
      </w:r>
      <w:r w:rsidRPr="00403A61">
        <w:rPr>
          <w:rFonts w:ascii="Times New Roman" w:eastAsia="Times New Roman" w:hAnsi="Times New Roman"/>
          <w:sz w:val="26"/>
          <w:szCs w:val="26"/>
          <w:lang w:eastAsia="ru-RU"/>
        </w:rPr>
        <w:t>о</w:t>
      </w:r>
      <w:r w:rsidRPr="00403A61">
        <w:rPr>
          <w:rFonts w:ascii="Times New Roman" w:eastAsia="Times New Roman" w:hAnsi="Times New Roman"/>
          <w:sz w:val="26"/>
          <w:szCs w:val="26"/>
          <w:lang w:eastAsia="ru-RU"/>
        </w:rPr>
        <w:t>знавательных интересов детей, расширения их кругозора, воспитания нравственных к</w:t>
      </w:r>
      <w:r w:rsidRPr="00403A61">
        <w:rPr>
          <w:rFonts w:ascii="Times New Roman" w:eastAsia="Times New Roman" w:hAnsi="Times New Roman"/>
          <w:sz w:val="26"/>
          <w:szCs w:val="26"/>
          <w:lang w:eastAsia="ru-RU"/>
        </w:rPr>
        <w:t>а</w:t>
      </w:r>
      <w:r w:rsidRPr="00403A61">
        <w:rPr>
          <w:rFonts w:ascii="Times New Roman" w:eastAsia="Times New Roman" w:hAnsi="Times New Roman"/>
          <w:sz w:val="26"/>
          <w:szCs w:val="26"/>
          <w:lang w:eastAsia="ru-RU"/>
        </w:rPr>
        <w:t>честв.</w:t>
      </w:r>
    </w:p>
    <w:p w:rsidR="000034A8" w:rsidRPr="00403A61" w:rsidRDefault="000034A8" w:rsidP="00A57D8E">
      <w:pPr>
        <w:spacing w:after="0" w:line="312" w:lineRule="auto"/>
        <w:ind w:firstLine="540"/>
        <w:jc w:val="both"/>
        <w:rPr>
          <w:rFonts w:ascii="Times New Roman" w:eastAsia="Times New Roman" w:hAnsi="Times New Roman"/>
          <w:sz w:val="26"/>
          <w:szCs w:val="26"/>
          <w:lang w:eastAsia="ru-RU"/>
        </w:rPr>
      </w:pPr>
      <w:r w:rsidRPr="00403A61">
        <w:rPr>
          <w:rFonts w:ascii="Times New Roman" w:eastAsia="Times New Roman" w:hAnsi="Times New Roman"/>
          <w:sz w:val="26"/>
          <w:szCs w:val="26"/>
          <w:lang w:eastAsia="ru-RU"/>
        </w:rPr>
        <w:t>Совершенствование техники чтения осуществляется последовательно на каждом году обучения.</w:t>
      </w:r>
    </w:p>
    <w:p w:rsidR="000034A8" w:rsidRPr="00403A61" w:rsidRDefault="000034A8" w:rsidP="00A57D8E">
      <w:pPr>
        <w:spacing w:after="0" w:line="312" w:lineRule="auto"/>
        <w:ind w:firstLine="540"/>
        <w:jc w:val="both"/>
        <w:rPr>
          <w:rFonts w:ascii="Times New Roman" w:eastAsia="Times New Roman" w:hAnsi="Times New Roman"/>
          <w:sz w:val="26"/>
          <w:szCs w:val="26"/>
          <w:lang w:eastAsia="ru-RU"/>
        </w:rPr>
      </w:pPr>
      <w:r w:rsidRPr="00403A61">
        <w:rPr>
          <w:rFonts w:ascii="Times New Roman" w:eastAsia="Times New Roman" w:hAnsi="Times New Roman"/>
          <w:sz w:val="26"/>
          <w:szCs w:val="26"/>
          <w:lang w:eastAsia="ru-RU"/>
        </w:rPr>
        <w:t>Усвоение содержания читаемого осуществляется в процессе анализа произведения. При этом важна система работы по установлению причинно-следственных связей и зак</w:t>
      </w:r>
      <w:r w:rsidRPr="00403A61">
        <w:rPr>
          <w:rFonts w:ascii="Times New Roman" w:eastAsia="Times New Roman" w:hAnsi="Times New Roman"/>
          <w:sz w:val="26"/>
          <w:szCs w:val="26"/>
          <w:lang w:eastAsia="ru-RU"/>
        </w:rPr>
        <w:t>о</w:t>
      </w:r>
      <w:r w:rsidRPr="00403A61">
        <w:rPr>
          <w:rFonts w:ascii="Times New Roman" w:eastAsia="Times New Roman" w:hAnsi="Times New Roman"/>
          <w:sz w:val="26"/>
          <w:szCs w:val="26"/>
          <w:lang w:eastAsia="ru-RU"/>
        </w:rPr>
        <w:t>номерностей, так как этот вид деятельности имеет огромное коррекционное значение.</w:t>
      </w:r>
    </w:p>
    <w:p w:rsidR="000034A8" w:rsidRPr="00EF4E1E" w:rsidRDefault="000034A8" w:rsidP="00A57D8E">
      <w:pPr>
        <w:spacing w:after="0" w:line="312" w:lineRule="auto"/>
        <w:ind w:firstLine="540"/>
        <w:jc w:val="both"/>
        <w:rPr>
          <w:rFonts w:ascii="Times New Roman" w:eastAsia="Times New Roman" w:hAnsi="Times New Roman"/>
          <w:sz w:val="26"/>
          <w:szCs w:val="26"/>
          <w:lang w:eastAsia="ru-RU"/>
        </w:rPr>
      </w:pPr>
      <w:r w:rsidRPr="00EF4E1E">
        <w:rPr>
          <w:rFonts w:ascii="Times New Roman" w:eastAsia="Times New Roman" w:hAnsi="Times New Roman"/>
          <w:sz w:val="26"/>
          <w:szCs w:val="26"/>
          <w:lang w:eastAsia="ru-RU"/>
        </w:rPr>
        <w:t xml:space="preserve"> «Математика».                                                                                                                                                     </w:t>
      </w:r>
    </w:p>
    <w:p w:rsidR="000034A8" w:rsidRPr="00403A61" w:rsidRDefault="000034A8" w:rsidP="00A57D8E">
      <w:pPr>
        <w:spacing w:after="0" w:line="312" w:lineRule="auto"/>
        <w:ind w:firstLine="540"/>
        <w:jc w:val="both"/>
        <w:rPr>
          <w:rFonts w:ascii="Times New Roman" w:eastAsia="Times New Roman" w:hAnsi="Times New Roman"/>
          <w:sz w:val="26"/>
          <w:szCs w:val="26"/>
          <w:lang w:eastAsia="ru-RU"/>
        </w:rPr>
      </w:pPr>
      <w:r w:rsidRPr="00403A61">
        <w:rPr>
          <w:rFonts w:ascii="Times New Roman" w:eastAsia="Times New Roman" w:hAnsi="Times New Roman"/>
          <w:sz w:val="26"/>
          <w:szCs w:val="26"/>
          <w:lang w:eastAsia="ru-RU"/>
        </w:rPr>
        <w:t>На уроках математики в 1-4 классах учащиеся изучают арифметические действия над числами, решают простые и составные задачи, у них формируются геометрические пре</w:t>
      </w:r>
      <w:r w:rsidRPr="00403A61">
        <w:rPr>
          <w:rFonts w:ascii="Times New Roman" w:eastAsia="Times New Roman" w:hAnsi="Times New Roman"/>
          <w:sz w:val="26"/>
          <w:szCs w:val="26"/>
          <w:lang w:eastAsia="ru-RU"/>
        </w:rPr>
        <w:t>д</w:t>
      </w:r>
      <w:r w:rsidRPr="00403A61">
        <w:rPr>
          <w:rFonts w:ascii="Times New Roman" w:eastAsia="Times New Roman" w:hAnsi="Times New Roman"/>
          <w:sz w:val="26"/>
          <w:szCs w:val="26"/>
          <w:lang w:eastAsia="ru-RU"/>
        </w:rPr>
        <w:t>ставления, приобретаются практические умения в решении задач вычислительного и изм</w:t>
      </w:r>
      <w:r w:rsidRPr="00403A61">
        <w:rPr>
          <w:rFonts w:ascii="Times New Roman" w:eastAsia="Times New Roman" w:hAnsi="Times New Roman"/>
          <w:sz w:val="26"/>
          <w:szCs w:val="26"/>
          <w:lang w:eastAsia="ru-RU"/>
        </w:rPr>
        <w:t>е</w:t>
      </w:r>
      <w:r w:rsidRPr="00403A61">
        <w:rPr>
          <w:rFonts w:ascii="Times New Roman" w:eastAsia="Times New Roman" w:hAnsi="Times New Roman"/>
          <w:sz w:val="26"/>
          <w:szCs w:val="26"/>
          <w:lang w:eastAsia="ru-RU"/>
        </w:rPr>
        <w:t>рительного характера. Обучение носит предметно-практическую направленность, связа</w:t>
      </w:r>
      <w:r w:rsidRPr="00403A61">
        <w:rPr>
          <w:rFonts w:ascii="Times New Roman" w:eastAsia="Times New Roman" w:hAnsi="Times New Roman"/>
          <w:sz w:val="26"/>
          <w:szCs w:val="26"/>
          <w:lang w:eastAsia="ru-RU"/>
        </w:rPr>
        <w:t>н</w:t>
      </w:r>
      <w:r w:rsidRPr="00403A61">
        <w:rPr>
          <w:rFonts w:ascii="Times New Roman" w:eastAsia="Times New Roman" w:hAnsi="Times New Roman"/>
          <w:sz w:val="26"/>
          <w:szCs w:val="26"/>
          <w:lang w:eastAsia="ru-RU"/>
        </w:rPr>
        <w:t>ную с жизнью.</w:t>
      </w:r>
    </w:p>
    <w:p w:rsidR="000034A8" w:rsidRPr="00403A61" w:rsidRDefault="000034A8" w:rsidP="00A57D8E">
      <w:pPr>
        <w:spacing w:after="0" w:line="312" w:lineRule="auto"/>
        <w:ind w:firstLine="540"/>
        <w:jc w:val="both"/>
        <w:rPr>
          <w:rFonts w:ascii="Times New Roman" w:eastAsia="Times New Roman" w:hAnsi="Times New Roman"/>
          <w:sz w:val="26"/>
          <w:szCs w:val="26"/>
          <w:lang w:eastAsia="ru-RU"/>
        </w:rPr>
      </w:pPr>
      <w:r w:rsidRPr="00403A61">
        <w:rPr>
          <w:rFonts w:ascii="Times New Roman" w:eastAsia="Times New Roman" w:hAnsi="Times New Roman"/>
          <w:sz w:val="26"/>
          <w:szCs w:val="26"/>
          <w:lang w:eastAsia="ru-RU"/>
        </w:rPr>
        <w:t>Действия с предметами, направленные на объединение множеств, удаление части множества, разделение множеств на равные части и другие предметно-практические де</w:t>
      </w:r>
      <w:r w:rsidRPr="00403A61">
        <w:rPr>
          <w:rFonts w:ascii="Times New Roman" w:eastAsia="Times New Roman" w:hAnsi="Times New Roman"/>
          <w:sz w:val="26"/>
          <w:szCs w:val="26"/>
          <w:lang w:eastAsia="ru-RU"/>
        </w:rPr>
        <w:t>й</w:t>
      </w:r>
      <w:r w:rsidRPr="00403A61">
        <w:rPr>
          <w:rFonts w:ascii="Times New Roman" w:eastAsia="Times New Roman" w:hAnsi="Times New Roman"/>
          <w:sz w:val="26"/>
          <w:szCs w:val="26"/>
          <w:lang w:eastAsia="ru-RU"/>
        </w:rPr>
        <w:t>ствия, позволяют подготовить школьников к усвоению абстрактных математических пон</w:t>
      </w:r>
      <w:r w:rsidRPr="00403A61">
        <w:rPr>
          <w:rFonts w:ascii="Times New Roman" w:eastAsia="Times New Roman" w:hAnsi="Times New Roman"/>
          <w:sz w:val="26"/>
          <w:szCs w:val="26"/>
          <w:lang w:eastAsia="ru-RU"/>
        </w:rPr>
        <w:t>я</w:t>
      </w:r>
      <w:r w:rsidRPr="00403A61">
        <w:rPr>
          <w:rFonts w:ascii="Times New Roman" w:eastAsia="Times New Roman" w:hAnsi="Times New Roman"/>
          <w:sz w:val="26"/>
          <w:szCs w:val="26"/>
          <w:lang w:eastAsia="ru-RU"/>
        </w:rPr>
        <w:t>тий.</w:t>
      </w:r>
    </w:p>
    <w:p w:rsidR="000034A8" w:rsidRPr="00403A61" w:rsidRDefault="000034A8" w:rsidP="00A57D8E">
      <w:pPr>
        <w:spacing w:after="0" w:line="312" w:lineRule="auto"/>
        <w:ind w:firstLine="540"/>
        <w:jc w:val="both"/>
        <w:rPr>
          <w:rFonts w:ascii="Times New Roman" w:eastAsia="Times New Roman" w:hAnsi="Times New Roman"/>
          <w:sz w:val="26"/>
          <w:szCs w:val="26"/>
          <w:lang w:eastAsia="ru-RU"/>
        </w:rPr>
      </w:pPr>
      <w:r w:rsidRPr="00403A61">
        <w:rPr>
          <w:rFonts w:ascii="Times New Roman" w:eastAsia="Times New Roman" w:hAnsi="Times New Roman"/>
          <w:sz w:val="26"/>
          <w:szCs w:val="26"/>
          <w:lang w:eastAsia="ru-RU"/>
        </w:rPr>
        <w:t>Усвоение данных предметов обеспечивается максимальной практической и коррекц</w:t>
      </w:r>
      <w:r w:rsidRPr="00403A61">
        <w:rPr>
          <w:rFonts w:ascii="Times New Roman" w:eastAsia="Times New Roman" w:hAnsi="Times New Roman"/>
          <w:sz w:val="26"/>
          <w:szCs w:val="26"/>
          <w:lang w:eastAsia="ru-RU"/>
        </w:rPr>
        <w:t>и</w:t>
      </w:r>
      <w:r w:rsidRPr="00403A61">
        <w:rPr>
          <w:rFonts w:ascii="Times New Roman" w:eastAsia="Times New Roman" w:hAnsi="Times New Roman"/>
          <w:sz w:val="26"/>
          <w:szCs w:val="26"/>
          <w:lang w:eastAsia="ru-RU"/>
        </w:rPr>
        <w:t>онной направленностью обучения.</w:t>
      </w:r>
    </w:p>
    <w:p w:rsidR="000034A8" w:rsidRPr="00403A61" w:rsidRDefault="000034A8" w:rsidP="00A57D8E">
      <w:pPr>
        <w:spacing w:after="0" w:line="312" w:lineRule="auto"/>
        <w:ind w:firstLine="540"/>
        <w:jc w:val="both"/>
        <w:rPr>
          <w:rFonts w:ascii="Times New Roman" w:eastAsia="Times New Roman" w:hAnsi="Times New Roman"/>
          <w:sz w:val="26"/>
          <w:szCs w:val="26"/>
          <w:lang w:eastAsia="ru-RU"/>
        </w:rPr>
      </w:pPr>
      <w:r w:rsidRPr="00403A61">
        <w:rPr>
          <w:rFonts w:ascii="Times New Roman" w:eastAsia="Times New Roman" w:hAnsi="Times New Roman"/>
          <w:sz w:val="26"/>
          <w:szCs w:val="26"/>
          <w:lang w:eastAsia="ru-RU"/>
        </w:rPr>
        <w:tab/>
        <w:t>«Изобразительное искусство», «Музыка и пение» способствуют развитию вообр</w:t>
      </w:r>
      <w:r w:rsidRPr="00403A61">
        <w:rPr>
          <w:rFonts w:ascii="Times New Roman" w:eastAsia="Times New Roman" w:hAnsi="Times New Roman"/>
          <w:sz w:val="26"/>
          <w:szCs w:val="26"/>
          <w:lang w:eastAsia="ru-RU"/>
        </w:rPr>
        <w:t>а</w:t>
      </w:r>
      <w:r w:rsidRPr="00403A61">
        <w:rPr>
          <w:rFonts w:ascii="Times New Roman" w:eastAsia="Times New Roman" w:hAnsi="Times New Roman"/>
          <w:sz w:val="26"/>
          <w:szCs w:val="26"/>
          <w:lang w:eastAsia="ru-RU"/>
        </w:rPr>
        <w:t>жения, творческих, музыкальных способностей, воспитанию художественного вкуса, эст</w:t>
      </w:r>
      <w:r w:rsidRPr="00403A61">
        <w:rPr>
          <w:rFonts w:ascii="Times New Roman" w:eastAsia="Times New Roman" w:hAnsi="Times New Roman"/>
          <w:sz w:val="26"/>
          <w:szCs w:val="26"/>
          <w:lang w:eastAsia="ru-RU"/>
        </w:rPr>
        <w:t>е</w:t>
      </w:r>
      <w:r w:rsidRPr="00403A61">
        <w:rPr>
          <w:rFonts w:ascii="Times New Roman" w:eastAsia="Times New Roman" w:hAnsi="Times New Roman"/>
          <w:sz w:val="26"/>
          <w:szCs w:val="26"/>
          <w:lang w:eastAsia="ru-RU"/>
        </w:rPr>
        <w:t>тических чувств.</w:t>
      </w:r>
    </w:p>
    <w:p w:rsidR="000034A8" w:rsidRPr="00403A61" w:rsidRDefault="000034A8" w:rsidP="00A57D8E">
      <w:pPr>
        <w:spacing w:after="0" w:line="312" w:lineRule="auto"/>
        <w:ind w:firstLine="540"/>
        <w:jc w:val="both"/>
        <w:rPr>
          <w:rFonts w:ascii="Times New Roman" w:eastAsia="Times New Roman" w:hAnsi="Times New Roman"/>
          <w:sz w:val="26"/>
          <w:szCs w:val="26"/>
          <w:lang w:eastAsia="ru-RU"/>
        </w:rPr>
      </w:pPr>
      <w:r w:rsidRPr="00403A61">
        <w:rPr>
          <w:rFonts w:ascii="Times New Roman" w:eastAsia="Times New Roman" w:hAnsi="Times New Roman"/>
          <w:sz w:val="26"/>
          <w:szCs w:val="26"/>
          <w:lang w:eastAsia="ru-RU"/>
        </w:rPr>
        <w:t>«Физкультура» дает возможность учащимся развивать силу, выносливость, закал</w:t>
      </w:r>
      <w:r w:rsidRPr="00403A61">
        <w:rPr>
          <w:rFonts w:ascii="Times New Roman" w:eastAsia="Times New Roman" w:hAnsi="Times New Roman"/>
          <w:sz w:val="26"/>
          <w:szCs w:val="26"/>
          <w:lang w:eastAsia="ru-RU"/>
        </w:rPr>
        <w:t>и</w:t>
      </w:r>
      <w:r w:rsidRPr="00403A61">
        <w:rPr>
          <w:rFonts w:ascii="Times New Roman" w:eastAsia="Times New Roman" w:hAnsi="Times New Roman"/>
          <w:sz w:val="26"/>
          <w:szCs w:val="26"/>
          <w:lang w:eastAsia="ru-RU"/>
        </w:rPr>
        <w:t>вать организм. Каждый урок решает коррекционные задачи, направлен на формирование и совершенствование правильных двигательных стереотипов, развитие координации.</w:t>
      </w:r>
    </w:p>
    <w:p w:rsidR="000034A8" w:rsidRPr="00403A61" w:rsidRDefault="000034A8" w:rsidP="00A57D8E">
      <w:pPr>
        <w:spacing w:after="0" w:line="312" w:lineRule="auto"/>
        <w:ind w:firstLine="540"/>
        <w:jc w:val="both"/>
        <w:rPr>
          <w:rFonts w:ascii="Times New Roman" w:eastAsia="Times New Roman" w:hAnsi="Times New Roman"/>
          <w:i/>
          <w:sz w:val="26"/>
          <w:szCs w:val="26"/>
          <w:lang w:eastAsia="ru-RU"/>
        </w:rPr>
      </w:pPr>
      <w:r w:rsidRPr="00403A61">
        <w:rPr>
          <w:rFonts w:ascii="Times New Roman" w:eastAsia="Times New Roman" w:hAnsi="Times New Roman"/>
          <w:i/>
          <w:sz w:val="26"/>
          <w:szCs w:val="26"/>
          <w:lang w:eastAsia="ru-RU"/>
        </w:rPr>
        <w:t>2. Трудовая подготовка.</w:t>
      </w:r>
    </w:p>
    <w:p w:rsidR="000034A8" w:rsidRPr="00403A61" w:rsidRDefault="000034A8" w:rsidP="00A57D8E">
      <w:pPr>
        <w:spacing w:after="0" w:line="312" w:lineRule="auto"/>
        <w:ind w:firstLine="540"/>
        <w:jc w:val="both"/>
        <w:rPr>
          <w:rFonts w:ascii="Times New Roman" w:eastAsia="Times New Roman" w:hAnsi="Times New Roman"/>
          <w:sz w:val="26"/>
          <w:szCs w:val="26"/>
          <w:lang w:eastAsia="ru-RU"/>
        </w:rPr>
      </w:pPr>
      <w:r w:rsidRPr="00403A61">
        <w:rPr>
          <w:rFonts w:ascii="Times New Roman" w:eastAsia="Times New Roman" w:hAnsi="Times New Roman"/>
          <w:sz w:val="26"/>
          <w:szCs w:val="26"/>
          <w:lang w:eastAsia="ru-RU"/>
        </w:rPr>
        <w:t xml:space="preserve">«Трудовое обучение» в 1-3 классах школы </w:t>
      </w:r>
      <w:r w:rsidRPr="00403A61">
        <w:rPr>
          <w:rFonts w:ascii="Times New Roman" w:eastAsia="Times New Roman" w:hAnsi="Times New Roman"/>
          <w:sz w:val="26"/>
          <w:szCs w:val="26"/>
          <w:lang w:val="en-US" w:eastAsia="ru-RU"/>
        </w:rPr>
        <w:t>VIII</w:t>
      </w:r>
      <w:r w:rsidRPr="00403A61">
        <w:rPr>
          <w:rFonts w:ascii="Times New Roman" w:eastAsia="Times New Roman" w:hAnsi="Times New Roman"/>
          <w:sz w:val="26"/>
          <w:szCs w:val="26"/>
          <w:lang w:eastAsia="ru-RU"/>
        </w:rPr>
        <w:t xml:space="preserve"> вид</w:t>
      </w:r>
      <w:r w:rsidR="00EF4E1E">
        <w:rPr>
          <w:rFonts w:ascii="Times New Roman" w:eastAsia="Times New Roman" w:hAnsi="Times New Roman"/>
          <w:sz w:val="26"/>
          <w:szCs w:val="26"/>
          <w:lang w:eastAsia="ru-RU"/>
        </w:rPr>
        <w:t xml:space="preserve">а дает возможность учащимся </w:t>
      </w:r>
      <w:r w:rsidRPr="00403A61">
        <w:rPr>
          <w:rFonts w:ascii="Times New Roman" w:eastAsia="Times New Roman" w:hAnsi="Times New Roman"/>
          <w:sz w:val="26"/>
          <w:szCs w:val="26"/>
          <w:lang w:eastAsia="ru-RU"/>
        </w:rPr>
        <w:t>о</w:t>
      </w:r>
      <w:r w:rsidRPr="00403A61">
        <w:rPr>
          <w:rFonts w:ascii="Times New Roman" w:eastAsia="Times New Roman" w:hAnsi="Times New Roman"/>
          <w:sz w:val="26"/>
          <w:szCs w:val="26"/>
          <w:lang w:eastAsia="ru-RU"/>
        </w:rPr>
        <w:t>в</w:t>
      </w:r>
      <w:r w:rsidRPr="00403A61">
        <w:rPr>
          <w:rFonts w:ascii="Times New Roman" w:eastAsia="Times New Roman" w:hAnsi="Times New Roman"/>
          <w:sz w:val="26"/>
          <w:szCs w:val="26"/>
          <w:lang w:eastAsia="ru-RU"/>
        </w:rPr>
        <w:t xml:space="preserve">ладеть элементарными приемами труда, формирует у них </w:t>
      </w:r>
      <w:proofErr w:type="spellStart"/>
      <w:r w:rsidRPr="00403A61">
        <w:rPr>
          <w:rFonts w:ascii="Times New Roman" w:eastAsia="Times New Roman" w:hAnsi="Times New Roman"/>
          <w:sz w:val="26"/>
          <w:szCs w:val="26"/>
          <w:lang w:eastAsia="ru-RU"/>
        </w:rPr>
        <w:t>общетрудовые</w:t>
      </w:r>
      <w:proofErr w:type="spellEnd"/>
      <w:r w:rsidRPr="00403A61">
        <w:rPr>
          <w:rFonts w:ascii="Times New Roman" w:eastAsia="Times New Roman" w:hAnsi="Times New Roman"/>
          <w:sz w:val="26"/>
          <w:szCs w:val="26"/>
          <w:lang w:eastAsia="ru-RU"/>
        </w:rPr>
        <w:t xml:space="preserve">  умения и навыки, самостоятельность, положительную мотивацию к трудовой деятельности.</w:t>
      </w:r>
    </w:p>
    <w:p w:rsidR="000034A8" w:rsidRPr="00403A61" w:rsidRDefault="000034A8" w:rsidP="00A57D8E">
      <w:pPr>
        <w:spacing w:after="0" w:line="312" w:lineRule="auto"/>
        <w:ind w:firstLine="540"/>
        <w:jc w:val="both"/>
        <w:rPr>
          <w:rFonts w:ascii="Times New Roman" w:eastAsia="Times New Roman" w:hAnsi="Times New Roman"/>
          <w:sz w:val="26"/>
          <w:szCs w:val="26"/>
          <w:lang w:eastAsia="ru-RU"/>
        </w:rPr>
      </w:pPr>
      <w:r w:rsidRPr="00403A61">
        <w:rPr>
          <w:rFonts w:ascii="Times New Roman" w:eastAsia="Times New Roman" w:hAnsi="Times New Roman"/>
          <w:sz w:val="26"/>
          <w:szCs w:val="26"/>
          <w:lang w:eastAsia="ru-RU"/>
        </w:rPr>
        <w:t>«Трудовое обучение» в 4 классах имеет общетехнический характер, проводится на б</w:t>
      </w:r>
      <w:r w:rsidRPr="00403A61">
        <w:rPr>
          <w:rFonts w:ascii="Times New Roman" w:eastAsia="Times New Roman" w:hAnsi="Times New Roman"/>
          <w:sz w:val="26"/>
          <w:szCs w:val="26"/>
          <w:lang w:eastAsia="ru-RU"/>
        </w:rPr>
        <w:t>а</w:t>
      </w:r>
      <w:r w:rsidRPr="00403A61">
        <w:rPr>
          <w:rFonts w:ascii="Times New Roman" w:eastAsia="Times New Roman" w:hAnsi="Times New Roman"/>
          <w:sz w:val="26"/>
          <w:szCs w:val="26"/>
          <w:lang w:eastAsia="ru-RU"/>
        </w:rPr>
        <w:t>зе учебных мастерских, рассматривается как пропедевтика для формирования некоторых новых организационных умений и навыков поведения, характерных для профессиональной мастерской и осуществляется по методу обсервации (наблюдения за индивидуальными профессиональными возможностями учащихся в овладении ими изучаемых в школе вид</w:t>
      </w:r>
      <w:r w:rsidRPr="00403A61">
        <w:rPr>
          <w:rFonts w:ascii="Times New Roman" w:eastAsia="Times New Roman" w:hAnsi="Times New Roman"/>
          <w:sz w:val="26"/>
          <w:szCs w:val="26"/>
          <w:lang w:eastAsia="ru-RU"/>
        </w:rPr>
        <w:t>а</w:t>
      </w:r>
      <w:r w:rsidRPr="00403A61">
        <w:rPr>
          <w:rFonts w:ascii="Times New Roman" w:eastAsia="Times New Roman" w:hAnsi="Times New Roman"/>
          <w:sz w:val="26"/>
          <w:szCs w:val="26"/>
          <w:lang w:eastAsia="ru-RU"/>
        </w:rPr>
        <w:t>ми профессионального труда).</w:t>
      </w:r>
    </w:p>
    <w:p w:rsidR="000034A8" w:rsidRPr="00403A61" w:rsidRDefault="000034A8" w:rsidP="00A57D8E">
      <w:pPr>
        <w:spacing w:after="0" w:line="312" w:lineRule="auto"/>
        <w:ind w:firstLine="540"/>
        <w:jc w:val="both"/>
        <w:rPr>
          <w:rFonts w:ascii="Times New Roman" w:eastAsia="Times New Roman" w:hAnsi="Times New Roman"/>
          <w:i/>
          <w:sz w:val="26"/>
          <w:szCs w:val="26"/>
          <w:lang w:eastAsia="ru-RU"/>
        </w:rPr>
      </w:pPr>
      <w:r w:rsidRPr="00403A61">
        <w:rPr>
          <w:rFonts w:ascii="Times New Roman" w:eastAsia="Times New Roman" w:hAnsi="Times New Roman"/>
          <w:i/>
          <w:sz w:val="26"/>
          <w:szCs w:val="26"/>
          <w:lang w:eastAsia="ru-RU"/>
        </w:rPr>
        <w:t>3. Коррекционная подготовка.</w:t>
      </w:r>
    </w:p>
    <w:p w:rsidR="000034A8" w:rsidRPr="00403A61" w:rsidRDefault="000034A8" w:rsidP="00A57D8E">
      <w:pPr>
        <w:spacing w:after="0" w:line="312" w:lineRule="auto"/>
        <w:ind w:firstLine="540"/>
        <w:jc w:val="both"/>
        <w:rPr>
          <w:rFonts w:ascii="Times New Roman" w:eastAsia="Times New Roman" w:hAnsi="Times New Roman"/>
          <w:sz w:val="26"/>
          <w:szCs w:val="26"/>
          <w:lang w:eastAsia="ru-RU"/>
        </w:rPr>
      </w:pPr>
      <w:r w:rsidRPr="00403A61">
        <w:rPr>
          <w:rFonts w:ascii="Times New Roman" w:eastAsia="Times New Roman" w:hAnsi="Times New Roman"/>
          <w:sz w:val="26"/>
          <w:szCs w:val="26"/>
          <w:lang w:eastAsia="ru-RU"/>
        </w:rPr>
        <w:t>«Развитие устной речи на основе ознакомления с предметами и явлениями окружа</w:t>
      </w:r>
      <w:r w:rsidRPr="00403A61">
        <w:rPr>
          <w:rFonts w:ascii="Times New Roman" w:eastAsia="Times New Roman" w:hAnsi="Times New Roman"/>
          <w:sz w:val="26"/>
          <w:szCs w:val="26"/>
          <w:lang w:eastAsia="ru-RU"/>
        </w:rPr>
        <w:t>ю</w:t>
      </w:r>
      <w:r w:rsidRPr="00403A61">
        <w:rPr>
          <w:rFonts w:ascii="Times New Roman" w:eastAsia="Times New Roman" w:hAnsi="Times New Roman"/>
          <w:sz w:val="26"/>
          <w:szCs w:val="26"/>
          <w:lang w:eastAsia="ru-RU"/>
        </w:rPr>
        <w:t xml:space="preserve">щей действительности». Занятия </w:t>
      </w:r>
      <w:proofErr w:type="gramStart"/>
      <w:r w:rsidRPr="00403A61">
        <w:rPr>
          <w:rFonts w:ascii="Times New Roman" w:eastAsia="Times New Roman" w:hAnsi="Times New Roman"/>
          <w:sz w:val="26"/>
          <w:szCs w:val="26"/>
          <w:lang w:eastAsia="ru-RU"/>
        </w:rPr>
        <w:t>по этому</w:t>
      </w:r>
      <w:proofErr w:type="gramEnd"/>
      <w:r w:rsidRPr="00403A61">
        <w:rPr>
          <w:rFonts w:ascii="Times New Roman" w:eastAsia="Times New Roman" w:hAnsi="Times New Roman"/>
          <w:sz w:val="26"/>
          <w:szCs w:val="26"/>
          <w:lang w:eastAsia="ru-RU"/>
        </w:rPr>
        <w:t xml:space="preserve"> учебному предмету формируют у учащихся элементарные представления и понятия, необходимые при обучении другим учебным предметам, расширяет и обогащает представления об окружающем мире. Цель этих зан</w:t>
      </w:r>
      <w:r w:rsidRPr="00403A61">
        <w:rPr>
          <w:rFonts w:ascii="Times New Roman" w:eastAsia="Times New Roman" w:hAnsi="Times New Roman"/>
          <w:sz w:val="26"/>
          <w:szCs w:val="26"/>
          <w:lang w:eastAsia="ru-RU"/>
        </w:rPr>
        <w:t>я</w:t>
      </w:r>
      <w:r w:rsidRPr="00403A61">
        <w:rPr>
          <w:rFonts w:ascii="Times New Roman" w:eastAsia="Times New Roman" w:hAnsi="Times New Roman"/>
          <w:sz w:val="26"/>
          <w:szCs w:val="26"/>
          <w:lang w:eastAsia="ru-RU"/>
        </w:rPr>
        <w:t>тий – направленное исправление дефектов общего и речевого развития, активизация п</w:t>
      </w:r>
      <w:r w:rsidRPr="00403A61">
        <w:rPr>
          <w:rFonts w:ascii="Times New Roman" w:eastAsia="Times New Roman" w:hAnsi="Times New Roman"/>
          <w:sz w:val="26"/>
          <w:szCs w:val="26"/>
          <w:lang w:eastAsia="ru-RU"/>
        </w:rPr>
        <w:t>о</w:t>
      </w:r>
      <w:r w:rsidRPr="00403A61">
        <w:rPr>
          <w:rFonts w:ascii="Times New Roman" w:eastAsia="Times New Roman" w:hAnsi="Times New Roman"/>
          <w:sz w:val="26"/>
          <w:szCs w:val="26"/>
          <w:lang w:eastAsia="ru-RU"/>
        </w:rPr>
        <w:t>знавательной деятельности.</w:t>
      </w:r>
    </w:p>
    <w:p w:rsidR="000034A8" w:rsidRPr="00403A61" w:rsidRDefault="000034A8" w:rsidP="00A57D8E">
      <w:pPr>
        <w:spacing w:after="0" w:line="312" w:lineRule="auto"/>
        <w:ind w:firstLine="540"/>
        <w:jc w:val="both"/>
        <w:rPr>
          <w:rFonts w:ascii="Times New Roman" w:eastAsia="Times New Roman" w:hAnsi="Times New Roman"/>
          <w:sz w:val="26"/>
          <w:szCs w:val="26"/>
          <w:lang w:eastAsia="ru-RU"/>
        </w:rPr>
      </w:pPr>
      <w:r w:rsidRPr="00403A61">
        <w:rPr>
          <w:rFonts w:ascii="Times New Roman" w:eastAsia="Times New Roman" w:hAnsi="Times New Roman"/>
          <w:sz w:val="26"/>
          <w:szCs w:val="26"/>
          <w:lang w:eastAsia="ru-RU"/>
        </w:rPr>
        <w:t>«Ритмика» способствует коррекции недостатков психического и физического разв</w:t>
      </w:r>
      <w:r w:rsidRPr="00403A61">
        <w:rPr>
          <w:rFonts w:ascii="Times New Roman" w:eastAsia="Times New Roman" w:hAnsi="Times New Roman"/>
          <w:sz w:val="26"/>
          <w:szCs w:val="26"/>
          <w:lang w:eastAsia="ru-RU"/>
        </w:rPr>
        <w:t>и</w:t>
      </w:r>
      <w:r w:rsidRPr="00403A61">
        <w:rPr>
          <w:rFonts w:ascii="Times New Roman" w:eastAsia="Times New Roman" w:hAnsi="Times New Roman"/>
          <w:sz w:val="26"/>
          <w:szCs w:val="26"/>
          <w:lang w:eastAsia="ru-RU"/>
        </w:rPr>
        <w:t>тия умственно отсталых детей средствами музыкально-ритмической деятельности.</w:t>
      </w:r>
    </w:p>
    <w:p w:rsidR="000034A8" w:rsidRPr="00403A61" w:rsidRDefault="000034A8" w:rsidP="00A57D8E">
      <w:pPr>
        <w:spacing w:after="0" w:line="312" w:lineRule="auto"/>
        <w:ind w:firstLine="540"/>
        <w:jc w:val="both"/>
        <w:rPr>
          <w:rFonts w:ascii="Times New Roman" w:eastAsia="Times New Roman" w:hAnsi="Times New Roman"/>
          <w:sz w:val="26"/>
          <w:szCs w:val="26"/>
          <w:lang w:eastAsia="ru-RU"/>
        </w:rPr>
      </w:pPr>
      <w:r w:rsidRPr="00403A61">
        <w:rPr>
          <w:rFonts w:ascii="Times New Roman" w:eastAsia="Times New Roman" w:hAnsi="Times New Roman"/>
          <w:sz w:val="26"/>
          <w:szCs w:val="26"/>
          <w:lang w:eastAsia="ru-RU"/>
        </w:rPr>
        <w:t>«Основы безопасности жизнедеятельности». Введение в учебный процесс курса «О</w:t>
      </w:r>
      <w:r w:rsidRPr="00403A61">
        <w:rPr>
          <w:rFonts w:ascii="Times New Roman" w:eastAsia="Times New Roman" w:hAnsi="Times New Roman"/>
          <w:sz w:val="26"/>
          <w:szCs w:val="26"/>
          <w:lang w:eastAsia="ru-RU"/>
        </w:rPr>
        <w:t>с</w:t>
      </w:r>
      <w:r w:rsidRPr="00403A61">
        <w:rPr>
          <w:rFonts w:ascii="Times New Roman" w:eastAsia="Times New Roman" w:hAnsi="Times New Roman"/>
          <w:sz w:val="26"/>
          <w:szCs w:val="26"/>
          <w:lang w:eastAsia="ru-RU"/>
        </w:rPr>
        <w:t xml:space="preserve">новы безопасности жизнедеятельности» (обязательный школьный компонент) обусловлено необходимостью формирования у младших школьников коррекционных школ </w:t>
      </w:r>
      <w:r w:rsidRPr="00403A61">
        <w:rPr>
          <w:rFonts w:ascii="Times New Roman" w:eastAsia="Times New Roman" w:hAnsi="Times New Roman"/>
          <w:sz w:val="26"/>
          <w:szCs w:val="26"/>
          <w:lang w:val="en-US" w:eastAsia="ru-RU"/>
        </w:rPr>
        <w:t>VIII</w:t>
      </w:r>
      <w:r w:rsidRPr="00403A61">
        <w:rPr>
          <w:rFonts w:ascii="Times New Roman" w:eastAsia="Times New Roman" w:hAnsi="Times New Roman"/>
          <w:sz w:val="26"/>
          <w:szCs w:val="26"/>
          <w:lang w:eastAsia="ru-RU"/>
        </w:rPr>
        <w:t xml:space="preserve"> вида сознательного отношения к вопросам личной безопасности и безопасности окружающих, приобретение первичных знаний и умений распознавать и оценивать опасные ситуации, определять способы защиты от них.</w:t>
      </w:r>
    </w:p>
    <w:p w:rsidR="000034A8" w:rsidRPr="00403A61" w:rsidRDefault="000034A8" w:rsidP="00A57D8E">
      <w:pPr>
        <w:spacing w:after="0" w:line="312" w:lineRule="auto"/>
        <w:ind w:firstLine="540"/>
        <w:jc w:val="both"/>
        <w:rPr>
          <w:rFonts w:ascii="Times New Roman" w:eastAsia="Times New Roman" w:hAnsi="Times New Roman"/>
          <w:sz w:val="26"/>
          <w:szCs w:val="26"/>
          <w:lang w:eastAsia="ru-RU"/>
        </w:rPr>
      </w:pPr>
    </w:p>
    <w:p w:rsidR="000034A8" w:rsidRPr="00403A61" w:rsidRDefault="000034A8" w:rsidP="00A57D8E">
      <w:pPr>
        <w:spacing w:after="0" w:line="312" w:lineRule="auto"/>
        <w:ind w:firstLine="540"/>
        <w:jc w:val="both"/>
        <w:rPr>
          <w:rFonts w:ascii="Times New Roman" w:eastAsia="Times New Roman" w:hAnsi="Times New Roman"/>
          <w:i/>
          <w:sz w:val="26"/>
          <w:szCs w:val="26"/>
          <w:lang w:eastAsia="ru-RU"/>
        </w:rPr>
      </w:pPr>
      <w:r w:rsidRPr="00403A61">
        <w:rPr>
          <w:rFonts w:ascii="Times New Roman" w:eastAsia="Times New Roman" w:hAnsi="Times New Roman"/>
          <w:i/>
          <w:sz w:val="26"/>
          <w:szCs w:val="26"/>
          <w:lang w:eastAsia="ru-RU"/>
        </w:rPr>
        <w:t>4.Индивидуальные и групповые коррекционные занятия.</w:t>
      </w:r>
    </w:p>
    <w:p w:rsidR="000034A8" w:rsidRPr="00403A61" w:rsidRDefault="000034A8" w:rsidP="009D44EF">
      <w:pPr>
        <w:spacing w:after="0" w:line="312" w:lineRule="auto"/>
        <w:ind w:firstLine="539"/>
        <w:jc w:val="both"/>
        <w:rPr>
          <w:rFonts w:ascii="Times New Roman" w:eastAsia="Times New Roman" w:hAnsi="Times New Roman"/>
          <w:sz w:val="26"/>
          <w:szCs w:val="26"/>
          <w:lang w:eastAsia="ru-RU"/>
        </w:rPr>
      </w:pPr>
      <w:proofErr w:type="gramStart"/>
      <w:r w:rsidRPr="00403A61">
        <w:rPr>
          <w:rFonts w:ascii="Times New Roman" w:eastAsia="Times New Roman" w:hAnsi="Times New Roman"/>
          <w:sz w:val="26"/>
          <w:szCs w:val="26"/>
          <w:lang w:eastAsia="ru-RU"/>
        </w:rPr>
        <w:t>Индивидуальные и групповые занятия (логопедия, ЛФК, развитие психомоторики и сенсорных процессов) введены для обучающихся, имеющих множественные дефекты, то есть кроме нарушения  интеллекта, имеются  нарушения речи, письма, чтения, координ</w:t>
      </w:r>
      <w:r w:rsidRPr="00403A61">
        <w:rPr>
          <w:rFonts w:ascii="Times New Roman" w:eastAsia="Times New Roman" w:hAnsi="Times New Roman"/>
          <w:sz w:val="26"/>
          <w:szCs w:val="26"/>
          <w:lang w:eastAsia="ru-RU"/>
        </w:rPr>
        <w:t>а</w:t>
      </w:r>
      <w:r w:rsidRPr="00403A61">
        <w:rPr>
          <w:rFonts w:ascii="Times New Roman" w:eastAsia="Times New Roman" w:hAnsi="Times New Roman"/>
          <w:sz w:val="26"/>
          <w:szCs w:val="26"/>
          <w:lang w:eastAsia="ru-RU"/>
        </w:rPr>
        <w:t>ции движения, моторики.</w:t>
      </w:r>
      <w:proofErr w:type="gramEnd"/>
      <w:r w:rsidRPr="00403A61">
        <w:rPr>
          <w:rFonts w:ascii="Times New Roman" w:eastAsia="Times New Roman" w:hAnsi="Times New Roman"/>
          <w:sz w:val="26"/>
          <w:szCs w:val="26"/>
          <w:lang w:eastAsia="ru-RU"/>
        </w:rPr>
        <w:t xml:space="preserve"> Они не могут усвоить учебную программу в условиях класса, - для них требуются индивидуальные или групповые занятия специалистов, которые и</w:t>
      </w:r>
      <w:r w:rsidRPr="00403A61">
        <w:rPr>
          <w:rFonts w:ascii="Times New Roman" w:eastAsia="Times New Roman" w:hAnsi="Times New Roman"/>
          <w:sz w:val="26"/>
          <w:szCs w:val="26"/>
          <w:lang w:eastAsia="ru-RU"/>
        </w:rPr>
        <w:t>с</w:t>
      </w:r>
      <w:r w:rsidRPr="00403A61">
        <w:rPr>
          <w:rFonts w:ascii="Times New Roman" w:eastAsia="Times New Roman" w:hAnsi="Times New Roman"/>
          <w:sz w:val="26"/>
          <w:szCs w:val="26"/>
          <w:lang w:eastAsia="ru-RU"/>
        </w:rPr>
        <w:t>пользуют специальные методы, приемы обучения, специальное оборудование. Данные з</w:t>
      </w:r>
      <w:r w:rsidRPr="00403A61">
        <w:rPr>
          <w:rFonts w:ascii="Times New Roman" w:eastAsia="Times New Roman" w:hAnsi="Times New Roman"/>
          <w:sz w:val="26"/>
          <w:szCs w:val="26"/>
          <w:lang w:eastAsia="ru-RU"/>
        </w:rPr>
        <w:t>а</w:t>
      </w:r>
      <w:r w:rsidRPr="00403A61">
        <w:rPr>
          <w:rFonts w:ascii="Times New Roman" w:eastAsia="Times New Roman" w:hAnsi="Times New Roman"/>
          <w:sz w:val="26"/>
          <w:szCs w:val="26"/>
          <w:lang w:eastAsia="ru-RU"/>
        </w:rPr>
        <w:t>нятия не увеличивают максимальную нагрузку учащихся, так как детей на эти занятия б</w:t>
      </w:r>
      <w:r w:rsidRPr="00403A61">
        <w:rPr>
          <w:rFonts w:ascii="Times New Roman" w:eastAsia="Times New Roman" w:hAnsi="Times New Roman"/>
          <w:sz w:val="26"/>
          <w:szCs w:val="26"/>
          <w:lang w:eastAsia="ru-RU"/>
        </w:rPr>
        <w:t>е</w:t>
      </w:r>
      <w:r w:rsidRPr="00403A61">
        <w:rPr>
          <w:rFonts w:ascii="Times New Roman" w:eastAsia="Times New Roman" w:hAnsi="Times New Roman"/>
          <w:sz w:val="26"/>
          <w:szCs w:val="26"/>
          <w:lang w:eastAsia="ru-RU"/>
        </w:rPr>
        <w:t>рут с общеразвивающих курсов на 15-20 минут.</w:t>
      </w:r>
    </w:p>
    <w:p w:rsidR="000034A8" w:rsidRDefault="000034A8" w:rsidP="00A57D8E">
      <w:pPr>
        <w:spacing w:after="0" w:line="312" w:lineRule="auto"/>
        <w:ind w:firstLine="540"/>
        <w:jc w:val="both"/>
        <w:rPr>
          <w:rFonts w:ascii="Times New Roman" w:eastAsia="Times New Roman" w:hAnsi="Times New Roman"/>
          <w:sz w:val="26"/>
          <w:szCs w:val="26"/>
          <w:lang w:eastAsia="ru-RU"/>
        </w:rPr>
      </w:pPr>
      <w:r w:rsidRPr="00403A61">
        <w:rPr>
          <w:rFonts w:ascii="Times New Roman" w:eastAsia="Times New Roman" w:hAnsi="Times New Roman"/>
          <w:sz w:val="26"/>
          <w:szCs w:val="26"/>
          <w:lang w:eastAsia="ru-RU"/>
        </w:rPr>
        <w:t xml:space="preserve">Обучение в начальной школе </w:t>
      </w:r>
      <w:r w:rsidRPr="00403A61">
        <w:rPr>
          <w:rFonts w:ascii="Times New Roman" w:eastAsia="Times New Roman" w:hAnsi="Times New Roman"/>
          <w:sz w:val="26"/>
          <w:szCs w:val="26"/>
          <w:lang w:val="en-US" w:eastAsia="ru-RU"/>
        </w:rPr>
        <w:t>VIII</w:t>
      </w:r>
      <w:r w:rsidRPr="00403A61">
        <w:rPr>
          <w:rFonts w:ascii="Times New Roman" w:eastAsia="Times New Roman" w:hAnsi="Times New Roman"/>
          <w:sz w:val="26"/>
          <w:szCs w:val="26"/>
          <w:lang w:eastAsia="ru-RU"/>
        </w:rPr>
        <w:t xml:space="preserve"> вида является базой для дальнейшего развития и коррекции детей с нарушением интеллекта.</w:t>
      </w:r>
    </w:p>
    <w:p w:rsidR="005140AB" w:rsidRDefault="005140AB" w:rsidP="00DA799D">
      <w:pPr>
        <w:spacing w:after="0" w:line="312" w:lineRule="auto"/>
        <w:jc w:val="both"/>
        <w:rPr>
          <w:rFonts w:ascii="Times New Roman" w:eastAsia="Times New Roman" w:hAnsi="Times New Roman"/>
          <w:sz w:val="26"/>
          <w:szCs w:val="26"/>
          <w:lang w:eastAsia="ru-RU"/>
        </w:rPr>
      </w:pPr>
    </w:p>
    <w:p w:rsidR="005140AB" w:rsidRPr="005140AB" w:rsidRDefault="005140AB" w:rsidP="00A57D8E">
      <w:pPr>
        <w:spacing w:after="0" w:line="312" w:lineRule="auto"/>
        <w:ind w:firstLine="540"/>
        <w:jc w:val="both"/>
        <w:rPr>
          <w:rFonts w:ascii="Times New Roman" w:eastAsia="Times New Roman" w:hAnsi="Times New Roman"/>
          <w:sz w:val="28"/>
          <w:szCs w:val="28"/>
          <w:lang w:eastAsia="ru-RU"/>
        </w:rPr>
      </w:pPr>
    </w:p>
    <w:p w:rsidR="00EB4026" w:rsidRPr="005140AB" w:rsidRDefault="00EB4026" w:rsidP="00EB4026">
      <w:pPr>
        <w:spacing w:after="0" w:line="312" w:lineRule="auto"/>
        <w:ind w:firstLine="540"/>
        <w:jc w:val="center"/>
        <w:rPr>
          <w:rFonts w:ascii="Times New Roman" w:eastAsia="Times New Roman" w:hAnsi="Times New Roman"/>
          <w:b/>
          <w:sz w:val="24"/>
          <w:szCs w:val="24"/>
          <w:lang w:eastAsia="ru-RU"/>
        </w:rPr>
      </w:pPr>
      <w:r w:rsidRPr="005140AB">
        <w:rPr>
          <w:rFonts w:ascii="Times New Roman" w:eastAsia="Times New Roman" w:hAnsi="Times New Roman"/>
          <w:b/>
          <w:sz w:val="24"/>
          <w:szCs w:val="24"/>
          <w:lang w:eastAsia="ru-RU"/>
        </w:rPr>
        <w:t>Учебный  план</w:t>
      </w:r>
    </w:p>
    <w:p w:rsidR="005140AB" w:rsidRPr="005140AB" w:rsidRDefault="00EB4026" w:rsidP="00EB4026">
      <w:pPr>
        <w:spacing w:after="0" w:line="312" w:lineRule="auto"/>
        <w:ind w:firstLine="540"/>
        <w:jc w:val="center"/>
        <w:rPr>
          <w:rFonts w:ascii="Times New Roman" w:eastAsia="Times New Roman" w:hAnsi="Times New Roman"/>
          <w:b/>
          <w:sz w:val="24"/>
          <w:szCs w:val="24"/>
          <w:lang w:eastAsia="ru-RU"/>
        </w:rPr>
      </w:pPr>
      <w:r w:rsidRPr="005140AB">
        <w:rPr>
          <w:rFonts w:ascii="Times New Roman" w:eastAsia="Times New Roman" w:hAnsi="Times New Roman"/>
          <w:b/>
          <w:sz w:val="24"/>
          <w:szCs w:val="24"/>
          <w:lang w:eastAsia="ru-RU"/>
        </w:rPr>
        <w:t>Муниципального казенного специального (коррекционного) образовательного учре</w:t>
      </w:r>
      <w:r w:rsidRPr="005140AB">
        <w:rPr>
          <w:rFonts w:ascii="Times New Roman" w:eastAsia="Times New Roman" w:hAnsi="Times New Roman"/>
          <w:b/>
          <w:sz w:val="24"/>
          <w:szCs w:val="24"/>
          <w:lang w:eastAsia="ru-RU"/>
        </w:rPr>
        <w:t>ж</w:t>
      </w:r>
      <w:r w:rsidRPr="005140AB">
        <w:rPr>
          <w:rFonts w:ascii="Times New Roman" w:eastAsia="Times New Roman" w:hAnsi="Times New Roman"/>
          <w:b/>
          <w:sz w:val="24"/>
          <w:szCs w:val="24"/>
          <w:lang w:eastAsia="ru-RU"/>
        </w:rPr>
        <w:t>дения для обучающихся, воспитанников с ограниченными возможностями здоровья «Сп</w:t>
      </w:r>
      <w:r w:rsidRPr="005140AB">
        <w:rPr>
          <w:rFonts w:ascii="Times New Roman" w:eastAsia="Times New Roman" w:hAnsi="Times New Roman"/>
          <w:b/>
          <w:sz w:val="24"/>
          <w:szCs w:val="24"/>
          <w:lang w:eastAsia="ru-RU"/>
        </w:rPr>
        <w:t>е</w:t>
      </w:r>
      <w:r w:rsidRPr="005140AB">
        <w:rPr>
          <w:rFonts w:ascii="Times New Roman" w:eastAsia="Times New Roman" w:hAnsi="Times New Roman"/>
          <w:b/>
          <w:sz w:val="24"/>
          <w:szCs w:val="24"/>
          <w:lang w:eastAsia="ru-RU"/>
        </w:rPr>
        <w:t xml:space="preserve">циальная (коррекционная) общеобразовательная школа- интернат № 11 </w:t>
      </w:r>
      <w:r w:rsidRPr="005140AB">
        <w:rPr>
          <w:rFonts w:ascii="Times New Roman" w:eastAsia="Times New Roman" w:hAnsi="Times New Roman"/>
          <w:b/>
          <w:sz w:val="24"/>
          <w:szCs w:val="24"/>
          <w:lang w:val="en-US" w:eastAsia="ru-RU"/>
        </w:rPr>
        <w:t>VIII</w:t>
      </w:r>
      <w:r w:rsidRPr="005140AB">
        <w:rPr>
          <w:rFonts w:ascii="Times New Roman" w:eastAsia="Times New Roman" w:hAnsi="Times New Roman"/>
          <w:b/>
          <w:sz w:val="24"/>
          <w:szCs w:val="24"/>
          <w:lang w:eastAsia="ru-RU"/>
        </w:rPr>
        <w:t xml:space="preserve"> вида»  </w:t>
      </w:r>
    </w:p>
    <w:p w:rsidR="00EB4026" w:rsidRPr="005140AB" w:rsidRDefault="00EB4026" w:rsidP="00EB4026">
      <w:pPr>
        <w:spacing w:after="0" w:line="312" w:lineRule="auto"/>
        <w:ind w:firstLine="540"/>
        <w:jc w:val="center"/>
        <w:rPr>
          <w:rFonts w:ascii="Times New Roman" w:eastAsia="Times New Roman" w:hAnsi="Times New Roman"/>
          <w:b/>
          <w:sz w:val="24"/>
          <w:szCs w:val="24"/>
          <w:lang w:eastAsia="ru-RU"/>
        </w:rPr>
      </w:pPr>
      <w:r w:rsidRPr="005140AB">
        <w:rPr>
          <w:rFonts w:ascii="Times New Roman" w:eastAsia="Times New Roman" w:hAnsi="Times New Roman"/>
          <w:b/>
          <w:sz w:val="24"/>
          <w:szCs w:val="24"/>
          <w:lang w:eastAsia="ru-RU"/>
        </w:rPr>
        <w:t>на  2013 -  2014 уч. год</w:t>
      </w:r>
    </w:p>
    <w:p w:rsidR="00EB4026" w:rsidRPr="005140AB" w:rsidRDefault="00EB4026" w:rsidP="00EB4026">
      <w:pPr>
        <w:spacing w:after="0" w:line="312" w:lineRule="auto"/>
        <w:ind w:firstLine="540"/>
        <w:jc w:val="center"/>
        <w:rPr>
          <w:rFonts w:ascii="Times New Roman" w:eastAsia="Times New Roman" w:hAnsi="Times New Roman"/>
          <w:b/>
          <w:sz w:val="24"/>
          <w:szCs w:val="24"/>
          <w:lang w:eastAsia="ru-RU"/>
        </w:rPr>
      </w:pP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543"/>
        <w:gridCol w:w="543"/>
        <w:gridCol w:w="544"/>
        <w:gridCol w:w="496"/>
        <w:gridCol w:w="47"/>
        <w:gridCol w:w="544"/>
        <w:gridCol w:w="543"/>
        <w:gridCol w:w="567"/>
        <w:gridCol w:w="544"/>
        <w:gridCol w:w="543"/>
        <w:gridCol w:w="544"/>
        <w:gridCol w:w="543"/>
        <w:gridCol w:w="544"/>
        <w:gridCol w:w="850"/>
        <w:gridCol w:w="997"/>
      </w:tblGrid>
      <w:tr w:rsidR="005140AB" w:rsidRPr="005140AB" w:rsidTr="005140AB">
        <w:trPr>
          <w:trHeight w:val="96"/>
        </w:trPr>
        <w:tc>
          <w:tcPr>
            <w:tcW w:w="1843" w:type="dxa"/>
            <w:vMerge w:val="restart"/>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Образовател</w:t>
            </w:r>
            <w:r w:rsidRPr="005140AB">
              <w:rPr>
                <w:rFonts w:ascii="Times New Roman" w:eastAsiaTheme="minorHAnsi" w:hAnsi="Times New Roman"/>
                <w:sz w:val="24"/>
                <w:szCs w:val="24"/>
              </w:rPr>
              <w:t>ь</w:t>
            </w:r>
            <w:r w:rsidRPr="005140AB">
              <w:rPr>
                <w:rFonts w:ascii="Times New Roman" w:eastAsiaTheme="minorHAnsi" w:hAnsi="Times New Roman"/>
                <w:sz w:val="24"/>
                <w:szCs w:val="24"/>
              </w:rPr>
              <w:t>ные</w:t>
            </w:r>
          </w:p>
          <w:p w:rsidR="005140AB" w:rsidRPr="005140AB" w:rsidRDefault="005140AB" w:rsidP="005140AB">
            <w:pPr>
              <w:rPr>
                <w:rFonts w:ascii="Times New Roman" w:eastAsiaTheme="minorHAnsi" w:hAnsi="Times New Roman"/>
                <w:b/>
                <w:sz w:val="24"/>
                <w:szCs w:val="24"/>
              </w:rPr>
            </w:pPr>
            <w:r w:rsidRPr="005140AB">
              <w:rPr>
                <w:rFonts w:ascii="Times New Roman" w:eastAsiaTheme="minorHAnsi" w:hAnsi="Times New Roman"/>
                <w:sz w:val="24"/>
                <w:szCs w:val="24"/>
              </w:rPr>
              <w:t xml:space="preserve"> области</w:t>
            </w:r>
          </w:p>
        </w:tc>
        <w:tc>
          <w:tcPr>
            <w:tcW w:w="6545" w:type="dxa"/>
            <w:gridSpan w:val="13"/>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Число учебных часов в неделю</w:t>
            </w:r>
          </w:p>
        </w:tc>
        <w:tc>
          <w:tcPr>
            <w:tcW w:w="850" w:type="dxa"/>
            <w:vMerge w:val="restart"/>
            <w:shd w:val="clear" w:color="auto" w:fill="FFFF00"/>
          </w:tcPr>
          <w:p w:rsidR="005140AB" w:rsidRPr="005140AB" w:rsidRDefault="005140AB" w:rsidP="005140AB">
            <w:pPr>
              <w:rPr>
                <w:rFonts w:ascii="Times New Roman" w:eastAsiaTheme="minorHAnsi" w:hAnsi="Times New Roman"/>
                <w:sz w:val="24"/>
                <w:szCs w:val="24"/>
              </w:rPr>
            </w:pPr>
            <w:proofErr w:type="spellStart"/>
            <w:r w:rsidRPr="005140AB">
              <w:rPr>
                <w:rFonts w:ascii="Times New Roman" w:eastAsiaTheme="minorHAnsi" w:hAnsi="Times New Roman"/>
                <w:sz w:val="24"/>
                <w:szCs w:val="24"/>
              </w:rPr>
              <w:t>ф</w:t>
            </w:r>
            <w:r w:rsidRPr="005140AB">
              <w:rPr>
                <w:rFonts w:ascii="Times New Roman" w:eastAsiaTheme="minorHAnsi" w:hAnsi="Times New Roman"/>
                <w:sz w:val="24"/>
                <w:szCs w:val="24"/>
              </w:rPr>
              <w:t>е</w:t>
            </w:r>
            <w:r w:rsidRPr="005140AB">
              <w:rPr>
                <w:rFonts w:ascii="Times New Roman" w:eastAsiaTheme="minorHAnsi" w:hAnsi="Times New Roman"/>
                <w:sz w:val="24"/>
                <w:szCs w:val="24"/>
              </w:rPr>
              <w:t>дер</w:t>
            </w:r>
            <w:proofErr w:type="spellEnd"/>
            <w:r w:rsidRPr="005140AB">
              <w:rPr>
                <w:rFonts w:ascii="Times New Roman" w:eastAsiaTheme="minorHAnsi" w:hAnsi="Times New Roman"/>
                <w:sz w:val="24"/>
                <w:szCs w:val="24"/>
              </w:rPr>
              <w:t>.</w:t>
            </w:r>
          </w:p>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комп.</w:t>
            </w:r>
          </w:p>
        </w:tc>
        <w:tc>
          <w:tcPr>
            <w:tcW w:w="997" w:type="dxa"/>
            <w:vMerge w:val="restart"/>
            <w:shd w:val="clear" w:color="auto" w:fill="FFFF00"/>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нац</w:t>
            </w:r>
            <w:proofErr w:type="gramStart"/>
            <w:r w:rsidRPr="005140AB">
              <w:rPr>
                <w:rFonts w:ascii="Times New Roman" w:eastAsiaTheme="minorHAnsi" w:hAnsi="Times New Roman"/>
                <w:sz w:val="24"/>
                <w:szCs w:val="24"/>
              </w:rPr>
              <w:t>.-</w:t>
            </w:r>
            <w:proofErr w:type="gramEnd"/>
            <w:r w:rsidRPr="005140AB">
              <w:rPr>
                <w:rFonts w:ascii="Times New Roman" w:eastAsiaTheme="minorHAnsi" w:hAnsi="Times New Roman"/>
                <w:sz w:val="24"/>
                <w:szCs w:val="24"/>
              </w:rPr>
              <w:t>регион.</w:t>
            </w:r>
          </w:p>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комп.</w:t>
            </w:r>
          </w:p>
        </w:tc>
      </w:tr>
      <w:tr w:rsidR="005140AB" w:rsidRPr="005140AB" w:rsidTr="005140AB">
        <w:trPr>
          <w:trHeight w:val="93"/>
        </w:trPr>
        <w:tc>
          <w:tcPr>
            <w:tcW w:w="1843" w:type="dxa"/>
            <w:vMerge/>
          </w:tcPr>
          <w:p w:rsidR="005140AB" w:rsidRPr="005140AB" w:rsidRDefault="005140AB" w:rsidP="005140AB">
            <w:pPr>
              <w:rPr>
                <w:rFonts w:ascii="Times New Roman" w:eastAsiaTheme="minorHAnsi" w:hAnsi="Times New Roman"/>
                <w:b/>
                <w:sz w:val="24"/>
                <w:szCs w:val="24"/>
              </w:rPr>
            </w:pPr>
          </w:p>
        </w:tc>
        <w:tc>
          <w:tcPr>
            <w:tcW w:w="2126" w:type="dxa"/>
            <w:gridSpan w:val="4"/>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Младшие классы</w:t>
            </w:r>
          </w:p>
        </w:tc>
        <w:tc>
          <w:tcPr>
            <w:tcW w:w="4419" w:type="dxa"/>
            <w:gridSpan w:val="9"/>
          </w:tcPr>
          <w:p w:rsidR="005140AB" w:rsidRPr="005140AB" w:rsidRDefault="005140AB" w:rsidP="005140AB">
            <w:pPr>
              <w:rPr>
                <w:rFonts w:ascii="Times New Roman" w:eastAsiaTheme="minorHAnsi" w:hAnsi="Times New Roman"/>
                <w:sz w:val="24"/>
                <w:szCs w:val="24"/>
              </w:rPr>
            </w:pPr>
          </w:p>
        </w:tc>
        <w:tc>
          <w:tcPr>
            <w:tcW w:w="850" w:type="dxa"/>
            <w:vMerge/>
            <w:shd w:val="clear" w:color="auto" w:fill="FFFF00"/>
          </w:tcPr>
          <w:p w:rsidR="005140AB" w:rsidRPr="005140AB" w:rsidRDefault="005140AB" w:rsidP="005140AB">
            <w:pPr>
              <w:rPr>
                <w:rFonts w:ascii="Times New Roman" w:eastAsiaTheme="minorHAnsi" w:hAnsi="Times New Roman"/>
                <w:b/>
                <w:sz w:val="24"/>
                <w:szCs w:val="24"/>
              </w:rPr>
            </w:pPr>
          </w:p>
        </w:tc>
        <w:tc>
          <w:tcPr>
            <w:tcW w:w="997" w:type="dxa"/>
            <w:vMerge/>
            <w:shd w:val="clear" w:color="auto" w:fill="FFFF00"/>
          </w:tcPr>
          <w:p w:rsidR="005140AB" w:rsidRPr="005140AB" w:rsidRDefault="005140AB" w:rsidP="005140AB">
            <w:pPr>
              <w:rPr>
                <w:rFonts w:ascii="Times New Roman" w:eastAsiaTheme="minorHAnsi" w:hAnsi="Times New Roman"/>
                <w:b/>
                <w:sz w:val="24"/>
                <w:szCs w:val="24"/>
              </w:rPr>
            </w:pPr>
          </w:p>
        </w:tc>
      </w:tr>
      <w:tr w:rsidR="005140AB" w:rsidRPr="005140AB" w:rsidTr="005140AB">
        <w:trPr>
          <w:trHeight w:val="93"/>
        </w:trPr>
        <w:tc>
          <w:tcPr>
            <w:tcW w:w="1843" w:type="dxa"/>
          </w:tcPr>
          <w:p w:rsidR="005140AB" w:rsidRPr="005140AB" w:rsidRDefault="005140AB" w:rsidP="005140AB">
            <w:pPr>
              <w:rPr>
                <w:rFonts w:ascii="Times New Roman" w:eastAsiaTheme="minorHAnsi" w:hAnsi="Times New Roman"/>
                <w:b/>
                <w:sz w:val="24"/>
                <w:szCs w:val="24"/>
              </w:rPr>
            </w:pPr>
            <w:r w:rsidRPr="005140AB">
              <w:rPr>
                <w:rFonts w:ascii="Times New Roman" w:eastAsiaTheme="minorHAnsi" w:hAnsi="Times New Roman"/>
                <w:b/>
                <w:sz w:val="24"/>
                <w:szCs w:val="24"/>
                <w:lang w:val="en-US"/>
              </w:rPr>
              <w:t>I</w:t>
            </w:r>
          </w:p>
        </w:tc>
        <w:tc>
          <w:tcPr>
            <w:tcW w:w="543" w:type="dxa"/>
          </w:tcPr>
          <w:p w:rsidR="005140AB" w:rsidRPr="005140AB" w:rsidRDefault="005140AB" w:rsidP="005140AB">
            <w:pPr>
              <w:rPr>
                <w:rFonts w:ascii="Times New Roman" w:eastAsiaTheme="minorHAnsi" w:hAnsi="Times New Roman"/>
                <w:b/>
                <w:sz w:val="24"/>
                <w:szCs w:val="24"/>
              </w:rPr>
            </w:pPr>
            <w:r w:rsidRPr="005140AB">
              <w:rPr>
                <w:rFonts w:ascii="Times New Roman" w:eastAsiaTheme="minorHAnsi" w:hAnsi="Times New Roman"/>
                <w:b/>
                <w:sz w:val="24"/>
                <w:szCs w:val="24"/>
              </w:rPr>
              <w:t>1а</w:t>
            </w:r>
          </w:p>
        </w:tc>
        <w:tc>
          <w:tcPr>
            <w:tcW w:w="543" w:type="dxa"/>
          </w:tcPr>
          <w:p w:rsidR="005140AB" w:rsidRPr="005140AB" w:rsidRDefault="005140AB" w:rsidP="005140AB">
            <w:pPr>
              <w:rPr>
                <w:rFonts w:ascii="Times New Roman" w:eastAsiaTheme="minorHAnsi" w:hAnsi="Times New Roman"/>
                <w:b/>
                <w:sz w:val="24"/>
                <w:szCs w:val="24"/>
              </w:rPr>
            </w:pPr>
            <w:r w:rsidRPr="005140AB">
              <w:rPr>
                <w:rFonts w:ascii="Times New Roman" w:eastAsiaTheme="minorHAnsi" w:hAnsi="Times New Roman"/>
                <w:b/>
                <w:sz w:val="24"/>
                <w:szCs w:val="24"/>
              </w:rPr>
              <w:t>2а</w:t>
            </w:r>
          </w:p>
        </w:tc>
        <w:tc>
          <w:tcPr>
            <w:tcW w:w="544" w:type="dxa"/>
          </w:tcPr>
          <w:p w:rsidR="005140AB" w:rsidRPr="005140AB" w:rsidRDefault="005140AB" w:rsidP="005140AB">
            <w:pPr>
              <w:rPr>
                <w:rFonts w:ascii="Times New Roman" w:eastAsiaTheme="minorHAnsi" w:hAnsi="Times New Roman"/>
                <w:b/>
                <w:sz w:val="24"/>
                <w:szCs w:val="24"/>
              </w:rPr>
            </w:pPr>
            <w:r w:rsidRPr="005140AB">
              <w:rPr>
                <w:rFonts w:ascii="Times New Roman" w:eastAsiaTheme="minorHAnsi" w:hAnsi="Times New Roman"/>
                <w:b/>
                <w:sz w:val="24"/>
                <w:szCs w:val="24"/>
              </w:rPr>
              <w:t>3а</w:t>
            </w:r>
          </w:p>
        </w:tc>
        <w:tc>
          <w:tcPr>
            <w:tcW w:w="496" w:type="dxa"/>
          </w:tcPr>
          <w:p w:rsidR="005140AB" w:rsidRPr="005140AB" w:rsidRDefault="005140AB" w:rsidP="005140AB">
            <w:pPr>
              <w:rPr>
                <w:rFonts w:ascii="Times New Roman" w:eastAsiaTheme="minorHAnsi" w:hAnsi="Times New Roman"/>
                <w:b/>
                <w:sz w:val="24"/>
                <w:szCs w:val="24"/>
              </w:rPr>
            </w:pPr>
            <w:r w:rsidRPr="005140AB">
              <w:rPr>
                <w:rFonts w:ascii="Times New Roman" w:eastAsiaTheme="minorHAnsi" w:hAnsi="Times New Roman"/>
                <w:b/>
                <w:sz w:val="24"/>
                <w:szCs w:val="24"/>
              </w:rPr>
              <w:t>4а</w:t>
            </w:r>
          </w:p>
        </w:tc>
        <w:tc>
          <w:tcPr>
            <w:tcW w:w="591" w:type="dxa"/>
            <w:gridSpan w:val="2"/>
          </w:tcPr>
          <w:p w:rsidR="005140AB" w:rsidRPr="005140AB" w:rsidRDefault="005140AB" w:rsidP="005140AB">
            <w:pPr>
              <w:rPr>
                <w:rFonts w:ascii="Times New Roman" w:eastAsiaTheme="minorHAnsi" w:hAnsi="Times New Roman"/>
                <w:b/>
                <w:sz w:val="24"/>
                <w:szCs w:val="24"/>
              </w:rPr>
            </w:pPr>
          </w:p>
        </w:tc>
        <w:tc>
          <w:tcPr>
            <w:tcW w:w="543" w:type="dxa"/>
          </w:tcPr>
          <w:p w:rsidR="005140AB" w:rsidRPr="005140AB" w:rsidRDefault="005140AB" w:rsidP="005140AB">
            <w:pPr>
              <w:rPr>
                <w:rFonts w:ascii="Times New Roman" w:eastAsiaTheme="minorHAnsi" w:hAnsi="Times New Roman"/>
                <w:b/>
                <w:sz w:val="24"/>
                <w:szCs w:val="24"/>
              </w:rPr>
            </w:pPr>
          </w:p>
        </w:tc>
        <w:tc>
          <w:tcPr>
            <w:tcW w:w="567" w:type="dxa"/>
          </w:tcPr>
          <w:p w:rsidR="005140AB" w:rsidRPr="005140AB" w:rsidRDefault="005140AB" w:rsidP="005140AB">
            <w:pPr>
              <w:rPr>
                <w:rFonts w:ascii="Times New Roman" w:eastAsiaTheme="minorHAnsi" w:hAnsi="Times New Roman"/>
                <w:b/>
                <w:sz w:val="24"/>
                <w:szCs w:val="24"/>
              </w:rPr>
            </w:pPr>
          </w:p>
        </w:tc>
        <w:tc>
          <w:tcPr>
            <w:tcW w:w="544" w:type="dxa"/>
          </w:tcPr>
          <w:p w:rsidR="005140AB" w:rsidRPr="005140AB" w:rsidRDefault="005140AB" w:rsidP="005140AB">
            <w:pPr>
              <w:rPr>
                <w:rFonts w:ascii="Times New Roman" w:eastAsiaTheme="minorHAnsi" w:hAnsi="Times New Roman"/>
                <w:b/>
                <w:sz w:val="24"/>
                <w:szCs w:val="24"/>
              </w:rPr>
            </w:pPr>
          </w:p>
        </w:tc>
        <w:tc>
          <w:tcPr>
            <w:tcW w:w="543" w:type="dxa"/>
          </w:tcPr>
          <w:p w:rsidR="005140AB" w:rsidRPr="005140AB" w:rsidRDefault="005140AB" w:rsidP="005140AB">
            <w:pPr>
              <w:rPr>
                <w:rFonts w:ascii="Times New Roman" w:eastAsiaTheme="minorHAnsi" w:hAnsi="Times New Roman"/>
                <w:b/>
                <w:sz w:val="24"/>
                <w:szCs w:val="24"/>
              </w:rPr>
            </w:pPr>
          </w:p>
        </w:tc>
        <w:tc>
          <w:tcPr>
            <w:tcW w:w="544" w:type="dxa"/>
          </w:tcPr>
          <w:p w:rsidR="005140AB" w:rsidRPr="005140AB" w:rsidRDefault="005140AB" w:rsidP="005140AB">
            <w:pPr>
              <w:rPr>
                <w:rFonts w:ascii="Times New Roman" w:eastAsiaTheme="minorHAnsi" w:hAnsi="Times New Roman"/>
                <w:b/>
                <w:sz w:val="24"/>
                <w:szCs w:val="24"/>
              </w:rPr>
            </w:pPr>
          </w:p>
        </w:tc>
        <w:tc>
          <w:tcPr>
            <w:tcW w:w="543" w:type="dxa"/>
          </w:tcPr>
          <w:p w:rsidR="005140AB" w:rsidRPr="005140AB" w:rsidRDefault="005140AB" w:rsidP="005140AB">
            <w:pPr>
              <w:rPr>
                <w:rFonts w:ascii="Times New Roman" w:eastAsiaTheme="minorHAnsi" w:hAnsi="Times New Roman"/>
                <w:b/>
                <w:sz w:val="24"/>
                <w:szCs w:val="24"/>
              </w:rPr>
            </w:pPr>
          </w:p>
        </w:tc>
        <w:tc>
          <w:tcPr>
            <w:tcW w:w="544" w:type="dxa"/>
          </w:tcPr>
          <w:p w:rsidR="005140AB" w:rsidRPr="005140AB" w:rsidRDefault="005140AB" w:rsidP="005140AB">
            <w:pPr>
              <w:rPr>
                <w:rFonts w:ascii="Times New Roman" w:eastAsiaTheme="minorHAnsi" w:hAnsi="Times New Roman"/>
                <w:b/>
                <w:sz w:val="24"/>
                <w:szCs w:val="24"/>
              </w:rPr>
            </w:pPr>
          </w:p>
        </w:tc>
        <w:tc>
          <w:tcPr>
            <w:tcW w:w="850" w:type="dxa"/>
            <w:vMerge/>
            <w:shd w:val="clear" w:color="auto" w:fill="FFFF00"/>
          </w:tcPr>
          <w:p w:rsidR="005140AB" w:rsidRPr="005140AB" w:rsidRDefault="005140AB" w:rsidP="005140AB">
            <w:pPr>
              <w:rPr>
                <w:rFonts w:ascii="Times New Roman" w:eastAsiaTheme="minorHAnsi" w:hAnsi="Times New Roman"/>
                <w:b/>
                <w:sz w:val="24"/>
                <w:szCs w:val="24"/>
              </w:rPr>
            </w:pPr>
          </w:p>
        </w:tc>
        <w:tc>
          <w:tcPr>
            <w:tcW w:w="997" w:type="dxa"/>
            <w:vMerge/>
            <w:shd w:val="clear" w:color="auto" w:fill="FFFF00"/>
          </w:tcPr>
          <w:p w:rsidR="005140AB" w:rsidRPr="005140AB" w:rsidRDefault="005140AB" w:rsidP="005140AB">
            <w:pPr>
              <w:rPr>
                <w:rFonts w:ascii="Times New Roman" w:eastAsiaTheme="minorHAnsi" w:hAnsi="Times New Roman"/>
                <w:b/>
                <w:sz w:val="24"/>
                <w:szCs w:val="24"/>
              </w:rPr>
            </w:pPr>
          </w:p>
        </w:tc>
      </w:tr>
      <w:tr w:rsidR="005140AB" w:rsidRPr="005140AB" w:rsidTr="005140AB">
        <w:trPr>
          <w:trHeight w:val="93"/>
        </w:trPr>
        <w:tc>
          <w:tcPr>
            <w:tcW w:w="10235" w:type="dxa"/>
            <w:gridSpan w:val="16"/>
          </w:tcPr>
          <w:p w:rsidR="005140AB" w:rsidRPr="005140AB" w:rsidRDefault="005140AB" w:rsidP="005140AB">
            <w:pPr>
              <w:rPr>
                <w:rFonts w:ascii="Times New Roman" w:eastAsiaTheme="minorHAnsi" w:hAnsi="Times New Roman"/>
                <w:b/>
                <w:i/>
                <w:sz w:val="24"/>
                <w:szCs w:val="24"/>
              </w:rPr>
            </w:pPr>
            <w:r w:rsidRPr="005140AB">
              <w:rPr>
                <w:rFonts w:ascii="Times New Roman" w:eastAsiaTheme="minorHAnsi" w:hAnsi="Times New Roman"/>
                <w:b/>
                <w:i/>
                <w:sz w:val="24"/>
                <w:szCs w:val="24"/>
              </w:rPr>
              <w:t>Общеобразовательные</w:t>
            </w:r>
          </w:p>
          <w:p w:rsidR="005140AB" w:rsidRPr="005140AB" w:rsidRDefault="005140AB" w:rsidP="005140AB">
            <w:pPr>
              <w:rPr>
                <w:rFonts w:ascii="Times New Roman" w:eastAsiaTheme="minorHAnsi" w:hAnsi="Times New Roman"/>
                <w:b/>
                <w:sz w:val="24"/>
                <w:szCs w:val="24"/>
              </w:rPr>
            </w:pPr>
            <w:r w:rsidRPr="005140AB">
              <w:rPr>
                <w:rFonts w:ascii="Times New Roman" w:eastAsiaTheme="minorHAnsi" w:hAnsi="Times New Roman"/>
                <w:b/>
                <w:i/>
                <w:sz w:val="24"/>
                <w:szCs w:val="24"/>
              </w:rPr>
              <w:t xml:space="preserve"> курсы</w:t>
            </w:r>
          </w:p>
        </w:tc>
      </w:tr>
      <w:tr w:rsidR="005140AB" w:rsidRPr="005140AB" w:rsidTr="005140AB">
        <w:trPr>
          <w:trHeight w:val="93"/>
        </w:trPr>
        <w:tc>
          <w:tcPr>
            <w:tcW w:w="1843" w:type="dxa"/>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Чтение и ра</w:t>
            </w:r>
            <w:r w:rsidRPr="005140AB">
              <w:rPr>
                <w:rFonts w:ascii="Times New Roman" w:eastAsiaTheme="minorHAnsi" w:hAnsi="Times New Roman"/>
                <w:sz w:val="24"/>
                <w:szCs w:val="24"/>
              </w:rPr>
              <w:t>з</w:t>
            </w:r>
            <w:r w:rsidRPr="005140AB">
              <w:rPr>
                <w:rFonts w:ascii="Times New Roman" w:eastAsiaTheme="minorHAnsi" w:hAnsi="Times New Roman"/>
                <w:sz w:val="24"/>
                <w:szCs w:val="24"/>
              </w:rPr>
              <w:t xml:space="preserve">витие речи. </w:t>
            </w:r>
          </w:p>
        </w:tc>
        <w:tc>
          <w:tcPr>
            <w:tcW w:w="543" w:type="dxa"/>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5</w:t>
            </w:r>
          </w:p>
        </w:tc>
        <w:tc>
          <w:tcPr>
            <w:tcW w:w="543" w:type="dxa"/>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5</w:t>
            </w:r>
          </w:p>
        </w:tc>
        <w:tc>
          <w:tcPr>
            <w:tcW w:w="544" w:type="dxa"/>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5</w:t>
            </w:r>
          </w:p>
        </w:tc>
        <w:tc>
          <w:tcPr>
            <w:tcW w:w="543" w:type="dxa"/>
            <w:gridSpan w:val="2"/>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4</w:t>
            </w:r>
          </w:p>
        </w:tc>
        <w:tc>
          <w:tcPr>
            <w:tcW w:w="544" w:type="dxa"/>
          </w:tcPr>
          <w:p w:rsidR="005140AB" w:rsidRPr="005140AB" w:rsidRDefault="005140AB" w:rsidP="005140AB">
            <w:pPr>
              <w:rPr>
                <w:rFonts w:ascii="Times New Roman" w:eastAsiaTheme="minorHAnsi" w:hAnsi="Times New Roman"/>
                <w:sz w:val="24"/>
                <w:szCs w:val="24"/>
              </w:rPr>
            </w:pPr>
          </w:p>
        </w:tc>
        <w:tc>
          <w:tcPr>
            <w:tcW w:w="543" w:type="dxa"/>
          </w:tcPr>
          <w:p w:rsidR="005140AB" w:rsidRPr="005140AB" w:rsidRDefault="005140AB" w:rsidP="005140AB">
            <w:pPr>
              <w:rPr>
                <w:rFonts w:ascii="Times New Roman" w:eastAsiaTheme="minorHAnsi" w:hAnsi="Times New Roman"/>
                <w:sz w:val="24"/>
                <w:szCs w:val="24"/>
              </w:rPr>
            </w:pPr>
          </w:p>
        </w:tc>
        <w:tc>
          <w:tcPr>
            <w:tcW w:w="567" w:type="dxa"/>
          </w:tcPr>
          <w:p w:rsidR="005140AB" w:rsidRPr="005140AB" w:rsidRDefault="005140AB" w:rsidP="005140AB">
            <w:pPr>
              <w:rPr>
                <w:rFonts w:ascii="Times New Roman" w:eastAsiaTheme="minorHAnsi" w:hAnsi="Times New Roman"/>
                <w:sz w:val="24"/>
                <w:szCs w:val="24"/>
              </w:rPr>
            </w:pPr>
          </w:p>
        </w:tc>
        <w:tc>
          <w:tcPr>
            <w:tcW w:w="544" w:type="dxa"/>
          </w:tcPr>
          <w:p w:rsidR="005140AB" w:rsidRPr="005140AB" w:rsidRDefault="005140AB" w:rsidP="005140AB">
            <w:pPr>
              <w:rPr>
                <w:rFonts w:ascii="Times New Roman" w:eastAsiaTheme="minorHAnsi" w:hAnsi="Times New Roman"/>
                <w:sz w:val="24"/>
                <w:szCs w:val="24"/>
              </w:rPr>
            </w:pPr>
          </w:p>
        </w:tc>
        <w:tc>
          <w:tcPr>
            <w:tcW w:w="543" w:type="dxa"/>
          </w:tcPr>
          <w:p w:rsidR="005140AB" w:rsidRPr="005140AB" w:rsidRDefault="005140AB" w:rsidP="005140AB">
            <w:pPr>
              <w:rPr>
                <w:rFonts w:ascii="Times New Roman" w:eastAsiaTheme="minorHAnsi" w:hAnsi="Times New Roman"/>
                <w:sz w:val="24"/>
                <w:szCs w:val="24"/>
              </w:rPr>
            </w:pPr>
          </w:p>
        </w:tc>
        <w:tc>
          <w:tcPr>
            <w:tcW w:w="544" w:type="dxa"/>
          </w:tcPr>
          <w:p w:rsidR="005140AB" w:rsidRPr="005140AB" w:rsidRDefault="005140AB" w:rsidP="005140AB">
            <w:pPr>
              <w:rPr>
                <w:rFonts w:ascii="Times New Roman" w:eastAsiaTheme="minorHAnsi" w:hAnsi="Times New Roman"/>
                <w:sz w:val="24"/>
                <w:szCs w:val="24"/>
              </w:rPr>
            </w:pPr>
          </w:p>
        </w:tc>
        <w:tc>
          <w:tcPr>
            <w:tcW w:w="543" w:type="dxa"/>
          </w:tcPr>
          <w:p w:rsidR="005140AB" w:rsidRPr="005140AB" w:rsidRDefault="005140AB" w:rsidP="005140AB">
            <w:pPr>
              <w:rPr>
                <w:rFonts w:ascii="Times New Roman" w:eastAsiaTheme="minorHAnsi" w:hAnsi="Times New Roman"/>
                <w:sz w:val="24"/>
                <w:szCs w:val="24"/>
              </w:rPr>
            </w:pPr>
          </w:p>
        </w:tc>
        <w:tc>
          <w:tcPr>
            <w:tcW w:w="544" w:type="dxa"/>
          </w:tcPr>
          <w:p w:rsidR="005140AB" w:rsidRPr="005140AB" w:rsidRDefault="005140AB" w:rsidP="005140AB">
            <w:pPr>
              <w:rPr>
                <w:rFonts w:ascii="Times New Roman" w:eastAsiaTheme="minorHAnsi" w:hAnsi="Times New Roman"/>
                <w:sz w:val="24"/>
                <w:szCs w:val="24"/>
              </w:rPr>
            </w:pPr>
          </w:p>
        </w:tc>
        <w:tc>
          <w:tcPr>
            <w:tcW w:w="850" w:type="dxa"/>
            <w:shd w:val="clear" w:color="auto" w:fill="FFFF00"/>
          </w:tcPr>
          <w:p w:rsidR="005140AB" w:rsidRPr="005140AB" w:rsidRDefault="005140AB" w:rsidP="005140AB">
            <w:pPr>
              <w:rPr>
                <w:rFonts w:ascii="Times New Roman" w:eastAsiaTheme="minorHAnsi" w:hAnsi="Times New Roman"/>
                <w:b/>
                <w:sz w:val="24"/>
                <w:szCs w:val="24"/>
              </w:rPr>
            </w:pPr>
            <w:r w:rsidRPr="005140AB">
              <w:rPr>
                <w:rFonts w:ascii="Times New Roman" w:eastAsiaTheme="minorHAnsi" w:hAnsi="Times New Roman"/>
                <w:b/>
                <w:sz w:val="24"/>
                <w:szCs w:val="24"/>
              </w:rPr>
              <w:t>19</w:t>
            </w:r>
          </w:p>
        </w:tc>
        <w:tc>
          <w:tcPr>
            <w:tcW w:w="997" w:type="dxa"/>
            <w:shd w:val="clear" w:color="auto" w:fill="FFFF00"/>
          </w:tcPr>
          <w:p w:rsidR="005140AB" w:rsidRPr="005140AB" w:rsidRDefault="005140AB" w:rsidP="005140AB">
            <w:pPr>
              <w:rPr>
                <w:rFonts w:ascii="Times New Roman" w:eastAsiaTheme="minorHAnsi" w:hAnsi="Times New Roman"/>
                <w:b/>
                <w:sz w:val="24"/>
                <w:szCs w:val="24"/>
              </w:rPr>
            </w:pPr>
            <w:r w:rsidRPr="005140AB">
              <w:rPr>
                <w:rFonts w:ascii="Times New Roman" w:eastAsiaTheme="minorHAnsi" w:hAnsi="Times New Roman"/>
                <w:b/>
                <w:sz w:val="24"/>
                <w:szCs w:val="24"/>
              </w:rPr>
              <w:t>0</w:t>
            </w:r>
          </w:p>
        </w:tc>
      </w:tr>
      <w:tr w:rsidR="005140AB" w:rsidRPr="005140AB" w:rsidTr="005140AB">
        <w:trPr>
          <w:trHeight w:val="93"/>
        </w:trPr>
        <w:tc>
          <w:tcPr>
            <w:tcW w:w="1843" w:type="dxa"/>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Письмо и ра</w:t>
            </w:r>
            <w:r w:rsidRPr="005140AB">
              <w:rPr>
                <w:rFonts w:ascii="Times New Roman" w:eastAsiaTheme="minorHAnsi" w:hAnsi="Times New Roman"/>
                <w:sz w:val="24"/>
                <w:szCs w:val="24"/>
              </w:rPr>
              <w:t>з</w:t>
            </w:r>
            <w:r w:rsidRPr="005140AB">
              <w:rPr>
                <w:rFonts w:ascii="Times New Roman" w:eastAsiaTheme="minorHAnsi" w:hAnsi="Times New Roman"/>
                <w:sz w:val="24"/>
                <w:szCs w:val="24"/>
              </w:rPr>
              <w:t xml:space="preserve">витие речи </w:t>
            </w:r>
          </w:p>
        </w:tc>
        <w:tc>
          <w:tcPr>
            <w:tcW w:w="543" w:type="dxa"/>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5</w:t>
            </w:r>
          </w:p>
        </w:tc>
        <w:tc>
          <w:tcPr>
            <w:tcW w:w="543" w:type="dxa"/>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5</w:t>
            </w:r>
          </w:p>
        </w:tc>
        <w:tc>
          <w:tcPr>
            <w:tcW w:w="544" w:type="dxa"/>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5</w:t>
            </w:r>
          </w:p>
        </w:tc>
        <w:tc>
          <w:tcPr>
            <w:tcW w:w="543" w:type="dxa"/>
            <w:gridSpan w:val="2"/>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5</w:t>
            </w:r>
          </w:p>
        </w:tc>
        <w:tc>
          <w:tcPr>
            <w:tcW w:w="544" w:type="dxa"/>
          </w:tcPr>
          <w:p w:rsidR="005140AB" w:rsidRPr="005140AB" w:rsidRDefault="005140AB" w:rsidP="005140AB">
            <w:pPr>
              <w:rPr>
                <w:rFonts w:ascii="Times New Roman" w:eastAsiaTheme="minorHAnsi" w:hAnsi="Times New Roman"/>
                <w:sz w:val="24"/>
                <w:szCs w:val="24"/>
              </w:rPr>
            </w:pPr>
          </w:p>
        </w:tc>
        <w:tc>
          <w:tcPr>
            <w:tcW w:w="543" w:type="dxa"/>
          </w:tcPr>
          <w:p w:rsidR="005140AB" w:rsidRPr="005140AB" w:rsidRDefault="005140AB" w:rsidP="005140AB">
            <w:pPr>
              <w:rPr>
                <w:rFonts w:ascii="Times New Roman" w:eastAsiaTheme="minorHAnsi" w:hAnsi="Times New Roman"/>
                <w:sz w:val="24"/>
                <w:szCs w:val="24"/>
              </w:rPr>
            </w:pPr>
          </w:p>
        </w:tc>
        <w:tc>
          <w:tcPr>
            <w:tcW w:w="567" w:type="dxa"/>
          </w:tcPr>
          <w:p w:rsidR="005140AB" w:rsidRPr="005140AB" w:rsidRDefault="005140AB" w:rsidP="005140AB">
            <w:pPr>
              <w:rPr>
                <w:rFonts w:ascii="Times New Roman" w:eastAsiaTheme="minorHAnsi" w:hAnsi="Times New Roman"/>
                <w:sz w:val="24"/>
                <w:szCs w:val="24"/>
              </w:rPr>
            </w:pPr>
          </w:p>
        </w:tc>
        <w:tc>
          <w:tcPr>
            <w:tcW w:w="544" w:type="dxa"/>
          </w:tcPr>
          <w:p w:rsidR="005140AB" w:rsidRPr="005140AB" w:rsidRDefault="005140AB" w:rsidP="005140AB">
            <w:pPr>
              <w:rPr>
                <w:rFonts w:ascii="Times New Roman" w:eastAsiaTheme="minorHAnsi" w:hAnsi="Times New Roman"/>
                <w:sz w:val="24"/>
                <w:szCs w:val="24"/>
              </w:rPr>
            </w:pPr>
          </w:p>
        </w:tc>
        <w:tc>
          <w:tcPr>
            <w:tcW w:w="543" w:type="dxa"/>
          </w:tcPr>
          <w:p w:rsidR="005140AB" w:rsidRPr="005140AB" w:rsidRDefault="005140AB" w:rsidP="005140AB">
            <w:pPr>
              <w:rPr>
                <w:rFonts w:ascii="Times New Roman" w:eastAsiaTheme="minorHAnsi" w:hAnsi="Times New Roman"/>
                <w:sz w:val="24"/>
                <w:szCs w:val="24"/>
              </w:rPr>
            </w:pPr>
          </w:p>
        </w:tc>
        <w:tc>
          <w:tcPr>
            <w:tcW w:w="544" w:type="dxa"/>
          </w:tcPr>
          <w:p w:rsidR="005140AB" w:rsidRPr="005140AB" w:rsidRDefault="005140AB" w:rsidP="005140AB">
            <w:pPr>
              <w:rPr>
                <w:rFonts w:ascii="Times New Roman" w:eastAsiaTheme="minorHAnsi" w:hAnsi="Times New Roman"/>
                <w:sz w:val="24"/>
                <w:szCs w:val="24"/>
              </w:rPr>
            </w:pPr>
          </w:p>
        </w:tc>
        <w:tc>
          <w:tcPr>
            <w:tcW w:w="543" w:type="dxa"/>
          </w:tcPr>
          <w:p w:rsidR="005140AB" w:rsidRPr="005140AB" w:rsidRDefault="005140AB" w:rsidP="005140AB">
            <w:pPr>
              <w:rPr>
                <w:rFonts w:ascii="Times New Roman" w:eastAsiaTheme="minorHAnsi" w:hAnsi="Times New Roman"/>
                <w:sz w:val="24"/>
                <w:szCs w:val="24"/>
              </w:rPr>
            </w:pPr>
          </w:p>
        </w:tc>
        <w:tc>
          <w:tcPr>
            <w:tcW w:w="544" w:type="dxa"/>
          </w:tcPr>
          <w:p w:rsidR="005140AB" w:rsidRPr="005140AB" w:rsidRDefault="005140AB" w:rsidP="005140AB">
            <w:pPr>
              <w:rPr>
                <w:rFonts w:ascii="Times New Roman" w:eastAsiaTheme="minorHAnsi" w:hAnsi="Times New Roman"/>
                <w:sz w:val="24"/>
                <w:szCs w:val="24"/>
              </w:rPr>
            </w:pPr>
          </w:p>
        </w:tc>
        <w:tc>
          <w:tcPr>
            <w:tcW w:w="850" w:type="dxa"/>
            <w:shd w:val="clear" w:color="auto" w:fill="FFFF00"/>
          </w:tcPr>
          <w:p w:rsidR="005140AB" w:rsidRPr="005140AB" w:rsidRDefault="005140AB" w:rsidP="005140AB">
            <w:pPr>
              <w:rPr>
                <w:rFonts w:ascii="Times New Roman" w:eastAsiaTheme="minorHAnsi" w:hAnsi="Times New Roman"/>
                <w:b/>
                <w:sz w:val="24"/>
                <w:szCs w:val="24"/>
              </w:rPr>
            </w:pPr>
            <w:r w:rsidRPr="005140AB">
              <w:rPr>
                <w:rFonts w:ascii="Times New Roman" w:eastAsiaTheme="minorHAnsi" w:hAnsi="Times New Roman"/>
                <w:b/>
                <w:sz w:val="24"/>
                <w:szCs w:val="24"/>
              </w:rPr>
              <w:t>20</w:t>
            </w:r>
          </w:p>
        </w:tc>
        <w:tc>
          <w:tcPr>
            <w:tcW w:w="997" w:type="dxa"/>
            <w:shd w:val="clear" w:color="auto" w:fill="FFFF00"/>
          </w:tcPr>
          <w:p w:rsidR="005140AB" w:rsidRPr="005140AB" w:rsidRDefault="005140AB" w:rsidP="005140AB">
            <w:pPr>
              <w:rPr>
                <w:rFonts w:ascii="Times New Roman" w:eastAsiaTheme="minorHAnsi" w:hAnsi="Times New Roman"/>
                <w:b/>
                <w:sz w:val="24"/>
                <w:szCs w:val="24"/>
              </w:rPr>
            </w:pPr>
            <w:r w:rsidRPr="005140AB">
              <w:rPr>
                <w:rFonts w:ascii="Times New Roman" w:eastAsiaTheme="minorHAnsi" w:hAnsi="Times New Roman"/>
                <w:b/>
                <w:sz w:val="24"/>
                <w:szCs w:val="24"/>
              </w:rPr>
              <w:t>0</w:t>
            </w:r>
          </w:p>
        </w:tc>
      </w:tr>
      <w:tr w:rsidR="005140AB" w:rsidRPr="005140AB" w:rsidTr="005140AB">
        <w:trPr>
          <w:trHeight w:val="93"/>
        </w:trPr>
        <w:tc>
          <w:tcPr>
            <w:tcW w:w="1843" w:type="dxa"/>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Математика</w:t>
            </w:r>
          </w:p>
        </w:tc>
        <w:tc>
          <w:tcPr>
            <w:tcW w:w="543" w:type="dxa"/>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5</w:t>
            </w:r>
          </w:p>
        </w:tc>
        <w:tc>
          <w:tcPr>
            <w:tcW w:w="543" w:type="dxa"/>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5</w:t>
            </w:r>
          </w:p>
        </w:tc>
        <w:tc>
          <w:tcPr>
            <w:tcW w:w="544" w:type="dxa"/>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6</w:t>
            </w:r>
          </w:p>
        </w:tc>
        <w:tc>
          <w:tcPr>
            <w:tcW w:w="543" w:type="dxa"/>
            <w:gridSpan w:val="2"/>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6</w:t>
            </w:r>
          </w:p>
        </w:tc>
        <w:tc>
          <w:tcPr>
            <w:tcW w:w="544" w:type="dxa"/>
          </w:tcPr>
          <w:p w:rsidR="005140AB" w:rsidRPr="005140AB" w:rsidRDefault="005140AB" w:rsidP="005140AB">
            <w:pPr>
              <w:rPr>
                <w:rFonts w:ascii="Times New Roman" w:eastAsiaTheme="minorHAnsi" w:hAnsi="Times New Roman"/>
                <w:sz w:val="24"/>
                <w:szCs w:val="24"/>
              </w:rPr>
            </w:pPr>
          </w:p>
        </w:tc>
        <w:tc>
          <w:tcPr>
            <w:tcW w:w="543" w:type="dxa"/>
          </w:tcPr>
          <w:p w:rsidR="005140AB" w:rsidRPr="005140AB" w:rsidRDefault="005140AB" w:rsidP="005140AB">
            <w:pPr>
              <w:rPr>
                <w:rFonts w:ascii="Times New Roman" w:eastAsiaTheme="minorHAnsi" w:hAnsi="Times New Roman"/>
                <w:sz w:val="24"/>
                <w:szCs w:val="24"/>
              </w:rPr>
            </w:pPr>
          </w:p>
        </w:tc>
        <w:tc>
          <w:tcPr>
            <w:tcW w:w="567" w:type="dxa"/>
          </w:tcPr>
          <w:p w:rsidR="005140AB" w:rsidRPr="005140AB" w:rsidRDefault="005140AB" w:rsidP="005140AB">
            <w:pPr>
              <w:rPr>
                <w:rFonts w:ascii="Times New Roman" w:eastAsiaTheme="minorHAnsi" w:hAnsi="Times New Roman"/>
                <w:sz w:val="24"/>
                <w:szCs w:val="24"/>
              </w:rPr>
            </w:pPr>
          </w:p>
        </w:tc>
        <w:tc>
          <w:tcPr>
            <w:tcW w:w="544" w:type="dxa"/>
          </w:tcPr>
          <w:p w:rsidR="005140AB" w:rsidRPr="005140AB" w:rsidRDefault="005140AB" w:rsidP="005140AB">
            <w:pPr>
              <w:rPr>
                <w:rFonts w:ascii="Times New Roman" w:eastAsiaTheme="minorHAnsi" w:hAnsi="Times New Roman"/>
                <w:sz w:val="24"/>
                <w:szCs w:val="24"/>
              </w:rPr>
            </w:pPr>
          </w:p>
        </w:tc>
        <w:tc>
          <w:tcPr>
            <w:tcW w:w="543" w:type="dxa"/>
          </w:tcPr>
          <w:p w:rsidR="005140AB" w:rsidRPr="005140AB" w:rsidRDefault="005140AB" w:rsidP="005140AB">
            <w:pPr>
              <w:rPr>
                <w:rFonts w:ascii="Times New Roman" w:eastAsiaTheme="minorHAnsi" w:hAnsi="Times New Roman"/>
                <w:sz w:val="24"/>
                <w:szCs w:val="24"/>
              </w:rPr>
            </w:pPr>
          </w:p>
        </w:tc>
        <w:tc>
          <w:tcPr>
            <w:tcW w:w="544" w:type="dxa"/>
          </w:tcPr>
          <w:p w:rsidR="005140AB" w:rsidRPr="005140AB" w:rsidRDefault="005140AB" w:rsidP="005140AB">
            <w:pPr>
              <w:rPr>
                <w:rFonts w:ascii="Times New Roman" w:eastAsiaTheme="minorHAnsi" w:hAnsi="Times New Roman"/>
                <w:sz w:val="24"/>
                <w:szCs w:val="24"/>
              </w:rPr>
            </w:pPr>
          </w:p>
        </w:tc>
        <w:tc>
          <w:tcPr>
            <w:tcW w:w="543" w:type="dxa"/>
          </w:tcPr>
          <w:p w:rsidR="005140AB" w:rsidRPr="005140AB" w:rsidRDefault="005140AB" w:rsidP="005140AB">
            <w:pPr>
              <w:rPr>
                <w:rFonts w:ascii="Times New Roman" w:eastAsiaTheme="minorHAnsi" w:hAnsi="Times New Roman"/>
                <w:sz w:val="24"/>
                <w:szCs w:val="24"/>
              </w:rPr>
            </w:pPr>
          </w:p>
        </w:tc>
        <w:tc>
          <w:tcPr>
            <w:tcW w:w="544" w:type="dxa"/>
          </w:tcPr>
          <w:p w:rsidR="005140AB" w:rsidRPr="005140AB" w:rsidRDefault="005140AB" w:rsidP="005140AB">
            <w:pPr>
              <w:rPr>
                <w:rFonts w:ascii="Times New Roman" w:eastAsiaTheme="minorHAnsi" w:hAnsi="Times New Roman"/>
                <w:sz w:val="24"/>
                <w:szCs w:val="24"/>
              </w:rPr>
            </w:pPr>
          </w:p>
        </w:tc>
        <w:tc>
          <w:tcPr>
            <w:tcW w:w="850" w:type="dxa"/>
            <w:shd w:val="clear" w:color="auto" w:fill="FFFF00"/>
          </w:tcPr>
          <w:p w:rsidR="005140AB" w:rsidRPr="005140AB" w:rsidRDefault="005140AB" w:rsidP="005140AB">
            <w:pPr>
              <w:rPr>
                <w:rFonts w:ascii="Times New Roman" w:eastAsiaTheme="minorHAnsi" w:hAnsi="Times New Roman"/>
                <w:b/>
                <w:sz w:val="24"/>
                <w:szCs w:val="24"/>
              </w:rPr>
            </w:pPr>
            <w:r w:rsidRPr="005140AB">
              <w:rPr>
                <w:rFonts w:ascii="Times New Roman" w:eastAsiaTheme="minorHAnsi" w:hAnsi="Times New Roman"/>
                <w:b/>
                <w:sz w:val="24"/>
                <w:szCs w:val="24"/>
              </w:rPr>
              <w:t>22</w:t>
            </w:r>
          </w:p>
        </w:tc>
        <w:tc>
          <w:tcPr>
            <w:tcW w:w="997" w:type="dxa"/>
            <w:shd w:val="clear" w:color="auto" w:fill="FFFF00"/>
          </w:tcPr>
          <w:p w:rsidR="005140AB" w:rsidRPr="005140AB" w:rsidRDefault="005140AB" w:rsidP="005140AB">
            <w:pPr>
              <w:rPr>
                <w:rFonts w:ascii="Times New Roman" w:eastAsiaTheme="minorHAnsi" w:hAnsi="Times New Roman"/>
                <w:b/>
                <w:sz w:val="24"/>
                <w:szCs w:val="24"/>
              </w:rPr>
            </w:pPr>
          </w:p>
        </w:tc>
      </w:tr>
      <w:tr w:rsidR="005140AB" w:rsidRPr="005140AB" w:rsidTr="005140AB">
        <w:trPr>
          <w:trHeight w:val="93"/>
        </w:trPr>
        <w:tc>
          <w:tcPr>
            <w:tcW w:w="1843" w:type="dxa"/>
          </w:tcPr>
          <w:p w:rsidR="005140AB" w:rsidRPr="005140AB" w:rsidRDefault="005140AB" w:rsidP="005140AB">
            <w:pPr>
              <w:rPr>
                <w:rFonts w:ascii="Times New Roman" w:eastAsiaTheme="minorHAnsi" w:hAnsi="Times New Roman"/>
                <w:b/>
                <w:sz w:val="24"/>
                <w:szCs w:val="24"/>
              </w:rPr>
            </w:pPr>
            <w:r w:rsidRPr="005140AB">
              <w:rPr>
                <w:rFonts w:ascii="Times New Roman" w:eastAsiaTheme="minorHAnsi" w:hAnsi="Times New Roman"/>
                <w:b/>
                <w:sz w:val="24"/>
                <w:szCs w:val="24"/>
              </w:rPr>
              <w:t>Природа</w:t>
            </w:r>
          </w:p>
        </w:tc>
        <w:tc>
          <w:tcPr>
            <w:tcW w:w="543" w:type="dxa"/>
          </w:tcPr>
          <w:p w:rsidR="005140AB" w:rsidRPr="005140AB" w:rsidRDefault="005140AB" w:rsidP="005140AB">
            <w:pPr>
              <w:rPr>
                <w:rFonts w:ascii="Times New Roman" w:eastAsiaTheme="minorHAnsi" w:hAnsi="Times New Roman"/>
                <w:sz w:val="24"/>
                <w:szCs w:val="24"/>
              </w:rPr>
            </w:pPr>
          </w:p>
        </w:tc>
        <w:tc>
          <w:tcPr>
            <w:tcW w:w="543" w:type="dxa"/>
          </w:tcPr>
          <w:p w:rsidR="005140AB" w:rsidRPr="005140AB" w:rsidRDefault="005140AB" w:rsidP="005140AB">
            <w:pPr>
              <w:rPr>
                <w:rFonts w:ascii="Times New Roman" w:eastAsiaTheme="minorHAnsi" w:hAnsi="Times New Roman"/>
                <w:sz w:val="24"/>
                <w:szCs w:val="24"/>
              </w:rPr>
            </w:pPr>
          </w:p>
        </w:tc>
        <w:tc>
          <w:tcPr>
            <w:tcW w:w="544" w:type="dxa"/>
          </w:tcPr>
          <w:p w:rsidR="005140AB" w:rsidRPr="005140AB" w:rsidRDefault="005140AB" w:rsidP="005140AB">
            <w:pPr>
              <w:rPr>
                <w:rFonts w:ascii="Times New Roman" w:eastAsiaTheme="minorHAnsi" w:hAnsi="Times New Roman"/>
                <w:sz w:val="24"/>
                <w:szCs w:val="24"/>
              </w:rPr>
            </w:pPr>
          </w:p>
        </w:tc>
        <w:tc>
          <w:tcPr>
            <w:tcW w:w="543" w:type="dxa"/>
            <w:gridSpan w:val="2"/>
          </w:tcPr>
          <w:p w:rsidR="005140AB" w:rsidRPr="005140AB" w:rsidRDefault="005140AB" w:rsidP="005140AB">
            <w:pPr>
              <w:rPr>
                <w:rFonts w:ascii="Times New Roman" w:eastAsiaTheme="minorHAnsi" w:hAnsi="Times New Roman"/>
                <w:sz w:val="24"/>
                <w:szCs w:val="24"/>
              </w:rPr>
            </w:pPr>
          </w:p>
        </w:tc>
        <w:tc>
          <w:tcPr>
            <w:tcW w:w="544" w:type="dxa"/>
          </w:tcPr>
          <w:p w:rsidR="005140AB" w:rsidRPr="005140AB" w:rsidRDefault="005140AB" w:rsidP="005140AB">
            <w:pPr>
              <w:rPr>
                <w:rFonts w:ascii="Times New Roman" w:eastAsiaTheme="minorHAnsi" w:hAnsi="Times New Roman"/>
                <w:sz w:val="24"/>
                <w:szCs w:val="24"/>
              </w:rPr>
            </w:pPr>
          </w:p>
        </w:tc>
        <w:tc>
          <w:tcPr>
            <w:tcW w:w="543" w:type="dxa"/>
          </w:tcPr>
          <w:p w:rsidR="005140AB" w:rsidRPr="005140AB" w:rsidRDefault="005140AB" w:rsidP="005140AB">
            <w:pPr>
              <w:rPr>
                <w:rFonts w:ascii="Times New Roman" w:eastAsiaTheme="minorHAnsi" w:hAnsi="Times New Roman"/>
                <w:sz w:val="24"/>
                <w:szCs w:val="24"/>
              </w:rPr>
            </w:pPr>
          </w:p>
        </w:tc>
        <w:tc>
          <w:tcPr>
            <w:tcW w:w="567" w:type="dxa"/>
          </w:tcPr>
          <w:p w:rsidR="005140AB" w:rsidRPr="005140AB" w:rsidRDefault="005140AB" w:rsidP="005140AB">
            <w:pPr>
              <w:rPr>
                <w:rFonts w:ascii="Times New Roman" w:eastAsiaTheme="minorHAnsi" w:hAnsi="Times New Roman"/>
                <w:sz w:val="24"/>
                <w:szCs w:val="24"/>
              </w:rPr>
            </w:pPr>
          </w:p>
        </w:tc>
        <w:tc>
          <w:tcPr>
            <w:tcW w:w="544" w:type="dxa"/>
          </w:tcPr>
          <w:p w:rsidR="005140AB" w:rsidRPr="005140AB" w:rsidRDefault="005140AB" w:rsidP="005140AB">
            <w:pPr>
              <w:rPr>
                <w:rFonts w:ascii="Times New Roman" w:eastAsiaTheme="minorHAnsi" w:hAnsi="Times New Roman"/>
                <w:sz w:val="24"/>
                <w:szCs w:val="24"/>
              </w:rPr>
            </w:pPr>
          </w:p>
        </w:tc>
        <w:tc>
          <w:tcPr>
            <w:tcW w:w="543" w:type="dxa"/>
          </w:tcPr>
          <w:p w:rsidR="005140AB" w:rsidRPr="005140AB" w:rsidRDefault="005140AB" w:rsidP="005140AB">
            <w:pPr>
              <w:rPr>
                <w:rFonts w:ascii="Times New Roman" w:eastAsiaTheme="minorHAnsi" w:hAnsi="Times New Roman"/>
                <w:sz w:val="24"/>
                <w:szCs w:val="24"/>
              </w:rPr>
            </w:pPr>
          </w:p>
        </w:tc>
        <w:tc>
          <w:tcPr>
            <w:tcW w:w="544" w:type="dxa"/>
          </w:tcPr>
          <w:p w:rsidR="005140AB" w:rsidRPr="005140AB" w:rsidRDefault="005140AB" w:rsidP="005140AB">
            <w:pPr>
              <w:rPr>
                <w:rFonts w:ascii="Times New Roman" w:eastAsiaTheme="minorHAnsi" w:hAnsi="Times New Roman"/>
                <w:sz w:val="24"/>
                <w:szCs w:val="24"/>
              </w:rPr>
            </w:pPr>
          </w:p>
        </w:tc>
        <w:tc>
          <w:tcPr>
            <w:tcW w:w="543" w:type="dxa"/>
          </w:tcPr>
          <w:p w:rsidR="005140AB" w:rsidRPr="005140AB" w:rsidRDefault="005140AB" w:rsidP="005140AB">
            <w:pPr>
              <w:rPr>
                <w:rFonts w:ascii="Times New Roman" w:eastAsiaTheme="minorHAnsi" w:hAnsi="Times New Roman"/>
                <w:sz w:val="24"/>
                <w:szCs w:val="24"/>
              </w:rPr>
            </w:pPr>
          </w:p>
        </w:tc>
        <w:tc>
          <w:tcPr>
            <w:tcW w:w="544" w:type="dxa"/>
          </w:tcPr>
          <w:p w:rsidR="005140AB" w:rsidRPr="005140AB" w:rsidRDefault="005140AB" w:rsidP="005140AB">
            <w:pPr>
              <w:rPr>
                <w:rFonts w:ascii="Times New Roman" w:eastAsiaTheme="minorHAnsi" w:hAnsi="Times New Roman"/>
                <w:sz w:val="24"/>
                <w:szCs w:val="24"/>
              </w:rPr>
            </w:pPr>
          </w:p>
        </w:tc>
        <w:tc>
          <w:tcPr>
            <w:tcW w:w="850" w:type="dxa"/>
            <w:shd w:val="clear" w:color="auto" w:fill="FFFF00"/>
          </w:tcPr>
          <w:p w:rsidR="005140AB" w:rsidRPr="005140AB" w:rsidRDefault="005140AB" w:rsidP="005140AB">
            <w:pPr>
              <w:rPr>
                <w:rFonts w:ascii="Times New Roman" w:eastAsiaTheme="minorHAnsi" w:hAnsi="Times New Roman"/>
                <w:b/>
                <w:sz w:val="24"/>
                <w:szCs w:val="24"/>
              </w:rPr>
            </w:pPr>
          </w:p>
        </w:tc>
        <w:tc>
          <w:tcPr>
            <w:tcW w:w="997" w:type="dxa"/>
            <w:shd w:val="clear" w:color="auto" w:fill="FFFF00"/>
          </w:tcPr>
          <w:p w:rsidR="005140AB" w:rsidRPr="005140AB" w:rsidRDefault="005140AB" w:rsidP="005140AB">
            <w:pPr>
              <w:rPr>
                <w:rFonts w:ascii="Times New Roman" w:eastAsiaTheme="minorHAnsi" w:hAnsi="Times New Roman"/>
                <w:b/>
                <w:sz w:val="24"/>
                <w:szCs w:val="24"/>
              </w:rPr>
            </w:pPr>
          </w:p>
        </w:tc>
      </w:tr>
      <w:tr w:rsidR="005140AB" w:rsidRPr="005140AB" w:rsidTr="005140AB">
        <w:trPr>
          <w:trHeight w:val="93"/>
        </w:trPr>
        <w:tc>
          <w:tcPr>
            <w:tcW w:w="1843" w:type="dxa"/>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Природовед</w:t>
            </w:r>
            <w:r w:rsidRPr="005140AB">
              <w:rPr>
                <w:rFonts w:ascii="Times New Roman" w:eastAsiaTheme="minorHAnsi" w:hAnsi="Times New Roman"/>
                <w:sz w:val="24"/>
                <w:szCs w:val="24"/>
              </w:rPr>
              <w:t>е</w:t>
            </w:r>
            <w:r w:rsidRPr="005140AB">
              <w:rPr>
                <w:rFonts w:ascii="Times New Roman" w:eastAsiaTheme="minorHAnsi" w:hAnsi="Times New Roman"/>
                <w:sz w:val="24"/>
                <w:szCs w:val="24"/>
              </w:rPr>
              <w:t>ние</w:t>
            </w:r>
          </w:p>
        </w:tc>
        <w:tc>
          <w:tcPr>
            <w:tcW w:w="543" w:type="dxa"/>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w:t>
            </w:r>
          </w:p>
        </w:tc>
        <w:tc>
          <w:tcPr>
            <w:tcW w:w="543" w:type="dxa"/>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w:t>
            </w:r>
          </w:p>
        </w:tc>
        <w:tc>
          <w:tcPr>
            <w:tcW w:w="544" w:type="dxa"/>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w:t>
            </w:r>
          </w:p>
        </w:tc>
        <w:tc>
          <w:tcPr>
            <w:tcW w:w="543" w:type="dxa"/>
            <w:gridSpan w:val="2"/>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w:t>
            </w:r>
          </w:p>
        </w:tc>
        <w:tc>
          <w:tcPr>
            <w:tcW w:w="544" w:type="dxa"/>
          </w:tcPr>
          <w:p w:rsidR="005140AB" w:rsidRPr="005140AB" w:rsidRDefault="005140AB" w:rsidP="005140AB">
            <w:pPr>
              <w:rPr>
                <w:rFonts w:ascii="Times New Roman" w:eastAsiaTheme="minorHAnsi" w:hAnsi="Times New Roman"/>
                <w:sz w:val="24"/>
                <w:szCs w:val="24"/>
              </w:rPr>
            </w:pPr>
          </w:p>
        </w:tc>
        <w:tc>
          <w:tcPr>
            <w:tcW w:w="543" w:type="dxa"/>
          </w:tcPr>
          <w:p w:rsidR="005140AB" w:rsidRPr="005140AB" w:rsidRDefault="005140AB" w:rsidP="005140AB">
            <w:pPr>
              <w:rPr>
                <w:rFonts w:ascii="Times New Roman" w:eastAsiaTheme="minorHAnsi" w:hAnsi="Times New Roman"/>
                <w:sz w:val="24"/>
                <w:szCs w:val="24"/>
              </w:rPr>
            </w:pPr>
          </w:p>
        </w:tc>
        <w:tc>
          <w:tcPr>
            <w:tcW w:w="567" w:type="dxa"/>
          </w:tcPr>
          <w:p w:rsidR="005140AB" w:rsidRPr="005140AB" w:rsidRDefault="005140AB" w:rsidP="005140AB">
            <w:pPr>
              <w:rPr>
                <w:rFonts w:ascii="Times New Roman" w:eastAsiaTheme="minorHAnsi" w:hAnsi="Times New Roman"/>
                <w:sz w:val="24"/>
                <w:szCs w:val="24"/>
              </w:rPr>
            </w:pPr>
          </w:p>
        </w:tc>
        <w:tc>
          <w:tcPr>
            <w:tcW w:w="544" w:type="dxa"/>
          </w:tcPr>
          <w:p w:rsidR="005140AB" w:rsidRPr="005140AB" w:rsidRDefault="005140AB" w:rsidP="005140AB">
            <w:pPr>
              <w:rPr>
                <w:rFonts w:ascii="Times New Roman" w:eastAsiaTheme="minorHAnsi" w:hAnsi="Times New Roman"/>
                <w:sz w:val="24"/>
                <w:szCs w:val="24"/>
              </w:rPr>
            </w:pPr>
          </w:p>
        </w:tc>
        <w:tc>
          <w:tcPr>
            <w:tcW w:w="543" w:type="dxa"/>
          </w:tcPr>
          <w:p w:rsidR="005140AB" w:rsidRPr="005140AB" w:rsidRDefault="005140AB" w:rsidP="005140AB">
            <w:pPr>
              <w:rPr>
                <w:rFonts w:ascii="Times New Roman" w:eastAsiaTheme="minorHAnsi" w:hAnsi="Times New Roman"/>
                <w:sz w:val="24"/>
                <w:szCs w:val="24"/>
              </w:rPr>
            </w:pPr>
          </w:p>
        </w:tc>
        <w:tc>
          <w:tcPr>
            <w:tcW w:w="544" w:type="dxa"/>
          </w:tcPr>
          <w:p w:rsidR="005140AB" w:rsidRPr="005140AB" w:rsidRDefault="005140AB" w:rsidP="005140AB">
            <w:pPr>
              <w:rPr>
                <w:rFonts w:ascii="Times New Roman" w:eastAsiaTheme="minorHAnsi" w:hAnsi="Times New Roman"/>
                <w:sz w:val="24"/>
                <w:szCs w:val="24"/>
              </w:rPr>
            </w:pPr>
          </w:p>
        </w:tc>
        <w:tc>
          <w:tcPr>
            <w:tcW w:w="543" w:type="dxa"/>
          </w:tcPr>
          <w:p w:rsidR="005140AB" w:rsidRPr="005140AB" w:rsidRDefault="005140AB" w:rsidP="005140AB">
            <w:pPr>
              <w:rPr>
                <w:rFonts w:ascii="Times New Roman" w:eastAsiaTheme="minorHAnsi" w:hAnsi="Times New Roman"/>
                <w:sz w:val="24"/>
                <w:szCs w:val="24"/>
              </w:rPr>
            </w:pPr>
          </w:p>
        </w:tc>
        <w:tc>
          <w:tcPr>
            <w:tcW w:w="544" w:type="dxa"/>
          </w:tcPr>
          <w:p w:rsidR="005140AB" w:rsidRPr="005140AB" w:rsidRDefault="005140AB" w:rsidP="005140AB">
            <w:pPr>
              <w:rPr>
                <w:rFonts w:ascii="Times New Roman" w:eastAsiaTheme="minorHAnsi" w:hAnsi="Times New Roman"/>
                <w:sz w:val="24"/>
                <w:szCs w:val="24"/>
              </w:rPr>
            </w:pPr>
          </w:p>
        </w:tc>
        <w:tc>
          <w:tcPr>
            <w:tcW w:w="850" w:type="dxa"/>
            <w:shd w:val="clear" w:color="auto" w:fill="FFFF00"/>
          </w:tcPr>
          <w:p w:rsidR="005140AB" w:rsidRPr="005140AB" w:rsidRDefault="005140AB" w:rsidP="005140AB">
            <w:pPr>
              <w:rPr>
                <w:rFonts w:ascii="Times New Roman" w:eastAsiaTheme="minorHAnsi" w:hAnsi="Times New Roman"/>
                <w:b/>
                <w:sz w:val="24"/>
                <w:szCs w:val="24"/>
              </w:rPr>
            </w:pPr>
          </w:p>
        </w:tc>
        <w:tc>
          <w:tcPr>
            <w:tcW w:w="997" w:type="dxa"/>
            <w:shd w:val="clear" w:color="auto" w:fill="FFFF00"/>
          </w:tcPr>
          <w:p w:rsidR="005140AB" w:rsidRPr="005140AB" w:rsidRDefault="005140AB" w:rsidP="005140AB">
            <w:pPr>
              <w:rPr>
                <w:rFonts w:ascii="Times New Roman" w:eastAsiaTheme="minorHAnsi" w:hAnsi="Times New Roman"/>
                <w:b/>
                <w:sz w:val="24"/>
                <w:szCs w:val="24"/>
              </w:rPr>
            </w:pPr>
          </w:p>
        </w:tc>
      </w:tr>
      <w:tr w:rsidR="005140AB" w:rsidRPr="005140AB" w:rsidTr="005140AB">
        <w:trPr>
          <w:trHeight w:val="93"/>
        </w:trPr>
        <w:tc>
          <w:tcPr>
            <w:tcW w:w="1843" w:type="dxa"/>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Биология</w:t>
            </w:r>
          </w:p>
        </w:tc>
        <w:tc>
          <w:tcPr>
            <w:tcW w:w="543" w:type="dxa"/>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w:t>
            </w:r>
          </w:p>
        </w:tc>
        <w:tc>
          <w:tcPr>
            <w:tcW w:w="543" w:type="dxa"/>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w:t>
            </w:r>
          </w:p>
        </w:tc>
        <w:tc>
          <w:tcPr>
            <w:tcW w:w="544" w:type="dxa"/>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w:t>
            </w:r>
          </w:p>
        </w:tc>
        <w:tc>
          <w:tcPr>
            <w:tcW w:w="543" w:type="dxa"/>
            <w:gridSpan w:val="2"/>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w:t>
            </w:r>
          </w:p>
        </w:tc>
        <w:tc>
          <w:tcPr>
            <w:tcW w:w="544" w:type="dxa"/>
          </w:tcPr>
          <w:p w:rsidR="005140AB" w:rsidRPr="005140AB" w:rsidRDefault="005140AB" w:rsidP="005140AB">
            <w:pPr>
              <w:rPr>
                <w:rFonts w:ascii="Times New Roman" w:eastAsiaTheme="minorHAnsi" w:hAnsi="Times New Roman"/>
                <w:sz w:val="24"/>
                <w:szCs w:val="24"/>
              </w:rPr>
            </w:pPr>
          </w:p>
        </w:tc>
        <w:tc>
          <w:tcPr>
            <w:tcW w:w="543" w:type="dxa"/>
          </w:tcPr>
          <w:p w:rsidR="005140AB" w:rsidRPr="005140AB" w:rsidRDefault="005140AB" w:rsidP="005140AB">
            <w:pPr>
              <w:rPr>
                <w:rFonts w:ascii="Times New Roman" w:eastAsiaTheme="minorHAnsi" w:hAnsi="Times New Roman"/>
                <w:sz w:val="24"/>
                <w:szCs w:val="24"/>
              </w:rPr>
            </w:pPr>
          </w:p>
        </w:tc>
        <w:tc>
          <w:tcPr>
            <w:tcW w:w="567" w:type="dxa"/>
          </w:tcPr>
          <w:p w:rsidR="005140AB" w:rsidRPr="005140AB" w:rsidRDefault="005140AB" w:rsidP="005140AB">
            <w:pPr>
              <w:rPr>
                <w:rFonts w:ascii="Times New Roman" w:eastAsiaTheme="minorHAnsi" w:hAnsi="Times New Roman"/>
                <w:sz w:val="24"/>
                <w:szCs w:val="24"/>
              </w:rPr>
            </w:pPr>
          </w:p>
        </w:tc>
        <w:tc>
          <w:tcPr>
            <w:tcW w:w="544" w:type="dxa"/>
          </w:tcPr>
          <w:p w:rsidR="005140AB" w:rsidRPr="005140AB" w:rsidRDefault="005140AB" w:rsidP="005140AB">
            <w:pPr>
              <w:rPr>
                <w:rFonts w:ascii="Times New Roman" w:eastAsiaTheme="minorHAnsi" w:hAnsi="Times New Roman"/>
                <w:sz w:val="24"/>
                <w:szCs w:val="24"/>
              </w:rPr>
            </w:pPr>
          </w:p>
        </w:tc>
        <w:tc>
          <w:tcPr>
            <w:tcW w:w="543" w:type="dxa"/>
          </w:tcPr>
          <w:p w:rsidR="005140AB" w:rsidRPr="005140AB" w:rsidRDefault="005140AB" w:rsidP="005140AB">
            <w:pPr>
              <w:rPr>
                <w:rFonts w:ascii="Times New Roman" w:eastAsiaTheme="minorHAnsi" w:hAnsi="Times New Roman"/>
                <w:sz w:val="24"/>
                <w:szCs w:val="24"/>
              </w:rPr>
            </w:pPr>
          </w:p>
        </w:tc>
        <w:tc>
          <w:tcPr>
            <w:tcW w:w="544" w:type="dxa"/>
          </w:tcPr>
          <w:p w:rsidR="005140AB" w:rsidRPr="005140AB" w:rsidRDefault="005140AB" w:rsidP="005140AB">
            <w:pPr>
              <w:rPr>
                <w:rFonts w:ascii="Times New Roman" w:eastAsiaTheme="minorHAnsi" w:hAnsi="Times New Roman"/>
                <w:sz w:val="24"/>
                <w:szCs w:val="24"/>
              </w:rPr>
            </w:pPr>
          </w:p>
        </w:tc>
        <w:tc>
          <w:tcPr>
            <w:tcW w:w="543" w:type="dxa"/>
          </w:tcPr>
          <w:p w:rsidR="005140AB" w:rsidRPr="005140AB" w:rsidRDefault="005140AB" w:rsidP="005140AB">
            <w:pPr>
              <w:rPr>
                <w:rFonts w:ascii="Times New Roman" w:eastAsiaTheme="minorHAnsi" w:hAnsi="Times New Roman"/>
                <w:sz w:val="24"/>
                <w:szCs w:val="24"/>
              </w:rPr>
            </w:pPr>
          </w:p>
        </w:tc>
        <w:tc>
          <w:tcPr>
            <w:tcW w:w="544" w:type="dxa"/>
          </w:tcPr>
          <w:p w:rsidR="005140AB" w:rsidRPr="005140AB" w:rsidRDefault="005140AB" w:rsidP="005140AB">
            <w:pPr>
              <w:rPr>
                <w:rFonts w:ascii="Times New Roman" w:eastAsiaTheme="minorHAnsi" w:hAnsi="Times New Roman"/>
                <w:sz w:val="24"/>
                <w:szCs w:val="24"/>
              </w:rPr>
            </w:pPr>
          </w:p>
        </w:tc>
        <w:tc>
          <w:tcPr>
            <w:tcW w:w="850" w:type="dxa"/>
            <w:shd w:val="clear" w:color="auto" w:fill="FFFF00"/>
          </w:tcPr>
          <w:p w:rsidR="005140AB" w:rsidRPr="005140AB" w:rsidRDefault="005140AB" w:rsidP="005140AB">
            <w:pPr>
              <w:rPr>
                <w:rFonts w:ascii="Times New Roman" w:eastAsiaTheme="minorHAnsi" w:hAnsi="Times New Roman"/>
                <w:b/>
                <w:sz w:val="24"/>
                <w:szCs w:val="24"/>
              </w:rPr>
            </w:pPr>
          </w:p>
        </w:tc>
        <w:tc>
          <w:tcPr>
            <w:tcW w:w="997" w:type="dxa"/>
            <w:shd w:val="clear" w:color="auto" w:fill="FFFF00"/>
          </w:tcPr>
          <w:p w:rsidR="005140AB" w:rsidRPr="005140AB" w:rsidRDefault="005140AB" w:rsidP="005140AB">
            <w:pPr>
              <w:rPr>
                <w:rFonts w:ascii="Times New Roman" w:eastAsiaTheme="minorHAnsi" w:hAnsi="Times New Roman"/>
                <w:b/>
                <w:sz w:val="24"/>
                <w:szCs w:val="24"/>
              </w:rPr>
            </w:pPr>
          </w:p>
        </w:tc>
      </w:tr>
      <w:tr w:rsidR="005140AB" w:rsidRPr="005140AB" w:rsidTr="005140AB">
        <w:trPr>
          <w:trHeight w:val="93"/>
        </w:trPr>
        <w:tc>
          <w:tcPr>
            <w:tcW w:w="1843" w:type="dxa"/>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География</w:t>
            </w:r>
          </w:p>
        </w:tc>
        <w:tc>
          <w:tcPr>
            <w:tcW w:w="543" w:type="dxa"/>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w:t>
            </w:r>
          </w:p>
        </w:tc>
        <w:tc>
          <w:tcPr>
            <w:tcW w:w="543" w:type="dxa"/>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w:t>
            </w:r>
          </w:p>
        </w:tc>
        <w:tc>
          <w:tcPr>
            <w:tcW w:w="544" w:type="dxa"/>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w:t>
            </w:r>
          </w:p>
        </w:tc>
        <w:tc>
          <w:tcPr>
            <w:tcW w:w="543" w:type="dxa"/>
            <w:gridSpan w:val="2"/>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w:t>
            </w:r>
          </w:p>
        </w:tc>
        <w:tc>
          <w:tcPr>
            <w:tcW w:w="544" w:type="dxa"/>
          </w:tcPr>
          <w:p w:rsidR="005140AB" w:rsidRPr="005140AB" w:rsidRDefault="005140AB" w:rsidP="005140AB">
            <w:pPr>
              <w:rPr>
                <w:rFonts w:ascii="Times New Roman" w:eastAsiaTheme="minorHAnsi" w:hAnsi="Times New Roman"/>
                <w:sz w:val="24"/>
                <w:szCs w:val="24"/>
              </w:rPr>
            </w:pPr>
          </w:p>
        </w:tc>
        <w:tc>
          <w:tcPr>
            <w:tcW w:w="543" w:type="dxa"/>
          </w:tcPr>
          <w:p w:rsidR="005140AB" w:rsidRPr="005140AB" w:rsidRDefault="005140AB" w:rsidP="005140AB">
            <w:pPr>
              <w:rPr>
                <w:rFonts w:ascii="Times New Roman" w:eastAsiaTheme="minorHAnsi" w:hAnsi="Times New Roman"/>
                <w:sz w:val="24"/>
                <w:szCs w:val="24"/>
              </w:rPr>
            </w:pPr>
          </w:p>
        </w:tc>
        <w:tc>
          <w:tcPr>
            <w:tcW w:w="567" w:type="dxa"/>
          </w:tcPr>
          <w:p w:rsidR="005140AB" w:rsidRPr="005140AB" w:rsidRDefault="005140AB" w:rsidP="005140AB">
            <w:pPr>
              <w:rPr>
                <w:rFonts w:ascii="Times New Roman" w:eastAsiaTheme="minorHAnsi" w:hAnsi="Times New Roman"/>
                <w:sz w:val="24"/>
                <w:szCs w:val="24"/>
              </w:rPr>
            </w:pPr>
          </w:p>
        </w:tc>
        <w:tc>
          <w:tcPr>
            <w:tcW w:w="544" w:type="dxa"/>
          </w:tcPr>
          <w:p w:rsidR="005140AB" w:rsidRPr="005140AB" w:rsidRDefault="005140AB" w:rsidP="005140AB">
            <w:pPr>
              <w:rPr>
                <w:rFonts w:ascii="Times New Roman" w:eastAsiaTheme="minorHAnsi" w:hAnsi="Times New Roman"/>
                <w:sz w:val="24"/>
                <w:szCs w:val="24"/>
              </w:rPr>
            </w:pPr>
          </w:p>
        </w:tc>
        <w:tc>
          <w:tcPr>
            <w:tcW w:w="543" w:type="dxa"/>
          </w:tcPr>
          <w:p w:rsidR="005140AB" w:rsidRPr="005140AB" w:rsidRDefault="005140AB" w:rsidP="005140AB">
            <w:pPr>
              <w:rPr>
                <w:rFonts w:ascii="Times New Roman" w:eastAsiaTheme="minorHAnsi" w:hAnsi="Times New Roman"/>
                <w:sz w:val="24"/>
                <w:szCs w:val="24"/>
              </w:rPr>
            </w:pPr>
          </w:p>
        </w:tc>
        <w:tc>
          <w:tcPr>
            <w:tcW w:w="544" w:type="dxa"/>
          </w:tcPr>
          <w:p w:rsidR="005140AB" w:rsidRPr="005140AB" w:rsidRDefault="005140AB" w:rsidP="005140AB">
            <w:pPr>
              <w:rPr>
                <w:rFonts w:ascii="Times New Roman" w:eastAsiaTheme="minorHAnsi" w:hAnsi="Times New Roman"/>
                <w:sz w:val="24"/>
                <w:szCs w:val="24"/>
              </w:rPr>
            </w:pPr>
          </w:p>
        </w:tc>
        <w:tc>
          <w:tcPr>
            <w:tcW w:w="543" w:type="dxa"/>
          </w:tcPr>
          <w:p w:rsidR="005140AB" w:rsidRPr="005140AB" w:rsidRDefault="005140AB" w:rsidP="005140AB">
            <w:pPr>
              <w:rPr>
                <w:rFonts w:ascii="Times New Roman" w:eastAsiaTheme="minorHAnsi" w:hAnsi="Times New Roman"/>
                <w:sz w:val="24"/>
                <w:szCs w:val="24"/>
              </w:rPr>
            </w:pPr>
          </w:p>
        </w:tc>
        <w:tc>
          <w:tcPr>
            <w:tcW w:w="544" w:type="dxa"/>
          </w:tcPr>
          <w:p w:rsidR="005140AB" w:rsidRPr="005140AB" w:rsidRDefault="005140AB" w:rsidP="005140AB">
            <w:pPr>
              <w:rPr>
                <w:rFonts w:ascii="Times New Roman" w:eastAsiaTheme="minorHAnsi" w:hAnsi="Times New Roman"/>
                <w:sz w:val="24"/>
                <w:szCs w:val="24"/>
              </w:rPr>
            </w:pPr>
          </w:p>
        </w:tc>
        <w:tc>
          <w:tcPr>
            <w:tcW w:w="850" w:type="dxa"/>
            <w:shd w:val="clear" w:color="auto" w:fill="FFFF00"/>
          </w:tcPr>
          <w:p w:rsidR="005140AB" w:rsidRPr="005140AB" w:rsidRDefault="005140AB" w:rsidP="005140AB">
            <w:pPr>
              <w:rPr>
                <w:rFonts w:ascii="Times New Roman" w:eastAsiaTheme="minorHAnsi" w:hAnsi="Times New Roman"/>
                <w:b/>
                <w:sz w:val="24"/>
                <w:szCs w:val="24"/>
              </w:rPr>
            </w:pPr>
          </w:p>
        </w:tc>
        <w:tc>
          <w:tcPr>
            <w:tcW w:w="997" w:type="dxa"/>
            <w:shd w:val="clear" w:color="auto" w:fill="FFFF00"/>
          </w:tcPr>
          <w:p w:rsidR="005140AB" w:rsidRPr="005140AB" w:rsidRDefault="005140AB" w:rsidP="005140AB">
            <w:pPr>
              <w:rPr>
                <w:rFonts w:ascii="Times New Roman" w:eastAsiaTheme="minorHAnsi" w:hAnsi="Times New Roman"/>
                <w:b/>
                <w:sz w:val="24"/>
                <w:szCs w:val="24"/>
              </w:rPr>
            </w:pPr>
          </w:p>
        </w:tc>
      </w:tr>
      <w:tr w:rsidR="005140AB" w:rsidRPr="005140AB" w:rsidTr="005140AB">
        <w:trPr>
          <w:trHeight w:val="93"/>
        </w:trPr>
        <w:tc>
          <w:tcPr>
            <w:tcW w:w="1843" w:type="dxa"/>
          </w:tcPr>
          <w:p w:rsidR="005140AB" w:rsidRPr="005140AB" w:rsidRDefault="005140AB" w:rsidP="005140AB">
            <w:pPr>
              <w:rPr>
                <w:rFonts w:ascii="Times New Roman" w:eastAsiaTheme="minorHAnsi" w:hAnsi="Times New Roman"/>
                <w:b/>
                <w:sz w:val="24"/>
                <w:szCs w:val="24"/>
              </w:rPr>
            </w:pPr>
            <w:r w:rsidRPr="005140AB">
              <w:rPr>
                <w:rFonts w:ascii="Times New Roman" w:eastAsiaTheme="minorHAnsi" w:hAnsi="Times New Roman"/>
                <w:b/>
                <w:sz w:val="24"/>
                <w:szCs w:val="24"/>
              </w:rPr>
              <w:t>Обществозн</w:t>
            </w:r>
            <w:r w:rsidRPr="005140AB">
              <w:rPr>
                <w:rFonts w:ascii="Times New Roman" w:eastAsiaTheme="minorHAnsi" w:hAnsi="Times New Roman"/>
                <w:b/>
                <w:sz w:val="24"/>
                <w:szCs w:val="24"/>
              </w:rPr>
              <w:t>а</w:t>
            </w:r>
            <w:r w:rsidRPr="005140AB">
              <w:rPr>
                <w:rFonts w:ascii="Times New Roman" w:eastAsiaTheme="minorHAnsi" w:hAnsi="Times New Roman"/>
                <w:b/>
                <w:sz w:val="24"/>
                <w:szCs w:val="24"/>
              </w:rPr>
              <w:t>ние</w:t>
            </w:r>
          </w:p>
        </w:tc>
        <w:tc>
          <w:tcPr>
            <w:tcW w:w="543" w:type="dxa"/>
          </w:tcPr>
          <w:p w:rsidR="005140AB" w:rsidRPr="005140AB" w:rsidRDefault="005140AB" w:rsidP="005140AB">
            <w:pPr>
              <w:rPr>
                <w:rFonts w:ascii="Times New Roman" w:eastAsiaTheme="minorHAnsi" w:hAnsi="Times New Roman"/>
                <w:sz w:val="24"/>
                <w:szCs w:val="24"/>
              </w:rPr>
            </w:pPr>
          </w:p>
        </w:tc>
        <w:tc>
          <w:tcPr>
            <w:tcW w:w="543" w:type="dxa"/>
          </w:tcPr>
          <w:p w:rsidR="005140AB" w:rsidRPr="005140AB" w:rsidRDefault="005140AB" w:rsidP="005140AB">
            <w:pPr>
              <w:rPr>
                <w:rFonts w:ascii="Times New Roman" w:eastAsiaTheme="minorHAnsi" w:hAnsi="Times New Roman"/>
                <w:sz w:val="24"/>
                <w:szCs w:val="24"/>
              </w:rPr>
            </w:pPr>
          </w:p>
        </w:tc>
        <w:tc>
          <w:tcPr>
            <w:tcW w:w="544" w:type="dxa"/>
          </w:tcPr>
          <w:p w:rsidR="005140AB" w:rsidRPr="005140AB" w:rsidRDefault="005140AB" w:rsidP="005140AB">
            <w:pPr>
              <w:rPr>
                <w:rFonts w:ascii="Times New Roman" w:eastAsiaTheme="minorHAnsi" w:hAnsi="Times New Roman"/>
                <w:sz w:val="24"/>
                <w:szCs w:val="24"/>
              </w:rPr>
            </w:pPr>
          </w:p>
        </w:tc>
        <w:tc>
          <w:tcPr>
            <w:tcW w:w="543" w:type="dxa"/>
            <w:gridSpan w:val="2"/>
          </w:tcPr>
          <w:p w:rsidR="005140AB" w:rsidRPr="005140AB" w:rsidRDefault="005140AB" w:rsidP="005140AB">
            <w:pPr>
              <w:rPr>
                <w:rFonts w:ascii="Times New Roman" w:eastAsiaTheme="minorHAnsi" w:hAnsi="Times New Roman"/>
                <w:sz w:val="24"/>
                <w:szCs w:val="24"/>
              </w:rPr>
            </w:pPr>
          </w:p>
        </w:tc>
        <w:tc>
          <w:tcPr>
            <w:tcW w:w="544" w:type="dxa"/>
          </w:tcPr>
          <w:p w:rsidR="005140AB" w:rsidRPr="005140AB" w:rsidRDefault="005140AB" w:rsidP="005140AB">
            <w:pPr>
              <w:rPr>
                <w:rFonts w:ascii="Times New Roman" w:eastAsiaTheme="minorHAnsi" w:hAnsi="Times New Roman"/>
                <w:sz w:val="24"/>
                <w:szCs w:val="24"/>
              </w:rPr>
            </w:pPr>
          </w:p>
        </w:tc>
        <w:tc>
          <w:tcPr>
            <w:tcW w:w="543" w:type="dxa"/>
          </w:tcPr>
          <w:p w:rsidR="005140AB" w:rsidRPr="005140AB" w:rsidRDefault="005140AB" w:rsidP="005140AB">
            <w:pPr>
              <w:rPr>
                <w:rFonts w:ascii="Times New Roman" w:eastAsiaTheme="minorHAnsi" w:hAnsi="Times New Roman"/>
                <w:sz w:val="24"/>
                <w:szCs w:val="24"/>
              </w:rPr>
            </w:pPr>
          </w:p>
        </w:tc>
        <w:tc>
          <w:tcPr>
            <w:tcW w:w="567" w:type="dxa"/>
          </w:tcPr>
          <w:p w:rsidR="005140AB" w:rsidRPr="005140AB" w:rsidRDefault="005140AB" w:rsidP="005140AB">
            <w:pPr>
              <w:rPr>
                <w:rFonts w:ascii="Times New Roman" w:eastAsiaTheme="minorHAnsi" w:hAnsi="Times New Roman"/>
                <w:sz w:val="24"/>
                <w:szCs w:val="24"/>
              </w:rPr>
            </w:pPr>
          </w:p>
        </w:tc>
        <w:tc>
          <w:tcPr>
            <w:tcW w:w="544" w:type="dxa"/>
          </w:tcPr>
          <w:p w:rsidR="005140AB" w:rsidRPr="005140AB" w:rsidRDefault="005140AB" w:rsidP="005140AB">
            <w:pPr>
              <w:rPr>
                <w:rFonts w:ascii="Times New Roman" w:eastAsiaTheme="minorHAnsi" w:hAnsi="Times New Roman"/>
                <w:sz w:val="24"/>
                <w:szCs w:val="24"/>
              </w:rPr>
            </w:pPr>
          </w:p>
        </w:tc>
        <w:tc>
          <w:tcPr>
            <w:tcW w:w="543" w:type="dxa"/>
          </w:tcPr>
          <w:p w:rsidR="005140AB" w:rsidRPr="005140AB" w:rsidRDefault="005140AB" w:rsidP="005140AB">
            <w:pPr>
              <w:rPr>
                <w:rFonts w:ascii="Times New Roman" w:eastAsiaTheme="minorHAnsi" w:hAnsi="Times New Roman"/>
                <w:sz w:val="24"/>
                <w:szCs w:val="24"/>
              </w:rPr>
            </w:pPr>
          </w:p>
        </w:tc>
        <w:tc>
          <w:tcPr>
            <w:tcW w:w="544" w:type="dxa"/>
          </w:tcPr>
          <w:p w:rsidR="005140AB" w:rsidRPr="005140AB" w:rsidRDefault="005140AB" w:rsidP="005140AB">
            <w:pPr>
              <w:rPr>
                <w:rFonts w:ascii="Times New Roman" w:eastAsiaTheme="minorHAnsi" w:hAnsi="Times New Roman"/>
                <w:sz w:val="24"/>
                <w:szCs w:val="24"/>
              </w:rPr>
            </w:pPr>
          </w:p>
        </w:tc>
        <w:tc>
          <w:tcPr>
            <w:tcW w:w="543" w:type="dxa"/>
          </w:tcPr>
          <w:p w:rsidR="005140AB" w:rsidRPr="005140AB" w:rsidRDefault="005140AB" w:rsidP="005140AB">
            <w:pPr>
              <w:rPr>
                <w:rFonts w:ascii="Times New Roman" w:eastAsiaTheme="minorHAnsi" w:hAnsi="Times New Roman"/>
                <w:sz w:val="24"/>
                <w:szCs w:val="24"/>
              </w:rPr>
            </w:pPr>
          </w:p>
        </w:tc>
        <w:tc>
          <w:tcPr>
            <w:tcW w:w="544" w:type="dxa"/>
          </w:tcPr>
          <w:p w:rsidR="005140AB" w:rsidRPr="005140AB" w:rsidRDefault="005140AB" w:rsidP="005140AB">
            <w:pPr>
              <w:rPr>
                <w:rFonts w:ascii="Times New Roman" w:eastAsiaTheme="minorHAnsi" w:hAnsi="Times New Roman"/>
                <w:sz w:val="24"/>
                <w:szCs w:val="24"/>
              </w:rPr>
            </w:pPr>
          </w:p>
        </w:tc>
        <w:tc>
          <w:tcPr>
            <w:tcW w:w="850" w:type="dxa"/>
            <w:shd w:val="clear" w:color="auto" w:fill="FFFF00"/>
          </w:tcPr>
          <w:p w:rsidR="005140AB" w:rsidRPr="005140AB" w:rsidRDefault="005140AB" w:rsidP="005140AB">
            <w:pPr>
              <w:rPr>
                <w:rFonts w:ascii="Times New Roman" w:eastAsiaTheme="minorHAnsi" w:hAnsi="Times New Roman"/>
                <w:b/>
                <w:sz w:val="24"/>
                <w:szCs w:val="24"/>
              </w:rPr>
            </w:pPr>
          </w:p>
        </w:tc>
        <w:tc>
          <w:tcPr>
            <w:tcW w:w="997" w:type="dxa"/>
            <w:shd w:val="clear" w:color="auto" w:fill="FFFF00"/>
          </w:tcPr>
          <w:p w:rsidR="005140AB" w:rsidRPr="005140AB" w:rsidRDefault="005140AB" w:rsidP="005140AB">
            <w:pPr>
              <w:rPr>
                <w:rFonts w:ascii="Times New Roman" w:eastAsiaTheme="minorHAnsi" w:hAnsi="Times New Roman"/>
                <w:b/>
                <w:sz w:val="24"/>
                <w:szCs w:val="24"/>
              </w:rPr>
            </w:pPr>
          </w:p>
        </w:tc>
      </w:tr>
      <w:tr w:rsidR="005140AB" w:rsidRPr="005140AB" w:rsidTr="005140AB">
        <w:trPr>
          <w:trHeight w:val="93"/>
        </w:trPr>
        <w:tc>
          <w:tcPr>
            <w:tcW w:w="1843" w:type="dxa"/>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История От</w:t>
            </w:r>
            <w:r w:rsidRPr="005140AB">
              <w:rPr>
                <w:rFonts w:ascii="Times New Roman" w:eastAsiaTheme="minorHAnsi" w:hAnsi="Times New Roman"/>
                <w:sz w:val="24"/>
                <w:szCs w:val="24"/>
              </w:rPr>
              <w:t>е</w:t>
            </w:r>
            <w:r w:rsidRPr="005140AB">
              <w:rPr>
                <w:rFonts w:ascii="Times New Roman" w:eastAsiaTheme="minorHAnsi" w:hAnsi="Times New Roman"/>
                <w:sz w:val="24"/>
                <w:szCs w:val="24"/>
              </w:rPr>
              <w:t xml:space="preserve">чества </w:t>
            </w:r>
          </w:p>
        </w:tc>
        <w:tc>
          <w:tcPr>
            <w:tcW w:w="543" w:type="dxa"/>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w:t>
            </w:r>
          </w:p>
        </w:tc>
        <w:tc>
          <w:tcPr>
            <w:tcW w:w="543" w:type="dxa"/>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w:t>
            </w:r>
          </w:p>
        </w:tc>
        <w:tc>
          <w:tcPr>
            <w:tcW w:w="544" w:type="dxa"/>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w:t>
            </w:r>
          </w:p>
        </w:tc>
        <w:tc>
          <w:tcPr>
            <w:tcW w:w="543" w:type="dxa"/>
            <w:gridSpan w:val="2"/>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w:t>
            </w:r>
          </w:p>
        </w:tc>
        <w:tc>
          <w:tcPr>
            <w:tcW w:w="544" w:type="dxa"/>
          </w:tcPr>
          <w:p w:rsidR="005140AB" w:rsidRPr="005140AB" w:rsidRDefault="005140AB" w:rsidP="005140AB">
            <w:pPr>
              <w:rPr>
                <w:rFonts w:ascii="Times New Roman" w:eastAsiaTheme="minorHAnsi" w:hAnsi="Times New Roman"/>
                <w:sz w:val="24"/>
                <w:szCs w:val="24"/>
              </w:rPr>
            </w:pPr>
          </w:p>
        </w:tc>
        <w:tc>
          <w:tcPr>
            <w:tcW w:w="543" w:type="dxa"/>
          </w:tcPr>
          <w:p w:rsidR="005140AB" w:rsidRPr="005140AB" w:rsidRDefault="005140AB" w:rsidP="005140AB">
            <w:pPr>
              <w:rPr>
                <w:rFonts w:ascii="Times New Roman" w:eastAsiaTheme="minorHAnsi" w:hAnsi="Times New Roman"/>
                <w:sz w:val="24"/>
                <w:szCs w:val="24"/>
              </w:rPr>
            </w:pPr>
          </w:p>
        </w:tc>
        <w:tc>
          <w:tcPr>
            <w:tcW w:w="567" w:type="dxa"/>
          </w:tcPr>
          <w:p w:rsidR="005140AB" w:rsidRPr="005140AB" w:rsidRDefault="005140AB" w:rsidP="005140AB">
            <w:pPr>
              <w:rPr>
                <w:rFonts w:ascii="Times New Roman" w:eastAsiaTheme="minorHAnsi" w:hAnsi="Times New Roman"/>
                <w:sz w:val="24"/>
                <w:szCs w:val="24"/>
              </w:rPr>
            </w:pPr>
          </w:p>
        </w:tc>
        <w:tc>
          <w:tcPr>
            <w:tcW w:w="544" w:type="dxa"/>
          </w:tcPr>
          <w:p w:rsidR="005140AB" w:rsidRPr="005140AB" w:rsidRDefault="005140AB" w:rsidP="005140AB">
            <w:pPr>
              <w:rPr>
                <w:rFonts w:ascii="Times New Roman" w:eastAsiaTheme="minorHAnsi" w:hAnsi="Times New Roman"/>
                <w:sz w:val="24"/>
                <w:szCs w:val="24"/>
              </w:rPr>
            </w:pPr>
          </w:p>
        </w:tc>
        <w:tc>
          <w:tcPr>
            <w:tcW w:w="543" w:type="dxa"/>
          </w:tcPr>
          <w:p w:rsidR="005140AB" w:rsidRPr="005140AB" w:rsidRDefault="005140AB" w:rsidP="005140AB">
            <w:pPr>
              <w:rPr>
                <w:rFonts w:ascii="Times New Roman" w:eastAsiaTheme="minorHAnsi" w:hAnsi="Times New Roman"/>
                <w:sz w:val="24"/>
                <w:szCs w:val="24"/>
              </w:rPr>
            </w:pPr>
          </w:p>
        </w:tc>
        <w:tc>
          <w:tcPr>
            <w:tcW w:w="544" w:type="dxa"/>
          </w:tcPr>
          <w:p w:rsidR="005140AB" w:rsidRPr="005140AB" w:rsidRDefault="005140AB" w:rsidP="005140AB">
            <w:pPr>
              <w:rPr>
                <w:rFonts w:ascii="Times New Roman" w:eastAsiaTheme="minorHAnsi" w:hAnsi="Times New Roman"/>
                <w:sz w:val="24"/>
                <w:szCs w:val="24"/>
              </w:rPr>
            </w:pPr>
          </w:p>
        </w:tc>
        <w:tc>
          <w:tcPr>
            <w:tcW w:w="543" w:type="dxa"/>
          </w:tcPr>
          <w:p w:rsidR="005140AB" w:rsidRPr="005140AB" w:rsidRDefault="005140AB" w:rsidP="005140AB">
            <w:pPr>
              <w:rPr>
                <w:rFonts w:ascii="Times New Roman" w:eastAsiaTheme="minorHAnsi" w:hAnsi="Times New Roman"/>
                <w:sz w:val="24"/>
                <w:szCs w:val="24"/>
              </w:rPr>
            </w:pPr>
          </w:p>
        </w:tc>
        <w:tc>
          <w:tcPr>
            <w:tcW w:w="544" w:type="dxa"/>
          </w:tcPr>
          <w:p w:rsidR="005140AB" w:rsidRPr="005140AB" w:rsidRDefault="005140AB" w:rsidP="005140AB">
            <w:pPr>
              <w:rPr>
                <w:rFonts w:ascii="Times New Roman" w:eastAsiaTheme="minorHAnsi" w:hAnsi="Times New Roman"/>
                <w:sz w:val="24"/>
                <w:szCs w:val="24"/>
              </w:rPr>
            </w:pPr>
          </w:p>
        </w:tc>
        <w:tc>
          <w:tcPr>
            <w:tcW w:w="850" w:type="dxa"/>
            <w:shd w:val="clear" w:color="auto" w:fill="FFFF00"/>
          </w:tcPr>
          <w:p w:rsidR="005140AB" w:rsidRPr="005140AB" w:rsidRDefault="005140AB" w:rsidP="005140AB">
            <w:pPr>
              <w:rPr>
                <w:rFonts w:ascii="Times New Roman" w:eastAsiaTheme="minorHAnsi" w:hAnsi="Times New Roman"/>
                <w:b/>
                <w:sz w:val="24"/>
                <w:szCs w:val="24"/>
              </w:rPr>
            </w:pPr>
          </w:p>
        </w:tc>
        <w:tc>
          <w:tcPr>
            <w:tcW w:w="997" w:type="dxa"/>
            <w:shd w:val="clear" w:color="auto" w:fill="FFFF00"/>
          </w:tcPr>
          <w:p w:rsidR="005140AB" w:rsidRPr="005140AB" w:rsidRDefault="005140AB" w:rsidP="005140AB">
            <w:pPr>
              <w:rPr>
                <w:rFonts w:ascii="Times New Roman" w:eastAsiaTheme="minorHAnsi" w:hAnsi="Times New Roman"/>
                <w:b/>
                <w:sz w:val="24"/>
                <w:szCs w:val="24"/>
              </w:rPr>
            </w:pPr>
          </w:p>
        </w:tc>
      </w:tr>
      <w:tr w:rsidR="005140AB" w:rsidRPr="005140AB" w:rsidTr="005140AB">
        <w:trPr>
          <w:trHeight w:val="93"/>
        </w:trPr>
        <w:tc>
          <w:tcPr>
            <w:tcW w:w="1843" w:type="dxa"/>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Обществозн</w:t>
            </w:r>
            <w:r w:rsidRPr="005140AB">
              <w:rPr>
                <w:rFonts w:ascii="Times New Roman" w:eastAsiaTheme="minorHAnsi" w:hAnsi="Times New Roman"/>
                <w:sz w:val="24"/>
                <w:szCs w:val="24"/>
              </w:rPr>
              <w:t>а</w:t>
            </w:r>
            <w:r w:rsidRPr="005140AB">
              <w:rPr>
                <w:rFonts w:ascii="Times New Roman" w:eastAsiaTheme="minorHAnsi" w:hAnsi="Times New Roman"/>
                <w:sz w:val="24"/>
                <w:szCs w:val="24"/>
              </w:rPr>
              <w:t xml:space="preserve">ние </w:t>
            </w:r>
          </w:p>
        </w:tc>
        <w:tc>
          <w:tcPr>
            <w:tcW w:w="543" w:type="dxa"/>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w:t>
            </w:r>
          </w:p>
        </w:tc>
        <w:tc>
          <w:tcPr>
            <w:tcW w:w="543" w:type="dxa"/>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w:t>
            </w:r>
          </w:p>
        </w:tc>
        <w:tc>
          <w:tcPr>
            <w:tcW w:w="544" w:type="dxa"/>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w:t>
            </w:r>
          </w:p>
        </w:tc>
        <w:tc>
          <w:tcPr>
            <w:tcW w:w="543" w:type="dxa"/>
            <w:gridSpan w:val="2"/>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w:t>
            </w:r>
          </w:p>
        </w:tc>
        <w:tc>
          <w:tcPr>
            <w:tcW w:w="544" w:type="dxa"/>
          </w:tcPr>
          <w:p w:rsidR="005140AB" w:rsidRPr="005140AB" w:rsidRDefault="005140AB" w:rsidP="005140AB">
            <w:pPr>
              <w:rPr>
                <w:rFonts w:ascii="Times New Roman" w:eastAsiaTheme="minorHAnsi" w:hAnsi="Times New Roman"/>
                <w:sz w:val="24"/>
                <w:szCs w:val="24"/>
              </w:rPr>
            </w:pPr>
          </w:p>
        </w:tc>
        <w:tc>
          <w:tcPr>
            <w:tcW w:w="543" w:type="dxa"/>
          </w:tcPr>
          <w:p w:rsidR="005140AB" w:rsidRPr="005140AB" w:rsidRDefault="005140AB" w:rsidP="005140AB">
            <w:pPr>
              <w:rPr>
                <w:rFonts w:ascii="Times New Roman" w:eastAsiaTheme="minorHAnsi" w:hAnsi="Times New Roman"/>
                <w:sz w:val="24"/>
                <w:szCs w:val="24"/>
              </w:rPr>
            </w:pPr>
          </w:p>
        </w:tc>
        <w:tc>
          <w:tcPr>
            <w:tcW w:w="567" w:type="dxa"/>
          </w:tcPr>
          <w:p w:rsidR="005140AB" w:rsidRPr="005140AB" w:rsidRDefault="005140AB" w:rsidP="005140AB">
            <w:pPr>
              <w:rPr>
                <w:rFonts w:ascii="Times New Roman" w:eastAsiaTheme="minorHAnsi" w:hAnsi="Times New Roman"/>
                <w:sz w:val="24"/>
                <w:szCs w:val="24"/>
              </w:rPr>
            </w:pPr>
          </w:p>
        </w:tc>
        <w:tc>
          <w:tcPr>
            <w:tcW w:w="544" w:type="dxa"/>
          </w:tcPr>
          <w:p w:rsidR="005140AB" w:rsidRPr="005140AB" w:rsidRDefault="005140AB" w:rsidP="005140AB">
            <w:pPr>
              <w:rPr>
                <w:rFonts w:ascii="Times New Roman" w:eastAsiaTheme="minorHAnsi" w:hAnsi="Times New Roman"/>
                <w:sz w:val="24"/>
                <w:szCs w:val="24"/>
              </w:rPr>
            </w:pPr>
          </w:p>
        </w:tc>
        <w:tc>
          <w:tcPr>
            <w:tcW w:w="543" w:type="dxa"/>
          </w:tcPr>
          <w:p w:rsidR="005140AB" w:rsidRPr="005140AB" w:rsidRDefault="005140AB" w:rsidP="005140AB">
            <w:pPr>
              <w:rPr>
                <w:rFonts w:ascii="Times New Roman" w:eastAsiaTheme="minorHAnsi" w:hAnsi="Times New Roman"/>
                <w:sz w:val="24"/>
                <w:szCs w:val="24"/>
              </w:rPr>
            </w:pPr>
          </w:p>
        </w:tc>
        <w:tc>
          <w:tcPr>
            <w:tcW w:w="544" w:type="dxa"/>
          </w:tcPr>
          <w:p w:rsidR="005140AB" w:rsidRPr="005140AB" w:rsidRDefault="005140AB" w:rsidP="005140AB">
            <w:pPr>
              <w:rPr>
                <w:rFonts w:ascii="Times New Roman" w:eastAsiaTheme="minorHAnsi" w:hAnsi="Times New Roman"/>
                <w:sz w:val="24"/>
                <w:szCs w:val="24"/>
              </w:rPr>
            </w:pPr>
          </w:p>
        </w:tc>
        <w:tc>
          <w:tcPr>
            <w:tcW w:w="543" w:type="dxa"/>
          </w:tcPr>
          <w:p w:rsidR="005140AB" w:rsidRPr="005140AB" w:rsidRDefault="005140AB" w:rsidP="005140AB">
            <w:pPr>
              <w:rPr>
                <w:rFonts w:ascii="Times New Roman" w:eastAsiaTheme="minorHAnsi" w:hAnsi="Times New Roman"/>
                <w:sz w:val="24"/>
                <w:szCs w:val="24"/>
              </w:rPr>
            </w:pPr>
          </w:p>
        </w:tc>
        <w:tc>
          <w:tcPr>
            <w:tcW w:w="544" w:type="dxa"/>
          </w:tcPr>
          <w:p w:rsidR="005140AB" w:rsidRPr="005140AB" w:rsidRDefault="005140AB" w:rsidP="005140AB">
            <w:pPr>
              <w:rPr>
                <w:rFonts w:ascii="Times New Roman" w:eastAsiaTheme="minorHAnsi" w:hAnsi="Times New Roman"/>
                <w:sz w:val="24"/>
                <w:szCs w:val="24"/>
              </w:rPr>
            </w:pPr>
          </w:p>
        </w:tc>
        <w:tc>
          <w:tcPr>
            <w:tcW w:w="850" w:type="dxa"/>
            <w:shd w:val="clear" w:color="auto" w:fill="FFFF00"/>
          </w:tcPr>
          <w:p w:rsidR="005140AB" w:rsidRPr="005140AB" w:rsidRDefault="005140AB" w:rsidP="005140AB">
            <w:pPr>
              <w:rPr>
                <w:rFonts w:ascii="Times New Roman" w:eastAsiaTheme="minorHAnsi" w:hAnsi="Times New Roman"/>
                <w:b/>
                <w:sz w:val="24"/>
                <w:szCs w:val="24"/>
              </w:rPr>
            </w:pPr>
          </w:p>
        </w:tc>
        <w:tc>
          <w:tcPr>
            <w:tcW w:w="997" w:type="dxa"/>
            <w:shd w:val="clear" w:color="auto" w:fill="FFFF00"/>
          </w:tcPr>
          <w:p w:rsidR="005140AB" w:rsidRPr="005140AB" w:rsidRDefault="005140AB" w:rsidP="005140AB">
            <w:pPr>
              <w:rPr>
                <w:rFonts w:ascii="Times New Roman" w:eastAsiaTheme="minorHAnsi" w:hAnsi="Times New Roman"/>
                <w:b/>
                <w:sz w:val="24"/>
                <w:szCs w:val="24"/>
              </w:rPr>
            </w:pPr>
          </w:p>
        </w:tc>
      </w:tr>
      <w:tr w:rsidR="005140AB" w:rsidRPr="005140AB" w:rsidTr="005140AB">
        <w:trPr>
          <w:trHeight w:val="93"/>
        </w:trPr>
        <w:tc>
          <w:tcPr>
            <w:tcW w:w="1843" w:type="dxa"/>
          </w:tcPr>
          <w:p w:rsidR="005140AB" w:rsidRPr="005140AB" w:rsidRDefault="005140AB" w:rsidP="005140AB">
            <w:pPr>
              <w:rPr>
                <w:rFonts w:ascii="Times New Roman" w:eastAsiaTheme="minorHAnsi" w:hAnsi="Times New Roman"/>
                <w:b/>
                <w:sz w:val="24"/>
                <w:szCs w:val="24"/>
              </w:rPr>
            </w:pPr>
            <w:r w:rsidRPr="005140AB">
              <w:rPr>
                <w:rFonts w:ascii="Times New Roman" w:eastAsiaTheme="minorHAnsi" w:hAnsi="Times New Roman"/>
                <w:b/>
                <w:sz w:val="24"/>
                <w:szCs w:val="24"/>
              </w:rPr>
              <w:t>Искусство</w:t>
            </w:r>
          </w:p>
        </w:tc>
        <w:tc>
          <w:tcPr>
            <w:tcW w:w="543" w:type="dxa"/>
          </w:tcPr>
          <w:p w:rsidR="005140AB" w:rsidRPr="005140AB" w:rsidRDefault="005140AB" w:rsidP="005140AB">
            <w:pPr>
              <w:rPr>
                <w:rFonts w:ascii="Times New Roman" w:eastAsiaTheme="minorHAnsi" w:hAnsi="Times New Roman"/>
                <w:b/>
                <w:sz w:val="24"/>
                <w:szCs w:val="24"/>
              </w:rPr>
            </w:pPr>
          </w:p>
        </w:tc>
        <w:tc>
          <w:tcPr>
            <w:tcW w:w="543" w:type="dxa"/>
          </w:tcPr>
          <w:p w:rsidR="005140AB" w:rsidRPr="005140AB" w:rsidRDefault="005140AB" w:rsidP="005140AB">
            <w:pPr>
              <w:rPr>
                <w:rFonts w:ascii="Times New Roman" w:eastAsiaTheme="minorHAnsi" w:hAnsi="Times New Roman"/>
                <w:b/>
                <w:sz w:val="24"/>
                <w:szCs w:val="24"/>
              </w:rPr>
            </w:pPr>
          </w:p>
        </w:tc>
        <w:tc>
          <w:tcPr>
            <w:tcW w:w="544" w:type="dxa"/>
          </w:tcPr>
          <w:p w:rsidR="005140AB" w:rsidRPr="005140AB" w:rsidRDefault="005140AB" w:rsidP="005140AB">
            <w:pPr>
              <w:rPr>
                <w:rFonts w:ascii="Times New Roman" w:eastAsiaTheme="minorHAnsi" w:hAnsi="Times New Roman"/>
                <w:b/>
                <w:sz w:val="24"/>
                <w:szCs w:val="24"/>
              </w:rPr>
            </w:pPr>
          </w:p>
        </w:tc>
        <w:tc>
          <w:tcPr>
            <w:tcW w:w="543" w:type="dxa"/>
            <w:gridSpan w:val="2"/>
          </w:tcPr>
          <w:p w:rsidR="005140AB" w:rsidRPr="005140AB" w:rsidRDefault="005140AB" w:rsidP="005140AB">
            <w:pPr>
              <w:rPr>
                <w:rFonts w:ascii="Times New Roman" w:eastAsiaTheme="minorHAnsi" w:hAnsi="Times New Roman"/>
                <w:sz w:val="24"/>
                <w:szCs w:val="24"/>
              </w:rPr>
            </w:pPr>
          </w:p>
        </w:tc>
        <w:tc>
          <w:tcPr>
            <w:tcW w:w="544" w:type="dxa"/>
          </w:tcPr>
          <w:p w:rsidR="005140AB" w:rsidRPr="005140AB" w:rsidRDefault="005140AB" w:rsidP="005140AB">
            <w:pPr>
              <w:rPr>
                <w:rFonts w:ascii="Times New Roman" w:eastAsiaTheme="minorHAnsi" w:hAnsi="Times New Roman"/>
                <w:b/>
                <w:sz w:val="24"/>
                <w:szCs w:val="24"/>
              </w:rPr>
            </w:pPr>
          </w:p>
        </w:tc>
        <w:tc>
          <w:tcPr>
            <w:tcW w:w="543" w:type="dxa"/>
          </w:tcPr>
          <w:p w:rsidR="005140AB" w:rsidRPr="005140AB" w:rsidRDefault="005140AB" w:rsidP="005140AB">
            <w:pPr>
              <w:rPr>
                <w:rFonts w:ascii="Times New Roman" w:eastAsiaTheme="minorHAnsi" w:hAnsi="Times New Roman"/>
                <w:b/>
                <w:sz w:val="24"/>
                <w:szCs w:val="24"/>
              </w:rPr>
            </w:pPr>
          </w:p>
        </w:tc>
        <w:tc>
          <w:tcPr>
            <w:tcW w:w="567" w:type="dxa"/>
          </w:tcPr>
          <w:p w:rsidR="005140AB" w:rsidRPr="005140AB" w:rsidRDefault="005140AB" w:rsidP="005140AB">
            <w:pPr>
              <w:rPr>
                <w:rFonts w:ascii="Times New Roman" w:eastAsiaTheme="minorHAnsi" w:hAnsi="Times New Roman"/>
                <w:b/>
                <w:sz w:val="24"/>
                <w:szCs w:val="24"/>
              </w:rPr>
            </w:pPr>
          </w:p>
        </w:tc>
        <w:tc>
          <w:tcPr>
            <w:tcW w:w="544" w:type="dxa"/>
          </w:tcPr>
          <w:p w:rsidR="005140AB" w:rsidRPr="005140AB" w:rsidRDefault="005140AB" w:rsidP="005140AB">
            <w:pPr>
              <w:rPr>
                <w:rFonts w:ascii="Times New Roman" w:eastAsiaTheme="minorHAnsi" w:hAnsi="Times New Roman"/>
                <w:b/>
                <w:sz w:val="24"/>
                <w:szCs w:val="24"/>
              </w:rPr>
            </w:pPr>
          </w:p>
        </w:tc>
        <w:tc>
          <w:tcPr>
            <w:tcW w:w="543" w:type="dxa"/>
          </w:tcPr>
          <w:p w:rsidR="005140AB" w:rsidRPr="005140AB" w:rsidRDefault="005140AB" w:rsidP="005140AB">
            <w:pPr>
              <w:rPr>
                <w:rFonts w:ascii="Times New Roman" w:eastAsiaTheme="minorHAnsi" w:hAnsi="Times New Roman"/>
                <w:b/>
                <w:sz w:val="24"/>
                <w:szCs w:val="24"/>
              </w:rPr>
            </w:pPr>
          </w:p>
        </w:tc>
        <w:tc>
          <w:tcPr>
            <w:tcW w:w="544" w:type="dxa"/>
          </w:tcPr>
          <w:p w:rsidR="005140AB" w:rsidRPr="005140AB" w:rsidRDefault="005140AB" w:rsidP="005140AB">
            <w:pPr>
              <w:rPr>
                <w:rFonts w:ascii="Times New Roman" w:eastAsiaTheme="minorHAnsi" w:hAnsi="Times New Roman"/>
                <w:b/>
                <w:sz w:val="24"/>
                <w:szCs w:val="24"/>
              </w:rPr>
            </w:pPr>
          </w:p>
        </w:tc>
        <w:tc>
          <w:tcPr>
            <w:tcW w:w="543" w:type="dxa"/>
          </w:tcPr>
          <w:p w:rsidR="005140AB" w:rsidRPr="005140AB" w:rsidRDefault="005140AB" w:rsidP="005140AB">
            <w:pPr>
              <w:rPr>
                <w:rFonts w:ascii="Times New Roman" w:eastAsiaTheme="minorHAnsi" w:hAnsi="Times New Roman"/>
                <w:b/>
                <w:sz w:val="24"/>
                <w:szCs w:val="24"/>
              </w:rPr>
            </w:pPr>
          </w:p>
        </w:tc>
        <w:tc>
          <w:tcPr>
            <w:tcW w:w="544" w:type="dxa"/>
          </w:tcPr>
          <w:p w:rsidR="005140AB" w:rsidRPr="005140AB" w:rsidRDefault="005140AB" w:rsidP="005140AB">
            <w:pPr>
              <w:rPr>
                <w:rFonts w:ascii="Times New Roman" w:eastAsiaTheme="minorHAnsi" w:hAnsi="Times New Roman"/>
                <w:b/>
                <w:sz w:val="24"/>
                <w:szCs w:val="24"/>
              </w:rPr>
            </w:pPr>
          </w:p>
        </w:tc>
        <w:tc>
          <w:tcPr>
            <w:tcW w:w="850" w:type="dxa"/>
            <w:shd w:val="clear" w:color="auto" w:fill="FFFF00"/>
          </w:tcPr>
          <w:p w:rsidR="005140AB" w:rsidRPr="005140AB" w:rsidRDefault="005140AB" w:rsidP="005140AB">
            <w:pPr>
              <w:rPr>
                <w:rFonts w:ascii="Times New Roman" w:eastAsiaTheme="minorHAnsi" w:hAnsi="Times New Roman"/>
                <w:b/>
                <w:sz w:val="24"/>
                <w:szCs w:val="24"/>
              </w:rPr>
            </w:pPr>
          </w:p>
        </w:tc>
        <w:tc>
          <w:tcPr>
            <w:tcW w:w="997" w:type="dxa"/>
            <w:shd w:val="clear" w:color="auto" w:fill="FFFF00"/>
          </w:tcPr>
          <w:p w:rsidR="005140AB" w:rsidRPr="005140AB" w:rsidRDefault="005140AB" w:rsidP="005140AB">
            <w:pPr>
              <w:rPr>
                <w:rFonts w:ascii="Times New Roman" w:eastAsiaTheme="minorHAnsi" w:hAnsi="Times New Roman"/>
                <w:b/>
                <w:sz w:val="24"/>
                <w:szCs w:val="24"/>
              </w:rPr>
            </w:pPr>
          </w:p>
        </w:tc>
      </w:tr>
      <w:tr w:rsidR="005140AB" w:rsidRPr="005140AB" w:rsidTr="005140AB">
        <w:trPr>
          <w:trHeight w:val="93"/>
        </w:trPr>
        <w:tc>
          <w:tcPr>
            <w:tcW w:w="1843" w:type="dxa"/>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Изобразител</w:t>
            </w:r>
            <w:r w:rsidRPr="005140AB">
              <w:rPr>
                <w:rFonts w:ascii="Times New Roman" w:eastAsiaTheme="minorHAnsi" w:hAnsi="Times New Roman"/>
                <w:sz w:val="24"/>
                <w:szCs w:val="24"/>
              </w:rPr>
              <w:t>ь</w:t>
            </w:r>
            <w:r w:rsidRPr="005140AB">
              <w:rPr>
                <w:rFonts w:ascii="Times New Roman" w:eastAsiaTheme="minorHAnsi" w:hAnsi="Times New Roman"/>
                <w:sz w:val="24"/>
                <w:szCs w:val="24"/>
              </w:rPr>
              <w:t>ное искусство</w:t>
            </w:r>
          </w:p>
        </w:tc>
        <w:tc>
          <w:tcPr>
            <w:tcW w:w="543" w:type="dxa"/>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1</w:t>
            </w:r>
          </w:p>
        </w:tc>
        <w:tc>
          <w:tcPr>
            <w:tcW w:w="543" w:type="dxa"/>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1</w:t>
            </w:r>
          </w:p>
        </w:tc>
        <w:tc>
          <w:tcPr>
            <w:tcW w:w="544" w:type="dxa"/>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1</w:t>
            </w:r>
          </w:p>
        </w:tc>
        <w:tc>
          <w:tcPr>
            <w:tcW w:w="543" w:type="dxa"/>
            <w:gridSpan w:val="2"/>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1</w:t>
            </w:r>
          </w:p>
        </w:tc>
        <w:tc>
          <w:tcPr>
            <w:tcW w:w="544" w:type="dxa"/>
          </w:tcPr>
          <w:p w:rsidR="005140AB" w:rsidRPr="005140AB" w:rsidRDefault="005140AB" w:rsidP="005140AB">
            <w:pPr>
              <w:rPr>
                <w:rFonts w:ascii="Times New Roman" w:eastAsiaTheme="minorHAnsi" w:hAnsi="Times New Roman"/>
                <w:sz w:val="24"/>
                <w:szCs w:val="24"/>
              </w:rPr>
            </w:pPr>
          </w:p>
        </w:tc>
        <w:tc>
          <w:tcPr>
            <w:tcW w:w="543" w:type="dxa"/>
          </w:tcPr>
          <w:p w:rsidR="005140AB" w:rsidRPr="005140AB" w:rsidRDefault="005140AB" w:rsidP="005140AB">
            <w:pPr>
              <w:rPr>
                <w:rFonts w:ascii="Times New Roman" w:eastAsiaTheme="minorHAnsi" w:hAnsi="Times New Roman"/>
                <w:sz w:val="24"/>
                <w:szCs w:val="24"/>
              </w:rPr>
            </w:pPr>
          </w:p>
        </w:tc>
        <w:tc>
          <w:tcPr>
            <w:tcW w:w="567" w:type="dxa"/>
          </w:tcPr>
          <w:p w:rsidR="005140AB" w:rsidRPr="005140AB" w:rsidRDefault="005140AB" w:rsidP="005140AB">
            <w:pPr>
              <w:rPr>
                <w:rFonts w:ascii="Times New Roman" w:eastAsiaTheme="minorHAnsi" w:hAnsi="Times New Roman"/>
                <w:sz w:val="24"/>
                <w:szCs w:val="24"/>
              </w:rPr>
            </w:pPr>
          </w:p>
        </w:tc>
        <w:tc>
          <w:tcPr>
            <w:tcW w:w="544" w:type="dxa"/>
          </w:tcPr>
          <w:p w:rsidR="005140AB" w:rsidRPr="005140AB" w:rsidRDefault="005140AB" w:rsidP="005140AB">
            <w:pPr>
              <w:rPr>
                <w:rFonts w:ascii="Times New Roman" w:eastAsiaTheme="minorHAnsi" w:hAnsi="Times New Roman"/>
                <w:sz w:val="24"/>
                <w:szCs w:val="24"/>
              </w:rPr>
            </w:pPr>
          </w:p>
        </w:tc>
        <w:tc>
          <w:tcPr>
            <w:tcW w:w="543" w:type="dxa"/>
          </w:tcPr>
          <w:p w:rsidR="005140AB" w:rsidRPr="005140AB" w:rsidRDefault="005140AB" w:rsidP="005140AB">
            <w:pPr>
              <w:rPr>
                <w:rFonts w:ascii="Times New Roman" w:eastAsiaTheme="minorHAnsi" w:hAnsi="Times New Roman"/>
                <w:sz w:val="24"/>
                <w:szCs w:val="24"/>
              </w:rPr>
            </w:pPr>
          </w:p>
        </w:tc>
        <w:tc>
          <w:tcPr>
            <w:tcW w:w="544" w:type="dxa"/>
          </w:tcPr>
          <w:p w:rsidR="005140AB" w:rsidRPr="005140AB" w:rsidRDefault="005140AB" w:rsidP="005140AB">
            <w:pPr>
              <w:rPr>
                <w:rFonts w:ascii="Times New Roman" w:eastAsiaTheme="minorHAnsi" w:hAnsi="Times New Roman"/>
                <w:sz w:val="24"/>
                <w:szCs w:val="24"/>
              </w:rPr>
            </w:pPr>
          </w:p>
        </w:tc>
        <w:tc>
          <w:tcPr>
            <w:tcW w:w="543" w:type="dxa"/>
          </w:tcPr>
          <w:p w:rsidR="005140AB" w:rsidRPr="005140AB" w:rsidRDefault="005140AB" w:rsidP="005140AB">
            <w:pPr>
              <w:rPr>
                <w:rFonts w:ascii="Times New Roman" w:eastAsiaTheme="minorHAnsi" w:hAnsi="Times New Roman"/>
                <w:sz w:val="24"/>
                <w:szCs w:val="24"/>
              </w:rPr>
            </w:pPr>
          </w:p>
        </w:tc>
        <w:tc>
          <w:tcPr>
            <w:tcW w:w="544" w:type="dxa"/>
          </w:tcPr>
          <w:p w:rsidR="005140AB" w:rsidRPr="005140AB" w:rsidRDefault="005140AB" w:rsidP="005140AB">
            <w:pPr>
              <w:rPr>
                <w:rFonts w:ascii="Times New Roman" w:eastAsiaTheme="minorHAnsi" w:hAnsi="Times New Roman"/>
                <w:sz w:val="24"/>
                <w:szCs w:val="24"/>
              </w:rPr>
            </w:pPr>
          </w:p>
        </w:tc>
        <w:tc>
          <w:tcPr>
            <w:tcW w:w="850" w:type="dxa"/>
            <w:shd w:val="clear" w:color="auto" w:fill="FFFF00"/>
          </w:tcPr>
          <w:p w:rsidR="005140AB" w:rsidRPr="005140AB" w:rsidRDefault="005140AB" w:rsidP="005140AB">
            <w:pPr>
              <w:rPr>
                <w:rFonts w:ascii="Times New Roman" w:eastAsiaTheme="minorHAnsi" w:hAnsi="Times New Roman"/>
                <w:b/>
                <w:sz w:val="24"/>
                <w:szCs w:val="24"/>
              </w:rPr>
            </w:pPr>
            <w:r w:rsidRPr="005140AB">
              <w:rPr>
                <w:rFonts w:ascii="Times New Roman" w:eastAsiaTheme="minorHAnsi" w:hAnsi="Times New Roman"/>
                <w:b/>
                <w:sz w:val="24"/>
                <w:szCs w:val="24"/>
              </w:rPr>
              <w:t>4</w:t>
            </w:r>
          </w:p>
        </w:tc>
        <w:tc>
          <w:tcPr>
            <w:tcW w:w="997" w:type="dxa"/>
            <w:shd w:val="clear" w:color="auto" w:fill="FFFF00"/>
          </w:tcPr>
          <w:p w:rsidR="005140AB" w:rsidRPr="005140AB" w:rsidRDefault="005140AB" w:rsidP="005140AB">
            <w:pPr>
              <w:rPr>
                <w:rFonts w:ascii="Times New Roman" w:eastAsiaTheme="minorHAnsi" w:hAnsi="Times New Roman"/>
                <w:b/>
                <w:sz w:val="24"/>
                <w:szCs w:val="24"/>
              </w:rPr>
            </w:pPr>
            <w:r w:rsidRPr="005140AB">
              <w:rPr>
                <w:rFonts w:ascii="Times New Roman" w:eastAsiaTheme="minorHAnsi" w:hAnsi="Times New Roman"/>
                <w:b/>
                <w:sz w:val="24"/>
                <w:szCs w:val="24"/>
              </w:rPr>
              <w:t>0</w:t>
            </w:r>
          </w:p>
        </w:tc>
      </w:tr>
      <w:tr w:rsidR="005140AB" w:rsidRPr="005140AB" w:rsidTr="005140AB">
        <w:trPr>
          <w:trHeight w:val="93"/>
        </w:trPr>
        <w:tc>
          <w:tcPr>
            <w:tcW w:w="1843" w:type="dxa"/>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Музыка и п</w:t>
            </w:r>
            <w:r w:rsidRPr="005140AB">
              <w:rPr>
                <w:rFonts w:ascii="Times New Roman" w:eastAsiaTheme="minorHAnsi" w:hAnsi="Times New Roman"/>
                <w:sz w:val="24"/>
                <w:szCs w:val="24"/>
              </w:rPr>
              <w:t>е</w:t>
            </w:r>
            <w:r w:rsidRPr="005140AB">
              <w:rPr>
                <w:rFonts w:ascii="Times New Roman" w:eastAsiaTheme="minorHAnsi" w:hAnsi="Times New Roman"/>
                <w:sz w:val="24"/>
                <w:szCs w:val="24"/>
              </w:rPr>
              <w:t>ние</w:t>
            </w:r>
          </w:p>
        </w:tc>
        <w:tc>
          <w:tcPr>
            <w:tcW w:w="543" w:type="dxa"/>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1</w:t>
            </w:r>
          </w:p>
        </w:tc>
        <w:tc>
          <w:tcPr>
            <w:tcW w:w="543" w:type="dxa"/>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1</w:t>
            </w:r>
          </w:p>
        </w:tc>
        <w:tc>
          <w:tcPr>
            <w:tcW w:w="544" w:type="dxa"/>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1</w:t>
            </w:r>
          </w:p>
        </w:tc>
        <w:tc>
          <w:tcPr>
            <w:tcW w:w="543" w:type="dxa"/>
            <w:gridSpan w:val="2"/>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1</w:t>
            </w:r>
          </w:p>
        </w:tc>
        <w:tc>
          <w:tcPr>
            <w:tcW w:w="544" w:type="dxa"/>
          </w:tcPr>
          <w:p w:rsidR="005140AB" w:rsidRPr="005140AB" w:rsidRDefault="005140AB" w:rsidP="005140AB">
            <w:pPr>
              <w:rPr>
                <w:rFonts w:ascii="Times New Roman" w:eastAsiaTheme="minorHAnsi" w:hAnsi="Times New Roman"/>
                <w:sz w:val="24"/>
                <w:szCs w:val="24"/>
              </w:rPr>
            </w:pPr>
          </w:p>
        </w:tc>
        <w:tc>
          <w:tcPr>
            <w:tcW w:w="543" w:type="dxa"/>
          </w:tcPr>
          <w:p w:rsidR="005140AB" w:rsidRPr="005140AB" w:rsidRDefault="005140AB" w:rsidP="005140AB">
            <w:pPr>
              <w:rPr>
                <w:rFonts w:ascii="Times New Roman" w:eastAsiaTheme="minorHAnsi" w:hAnsi="Times New Roman"/>
                <w:sz w:val="24"/>
                <w:szCs w:val="24"/>
              </w:rPr>
            </w:pPr>
          </w:p>
        </w:tc>
        <w:tc>
          <w:tcPr>
            <w:tcW w:w="567" w:type="dxa"/>
          </w:tcPr>
          <w:p w:rsidR="005140AB" w:rsidRPr="005140AB" w:rsidRDefault="005140AB" w:rsidP="005140AB">
            <w:pPr>
              <w:rPr>
                <w:rFonts w:ascii="Times New Roman" w:eastAsiaTheme="minorHAnsi" w:hAnsi="Times New Roman"/>
                <w:sz w:val="24"/>
                <w:szCs w:val="24"/>
              </w:rPr>
            </w:pPr>
          </w:p>
        </w:tc>
        <w:tc>
          <w:tcPr>
            <w:tcW w:w="544" w:type="dxa"/>
          </w:tcPr>
          <w:p w:rsidR="005140AB" w:rsidRPr="005140AB" w:rsidRDefault="005140AB" w:rsidP="005140AB">
            <w:pPr>
              <w:rPr>
                <w:rFonts w:ascii="Times New Roman" w:eastAsiaTheme="minorHAnsi" w:hAnsi="Times New Roman"/>
                <w:sz w:val="24"/>
                <w:szCs w:val="24"/>
              </w:rPr>
            </w:pPr>
          </w:p>
        </w:tc>
        <w:tc>
          <w:tcPr>
            <w:tcW w:w="543" w:type="dxa"/>
          </w:tcPr>
          <w:p w:rsidR="005140AB" w:rsidRPr="005140AB" w:rsidRDefault="005140AB" w:rsidP="005140AB">
            <w:pPr>
              <w:rPr>
                <w:rFonts w:ascii="Times New Roman" w:eastAsiaTheme="minorHAnsi" w:hAnsi="Times New Roman"/>
                <w:sz w:val="24"/>
                <w:szCs w:val="24"/>
              </w:rPr>
            </w:pPr>
          </w:p>
        </w:tc>
        <w:tc>
          <w:tcPr>
            <w:tcW w:w="544" w:type="dxa"/>
          </w:tcPr>
          <w:p w:rsidR="005140AB" w:rsidRPr="005140AB" w:rsidRDefault="005140AB" w:rsidP="005140AB">
            <w:pPr>
              <w:rPr>
                <w:rFonts w:ascii="Times New Roman" w:eastAsiaTheme="minorHAnsi" w:hAnsi="Times New Roman"/>
                <w:sz w:val="24"/>
                <w:szCs w:val="24"/>
              </w:rPr>
            </w:pPr>
          </w:p>
        </w:tc>
        <w:tc>
          <w:tcPr>
            <w:tcW w:w="543" w:type="dxa"/>
          </w:tcPr>
          <w:p w:rsidR="005140AB" w:rsidRPr="005140AB" w:rsidRDefault="005140AB" w:rsidP="005140AB">
            <w:pPr>
              <w:rPr>
                <w:rFonts w:ascii="Times New Roman" w:eastAsiaTheme="minorHAnsi" w:hAnsi="Times New Roman"/>
                <w:sz w:val="24"/>
                <w:szCs w:val="24"/>
              </w:rPr>
            </w:pPr>
          </w:p>
        </w:tc>
        <w:tc>
          <w:tcPr>
            <w:tcW w:w="544" w:type="dxa"/>
          </w:tcPr>
          <w:p w:rsidR="005140AB" w:rsidRPr="005140AB" w:rsidRDefault="005140AB" w:rsidP="005140AB">
            <w:pPr>
              <w:rPr>
                <w:rFonts w:ascii="Times New Roman" w:eastAsiaTheme="minorHAnsi" w:hAnsi="Times New Roman"/>
                <w:sz w:val="24"/>
                <w:szCs w:val="24"/>
              </w:rPr>
            </w:pPr>
          </w:p>
        </w:tc>
        <w:tc>
          <w:tcPr>
            <w:tcW w:w="850" w:type="dxa"/>
            <w:shd w:val="clear" w:color="auto" w:fill="FFFF00"/>
          </w:tcPr>
          <w:p w:rsidR="005140AB" w:rsidRPr="005140AB" w:rsidRDefault="005140AB" w:rsidP="005140AB">
            <w:pPr>
              <w:rPr>
                <w:rFonts w:ascii="Times New Roman" w:eastAsiaTheme="minorHAnsi" w:hAnsi="Times New Roman"/>
                <w:b/>
                <w:sz w:val="24"/>
                <w:szCs w:val="24"/>
              </w:rPr>
            </w:pPr>
            <w:r w:rsidRPr="005140AB">
              <w:rPr>
                <w:rFonts w:ascii="Times New Roman" w:eastAsiaTheme="minorHAnsi" w:hAnsi="Times New Roman"/>
                <w:b/>
                <w:sz w:val="24"/>
                <w:szCs w:val="24"/>
              </w:rPr>
              <w:t>4</w:t>
            </w:r>
          </w:p>
        </w:tc>
        <w:tc>
          <w:tcPr>
            <w:tcW w:w="997" w:type="dxa"/>
            <w:shd w:val="clear" w:color="auto" w:fill="FFFF00"/>
          </w:tcPr>
          <w:p w:rsidR="005140AB" w:rsidRPr="005140AB" w:rsidRDefault="005140AB" w:rsidP="005140AB">
            <w:pPr>
              <w:rPr>
                <w:rFonts w:ascii="Times New Roman" w:eastAsiaTheme="minorHAnsi" w:hAnsi="Times New Roman"/>
                <w:b/>
                <w:sz w:val="24"/>
                <w:szCs w:val="24"/>
              </w:rPr>
            </w:pPr>
            <w:r w:rsidRPr="005140AB">
              <w:rPr>
                <w:rFonts w:ascii="Times New Roman" w:eastAsiaTheme="minorHAnsi" w:hAnsi="Times New Roman"/>
                <w:b/>
                <w:sz w:val="24"/>
                <w:szCs w:val="24"/>
              </w:rPr>
              <w:t>0</w:t>
            </w:r>
          </w:p>
        </w:tc>
      </w:tr>
      <w:tr w:rsidR="005140AB" w:rsidRPr="005140AB" w:rsidTr="005140AB">
        <w:trPr>
          <w:trHeight w:val="93"/>
        </w:trPr>
        <w:tc>
          <w:tcPr>
            <w:tcW w:w="1843" w:type="dxa"/>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Физкультура</w:t>
            </w:r>
          </w:p>
        </w:tc>
        <w:tc>
          <w:tcPr>
            <w:tcW w:w="543" w:type="dxa"/>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1</w:t>
            </w:r>
          </w:p>
        </w:tc>
        <w:tc>
          <w:tcPr>
            <w:tcW w:w="543" w:type="dxa"/>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2</w:t>
            </w:r>
          </w:p>
        </w:tc>
        <w:tc>
          <w:tcPr>
            <w:tcW w:w="544" w:type="dxa"/>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2</w:t>
            </w:r>
          </w:p>
        </w:tc>
        <w:tc>
          <w:tcPr>
            <w:tcW w:w="543" w:type="dxa"/>
            <w:gridSpan w:val="2"/>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2</w:t>
            </w:r>
          </w:p>
        </w:tc>
        <w:tc>
          <w:tcPr>
            <w:tcW w:w="544" w:type="dxa"/>
          </w:tcPr>
          <w:p w:rsidR="005140AB" w:rsidRPr="005140AB" w:rsidRDefault="005140AB" w:rsidP="005140AB">
            <w:pPr>
              <w:rPr>
                <w:rFonts w:ascii="Times New Roman" w:eastAsiaTheme="minorHAnsi" w:hAnsi="Times New Roman"/>
                <w:sz w:val="24"/>
                <w:szCs w:val="24"/>
              </w:rPr>
            </w:pPr>
          </w:p>
        </w:tc>
        <w:tc>
          <w:tcPr>
            <w:tcW w:w="543" w:type="dxa"/>
          </w:tcPr>
          <w:p w:rsidR="005140AB" w:rsidRPr="005140AB" w:rsidRDefault="005140AB" w:rsidP="005140AB">
            <w:pPr>
              <w:rPr>
                <w:rFonts w:ascii="Times New Roman" w:eastAsiaTheme="minorHAnsi" w:hAnsi="Times New Roman"/>
                <w:sz w:val="24"/>
                <w:szCs w:val="24"/>
              </w:rPr>
            </w:pPr>
          </w:p>
        </w:tc>
        <w:tc>
          <w:tcPr>
            <w:tcW w:w="567" w:type="dxa"/>
          </w:tcPr>
          <w:p w:rsidR="005140AB" w:rsidRPr="005140AB" w:rsidRDefault="005140AB" w:rsidP="005140AB">
            <w:pPr>
              <w:rPr>
                <w:rFonts w:ascii="Times New Roman" w:eastAsiaTheme="minorHAnsi" w:hAnsi="Times New Roman"/>
                <w:sz w:val="24"/>
                <w:szCs w:val="24"/>
              </w:rPr>
            </w:pPr>
          </w:p>
        </w:tc>
        <w:tc>
          <w:tcPr>
            <w:tcW w:w="544" w:type="dxa"/>
          </w:tcPr>
          <w:p w:rsidR="005140AB" w:rsidRPr="005140AB" w:rsidRDefault="005140AB" w:rsidP="005140AB">
            <w:pPr>
              <w:rPr>
                <w:rFonts w:ascii="Times New Roman" w:eastAsiaTheme="minorHAnsi" w:hAnsi="Times New Roman"/>
                <w:sz w:val="24"/>
                <w:szCs w:val="24"/>
              </w:rPr>
            </w:pPr>
          </w:p>
        </w:tc>
        <w:tc>
          <w:tcPr>
            <w:tcW w:w="543" w:type="dxa"/>
          </w:tcPr>
          <w:p w:rsidR="005140AB" w:rsidRPr="005140AB" w:rsidRDefault="005140AB" w:rsidP="005140AB">
            <w:pPr>
              <w:rPr>
                <w:rFonts w:ascii="Times New Roman" w:eastAsiaTheme="minorHAnsi" w:hAnsi="Times New Roman"/>
                <w:sz w:val="24"/>
                <w:szCs w:val="24"/>
              </w:rPr>
            </w:pPr>
          </w:p>
        </w:tc>
        <w:tc>
          <w:tcPr>
            <w:tcW w:w="544" w:type="dxa"/>
          </w:tcPr>
          <w:p w:rsidR="005140AB" w:rsidRPr="005140AB" w:rsidRDefault="005140AB" w:rsidP="005140AB">
            <w:pPr>
              <w:rPr>
                <w:rFonts w:ascii="Times New Roman" w:eastAsiaTheme="minorHAnsi" w:hAnsi="Times New Roman"/>
                <w:sz w:val="24"/>
                <w:szCs w:val="24"/>
              </w:rPr>
            </w:pPr>
          </w:p>
        </w:tc>
        <w:tc>
          <w:tcPr>
            <w:tcW w:w="543" w:type="dxa"/>
          </w:tcPr>
          <w:p w:rsidR="005140AB" w:rsidRPr="005140AB" w:rsidRDefault="005140AB" w:rsidP="005140AB">
            <w:pPr>
              <w:rPr>
                <w:rFonts w:ascii="Times New Roman" w:eastAsiaTheme="minorHAnsi" w:hAnsi="Times New Roman"/>
                <w:sz w:val="24"/>
                <w:szCs w:val="24"/>
              </w:rPr>
            </w:pPr>
          </w:p>
        </w:tc>
        <w:tc>
          <w:tcPr>
            <w:tcW w:w="544" w:type="dxa"/>
          </w:tcPr>
          <w:p w:rsidR="005140AB" w:rsidRPr="005140AB" w:rsidRDefault="005140AB" w:rsidP="005140AB">
            <w:pPr>
              <w:rPr>
                <w:rFonts w:ascii="Times New Roman" w:eastAsiaTheme="minorHAnsi" w:hAnsi="Times New Roman"/>
                <w:sz w:val="24"/>
                <w:szCs w:val="24"/>
              </w:rPr>
            </w:pPr>
          </w:p>
        </w:tc>
        <w:tc>
          <w:tcPr>
            <w:tcW w:w="850" w:type="dxa"/>
            <w:shd w:val="clear" w:color="auto" w:fill="FFFF00"/>
          </w:tcPr>
          <w:p w:rsidR="005140AB" w:rsidRPr="005140AB" w:rsidRDefault="005140AB" w:rsidP="005140AB">
            <w:pPr>
              <w:rPr>
                <w:rFonts w:ascii="Times New Roman" w:eastAsiaTheme="minorHAnsi" w:hAnsi="Times New Roman"/>
                <w:b/>
                <w:sz w:val="24"/>
                <w:szCs w:val="24"/>
              </w:rPr>
            </w:pPr>
            <w:r w:rsidRPr="005140AB">
              <w:rPr>
                <w:rFonts w:ascii="Times New Roman" w:eastAsiaTheme="minorHAnsi" w:hAnsi="Times New Roman"/>
                <w:b/>
                <w:sz w:val="24"/>
                <w:szCs w:val="24"/>
              </w:rPr>
              <w:t>7</w:t>
            </w:r>
          </w:p>
        </w:tc>
        <w:tc>
          <w:tcPr>
            <w:tcW w:w="997" w:type="dxa"/>
            <w:shd w:val="clear" w:color="auto" w:fill="FFFF00"/>
          </w:tcPr>
          <w:p w:rsidR="005140AB" w:rsidRPr="005140AB" w:rsidRDefault="005140AB" w:rsidP="005140AB">
            <w:pPr>
              <w:rPr>
                <w:rFonts w:ascii="Times New Roman" w:eastAsiaTheme="minorHAnsi" w:hAnsi="Times New Roman"/>
                <w:b/>
                <w:sz w:val="24"/>
                <w:szCs w:val="24"/>
              </w:rPr>
            </w:pPr>
            <w:r w:rsidRPr="005140AB">
              <w:rPr>
                <w:rFonts w:ascii="Times New Roman" w:eastAsiaTheme="minorHAnsi" w:hAnsi="Times New Roman"/>
                <w:b/>
                <w:sz w:val="24"/>
                <w:szCs w:val="24"/>
              </w:rPr>
              <w:t>0</w:t>
            </w:r>
          </w:p>
        </w:tc>
      </w:tr>
      <w:tr w:rsidR="005140AB" w:rsidRPr="005140AB" w:rsidTr="005140AB">
        <w:trPr>
          <w:trHeight w:val="93"/>
        </w:trPr>
        <w:tc>
          <w:tcPr>
            <w:tcW w:w="10235" w:type="dxa"/>
            <w:gridSpan w:val="16"/>
          </w:tcPr>
          <w:p w:rsidR="005140AB" w:rsidRPr="005140AB" w:rsidRDefault="005140AB" w:rsidP="005140AB">
            <w:pPr>
              <w:rPr>
                <w:rFonts w:ascii="Times New Roman" w:eastAsiaTheme="minorHAnsi" w:hAnsi="Times New Roman"/>
                <w:b/>
                <w:sz w:val="24"/>
                <w:szCs w:val="24"/>
              </w:rPr>
            </w:pPr>
          </w:p>
        </w:tc>
      </w:tr>
      <w:tr w:rsidR="005140AB" w:rsidRPr="005140AB" w:rsidTr="005140AB">
        <w:trPr>
          <w:trHeight w:val="93"/>
        </w:trPr>
        <w:tc>
          <w:tcPr>
            <w:tcW w:w="1843" w:type="dxa"/>
          </w:tcPr>
          <w:p w:rsidR="005140AB" w:rsidRPr="005140AB" w:rsidRDefault="005140AB" w:rsidP="005140AB">
            <w:pPr>
              <w:rPr>
                <w:rFonts w:ascii="Times New Roman" w:eastAsiaTheme="minorHAnsi" w:hAnsi="Times New Roman"/>
                <w:b/>
                <w:sz w:val="24"/>
                <w:szCs w:val="24"/>
              </w:rPr>
            </w:pPr>
            <w:r w:rsidRPr="005140AB">
              <w:rPr>
                <w:rFonts w:ascii="Times New Roman" w:eastAsiaTheme="minorHAnsi" w:hAnsi="Times New Roman"/>
                <w:b/>
                <w:sz w:val="24"/>
                <w:szCs w:val="24"/>
              </w:rPr>
              <w:t>Трудовая по</w:t>
            </w:r>
            <w:r w:rsidRPr="005140AB">
              <w:rPr>
                <w:rFonts w:ascii="Times New Roman" w:eastAsiaTheme="minorHAnsi" w:hAnsi="Times New Roman"/>
                <w:b/>
                <w:sz w:val="24"/>
                <w:szCs w:val="24"/>
              </w:rPr>
              <w:t>д</w:t>
            </w:r>
            <w:r w:rsidRPr="005140AB">
              <w:rPr>
                <w:rFonts w:ascii="Times New Roman" w:eastAsiaTheme="minorHAnsi" w:hAnsi="Times New Roman"/>
                <w:b/>
                <w:sz w:val="24"/>
                <w:szCs w:val="24"/>
              </w:rPr>
              <w:t>готовка</w:t>
            </w:r>
          </w:p>
        </w:tc>
        <w:tc>
          <w:tcPr>
            <w:tcW w:w="543" w:type="dxa"/>
          </w:tcPr>
          <w:p w:rsidR="005140AB" w:rsidRPr="005140AB" w:rsidRDefault="005140AB" w:rsidP="005140AB">
            <w:pPr>
              <w:rPr>
                <w:rFonts w:ascii="Times New Roman" w:eastAsiaTheme="minorHAnsi" w:hAnsi="Times New Roman"/>
                <w:b/>
                <w:sz w:val="24"/>
                <w:szCs w:val="24"/>
              </w:rPr>
            </w:pPr>
          </w:p>
        </w:tc>
        <w:tc>
          <w:tcPr>
            <w:tcW w:w="543" w:type="dxa"/>
          </w:tcPr>
          <w:p w:rsidR="005140AB" w:rsidRPr="005140AB" w:rsidRDefault="005140AB" w:rsidP="005140AB">
            <w:pPr>
              <w:rPr>
                <w:rFonts w:ascii="Times New Roman" w:eastAsiaTheme="minorHAnsi" w:hAnsi="Times New Roman"/>
                <w:b/>
                <w:sz w:val="24"/>
                <w:szCs w:val="24"/>
              </w:rPr>
            </w:pPr>
          </w:p>
        </w:tc>
        <w:tc>
          <w:tcPr>
            <w:tcW w:w="544" w:type="dxa"/>
          </w:tcPr>
          <w:p w:rsidR="005140AB" w:rsidRPr="005140AB" w:rsidRDefault="005140AB" w:rsidP="005140AB">
            <w:pPr>
              <w:rPr>
                <w:rFonts w:ascii="Times New Roman" w:eastAsiaTheme="minorHAnsi" w:hAnsi="Times New Roman"/>
                <w:b/>
                <w:sz w:val="24"/>
                <w:szCs w:val="24"/>
              </w:rPr>
            </w:pPr>
          </w:p>
        </w:tc>
        <w:tc>
          <w:tcPr>
            <w:tcW w:w="543" w:type="dxa"/>
            <w:gridSpan w:val="2"/>
          </w:tcPr>
          <w:p w:rsidR="005140AB" w:rsidRPr="005140AB" w:rsidRDefault="005140AB" w:rsidP="005140AB">
            <w:pPr>
              <w:rPr>
                <w:rFonts w:ascii="Times New Roman" w:eastAsiaTheme="minorHAnsi" w:hAnsi="Times New Roman"/>
                <w:b/>
                <w:sz w:val="24"/>
                <w:szCs w:val="24"/>
              </w:rPr>
            </w:pPr>
          </w:p>
        </w:tc>
        <w:tc>
          <w:tcPr>
            <w:tcW w:w="544" w:type="dxa"/>
          </w:tcPr>
          <w:p w:rsidR="005140AB" w:rsidRPr="005140AB" w:rsidRDefault="005140AB" w:rsidP="005140AB">
            <w:pPr>
              <w:rPr>
                <w:rFonts w:ascii="Times New Roman" w:eastAsiaTheme="minorHAnsi" w:hAnsi="Times New Roman"/>
                <w:b/>
                <w:sz w:val="24"/>
                <w:szCs w:val="24"/>
              </w:rPr>
            </w:pPr>
          </w:p>
        </w:tc>
        <w:tc>
          <w:tcPr>
            <w:tcW w:w="543" w:type="dxa"/>
          </w:tcPr>
          <w:p w:rsidR="005140AB" w:rsidRPr="005140AB" w:rsidRDefault="005140AB" w:rsidP="005140AB">
            <w:pPr>
              <w:rPr>
                <w:rFonts w:ascii="Times New Roman" w:eastAsiaTheme="minorHAnsi" w:hAnsi="Times New Roman"/>
                <w:b/>
                <w:sz w:val="24"/>
                <w:szCs w:val="24"/>
              </w:rPr>
            </w:pPr>
          </w:p>
        </w:tc>
        <w:tc>
          <w:tcPr>
            <w:tcW w:w="567" w:type="dxa"/>
          </w:tcPr>
          <w:p w:rsidR="005140AB" w:rsidRPr="005140AB" w:rsidRDefault="005140AB" w:rsidP="005140AB">
            <w:pPr>
              <w:rPr>
                <w:rFonts w:ascii="Times New Roman" w:eastAsiaTheme="minorHAnsi" w:hAnsi="Times New Roman"/>
                <w:b/>
                <w:sz w:val="24"/>
                <w:szCs w:val="24"/>
              </w:rPr>
            </w:pPr>
          </w:p>
        </w:tc>
        <w:tc>
          <w:tcPr>
            <w:tcW w:w="544" w:type="dxa"/>
          </w:tcPr>
          <w:p w:rsidR="005140AB" w:rsidRPr="005140AB" w:rsidRDefault="005140AB" w:rsidP="005140AB">
            <w:pPr>
              <w:rPr>
                <w:rFonts w:ascii="Times New Roman" w:eastAsiaTheme="minorHAnsi" w:hAnsi="Times New Roman"/>
                <w:b/>
                <w:sz w:val="24"/>
                <w:szCs w:val="24"/>
              </w:rPr>
            </w:pPr>
          </w:p>
        </w:tc>
        <w:tc>
          <w:tcPr>
            <w:tcW w:w="543" w:type="dxa"/>
          </w:tcPr>
          <w:p w:rsidR="005140AB" w:rsidRPr="005140AB" w:rsidRDefault="005140AB" w:rsidP="005140AB">
            <w:pPr>
              <w:rPr>
                <w:rFonts w:ascii="Times New Roman" w:eastAsiaTheme="minorHAnsi" w:hAnsi="Times New Roman"/>
                <w:b/>
                <w:sz w:val="24"/>
                <w:szCs w:val="24"/>
              </w:rPr>
            </w:pPr>
          </w:p>
        </w:tc>
        <w:tc>
          <w:tcPr>
            <w:tcW w:w="544" w:type="dxa"/>
          </w:tcPr>
          <w:p w:rsidR="005140AB" w:rsidRPr="005140AB" w:rsidRDefault="005140AB" w:rsidP="005140AB">
            <w:pPr>
              <w:rPr>
                <w:rFonts w:ascii="Times New Roman" w:eastAsiaTheme="minorHAnsi" w:hAnsi="Times New Roman"/>
                <w:b/>
                <w:sz w:val="24"/>
                <w:szCs w:val="24"/>
              </w:rPr>
            </w:pPr>
          </w:p>
        </w:tc>
        <w:tc>
          <w:tcPr>
            <w:tcW w:w="543" w:type="dxa"/>
          </w:tcPr>
          <w:p w:rsidR="005140AB" w:rsidRPr="005140AB" w:rsidRDefault="005140AB" w:rsidP="005140AB">
            <w:pPr>
              <w:rPr>
                <w:rFonts w:ascii="Times New Roman" w:eastAsiaTheme="minorHAnsi" w:hAnsi="Times New Roman"/>
                <w:b/>
                <w:sz w:val="24"/>
                <w:szCs w:val="24"/>
              </w:rPr>
            </w:pPr>
          </w:p>
        </w:tc>
        <w:tc>
          <w:tcPr>
            <w:tcW w:w="544" w:type="dxa"/>
          </w:tcPr>
          <w:p w:rsidR="005140AB" w:rsidRPr="005140AB" w:rsidRDefault="005140AB" w:rsidP="005140AB">
            <w:pPr>
              <w:rPr>
                <w:rFonts w:ascii="Times New Roman" w:eastAsiaTheme="minorHAnsi" w:hAnsi="Times New Roman"/>
                <w:b/>
                <w:sz w:val="24"/>
                <w:szCs w:val="24"/>
              </w:rPr>
            </w:pPr>
          </w:p>
        </w:tc>
        <w:tc>
          <w:tcPr>
            <w:tcW w:w="850" w:type="dxa"/>
            <w:shd w:val="clear" w:color="auto" w:fill="FFFF00"/>
          </w:tcPr>
          <w:p w:rsidR="005140AB" w:rsidRPr="005140AB" w:rsidRDefault="005140AB" w:rsidP="005140AB">
            <w:pPr>
              <w:rPr>
                <w:rFonts w:ascii="Times New Roman" w:eastAsiaTheme="minorHAnsi" w:hAnsi="Times New Roman"/>
                <w:b/>
                <w:sz w:val="24"/>
                <w:szCs w:val="24"/>
              </w:rPr>
            </w:pPr>
          </w:p>
        </w:tc>
        <w:tc>
          <w:tcPr>
            <w:tcW w:w="997" w:type="dxa"/>
            <w:shd w:val="clear" w:color="auto" w:fill="FFFF00"/>
          </w:tcPr>
          <w:p w:rsidR="005140AB" w:rsidRPr="005140AB" w:rsidRDefault="005140AB" w:rsidP="005140AB">
            <w:pPr>
              <w:rPr>
                <w:rFonts w:ascii="Times New Roman" w:eastAsiaTheme="minorHAnsi" w:hAnsi="Times New Roman"/>
                <w:b/>
                <w:sz w:val="24"/>
                <w:szCs w:val="24"/>
              </w:rPr>
            </w:pPr>
          </w:p>
        </w:tc>
      </w:tr>
      <w:tr w:rsidR="005140AB" w:rsidRPr="005140AB" w:rsidTr="005140AB">
        <w:trPr>
          <w:trHeight w:val="93"/>
        </w:trPr>
        <w:tc>
          <w:tcPr>
            <w:tcW w:w="1843" w:type="dxa"/>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Трудовое об</w:t>
            </w:r>
            <w:r w:rsidRPr="005140AB">
              <w:rPr>
                <w:rFonts w:ascii="Times New Roman" w:eastAsiaTheme="minorHAnsi" w:hAnsi="Times New Roman"/>
                <w:sz w:val="24"/>
                <w:szCs w:val="24"/>
              </w:rPr>
              <w:t>у</w:t>
            </w:r>
            <w:r w:rsidRPr="005140AB">
              <w:rPr>
                <w:rFonts w:ascii="Times New Roman" w:eastAsiaTheme="minorHAnsi" w:hAnsi="Times New Roman"/>
                <w:sz w:val="24"/>
                <w:szCs w:val="24"/>
              </w:rPr>
              <w:t>чение</w:t>
            </w:r>
          </w:p>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Професси</w:t>
            </w:r>
            <w:r w:rsidRPr="005140AB">
              <w:rPr>
                <w:rFonts w:ascii="Times New Roman" w:eastAsiaTheme="minorHAnsi" w:hAnsi="Times New Roman"/>
                <w:sz w:val="24"/>
                <w:szCs w:val="24"/>
              </w:rPr>
              <w:t>о</w:t>
            </w:r>
            <w:r w:rsidRPr="005140AB">
              <w:rPr>
                <w:rFonts w:ascii="Times New Roman" w:eastAsiaTheme="minorHAnsi" w:hAnsi="Times New Roman"/>
                <w:sz w:val="24"/>
                <w:szCs w:val="24"/>
              </w:rPr>
              <w:t>нально- труд</w:t>
            </w:r>
            <w:r w:rsidRPr="005140AB">
              <w:rPr>
                <w:rFonts w:ascii="Times New Roman" w:eastAsiaTheme="minorHAnsi" w:hAnsi="Times New Roman"/>
                <w:sz w:val="24"/>
                <w:szCs w:val="24"/>
              </w:rPr>
              <w:t>о</w:t>
            </w:r>
            <w:r w:rsidRPr="005140AB">
              <w:rPr>
                <w:rFonts w:ascii="Times New Roman" w:eastAsiaTheme="minorHAnsi" w:hAnsi="Times New Roman"/>
                <w:sz w:val="24"/>
                <w:szCs w:val="24"/>
              </w:rPr>
              <w:t>вое обучение</w:t>
            </w:r>
          </w:p>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Трудовая пра</w:t>
            </w:r>
            <w:r w:rsidRPr="005140AB">
              <w:rPr>
                <w:rFonts w:ascii="Times New Roman" w:eastAsiaTheme="minorHAnsi" w:hAnsi="Times New Roman"/>
                <w:sz w:val="24"/>
                <w:szCs w:val="24"/>
              </w:rPr>
              <w:t>к</w:t>
            </w:r>
            <w:r w:rsidRPr="005140AB">
              <w:rPr>
                <w:rFonts w:ascii="Times New Roman" w:eastAsiaTheme="minorHAnsi" w:hAnsi="Times New Roman"/>
                <w:sz w:val="24"/>
                <w:szCs w:val="24"/>
              </w:rPr>
              <w:t>тика  (в днях)</w:t>
            </w:r>
          </w:p>
        </w:tc>
        <w:tc>
          <w:tcPr>
            <w:tcW w:w="543" w:type="dxa"/>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2</w:t>
            </w:r>
          </w:p>
        </w:tc>
        <w:tc>
          <w:tcPr>
            <w:tcW w:w="543" w:type="dxa"/>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2</w:t>
            </w:r>
          </w:p>
        </w:tc>
        <w:tc>
          <w:tcPr>
            <w:tcW w:w="544" w:type="dxa"/>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2</w:t>
            </w:r>
          </w:p>
        </w:tc>
        <w:tc>
          <w:tcPr>
            <w:tcW w:w="543" w:type="dxa"/>
            <w:gridSpan w:val="2"/>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4</w:t>
            </w:r>
          </w:p>
        </w:tc>
        <w:tc>
          <w:tcPr>
            <w:tcW w:w="544" w:type="dxa"/>
          </w:tcPr>
          <w:p w:rsidR="005140AB" w:rsidRPr="005140AB" w:rsidRDefault="005140AB" w:rsidP="005140AB">
            <w:pPr>
              <w:rPr>
                <w:rFonts w:ascii="Times New Roman" w:eastAsiaTheme="minorHAnsi" w:hAnsi="Times New Roman"/>
                <w:sz w:val="24"/>
                <w:szCs w:val="24"/>
              </w:rPr>
            </w:pPr>
          </w:p>
        </w:tc>
        <w:tc>
          <w:tcPr>
            <w:tcW w:w="543" w:type="dxa"/>
          </w:tcPr>
          <w:p w:rsidR="005140AB" w:rsidRPr="005140AB" w:rsidRDefault="005140AB" w:rsidP="005140AB">
            <w:pPr>
              <w:rPr>
                <w:rFonts w:ascii="Times New Roman" w:eastAsiaTheme="minorHAnsi" w:hAnsi="Times New Roman"/>
                <w:sz w:val="24"/>
                <w:szCs w:val="24"/>
              </w:rPr>
            </w:pPr>
          </w:p>
        </w:tc>
        <w:tc>
          <w:tcPr>
            <w:tcW w:w="567" w:type="dxa"/>
          </w:tcPr>
          <w:p w:rsidR="005140AB" w:rsidRPr="005140AB" w:rsidRDefault="005140AB" w:rsidP="005140AB">
            <w:pPr>
              <w:rPr>
                <w:rFonts w:ascii="Times New Roman" w:eastAsiaTheme="minorHAnsi" w:hAnsi="Times New Roman"/>
                <w:sz w:val="24"/>
                <w:szCs w:val="24"/>
              </w:rPr>
            </w:pPr>
          </w:p>
        </w:tc>
        <w:tc>
          <w:tcPr>
            <w:tcW w:w="544" w:type="dxa"/>
          </w:tcPr>
          <w:p w:rsidR="005140AB" w:rsidRPr="005140AB" w:rsidRDefault="005140AB" w:rsidP="005140AB">
            <w:pPr>
              <w:rPr>
                <w:rFonts w:ascii="Times New Roman" w:eastAsiaTheme="minorHAnsi" w:hAnsi="Times New Roman"/>
                <w:sz w:val="24"/>
                <w:szCs w:val="24"/>
              </w:rPr>
            </w:pPr>
          </w:p>
        </w:tc>
        <w:tc>
          <w:tcPr>
            <w:tcW w:w="543" w:type="dxa"/>
          </w:tcPr>
          <w:p w:rsidR="005140AB" w:rsidRPr="005140AB" w:rsidRDefault="005140AB" w:rsidP="005140AB">
            <w:pPr>
              <w:rPr>
                <w:rFonts w:ascii="Times New Roman" w:eastAsiaTheme="minorHAnsi" w:hAnsi="Times New Roman"/>
                <w:sz w:val="24"/>
                <w:szCs w:val="24"/>
              </w:rPr>
            </w:pPr>
          </w:p>
        </w:tc>
        <w:tc>
          <w:tcPr>
            <w:tcW w:w="544" w:type="dxa"/>
          </w:tcPr>
          <w:p w:rsidR="005140AB" w:rsidRPr="005140AB" w:rsidRDefault="005140AB" w:rsidP="005140AB">
            <w:pPr>
              <w:rPr>
                <w:rFonts w:ascii="Times New Roman" w:eastAsiaTheme="minorHAnsi" w:hAnsi="Times New Roman"/>
                <w:sz w:val="24"/>
                <w:szCs w:val="24"/>
              </w:rPr>
            </w:pPr>
          </w:p>
        </w:tc>
        <w:tc>
          <w:tcPr>
            <w:tcW w:w="543" w:type="dxa"/>
          </w:tcPr>
          <w:p w:rsidR="005140AB" w:rsidRPr="005140AB" w:rsidRDefault="005140AB" w:rsidP="005140AB">
            <w:pPr>
              <w:rPr>
                <w:rFonts w:ascii="Times New Roman" w:eastAsiaTheme="minorHAnsi" w:hAnsi="Times New Roman"/>
                <w:sz w:val="24"/>
                <w:szCs w:val="24"/>
              </w:rPr>
            </w:pPr>
          </w:p>
        </w:tc>
        <w:tc>
          <w:tcPr>
            <w:tcW w:w="544" w:type="dxa"/>
          </w:tcPr>
          <w:p w:rsidR="005140AB" w:rsidRPr="005140AB" w:rsidRDefault="005140AB" w:rsidP="005140AB">
            <w:pPr>
              <w:rPr>
                <w:rFonts w:ascii="Times New Roman" w:eastAsiaTheme="minorHAnsi" w:hAnsi="Times New Roman"/>
                <w:sz w:val="24"/>
                <w:szCs w:val="24"/>
              </w:rPr>
            </w:pPr>
          </w:p>
        </w:tc>
        <w:tc>
          <w:tcPr>
            <w:tcW w:w="850" w:type="dxa"/>
            <w:shd w:val="clear" w:color="auto" w:fill="FFFF00"/>
          </w:tcPr>
          <w:p w:rsidR="005140AB" w:rsidRPr="005140AB" w:rsidRDefault="005140AB" w:rsidP="005140AB">
            <w:pPr>
              <w:rPr>
                <w:rFonts w:ascii="Times New Roman" w:eastAsiaTheme="minorHAnsi" w:hAnsi="Times New Roman"/>
                <w:b/>
                <w:sz w:val="24"/>
                <w:szCs w:val="24"/>
              </w:rPr>
            </w:pPr>
            <w:r w:rsidRPr="005140AB">
              <w:rPr>
                <w:rFonts w:ascii="Times New Roman" w:eastAsiaTheme="minorHAnsi" w:hAnsi="Times New Roman"/>
                <w:b/>
                <w:sz w:val="24"/>
                <w:szCs w:val="24"/>
              </w:rPr>
              <w:t>9</w:t>
            </w:r>
          </w:p>
        </w:tc>
        <w:tc>
          <w:tcPr>
            <w:tcW w:w="997" w:type="dxa"/>
            <w:shd w:val="clear" w:color="auto" w:fill="FFFF00"/>
          </w:tcPr>
          <w:p w:rsidR="005140AB" w:rsidRPr="005140AB" w:rsidRDefault="005140AB" w:rsidP="005140AB">
            <w:pPr>
              <w:rPr>
                <w:rFonts w:ascii="Times New Roman" w:eastAsiaTheme="minorHAnsi" w:hAnsi="Times New Roman"/>
                <w:b/>
                <w:sz w:val="24"/>
                <w:szCs w:val="24"/>
              </w:rPr>
            </w:pPr>
            <w:r w:rsidRPr="005140AB">
              <w:rPr>
                <w:rFonts w:ascii="Times New Roman" w:eastAsiaTheme="minorHAnsi" w:hAnsi="Times New Roman"/>
                <w:b/>
                <w:sz w:val="24"/>
                <w:szCs w:val="24"/>
              </w:rPr>
              <w:t>1</w:t>
            </w:r>
          </w:p>
          <w:p w:rsidR="005140AB" w:rsidRPr="005140AB" w:rsidRDefault="005140AB" w:rsidP="005140AB">
            <w:pPr>
              <w:rPr>
                <w:rFonts w:ascii="Times New Roman" w:eastAsiaTheme="minorHAnsi" w:hAnsi="Times New Roman"/>
                <w:b/>
                <w:sz w:val="24"/>
                <w:szCs w:val="24"/>
              </w:rPr>
            </w:pPr>
          </w:p>
        </w:tc>
      </w:tr>
      <w:tr w:rsidR="005140AB" w:rsidRPr="005140AB" w:rsidTr="005140AB">
        <w:trPr>
          <w:trHeight w:val="93"/>
        </w:trPr>
        <w:tc>
          <w:tcPr>
            <w:tcW w:w="10235" w:type="dxa"/>
            <w:gridSpan w:val="16"/>
          </w:tcPr>
          <w:p w:rsidR="005140AB" w:rsidRPr="005140AB" w:rsidRDefault="005140AB" w:rsidP="005140AB">
            <w:pPr>
              <w:rPr>
                <w:rFonts w:ascii="Times New Roman" w:eastAsiaTheme="minorHAnsi" w:hAnsi="Times New Roman"/>
                <w:b/>
                <w:sz w:val="24"/>
                <w:szCs w:val="24"/>
              </w:rPr>
            </w:pPr>
            <w:r w:rsidRPr="005140AB">
              <w:rPr>
                <w:rFonts w:ascii="Times New Roman" w:eastAsiaTheme="minorHAnsi" w:hAnsi="Times New Roman"/>
                <w:b/>
                <w:sz w:val="24"/>
                <w:szCs w:val="24"/>
              </w:rPr>
              <w:t>III</w:t>
            </w:r>
          </w:p>
        </w:tc>
      </w:tr>
      <w:tr w:rsidR="005140AB" w:rsidRPr="005140AB" w:rsidTr="005140AB">
        <w:trPr>
          <w:trHeight w:val="93"/>
        </w:trPr>
        <w:tc>
          <w:tcPr>
            <w:tcW w:w="1843" w:type="dxa"/>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Коррекционная подготовка</w:t>
            </w:r>
          </w:p>
        </w:tc>
        <w:tc>
          <w:tcPr>
            <w:tcW w:w="543" w:type="dxa"/>
          </w:tcPr>
          <w:p w:rsidR="005140AB" w:rsidRPr="005140AB" w:rsidRDefault="005140AB" w:rsidP="005140AB">
            <w:pPr>
              <w:rPr>
                <w:rFonts w:ascii="Times New Roman" w:eastAsiaTheme="minorHAnsi" w:hAnsi="Times New Roman"/>
                <w:sz w:val="24"/>
                <w:szCs w:val="24"/>
              </w:rPr>
            </w:pPr>
          </w:p>
        </w:tc>
        <w:tc>
          <w:tcPr>
            <w:tcW w:w="543" w:type="dxa"/>
          </w:tcPr>
          <w:p w:rsidR="005140AB" w:rsidRPr="005140AB" w:rsidRDefault="005140AB" w:rsidP="005140AB">
            <w:pPr>
              <w:rPr>
                <w:rFonts w:ascii="Times New Roman" w:eastAsiaTheme="minorHAnsi" w:hAnsi="Times New Roman"/>
                <w:sz w:val="24"/>
                <w:szCs w:val="24"/>
              </w:rPr>
            </w:pPr>
          </w:p>
        </w:tc>
        <w:tc>
          <w:tcPr>
            <w:tcW w:w="544" w:type="dxa"/>
          </w:tcPr>
          <w:p w:rsidR="005140AB" w:rsidRPr="005140AB" w:rsidRDefault="005140AB" w:rsidP="005140AB">
            <w:pPr>
              <w:rPr>
                <w:rFonts w:ascii="Times New Roman" w:eastAsiaTheme="minorHAnsi" w:hAnsi="Times New Roman"/>
                <w:sz w:val="24"/>
                <w:szCs w:val="24"/>
              </w:rPr>
            </w:pPr>
          </w:p>
        </w:tc>
        <w:tc>
          <w:tcPr>
            <w:tcW w:w="543" w:type="dxa"/>
            <w:gridSpan w:val="2"/>
          </w:tcPr>
          <w:p w:rsidR="005140AB" w:rsidRPr="005140AB" w:rsidRDefault="005140AB" w:rsidP="005140AB">
            <w:pPr>
              <w:rPr>
                <w:rFonts w:ascii="Times New Roman" w:eastAsiaTheme="minorHAnsi" w:hAnsi="Times New Roman"/>
                <w:sz w:val="24"/>
                <w:szCs w:val="24"/>
              </w:rPr>
            </w:pPr>
          </w:p>
        </w:tc>
        <w:tc>
          <w:tcPr>
            <w:tcW w:w="544" w:type="dxa"/>
          </w:tcPr>
          <w:p w:rsidR="005140AB" w:rsidRPr="005140AB" w:rsidRDefault="005140AB" w:rsidP="005140AB">
            <w:pPr>
              <w:rPr>
                <w:rFonts w:ascii="Times New Roman" w:eastAsiaTheme="minorHAnsi" w:hAnsi="Times New Roman"/>
                <w:sz w:val="24"/>
                <w:szCs w:val="24"/>
              </w:rPr>
            </w:pPr>
          </w:p>
        </w:tc>
        <w:tc>
          <w:tcPr>
            <w:tcW w:w="543" w:type="dxa"/>
          </w:tcPr>
          <w:p w:rsidR="005140AB" w:rsidRPr="005140AB" w:rsidRDefault="005140AB" w:rsidP="005140AB">
            <w:pPr>
              <w:rPr>
                <w:rFonts w:ascii="Times New Roman" w:eastAsiaTheme="minorHAnsi" w:hAnsi="Times New Roman"/>
                <w:sz w:val="24"/>
                <w:szCs w:val="24"/>
              </w:rPr>
            </w:pPr>
          </w:p>
        </w:tc>
        <w:tc>
          <w:tcPr>
            <w:tcW w:w="567" w:type="dxa"/>
          </w:tcPr>
          <w:p w:rsidR="005140AB" w:rsidRPr="005140AB" w:rsidRDefault="005140AB" w:rsidP="005140AB">
            <w:pPr>
              <w:rPr>
                <w:rFonts w:ascii="Times New Roman" w:eastAsiaTheme="minorHAnsi" w:hAnsi="Times New Roman"/>
                <w:sz w:val="24"/>
                <w:szCs w:val="24"/>
              </w:rPr>
            </w:pPr>
          </w:p>
        </w:tc>
        <w:tc>
          <w:tcPr>
            <w:tcW w:w="544" w:type="dxa"/>
          </w:tcPr>
          <w:p w:rsidR="005140AB" w:rsidRPr="005140AB" w:rsidRDefault="005140AB" w:rsidP="005140AB">
            <w:pPr>
              <w:rPr>
                <w:rFonts w:ascii="Times New Roman" w:eastAsiaTheme="minorHAnsi" w:hAnsi="Times New Roman"/>
                <w:sz w:val="24"/>
                <w:szCs w:val="24"/>
              </w:rPr>
            </w:pPr>
          </w:p>
        </w:tc>
        <w:tc>
          <w:tcPr>
            <w:tcW w:w="543" w:type="dxa"/>
          </w:tcPr>
          <w:p w:rsidR="005140AB" w:rsidRPr="005140AB" w:rsidRDefault="005140AB" w:rsidP="005140AB">
            <w:pPr>
              <w:rPr>
                <w:rFonts w:ascii="Times New Roman" w:eastAsiaTheme="minorHAnsi" w:hAnsi="Times New Roman"/>
                <w:sz w:val="24"/>
                <w:szCs w:val="24"/>
              </w:rPr>
            </w:pPr>
          </w:p>
        </w:tc>
        <w:tc>
          <w:tcPr>
            <w:tcW w:w="544" w:type="dxa"/>
          </w:tcPr>
          <w:p w:rsidR="005140AB" w:rsidRPr="005140AB" w:rsidRDefault="005140AB" w:rsidP="005140AB">
            <w:pPr>
              <w:rPr>
                <w:rFonts w:ascii="Times New Roman" w:eastAsiaTheme="minorHAnsi" w:hAnsi="Times New Roman"/>
                <w:sz w:val="24"/>
                <w:szCs w:val="24"/>
              </w:rPr>
            </w:pPr>
          </w:p>
        </w:tc>
        <w:tc>
          <w:tcPr>
            <w:tcW w:w="543" w:type="dxa"/>
          </w:tcPr>
          <w:p w:rsidR="005140AB" w:rsidRPr="005140AB" w:rsidRDefault="005140AB" w:rsidP="005140AB">
            <w:pPr>
              <w:rPr>
                <w:rFonts w:ascii="Times New Roman" w:eastAsiaTheme="minorHAnsi" w:hAnsi="Times New Roman"/>
                <w:sz w:val="24"/>
                <w:szCs w:val="24"/>
              </w:rPr>
            </w:pPr>
          </w:p>
        </w:tc>
        <w:tc>
          <w:tcPr>
            <w:tcW w:w="544" w:type="dxa"/>
          </w:tcPr>
          <w:p w:rsidR="005140AB" w:rsidRPr="005140AB" w:rsidRDefault="005140AB" w:rsidP="005140AB">
            <w:pPr>
              <w:rPr>
                <w:rFonts w:ascii="Times New Roman" w:eastAsiaTheme="minorHAnsi" w:hAnsi="Times New Roman"/>
                <w:sz w:val="24"/>
                <w:szCs w:val="24"/>
              </w:rPr>
            </w:pPr>
          </w:p>
        </w:tc>
        <w:tc>
          <w:tcPr>
            <w:tcW w:w="850" w:type="dxa"/>
            <w:shd w:val="clear" w:color="auto" w:fill="FFFF00"/>
          </w:tcPr>
          <w:p w:rsidR="005140AB" w:rsidRPr="005140AB" w:rsidRDefault="005140AB" w:rsidP="005140AB">
            <w:pPr>
              <w:rPr>
                <w:rFonts w:ascii="Times New Roman" w:eastAsiaTheme="minorHAnsi" w:hAnsi="Times New Roman"/>
                <w:b/>
                <w:sz w:val="24"/>
                <w:szCs w:val="24"/>
              </w:rPr>
            </w:pPr>
          </w:p>
        </w:tc>
        <w:tc>
          <w:tcPr>
            <w:tcW w:w="997" w:type="dxa"/>
            <w:shd w:val="clear" w:color="auto" w:fill="FFFF00"/>
          </w:tcPr>
          <w:p w:rsidR="005140AB" w:rsidRPr="005140AB" w:rsidRDefault="005140AB" w:rsidP="005140AB">
            <w:pPr>
              <w:rPr>
                <w:rFonts w:ascii="Times New Roman" w:eastAsiaTheme="minorHAnsi" w:hAnsi="Times New Roman"/>
                <w:b/>
                <w:sz w:val="24"/>
                <w:szCs w:val="24"/>
              </w:rPr>
            </w:pPr>
          </w:p>
        </w:tc>
      </w:tr>
      <w:tr w:rsidR="005140AB" w:rsidRPr="005140AB" w:rsidTr="005140AB">
        <w:trPr>
          <w:trHeight w:val="93"/>
        </w:trPr>
        <w:tc>
          <w:tcPr>
            <w:tcW w:w="1843" w:type="dxa"/>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а)  коррекц</w:t>
            </w:r>
            <w:r w:rsidRPr="005140AB">
              <w:rPr>
                <w:rFonts w:ascii="Times New Roman" w:eastAsiaTheme="minorHAnsi" w:hAnsi="Times New Roman"/>
                <w:sz w:val="24"/>
                <w:szCs w:val="24"/>
              </w:rPr>
              <w:t>и</w:t>
            </w:r>
            <w:r w:rsidRPr="005140AB">
              <w:rPr>
                <w:rFonts w:ascii="Times New Roman" w:eastAsiaTheme="minorHAnsi" w:hAnsi="Times New Roman"/>
                <w:sz w:val="24"/>
                <w:szCs w:val="24"/>
              </w:rPr>
              <w:t>онные курсы</w:t>
            </w:r>
          </w:p>
        </w:tc>
        <w:tc>
          <w:tcPr>
            <w:tcW w:w="543" w:type="dxa"/>
          </w:tcPr>
          <w:p w:rsidR="005140AB" w:rsidRPr="005140AB" w:rsidRDefault="005140AB" w:rsidP="005140AB">
            <w:pPr>
              <w:rPr>
                <w:rFonts w:ascii="Times New Roman" w:eastAsiaTheme="minorHAnsi" w:hAnsi="Times New Roman"/>
                <w:sz w:val="24"/>
                <w:szCs w:val="24"/>
              </w:rPr>
            </w:pPr>
          </w:p>
        </w:tc>
        <w:tc>
          <w:tcPr>
            <w:tcW w:w="543" w:type="dxa"/>
          </w:tcPr>
          <w:p w:rsidR="005140AB" w:rsidRPr="005140AB" w:rsidRDefault="005140AB" w:rsidP="005140AB">
            <w:pPr>
              <w:rPr>
                <w:rFonts w:ascii="Times New Roman" w:eastAsiaTheme="minorHAnsi" w:hAnsi="Times New Roman"/>
                <w:sz w:val="24"/>
                <w:szCs w:val="24"/>
              </w:rPr>
            </w:pPr>
          </w:p>
        </w:tc>
        <w:tc>
          <w:tcPr>
            <w:tcW w:w="544" w:type="dxa"/>
          </w:tcPr>
          <w:p w:rsidR="005140AB" w:rsidRPr="005140AB" w:rsidRDefault="005140AB" w:rsidP="005140AB">
            <w:pPr>
              <w:rPr>
                <w:rFonts w:ascii="Times New Roman" w:eastAsiaTheme="minorHAnsi" w:hAnsi="Times New Roman"/>
                <w:sz w:val="24"/>
                <w:szCs w:val="24"/>
              </w:rPr>
            </w:pPr>
          </w:p>
        </w:tc>
        <w:tc>
          <w:tcPr>
            <w:tcW w:w="543" w:type="dxa"/>
            <w:gridSpan w:val="2"/>
          </w:tcPr>
          <w:p w:rsidR="005140AB" w:rsidRPr="005140AB" w:rsidRDefault="005140AB" w:rsidP="005140AB">
            <w:pPr>
              <w:rPr>
                <w:rFonts w:ascii="Times New Roman" w:eastAsiaTheme="minorHAnsi" w:hAnsi="Times New Roman"/>
                <w:sz w:val="24"/>
                <w:szCs w:val="24"/>
              </w:rPr>
            </w:pPr>
          </w:p>
        </w:tc>
        <w:tc>
          <w:tcPr>
            <w:tcW w:w="544" w:type="dxa"/>
          </w:tcPr>
          <w:p w:rsidR="005140AB" w:rsidRPr="005140AB" w:rsidRDefault="005140AB" w:rsidP="005140AB">
            <w:pPr>
              <w:rPr>
                <w:rFonts w:ascii="Times New Roman" w:eastAsiaTheme="minorHAnsi" w:hAnsi="Times New Roman"/>
                <w:sz w:val="24"/>
                <w:szCs w:val="24"/>
              </w:rPr>
            </w:pPr>
          </w:p>
        </w:tc>
        <w:tc>
          <w:tcPr>
            <w:tcW w:w="543" w:type="dxa"/>
          </w:tcPr>
          <w:p w:rsidR="005140AB" w:rsidRPr="005140AB" w:rsidRDefault="005140AB" w:rsidP="005140AB">
            <w:pPr>
              <w:rPr>
                <w:rFonts w:ascii="Times New Roman" w:eastAsiaTheme="minorHAnsi" w:hAnsi="Times New Roman"/>
                <w:sz w:val="24"/>
                <w:szCs w:val="24"/>
              </w:rPr>
            </w:pPr>
          </w:p>
        </w:tc>
        <w:tc>
          <w:tcPr>
            <w:tcW w:w="567" w:type="dxa"/>
          </w:tcPr>
          <w:p w:rsidR="005140AB" w:rsidRPr="005140AB" w:rsidRDefault="005140AB" w:rsidP="005140AB">
            <w:pPr>
              <w:rPr>
                <w:rFonts w:ascii="Times New Roman" w:eastAsiaTheme="minorHAnsi" w:hAnsi="Times New Roman"/>
                <w:sz w:val="24"/>
                <w:szCs w:val="24"/>
              </w:rPr>
            </w:pPr>
          </w:p>
        </w:tc>
        <w:tc>
          <w:tcPr>
            <w:tcW w:w="544" w:type="dxa"/>
          </w:tcPr>
          <w:p w:rsidR="005140AB" w:rsidRPr="005140AB" w:rsidRDefault="005140AB" w:rsidP="005140AB">
            <w:pPr>
              <w:rPr>
                <w:rFonts w:ascii="Times New Roman" w:eastAsiaTheme="minorHAnsi" w:hAnsi="Times New Roman"/>
                <w:sz w:val="24"/>
                <w:szCs w:val="24"/>
              </w:rPr>
            </w:pPr>
          </w:p>
        </w:tc>
        <w:tc>
          <w:tcPr>
            <w:tcW w:w="543" w:type="dxa"/>
          </w:tcPr>
          <w:p w:rsidR="005140AB" w:rsidRPr="005140AB" w:rsidRDefault="005140AB" w:rsidP="005140AB">
            <w:pPr>
              <w:rPr>
                <w:rFonts w:ascii="Times New Roman" w:eastAsiaTheme="minorHAnsi" w:hAnsi="Times New Roman"/>
                <w:sz w:val="24"/>
                <w:szCs w:val="24"/>
              </w:rPr>
            </w:pPr>
          </w:p>
        </w:tc>
        <w:tc>
          <w:tcPr>
            <w:tcW w:w="544" w:type="dxa"/>
          </w:tcPr>
          <w:p w:rsidR="005140AB" w:rsidRPr="005140AB" w:rsidRDefault="005140AB" w:rsidP="005140AB">
            <w:pPr>
              <w:rPr>
                <w:rFonts w:ascii="Times New Roman" w:eastAsiaTheme="minorHAnsi" w:hAnsi="Times New Roman"/>
                <w:sz w:val="24"/>
                <w:szCs w:val="24"/>
              </w:rPr>
            </w:pPr>
          </w:p>
        </w:tc>
        <w:tc>
          <w:tcPr>
            <w:tcW w:w="543" w:type="dxa"/>
          </w:tcPr>
          <w:p w:rsidR="005140AB" w:rsidRPr="005140AB" w:rsidRDefault="005140AB" w:rsidP="005140AB">
            <w:pPr>
              <w:rPr>
                <w:rFonts w:ascii="Times New Roman" w:eastAsiaTheme="minorHAnsi" w:hAnsi="Times New Roman"/>
                <w:sz w:val="24"/>
                <w:szCs w:val="24"/>
              </w:rPr>
            </w:pPr>
          </w:p>
        </w:tc>
        <w:tc>
          <w:tcPr>
            <w:tcW w:w="544" w:type="dxa"/>
          </w:tcPr>
          <w:p w:rsidR="005140AB" w:rsidRPr="005140AB" w:rsidRDefault="005140AB" w:rsidP="005140AB">
            <w:pPr>
              <w:rPr>
                <w:rFonts w:ascii="Times New Roman" w:eastAsiaTheme="minorHAnsi" w:hAnsi="Times New Roman"/>
                <w:sz w:val="24"/>
                <w:szCs w:val="24"/>
              </w:rPr>
            </w:pPr>
          </w:p>
        </w:tc>
        <w:tc>
          <w:tcPr>
            <w:tcW w:w="850" w:type="dxa"/>
            <w:shd w:val="clear" w:color="auto" w:fill="FFFF00"/>
          </w:tcPr>
          <w:p w:rsidR="005140AB" w:rsidRPr="005140AB" w:rsidRDefault="005140AB" w:rsidP="005140AB">
            <w:pPr>
              <w:rPr>
                <w:rFonts w:ascii="Times New Roman" w:eastAsiaTheme="minorHAnsi" w:hAnsi="Times New Roman"/>
                <w:b/>
                <w:sz w:val="24"/>
                <w:szCs w:val="24"/>
              </w:rPr>
            </w:pPr>
          </w:p>
        </w:tc>
        <w:tc>
          <w:tcPr>
            <w:tcW w:w="997" w:type="dxa"/>
            <w:shd w:val="clear" w:color="auto" w:fill="FFFF00"/>
          </w:tcPr>
          <w:p w:rsidR="005140AB" w:rsidRPr="005140AB" w:rsidRDefault="005140AB" w:rsidP="005140AB">
            <w:pPr>
              <w:rPr>
                <w:rFonts w:ascii="Times New Roman" w:eastAsiaTheme="minorHAnsi" w:hAnsi="Times New Roman"/>
                <w:b/>
                <w:sz w:val="24"/>
                <w:szCs w:val="24"/>
              </w:rPr>
            </w:pPr>
          </w:p>
        </w:tc>
      </w:tr>
      <w:tr w:rsidR="005140AB" w:rsidRPr="005140AB" w:rsidTr="005140AB">
        <w:trPr>
          <w:trHeight w:val="93"/>
        </w:trPr>
        <w:tc>
          <w:tcPr>
            <w:tcW w:w="1843" w:type="dxa"/>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Развитие ус</w:t>
            </w:r>
            <w:r w:rsidRPr="005140AB">
              <w:rPr>
                <w:rFonts w:ascii="Times New Roman" w:eastAsiaTheme="minorHAnsi" w:hAnsi="Times New Roman"/>
                <w:sz w:val="24"/>
                <w:szCs w:val="24"/>
              </w:rPr>
              <w:t>т</w:t>
            </w:r>
            <w:r w:rsidRPr="005140AB">
              <w:rPr>
                <w:rFonts w:ascii="Times New Roman" w:eastAsiaTheme="minorHAnsi" w:hAnsi="Times New Roman"/>
                <w:sz w:val="24"/>
                <w:szCs w:val="24"/>
              </w:rPr>
              <w:t>ной речи на о</w:t>
            </w:r>
            <w:r w:rsidRPr="005140AB">
              <w:rPr>
                <w:rFonts w:ascii="Times New Roman" w:eastAsiaTheme="minorHAnsi" w:hAnsi="Times New Roman"/>
                <w:sz w:val="24"/>
                <w:szCs w:val="24"/>
              </w:rPr>
              <w:t>с</w:t>
            </w:r>
            <w:r w:rsidRPr="005140AB">
              <w:rPr>
                <w:rFonts w:ascii="Times New Roman" w:eastAsiaTheme="minorHAnsi" w:hAnsi="Times New Roman"/>
                <w:sz w:val="24"/>
                <w:szCs w:val="24"/>
              </w:rPr>
              <w:t>нове изучения предметов и явлений окр</w:t>
            </w:r>
            <w:r w:rsidRPr="005140AB">
              <w:rPr>
                <w:rFonts w:ascii="Times New Roman" w:eastAsiaTheme="minorHAnsi" w:hAnsi="Times New Roman"/>
                <w:sz w:val="24"/>
                <w:szCs w:val="24"/>
              </w:rPr>
              <w:t>у</w:t>
            </w:r>
            <w:r w:rsidRPr="005140AB">
              <w:rPr>
                <w:rFonts w:ascii="Times New Roman" w:eastAsiaTheme="minorHAnsi" w:hAnsi="Times New Roman"/>
                <w:sz w:val="24"/>
                <w:szCs w:val="24"/>
              </w:rPr>
              <w:t>жающей дейс</w:t>
            </w:r>
            <w:r w:rsidRPr="005140AB">
              <w:rPr>
                <w:rFonts w:ascii="Times New Roman" w:eastAsiaTheme="minorHAnsi" w:hAnsi="Times New Roman"/>
                <w:sz w:val="24"/>
                <w:szCs w:val="24"/>
              </w:rPr>
              <w:t>т</w:t>
            </w:r>
            <w:r w:rsidRPr="005140AB">
              <w:rPr>
                <w:rFonts w:ascii="Times New Roman" w:eastAsiaTheme="minorHAnsi" w:hAnsi="Times New Roman"/>
                <w:sz w:val="24"/>
                <w:szCs w:val="24"/>
              </w:rPr>
              <w:t xml:space="preserve">вительности </w:t>
            </w:r>
          </w:p>
        </w:tc>
        <w:tc>
          <w:tcPr>
            <w:tcW w:w="543" w:type="dxa"/>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1</w:t>
            </w:r>
          </w:p>
        </w:tc>
        <w:tc>
          <w:tcPr>
            <w:tcW w:w="543" w:type="dxa"/>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1</w:t>
            </w:r>
          </w:p>
        </w:tc>
        <w:tc>
          <w:tcPr>
            <w:tcW w:w="544" w:type="dxa"/>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2</w:t>
            </w:r>
          </w:p>
        </w:tc>
        <w:tc>
          <w:tcPr>
            <w:tcW w:w="543" w:type="dxa"/>
            <w:gridSpan w:val="2"/>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2</w:t>
            </w:r>
          </w:p>
        </w:tc>
        <w:tc>
          <w:tcPr>
            <w:tcW w:w="544" w:type="dxa"/>
          </w:tcPr>
          <w:p w:rsidR="005140AB" w:rsidRPr="005140AB" w:rsidRDefault="005140AB" w:rsidP="005140AB">
            <w:pPr>
              <w:rPr>
                <w:rFonts w:ascii="Times New Roman" w:eastAsiaTheme="minorHAnsi" w:hAnsi="Times New Roman"/>
                <w:sz w:val="24"/>
                <w:szCs w:val="24"/>
              </w:rPr>
            </w:pPr>
          </w:p>
        </w:tc>
        <w:tc>
          <w:tcPr>
            <w:tcW w:w="543" w:type="dxa"/>
          </w:tcPr>
          <w:p w:rsidR="005140AB" w:rsidRPr="005140AB" w:rsidRDefault="005140AB" w:rsidP="005140AB">
            <w:pPr>
              <w:rPr>
                <w:rFonts w:ascii="Times New Roman" w:eastAsiaTheme="minorHAnsi" w:hAnsi="Times New Roman"/>
                <w:sz w:val="24"/>
                <w:szCs w:val="24"/>
              </w:rPr>
            </w:pPr>
          </w:p>
        </w:tc>
        <w:tc>
          <w:tcPr>
            <w:tcW w:w="567" w:type="dxa"/>
          </w:tcPr>
          <w:p w:rsidR="005140AB" w:rsidRPr="005140AB" w:rsidRDefault="005140AB" w:rsidP="005140AB">
            <w:pPr>
              <w:rPr>
                <w:rFonts w:ascii="Times New Roman" w:eastAsiaTheme="minorHAnsi" w:hAnsi="Times New Roman"/>
                <w:sz w:val="24"/>
                <w:szCs w:val="24"/>
              </w:rPr>
            </w:pPr>
          </w:p>
        </w:tc>
        <w:tc>
          <w:tcPr>
            <w:tcW w:w="544" w:type="dxa"/>
          </w:tcPr>
          <w:p w:rsidR="005140AB" w:rsidRPr="005140AB" w:rsidRDefault="005140AB" w:rsidP="005140AB">
            <w:pPr>
              <w:rPr>
                <w:rFonts w:ascii="Times New Roman" w:eastAsiaTheme="minorHAnsi" w:hAnsi="Times New Roman"/>
                <w:sz w:val="24"/>
                <w:szCs w:val="24"/>
              </w:rPr>
            </w:pPr>
          </w:p>
        </w:tc>
        <w:tc>
          <w:tcPr>
            <w:tcW w:w="543" w:type="dxa"/>
          </w:tcPr>
          <w:p w:rsidR="005140AB" w:rsidRPr="005140AB" w:rsidRDefault="005140AB" w:rsidP="005140AB">
            <w:pPr>
              <w:rPr>
                <w:rFonts w:ascii="Times New Roman" w:eastAsiaTheme="minorHAnsi" w:hAnsi="Times New Roman"/>
                <w:sz w:val="24"/>
                <w:szCs w:val="24"/>
              </w:rPr>
            </w:pPr>
          </w:p>
        </w:tc>
        <w:tc>
          <w:tcPr>
            <w:tcW w:w="544" w:type="dxa"/>
          </w:tcPr>
          <w:p w:rsidR="005140AB" w:rsidRPr="005140AB" w:rsidRDefault="005140AB" w:rsidP="005140AB">
            <w:pPr>
              <w:rPr>
                <w:rFonts w:ascii="Times New Roman" w:eastAsiaTheme="minorHAnsi" w:hAnsi="Times New Roman"/>
                <w:sz w:val="24"/>
                <w:szCs w:val="24"/>
              </w:rPr>
            </w:pPr>
          </w:p>
        </w:tc>
        <w:tc>
          <w:tcPr>
            <w:tcW w:w="543" w:type="dxa"/>
          </w:tcPr>
          <w:p w:rsidR="005140AB" w:rsidRPr="005140AB" w:rsidRDefault="005140AB" w:rsidP="005140AB">
            <w:pPr>
              <w:rPr>
                <w:rFonts w:ascii="Times New Roman" w:eastAsiaTheme="minorHAnsi" w:hAnsi="Times New Roman"/>
                <w:sz w:val="24"/>
                <w:szCs w:val="24"/>
              </w:rPr>
            </w:pPr>
          </w:p>
        </w:tc>
        <w:tc>
          <w:tcPr>
            <w:tcW w:w="544" w:type="dxa"/>
          </w:tcPr>
          <w:p w:rsidR="005140AB" w:rsidRPr="005140AB" w:rsidRDefault="005140AB" w:rsidP="005140AB">
            <w:pPr>
              <w:rPr>
                <w:rFonts w:ascii="Times New Roman" w:eastAsiaTheme="minorHAnsi" w:hAnsi="Times New Roman"/>
                <w:sz w:val="24"/>
                <w:szCs w:val="24"/>
              </w:rPr>
            </w:pPr>
          </w:p>
        </w:tc>
        <w:tc>
          <w:tcPr>
            <w:tcW w:w="850" w:type="dxa"/>
            <w:shd w:val="clear" w:color="auto" w:fill="FFFF00"/>
          </w:tcPr>
          <w:p w:rsidR="005140AB" w:rsidRPr="005140AB" w:rsidRDefault="005140AB" w:rsidP="005140AB">
            <w:pPr>
              <w:rPr>
                <w:rFonts w:ascii="Times New Roman" w:eastAsiaTheme="minorHAnsi" w:hAnsi="Times New Roman"/>
                <w:b/>
                <w:sz w:val="24"/>
                <w:szCs w:val="24"/>
              </w:rPr>
            </w:pPr>
            <w:r w:rsidRPr="005140AB">
              <w:rPr>
                <w:rFonts w:ascii="Times New Roman" w:eastAsiaTheme="minorHAnsi" w:hAnsi="Times New Roman"/>
                <w:b/>
                <w:sz w:val="24"/>
                <w:szCs w:val="24"/>
              </w:rPr>
              <w:t>5</w:t>
            </w:r>
          </w:p>
        </w:tc>
        <w:tc>
          <w:tcPr>
            <w:tcW w:w="997" w:type="dxa"/>
            <w:shd w:val="clear" w:color="auto" w:fill="FFFF00"/>
          </w:tcPr>
          <w:p w:rsidR="005140AB" w:rsidRPr="005140AB" w:rsidRDefault="005140AB" w:rsidP="005140AB">
            <w:pPr>
              <w:rPr>
                <w:rFonts w:ascii="Times New Roman" w:eastAsiaTheme="minorHAnsi" w:hAnsi="Times New Roman"/>
                <w:b/>
                <w:sz w:val="24"/>
                <w:szCs w:val="24"/>
              </w:rPr>
            </w:pPr>
            <w:r w:rsidRPr="005140AB">
              <w:rPr>
                <w:rFonts w:ascii="Times New Roman" w:eastAsiaTheme="minorHAnsi" w:hAnsi="Times New Roman"/>
                <w:b/>
                <w:sz w:val="24"/>
                <w:szCs w:val="24"/>
              </w:rPr>
              <w:t>1</w:t>
            </w:r>
          </w:p>
        </w:tc>
      </w:tr>
      <w:tr w:rsidR="005140AB" w:rsidRPr="005140AB" w:rsidTr="005140AB">
        <w:trPr>
          <w:trHeight w:val="93"/>
        </w:trPr>
        <w:tc>
          <w:tcPr>
            <w:tcW w:w="1843" w:type="dxa"/>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Социально-бытовая орие</w:t>
            </w:r>
            <w:r w:rsidRPr="005140AB">
              <w:rPr>
                <w:rFonts w:ascii="Times New Roman" w:eastAsiaTheme="minorHAnsi" w:hAnsi="Times New Roman"/>
                <w:sz w:val="24"/>
                <w:szCs w:val="24"/>
              </w:rPr>
              <w:t>н</w:t>
            </w:r>
            <w:r w:rsidRPr="005140AB">
              <w:rPr>
                <w:rFonts w:ascii="Times New Roman" w:eastAsiaTheme="minorHAnsi" w:hAnsi="Times New Roman"/>
                <w:sz w:val="24"/>
                <w:szCs w:val="24"/>
              </w:rPr>
              <w:t>тировка</w:t>
            </w:r>
          </w:p>
        </w:tc>
        <w:tc>
          <w:tcPr>
            <w:tcW w:w="543" w:type="dxa"/>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w:t>
            </w:r>
          </w:p>
        </w:tc>
        <w:tc>
          <w:tcPr>
            <w:tcW w:w="543" w:type="dxa"/>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w:t>
            </w:r>
          </w:p>
        </w:tc>
        <w:tc>
          <w:tcPr>
            <w:tcW w:w="544" w:type="dxa"/>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w:t>
            </w:r>
          </w:p>
        </w:tc>
        <w:tc>
          <w:tcPr>
            <w:tcW w:w="543" w:type="dxa"/>
            <w:gridSpan w:val="2"/>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w:t>
            </w:r>
          </w:p>
        </w:tc>
        <w:tc>
          <w:tcPr>
            <w:tcW w:w="544" w:type="dxa"/>
          </w:tcPr>
          <w:p w:rsidR="005140AB" w:rsidRPr="005140AB" w:rsidRDefault="005140AB" w:rsidP="005140AB">
            <w:pPr>
              <w:rPr>
                <w:rFonts w:ascii="Times New Roman" w:eastAsiaTheme="minorHAnsi" w:hAnsi="Times New Roman"/>
                <w:sz w:val="24"/>
                <w:szCs w:val="24"/>
              </w:rPr>
            </w:pPr>
          </w:p>
        </w:tc>
        <w:tc>
          <w:tcPr>
            <w:tcW w:w="543" w:type="dxa"/>
          </w:tcPr>
          <w:p w:rsidR="005140AB" w:rsidRPr="005140AB" w:rsidRDefault="005140AB" w:rsidP="005140AB">
            <w:pPr>
              <w:rPr>
                <w:rFonts w:ascii="Times New Roman" w:eastAsiaTheme="minorHAnsi" w:hAnsi="Times New Roman"/>
                <w:sz w:val="24"/>
                <w:szCs w:val="24"/>
              </w:rPr>
            </w:pPr>
          </w:p>
        </w:tc>
        <w:tc>
          <w:tcPr>
            <w:tcW w:w="567" w:type="dxa"/>
          </w:tcPr>
          <w:p w:rsidR="005140AB" w:rsidRPr="005140AB" w:rsidRDefault="005140AB" w:rsidP="005140AB">
            <w:pPr>
              <w:rPr>
                <w:rFonts w:ascii="Times New Roman" w:eastAsiaTheme="minorHAnsi" w:hAnsi="Times New Roman"/>
                <w:sz w:val="24"/>
                <w:szCs w:val="24"/>
              </w:rPr>
            </w:pPr>
          </w:p>
        </w:tc>
        <w:tc>
          <w:tcPr>
            <w:tcW w:w="544" w:type="dxa"/>
          </w:tcPr>
          <w:p w:rsidR="005140AB" w:rsidRPr="005140AB" w:rsidRDefault="005140AB" w:rsidP="005140AB">
            <w:pPr>
              <w:rPr>
                <w:rFonts w:ascii="Times New Roman" w:eastAsiaTheme="minorHAnsi" w:hAnsi="Times New Roman"/>
                <w:sz w:val="24"/>
                <w:szCs w:val="24"/>
              </w:rPr>
            </w:pPr>
          </w:p>
        </w:tc>
        <w:tc>
          <w:tcPr>
            <w:tcW w:w="543" w:type="dxa"/>
          </w:tcPr>
          <w:p w:rsidR="005140AB" w:rsidRPr="005140AB" w:rsidRDefault="005140AB" w:rsidP="005140AB">
            <w:pPr>
              <w:rPr>
                <w:rFonts w:ascii="Times New Roman" w:eastAsiaTheme="minorHAnsi" w:hAnsi="Times New Roman"/>
                <w:sz w:val="24"/>
                <w:szCs w:val="24"/>
              </w:rPr>
            </w:pPr>
          </w:p>
        </w:tc>
        <w:tc>
          <w:tcPr>
            <w:tcW w:w="544" w:type="dxa"/>
          </w:tcPr>
          <w:p w:rsidR="005140AB" w:rsidRPr="005140AB" w:rsidRDefault="005140AB" w:rsidP="005140AB">
            <w:pPr>
              <w:rPr>
                <w:rFonts w:ascii="Times New Roman" w:eastAsiaTheme="minorHAnsi" w:hAnsi="Times New Roman"/>
                <w:sz w:val="24"/>
                <w:szCs w:val="24"/>
              </w:rPr>
            </w:pPr>
          </w:p>
        </w:tc>
        <w:tc>
          <w:tcPr>
            <w:tcW w:w="543" w:type="dxa"/>
          </w:tcPr>
          <w:p w:rsidR="005140AB" w:rsidRPr="005140AB" w:rsidRDefault="005140AB" w:rsidP="005140AB">
            <w:pPr>
              <w:rPr>
                <w:rFonts w:ascii="Times New Roman" w:eastAsiaTheme="minorHAnsi" w:hAnsi="Times New Roman"/>
                <w:sz w:val="24"/>
                <w:szCs w:val="24"/>
              </w:rPr>
            </w:pPr>
          </w:p>
        </w:tc>
        <w:tc>
          <w:tcPr>
            <w:tcW w:w="544" w:type="dxa"/>
          </w:tcPr>
          <w:p w:rsidR="005140AB" w:rsidRPr="005140AB" w:rsidRDefault="005140AB" w:rsidP="005140AB">
            <w:pPr>
              <w:rPr>
                <w:rFonts w:ascii="Times New Roman" w:eastAsiaTheme="minorHAnsi" w:hAnsi="Times New Roman"/>
                <w:sz w:val="24"/>
                <w:szCs w:val="24"/>
              </w:rPr>
            </w:pPr>
          </w:p>
        </w:tc>
        <w:tc>
          <w:tcPr>
            <w:tcW w:w="850" w:type="dxa"/>
            <w:shd w:val="clear" w:color="auto" w:fill="FFFF00"/>
          </w:tcPr>
          <w:p w:rsidR="005140AB" w:rsidRPr="005140AB" w:rsidRDefault="005140AB" w:rsidP="005140AB">
            <w:pPr>
              <w:rPr>
                <w:rFonts w:ascii="Times New Roman" w:eastAsiaTheme="minorHAnsi" w:hAnsi="Times New Roman"/>
                <w:b/>
                <w:sz w:val="24"/>
                <w:szCs w:val="24"/>
              </w:rPr>
            </w:pPr>
          </w:p>
        </w:tc>
        <w:tc>
          <w:tcPr>
            <w:tcW w:w="997" w:type="dxa"/>
            <w:shd w:val="clear" w:color="auto" w:fill="FFFF00"/>
          </w:tcPr>
          <w:p w:rsidR="005140AB" w:rsidRPr="005140AB" w:rsidRDefault="005140AB" w:rsidP="005140AB">
            <w:pPr>
              <w:rPr>
                <w:rFonts w:ascii="Times New Roman" w:eastAsiaTheme="minorHAnsi" w:hAnsi="Times New Roman"/>
                <w:b/>
                <w:sz w:val="24"/>
                <w:szCs w:val="24"/>
              </w:rPr>
            </w:pPr>
          </w:p>
        </w:tc>
      </w:tr>
      <w:tr w:rsidR="005140AB" w:rsidRPr="005140AB" w:rsidTr="005140AB">
        <w:trPr>
          <w:trHeight w:val="93"/>
        </w:trPr>
        <w:tc>
          <w:tcPr>
            <w:tcW w:w="1843" w:type="dxa"/>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Ритмика</w:t>
            </w:r>
          </w:p>
        </w:tc>
        <w:tc>
          <w:tcPr>
            <w:tcW w:w="543" w:type="dxa"/>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1</w:t>
            </w:r>
          </w:p>
        </w:tc>
        <w:tc>
          <w:tcPr>
            <w:tcW w:w="543" w:type="dxa"/>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1</w:t>
            </w:r>
          </w:p>
        </w:tc>
        <w:tc>
          <w:tcPr>
            <w:tcW w:w="544" w:type="dxa"/>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1</w:t>
            </w:r>
          </w:p>
        </w:tc>
        <w:tc>
          <w:tcPr>
            <w:tcW w:w="543" w:type="dxa"/>
            <w:gridSpan w:val="2"/>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1</w:t>
            </w:r>
          </w:p>
        </w:tc>
        <w:tc>
          <w:tcPr>
            <w:tcW w:w="544" w:type="dxa"/>
          </w:tcPr>
          <w:p w:rsidR="005140AB" w:rsidRPr="005140AB" w:rsidRDefault="005140AB" w:rsidP="005140AB">
            <w:pPr>
              <w:rPr>
                <w:rFonts w:ascii="Times New Roman" w:eastAsiaTheme="minorHAnsi" w:hAnsi="Times New Roman"/>
                <w:sz w:val="24"/>
                <w:szCs w:val="24"/>
              </w:rPr>
            </w:pPr>
          </w:p>
        </w:tc>
        <w:tc>
          <w:tcPr>
            <w:tcW w:w="543" w:type="dxa"/>
          </w:tcPr>
          <w:p w:rsidR="005140AB" w:rsidRPr="005140AB" w:rsidRDefault="005140AB" w:rsidP="005140AB">
            <w:pPr>
              <w:rPr>
                <w:rFonts w:ascii="Times New Roman" w:eastAsiaTheme="minorHAnsi" w:hAnsi="Times New Roman"/>
                <w:sz w:val="24"/>
                <w:szCs w:val="24"/>
              </w:rPr>
            </w:pPr>
          </w:p>
        </w:tc>
        <w:tc>
          <w:tcPr>
            <w:tcW w:w="567" w:type="dxa"/>
          </w:tcPr>
          <w:p w:rsidR="005140AB" w:rsidRPr="005140AB" w:rsidRDefault="005140AB" w:rsidP="005140AB">
            <w:pPr>
              <w:rPr>
                <w:rFonts w:ascii="Times New Roman" w:eastAsiaTheme="minorHAnsi" w:hAnsi="Times New Roman"/>
                <w:sz w:val="24"/>
                <w:szCs w:val="24"/>
              </w:rPr>
            </w:pPr>
          </w:p>
        </w:tc>
        <w:tc>
          <w:tcPr>
            <w:tcW w:w="544" w:type="dxa"/>
          </w:tcPr>
          <w:p w:rsidR="005140AB" w:rsidRPr="005140AB" w:rsidRDefault="005140AB" w:rsidP="005140AB">
            <w:pPr>
              <w:rPr>
                <w:rFonts w:ascii="Times New Roman" w:eastAsiaTheme="minorHAnsi" w:hAnsi="Times New Roman"/>
                <w:sz w:val="24"/>
                <w:szCs w:val="24"/>
              </w:rPr>
            </w:pPr>
          </w:p>
        </w:tc>
        <w:tc>
          <w:tcPr>
            <w:tcW w:w="543" w:type="dxa"/>
          </w:tcPr>
          <w:p w:rsidR="005140AB" w:rsidRPr="005140AB" w:rsidRDefault="005140AB" w:rsidP="005140AB">
            <w:pPr>
              <w:rPr>
                <w:rFonts w:ascii="Times New Roman" w:eastAsiaTheme="minorHAnsi" w:hAnsi="Times New Roman"/>
                <w:sz w:val="24"/>
                <w:szCs w:val="24"/>
              </w:rPr>
            </w:pPr>
          </w:p>
        </w:tc>
        <w:tc>
          <w:tcPr>
            <w:tcW w:w="544" w:type="dxa"/>
          </w:tcPr>
          <w:p w:rsidR="005140AB" w:rsidRPr="005140AB" w:rsidRDefault="005140AB" w:rsidP="005140AB">
            <w:pPr>
              <w:rPr>
                <w:rFonts w:ascii="Times New Roman" w:eastAsiaTheme="minorHAnsi" w:hAnsi="Times New Roman"/>
                <w:sz w:val="24"/>
                <w:szCs w:val="24"/>
              </w:rPr>
            </w:pPr>
          </w:p>
        </w:tc>
        <w:tc>
          <w:tcPr>
            <w:tcW w:w="543" w:type="dxa"/>
          </w:tcPr>
          <w:p w:rsidR="005140AB" w:rsidRPr="005140AB" w:rsidRDefault="005140AB" w:rsidP="005140AB">
            <w:pPr>
              <w:rPr>
                <w:rFonts w:ascii="Times New Roman" w:eastAsiaTheme="minorHAnsi" w:hAnsi="Times New Roman"/>
                <w:sz w:val="24"/>
                <w:szCs w:val="24"/>
              </w:rPr>
            </w:pPr>
          </w:p>
        </w:tc>
        <w:tc>
          <w:tcPr>
            <w:tcW w:w="544" w:type="dxa"/>
          </w:tcPr>
          <w:p w:rsidR="005140AB" w:rsidRPr="005140AB" w:rsidRDefault="005140AB" w:rsidP="005140AB">
            <w:pPr>
              <w:rPr>
                <w:rFonts w:ascii="Times New Roman" w:eastAsiaTheme="minorHAnsi" w:hAnsi="Times New Roman"/>
                <w:sz w:val="24"/>
                <w:szCs w:val="24"/>
              </w:rPr>
            </w:pPr>
          </w:p>
        </w:tc>
        <w:tc>
          <w:tcPr>
            <w:tcW w:w="850" w:type="dxa"/>
            <w:shd w:val="clear" w:color="auto" w:fill="FFFF00"/>
          </w:tcPr>
          <w:p w:rsidR="005140AB" w:rsidRPr="005140AB" w:rsidRDefault="005140AB" w:rsidP="005140AB">
            <w:pPr>
              <w:rPr>
                <w:rFonts w:ascii="Times New Roman" w:eastAsiaTheme="minorHAnsi" w:hAnsi="Times New Roman"/>
                <w:b/>
                <w:sz w:val="24"/>
                <w:szCs w:val="24"/>
              </w:rPr>
            </w:pPr>
            <w:r w:rsidRPr="005140AB">
              <w:rPr>
                <w:rFonts w:ascii="Times New Roman" w:eastAsiaTheme="minorHAnsi" w:hAnsi="Times New Roman"/>
                <w:b/>
                <w:sz w:val="24"/>
                <w:szCs w:val="24"/>
              </w:rPr>
              <w:t>4</w:t>
            </w:r>
          </w:p>
        </w:tc>
        <w:tc>
          <w:tcPr>
            <w:tcW w:w="997" w:type="dxa"/>
            <w:shd w:val="clear" w:color="auto" w:fill="FFFF00"/>
          </w:tcPr>
          <w:p w:rsidR="005140AB" w:rsidRPr="005140AB" w:rsidRDefault="005140AB" w:rsidP="005140AB">
            <w:pPr>
              <w:rPr>
                <w:rFonts w:ascii="Times New Roman" w:eastAsiaTheme="minorHAnsi" w:hAnsi="Times New Roman"/>
                <w:b/>
                <w:sz w:val="24"/>
                <w:szCs w:val="24"/>
              </w:rPr>
            </w:pPr>
            <w:r w:rsidRPr="005140AB">
              <w:rPr>
                <w:rFonts w:ascii="Times New Roman" w:eastAsiaTheme="minorHAnsi" w:hAnsi="Times New Roman"/>
                <w:b/>
                <w:sz w:val="24"/>
                <w:szCs w:val="24"/>
              </w:rPr>
              <w:t>0</w:t>
            </w:r>
          </w:p>
        </w:tc>
      </w:tr>
      <w:tr w:rsidR="005140AB" w:rsidRPr="005140AB" w:rsidTr="005140AB">
        <w:trPr>
          <w:trHeight w:val="93"/>
        </w:trPr>
        <w:tc>
          <w:tcPr>
            <w:tcW w:w="1843" w:type="dxa"/>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b/>
                <w:i/>
                <w:sz w:val="24"/>
                <w:szCs w:val="24"/>
              </w:rPr>
              <w:t>Школьный компонент</w:t>
            </w:r>
            <w:r w:rsidRPr="005140AB">
              <w:rPr>
                <w:rFonts w:ascii="Times New Roman" w:eastAsiaTheme="minorHAnsi" w:hAnsi="Times New Roman"/>
                <w:sz w:val="24"/>
                <w:szCs w:val="24"/>
              </w:rPr>
              <w:t xml:space="preserve"> (обязательные занятия):</w:t>
            </w:r>
          </w:p>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-обеспечение безопасной жизнедеятел</w:t>
            </w:r>
            <w:r w:rsidRPr="005140AB">
              <w:rPr>
                <w:rFonts w:ascii="Times New Roman" w:eastAsiaTheme="minorHAnsi" w:hAnsi="Times New Roman"/>
                <w:sz w:val="24"/>
                <w:szCs w:val="24"/>
              </w:rPr>
              <w:t>ь</w:t>
            </w:r>
            <w:r w:rsidRPr="005140AB">
              <w:rPr>
                <w:rFonts w:ascii="Times New Roman" w:eastAsiaTheme="minorHAnsi" w:hAnsi="Times New Roman"/>
                <w:sz w:val="24"/>
                <w:szCs w:val="24"/>
              </w:rPr>
              <w:t>ности;</w:t>
            </w:r>
          </w:p>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-психологич</w:t>
            </w:r>
            <w:r w:rsidRPr="005140AB">
              <w:rPr>
                <w:rFonts w:ascii="Times New Roman" w:eastAsiaTheme="minorHAnsi" w:hAnsi="Times New Roman"/>
                <w:sz w:val="24"/>
                <w:szCs w:val="24"/>
              </w:rPr>
              <w:t>е</w:t>
            </w:r>
            <w:r w:rsidRPr="005140AB">
              <w:rPr>
                <w:rFonts w:ascii="Times New Roman" w:eastAsiaTheme="minorHAnsi" w:hAnsi="Times New Roman"/>
                <w:sz w:val="24"/>
                <w:szCs w:val="24"/>
              </w:rPr>
              <w:t>ский практ</w:t>
            </w:r>
            <w:r w:rsidRPr="005140AB">
              <w:rPr>
                <w:rFonts w:ascii="Times New Roman" w:eastAsiaTheme="minorHAnsi" w:hAnsi="Times New Roman"/>
                <w:sz w:val="24"/>
                <w:szCs w:val="24"/>
              </w:rPr>
              <w:t>и</w:t>
            </w:r>
            <w:r w:rsidRPr="005140AB">
              <w:rPr>
                <w:rFonts w:ascii="Times New Roman" w:eastAsiaTheme="minorHAnsi" w:hAnsi="Times New Roman"/>
                <w:sz w:val="24"/>
                <w:szCs w:val="24"/>
              </w:rPr>
              <w:t>кум</w:t>
            </w:r>
          </w:p>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 физкультура</w:t>
            </w:r>
          </w:p>
        </w:tc>
        <w:tc>
          <w:tcPr>
            <w:tcW w:w="543" w:type="dxa"/>
          </w:tcPr>
          <w:p w:rsidR="005140AB" w:rsidRPr="005140AB" w:rsidRDefault="005140AB" w:rsidP="005140AB">
            <w:pPr>
              <w:rPr>
                <w:rFonts w:ascii="Times New Roman" w:eastAsiaTheme="minorHAnsi" w:hAnsi="Times New Roman"/>
                <w:sz w:val="24"/>
                <w:szCs w:val="24"/>
              </w:rPr>
            </w:pPr>
          </w:p>
          <w:p w:rsidR="005140AB" w:rsidRPr="005140AB" w:rsidRDefault="005140AB" w:rsidP="005140AB">
            <w:pPr>
              <w:rPr>
                <w:rFonts w:ascii="Times New Roman" w:eastAsiaTheme="minorHAnsi" w:hAnsi="Times New Roman"/>
                <w:sz w:val="24"/>
                <w:szCs w:val="24"/>
              </w:rPr>
            </w:pPr>
          </w:p>
          <w:p w:rsidR="005140AB" w:rsidRPr="005140AB" w:rsidRDefault="005140AB" w:rsidP="005140AB">
            <w:pPr>
              <w:rPr>
                <w:rFonts w:ascii="Times New Roman" w:eastAsiaTheme="minorHAnsi" w:hAnsi="Times New Roman"/>
                <w:sz w:val="24"/>
                <w:szCs w:val="24"/>
              </w:rPr>
            </w:pPr>
          </w:p>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1</w:t>
            </w:r>
          </w:p>
          <w:p w:rsidR="005140AB" w:rsidRPr="005140AB" w:rsidRDefault="005140AB" w:rsidP="005140AB">
            <w:pPr>
              <w:rPr>
                <w:rFonts w:ascii="Times New Roman" w:eastAsiaTheme="minorHAnsi" w:hAnsi="Times New Roman"/>
                <w:sz w:val="24"/>
                <w:szCs w:val="24"/>
              </w:rPr>
            </w:pPr>
          </w:p>
          <w:p w:rsidR="005140AB" w:rsidRPr="005140AB" w:rsidRDefault="005140AB" w:rsidP="005140AB">
            <w:pPr>
              <w:rPr>
                <w:rFonts w:ascii="Times New Roman" w:eastAsiaTheme="minorHAnsi" w:hAnsi="Times New Roman"/>
                <w:sz w:val="24"/>
                <w:szCs w:val="24"/>
              </w:rPr>
            </w:pPr>
          </w:p>
          <w:p w:rsidR="005140AB" w:rsidRPr="005140AB" w:rsidRDefault="005140AB" w:rsidP="005140AB">
            <w:pPr>
              <w:rPr>
                <w:rFonts w:ascii="Times New Roman" w:eastAsiaTheme="minorHAnsi" w:hAnsi="Times New Roman"/>
                <w:sz w:val="24"/>
                <w:szCs w:val="24"/>
              </w:rPr>
            </w:pPr>
          </w:p>
          <w:p w:rsidR="005140AB" w:rsidRPr="005140AB" w:rsidRDefault="005140AB" w:rsidP="005140AB">
            <w:pPr>
              <w:rPr>
                <w:rFonts w:ascii="Times New Roman" w:eastAsiaTheme="minorHAnsi" w:hAnsi="Times New Roman"/>
                <w:sz w:val="24"/>
                <w:szCs w:val="24"/>
              </w:rPr>
            </w:pPr>
          </w:p>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1</w:t>
            </w:r>
          </w:p>
        </w:tc>
        <w:tc>
          <w:tcPr>
            <w:tcW w:w="543" w:type="dxa"/>
          </w:tcPr>
          <w:p w:rsidR="005140AB" w:rsidRPr="005140AB" w:rsidRDefault="005140AB" w:rsidP="005140AB">
            <w:pPr>
              <w:rPr>
                <w:rFonts w:ascii="Times New Roman" w:eastAsiaTheme="minorHAnsi" w:hAnsi="Times New Roman"/>
                <w:sz w:val="24"/>
                <w:szCs w:val="24"/>
              </w:rPr>
            </w:pPr>
          </w:p>
          <w:p w:rsidR="005140AB" w:rsidRPr="005140AB" w:rsidRDefault="005140AB" w:rsidP="005140AB">
            <w:pPr>
              <w:rPr>
                <w:rFonts w:ascii="Times New Roman" w:eastAsiaTheme="minorHAnsi" w:hAnsi="Times New Roman"/>
                <w:sz w:val="24"/>
                <w:szCs w:val="24"/>
              </w:rPr>
            </w:pPr>
          </w:p>
          <w:p w:rsidR="005140AB" w:rsidRPr="005140AB" w:rsidRDefault="005140AB" w:rsidP="005140AB">
            <w:pPr>
              <w:rPr>
                <w:rFonts w:ascii="Times New Roman" w:eastAsiaTheme="minorHAnsi" w:hAnsi="Times New Roman"/>
                <w:sz w:val="24"/>
                <w:szCs w:val="24"/>
              </w:rPr>
            </w:pPr>
          </w:p>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1</w:t>
            </w:r>
          </w:p>
          <w:p w:rsidR="005140AB" w:rsidRPr="005140AB" w:rsidRDefault="005140AB" w:rsidP="005140AB">
            <w:pPr>
              <w:rPr>
                <w:rFonts w:ascii="Times New Roman" w:eastAsiaTheme="minorHAnsi" w:hAnsi="Times New Roman"/>
                <w:sz w:val="24"/>
                <w:szCs w:val="24"/>
              </w:rPr>
            </w:pPr>
          </w:p>
          <w:p w:rsidR="005140AB" w:rsidRPr="005140AB" w:rsidRDefault="005140AB" w:rsidP="005140AB">
            <w:pPr>
              <w:rPr>
                <w:rFonts w:ascii="Times New Roman" w:eastAsiaTheme="minorHAnsi" w:hAnsi="Times New Roman"/>
                <w:sz w:val="24"/>
                <w:szCs w:val="24"/>
              </w:rPr>
            </w:pPr>
          </w:p>
          <w:p w:rsidR="005140AB" w:rsidRPr="005140AB" w:rsidRDefault="005140AB" w:rsidP="005140AB">
            <w:pPr>
              <w:rPr>
                <w:rFonts w:ascii="Times New Roman" w:eastAsiaTheme="minorHAnsi" w:hAnsi="Times New Roman"/>
                <w:sz w:val="24"/>
                <w:szCs w:val="24"/>
              </w:rPr>
            </w:pPr>
          </w:p>
          <w:p w:rsidR="005140AB" w:rsidRPr="005140AB" w:rsidRDefault="005140AB" w:rsidP="005140AB">
            <w:pPr>
              <w:rPr>
                <w:rFonts w:ascii="Times New Roman" w:eastAsiaTheme="minorHAnsi" w:hAnsi="Times New Roman"/>
                <w:sz w:val="24"/>
                <w:szCs w:val="24"/>
              </w:rPr>
            </w:pPr>
          </w:p>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1</w:t>
            </w:r>
          </w:p>
        </w:tc>
        <w:tc>
          <w:tcPr>
            <w:tcW w:w="544" w:type="dxa"/>
          </w:tcPr>
          <w:p w:rsidR="005140AB" w:rsidRPr="005140AB" w:rsidRDefault="005140AB" w:rsidP="005140AB">
            <w:pPr>
              <w:rPr>
                <w:rFonts w:ascii="Times New Roman" w:eastAsiaTheme="minorHAnsi" w:hAnsi="Times New Roman"/>
                <w:sz w:val="24"/>
                <w:szCs w:val="24"/>
              </w:rPr>
            </w:pPr>
          </w:p>
          <w:p w:rsidR="005140AB" w:rsidRPr="005140AB" w:rsidRDefault="005140AB" w:rsidP="005140AB">
            <w:pPr>
              <w:rPr>
                <w:rFonts w:ascii="Times New Roman" w:eastAsiaTheme="minorHAnsi" w:hAnsi="Times New Roman"/>
                <w:sz w:val="24"/>
                <w:szCs w:val="24"/>
              </w:rPr>
            </w:pPr>
          </w:p>
          <w:p w:rsidR="005140AB" w:rsidRPr="005140AB" w:rsidRDefault="005140AB" w:rsidP="005140AB">
            <w:pPr>
              <w:rPr>
                <w:rFonts w:ascii="Times New Roman" w:eastAsiaTheme="minorHAnsi" w:hAnsi="Times New Roman"/>
                <w:sz w:val="24"/>
                <w:szCs w:val="24"/>
              </w:rPr>
            </w:pPr>
          </w:p>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1</w:t>
            </w:r>
          </w:p>
          <w:p w:rsidR="005140AB" w:rsidRPr="005140AB" w:rsidRDefault="005140AB" w:rsidP="005140AB">
            <w:pPr>
              <w:rPr>
                <w:rFonts w:ascii="Times New Roman" w:eastAsiaTheme="minorHAnsi" w:hAnsi="Times New Roman"/>
                <w:sz w:val="24"/>
                <w:szCs w:val="24"/>
              </w:rPr>
            </w:pPr>
          </w:p>
          <w:p w:rsidR="005140AB" w:rsidRPr="005140AB" w:rsidRDefault="005140AB" w:rsidP="005140AB">
            <w:pPr>
              <w:rPr>
                <w:rFonts w:ascii="Times New Roman" w:eastAsiaTheme="minorHAnsi" w:hAnsi="Times New Roman"/>
                <w:sz w:val="24"/>
                <w:szCs w:val="24"/>
              </w:rPr>
            </w:pPr>
          </w:p>
          <w:p w:rsidR="005140AB" w:rsidRPr="005140AB" w:rsidRDefault="005140AB" w:rsidP="005140AB">
            <w:pPr>
              <w:rPr>
                <w:rFonts w:ascii="Times New Roman" w:eastAsiaTheme="minorHAnsi" w:hAnsi="Times New Roman"/>
                <w:sz w:val="24"/>
                <w:szCs w:val="24"/>
              </w:rPr>
            </w:pPr>
          </w:p>
          <w:p w:rsidR="005140AB" w:rsidRPr="005140AB" w:rsidRDefault="005140AB" w:rsidP="005140AB">
            <w:pPr>
              <w:rPr>
                <w:rFonts w:ascii="Times New Roman" w:eastAsiaTheme="minorHAnsi" w:hAnsi="Times New Roman"/>
                <w:sz w:val="24"/>
                <w:szCs w:val="24"/>
              </w:rPr>
            </w:pPr>
          </w:p>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1</w:t>
            </w:r>
          </w:p>
        </w:tc>
        <w:tc>
          <w:tcPr>
            <w:tcW w:w="543" w:type="dxa"/>
            <w:gridSpan w:val="2"/>
          </w:tcPr>
          <w:p w:rsidR="005140AB" w:rsidRPr="005140AB" w:rsidRDefault="005140AB" w:rsidP="005140AB">
            <w:pPr>
              <w:rPr>
                <w:rFonts w:ascii="Times New Roman" w:eastAsiaTheme="minorHAnsi" w:hAnsi="Times New Roman"/>
                <w:sz w:val="24"/>
                <w:szCs w:val="24"/>
              </w:rPr>
            </w:pPr>
          </w:p>
          <w:p w:rsidR="005140AB" w:rsidRPr="005140AB" w:rsidRDefault="005140AB" w:rsidP="005140AB">
            <w:pPr>
              <w:rPr>
                <w:rFonts w:ascii="Times New Roman" w:eastAsiaTheme="minorHAnsi" w:hAnsi="Times New Roman"/>
                <w:sz w:val="24"/>
                <w:szCs w:val="24"/>
              </w:rPr>
            </w:pPr>
          </w:p>
          <w:p w:rsidR="005140AB" w:rsidRPr="005140AB" w:rsidRDefault="005140AB" w:rsidP="005140AB">
            <w:pPr>
              <w:rPr>
                <w:rFonts w:ascii="Times New Roman" w:eastAsiaTheme="minorHAnsi" w:hAnsi="Times New Roman"/>
                <w:sz w:val="24"/>
                <w:szCs w:val="24"/>
              </w:rPr>
            </w:pPr>
          </w:p>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1</w:t>
            </w:r>
          </w:p>
          <w:p w:rsidR="005140AB" w:rsidRPr="005140AB" w:rsidRDefault="005140AB" w:rsidP="005140AB">
            <w:pPr>
              <w:rPr>
                <w:rFonts w:ascii="Times New Roman" w:eastAsiaTheme="minorHAnsi" w:hAnsi="Times New Roman"/>
                <w:sz w:val="24"/>
                <w:szCs w:val="24"/>
              </w:rPr>
            </w:pPr>
          </w:p>
          <w:p w:rsidR="005140AB" w:rsidRPr="005140AB" w:rsidRDefault="005140AB" w:rsidP="005140AB">
            <w:pPr>
              <w:rPr>
                <w:rFonts w:ascii="Times New Roman" w:eastAsiaTheme="minorHAnsi" w:hAnsi="Times New Roman"/>
                <w:sz w:val="24"/>
                <w:szCs w:val="24"/>
              </w:rPr>
            </w:pPr>
          </w:p>
          <w:p w:rsidR="005140AB" w:rsidRPr="005140AB" w:rsidRDefault="005140AB" w:rsidP="005140AB">
            <w:pPr>
              <w:rPr>
                <w:rFonts w:ascii="Times New Roman" w:eastAsiaTheme="minorHAnsi" w:hAnsi="Times New Roman"/>
                <w:sz w:val="24"/>
                <w:szCs w:val="24"/>
              </w:rPr>
            </w:pPr>
          </w:p>
          <w:p w:rsidR="005140AB" w:rsidRPr="005140AB" w:rsidRDefault="005140AB" w:rsidP="005140AB">
            <w:pPr>
              <w:rPr>
                <w:rFonts w:ascii="Times New Roman" w:eastAsiaTheme="minorHAnsi" w:hAnsi="Times New Roman"/>
                <w:sz w:val="24"/>
                <w:szCs w:val="24"/>
              </w:rPr>
            </w:pPr>
          </w:p>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1</w:t>
            </w:r>
          </w:p>
        </w:tc>
        <w:tc>
          <w:tcPr>
            <w:tcW w:w="544" w:type="dxa"/>
          </w:tcPr>
          <w:p w:rsidR="005140AB" w:rsidRPr="005140AB" w:rsidRDefault="005140AB" w:rsidP="005140AB">
            <w:pPr>
              <w:rPr>
                <w:rFonts w:ascii="Times New Roman" w:eastAsiaTheme="minorHAnsi" w:hAnsi="Times New Roman"/>
                <w:sz w:val="24"/>
                <w:szCs w:val="24"/>
              </w:rPr>
            </w:pPr>
          </w:p>
        </w:tc>
        <w:tc>
          <w:tcPr>
            <w:tcW w:w="543" w:type="dxa"/>
          </w:tcPr>
          <w:p w:rsidR="005140AB" w:rsidRPr="005140AB" w:rsidRDefault="005140AB" w:rsidP="005140AB">
            <w:pPr>
              <w:rPr>
                <w:rFonts w:ascii="Times New Roman" w:eastAsiaTheme="minorHAnsi" w:hAnsi="Times New Roman"/>
                <w:sz w:val="24"/>
                <w:szCs w:val="24"/>
              </w:rPr>
            </w:pPr>
          </w:p>
        </w:tc>
        <w:tc>
          <w:tcPr>
            <w:tcW w:w="567" w:type="dxa"/>
          </w:tcPr>
          <w:p w:rsidR="005140AB" w:rsidRPr="005140AB" w:rsidRDefault="005140AB" w:rsidP="005140AB">
            <w:pPr>
              <w:rPr>
                <w:rFonts w:ascii="Times New Roman" w:eastAsiaTheme="minorHAnsi" w:hAnsi="Times New Roman"/>
                <w:sz w:val="24"/>
                <w:szCs w:val="24"/>
              </w:rPr>
            </w:pPr>
          </w:p>
        </w:tc>
        <w:tc>
          <w:tcPr>
            <w:tcW w:w="544" w:type="dxa"/>
          </w:tcPr>
          <w:p w:rsidR="005140AB" w:rsidRPr="005140AB" w:rsidRDefault="005140AB" w:rsidP="005140AB">
            <w:pPr>
              <w:rPr>
                <w:rFonts w:ascii="Times New Roman" w:eastAsiaTheme="minorHAnsi" w:hAnsi="Times New Roman"/>
                <w:b/>
                <w:sz w:val="24"/>
                <w:szCs w:val="24"/>
              </w:rPr>
            </w:pPr>
          </w:p>
        </w:tc>
        <w:tc>
          <w:tcPr>
            <w:tcW w:w="543" w:type="dxa"/>
          </w:tcPr>
          <w:p w:rsidR="005140AB" w:rsidRPr="005140AB" w:rsidRDefault="005140AB" w:rsidP="005140AB">
            <w:pPr>
              <w:rPr>
                <w:rFonts w:ascii="Times New Roman" w:eastAsiaTheme="minorHAnsi" w:hAnsi="Times New Roman"/>
                <w:b/>
                <w:sz w:val="24"/>
                <w:szCs w:val="24"/>
              </w:rPr>
            </w:pPr>
          </w:p>
        </w:tc>
        <w:tc>
          <w:tcPr>
            <w:tcW w:w="544" w:type="dxa"/>
          </w:tcPr>
          <w:p w:rsidR="005140AB" w:rsidRPr="005140AB" w:rsidRDefault="005140AB" w:rsidP="005140AB">
            <w:pPr>
              <w:rPr>
                <w:rFonts w:ascii="Times New Roman" w:eastAsiaTheme="minorHAnsi" w:hAnsi="Times New Roman"/>
                <w:b/>
                <w:sz w:val="24"/>
                <w:szCs w:val="24"/>
              </w:rPr>
            </w:pPr>
          </w:p>
        </w:tc>
        <w:tc>
          <w:tcPr>
            <w:tcW w:w="543" w:type="dxa"/>
          </w:tcPr>
          <w:p w:rsidR="005140AB" w:rsidRPr="005140AB" w:rsidRDefault="005140AB" w:rsidP="005140AB">
            <w:pPr>
              <w:rPr>
                <w:rFonts w:ascii="Times New Roman" w:eastAsiaTheme="minorHAnsi" w:hAnsi="Times New Roman"/>
                <w:b/>
                <w:sz w:val="24"/>
                <w:szCs w:val="24"/>
              </w:rPr>
            </w:pPr>
          </w:p>
        </w:tc>
        <w:tc>
          <w:tcPr>
            <w:tcW w:w="544" w:type="dxa"/>
          </w:tcPr>
          <w:p w:rsidR="005140AB" w:rsidRPr="005140AB" w:rsidRDefault="005140AB" w:rsidP="005140AB">
            <w:pPr>
              <w:rPr>
                <w:rFonts w:ascii="Times New Roman" w:eastAsiaTheme="minorHAnsi" w:hAnsi="Times New Roman"/>
                <w:b/>
                <w:sz w:val="24"/>
                <w:szCs w:val="24"/>
              </w:rPr>
            </w:pPr>
          </w:p>
        </w:tc>
        <w:tc>
          <w:tcPr>
            <w:tcW w:w="850" w:type="dxa"/>
            <w:shd w:val="clear" w:color="auto" w:fill="FFFF00"/>
          </w:tcPr>
          <w:p w:rsidR="005140AB" w:rsidRPr="005140AB" w:rsidRDefault="005140AB" w:rsidP="005140AB">
            <w:pPr>
              <w:rPr>
                <w:rFonts w:ascii="Times New Roman" w:eastAsiaTheme="minorHAnsi" w:hAnsi="Times New Roman"/>
                <w:b/>
                <w:sz w:val="24"/>
                <w:szCs w:val="24"/>
              </w:rPr>
            </w:pPr>
          </w:p>
          <w:p w:rsidR="005140AB" w:rsidRPr="005140AB" w:rsidRDefault="005140AB" w:rsidP="005140AB">
            <w:pPr>
              <w:rPr>
                <w:rFonts w:ascii="Times New Roman" w:eastAsiaTheme="minorHAnsi" w:hAnsi="Times New Roman"/>
                <w:b/>
                <w:sz w:val="24"/>
                <w:szCs w:val="24"/>
              </w:rPr>
            </w:pPr>
          </w:p>
          <w:p w:rsidR="005140AB" w:rsidRPr="005140AB" w:rsidRDefault="005140AB" w:rsidP="005140AB">
            <w:pPr>
              <w:rPr>
                <w:rFonts w:ascii="Times New Roman" w:eastAsiaTheme="minorHAnsi" w:hAnsi="Times New Roman"/>
                <w:b/>
                <w:sz w:val="24"/>
                <w:szCs w:val="24"/>
              </w:rPr>
            </w:pPr>
          </w:p>
        </w:tc>
        <w:tc>
          <w:tcPr>
            <w:tcW w:w="997" w:type="dxa"/>
            <w:shd w:val="clear" w:color="auto" w:fill="FFFF00"/>
          </w:tcPr>
          <w:p w:rsidR="005140AB" w:rsidRPr="005140AB" w:rsidRDefault="005140AB" w:rsidP="005140AB">
            <w:pPr>
              <w:rPr>
                <w:rFonts w:ascii="Times New Roman" w:eastAsiaTheme="minorHAnsi" w:hAnsi="Times New Roman"/>
                <w:b/>
                <w:sz w:val="24"/>
                <w:szCs w:val="24"/>
              </w:rPr>
            </w:pPr>
          </w:p>
          <w:p w:rsidR="005140AB" w:rsidRPr="005140AB" w:rsidRDefault="005140AB" w:rsidP="005140AB">
            <w:pPr>
              <w:rPr>
                <w:rFonts w:ascii="Times New Roman" w:eastAsiaTheme="minorHAnsi" w:hAnsi="Times New Roman"/>
                <w:b/>
                <w:sz w:val="24"/>
                <w:szCs w:val="24"/>
              </w:rPr>
            </w:pPr>
          </w:p>
          <w:p w:rsidR="005140AB" w:rsidRPr="005140AB" w:rsidRDefault="005140AB" w:rsidP="005140AB">
            <w:pPr>
              <w:rPr>
                <w:rFonts w:ascii="Times New Roman" w:eastAsiaTheme="minorHAnsi" w:hAnsi="Times New Roman"/>
                <w:b/>
                <w:sz w:val="24"/>
                <w:szCs w:val="24"/>
              </w:rPr>
            </w:pPr>
          </w:p>
          <w:p w:rsidR="005140AB" w:rsidRPr="005140AB" w:rsidRDefault="005140AB" w:rsidP="005140AB">
            <w:pPr>
              <w:rPr>
                <w:rFonts w:ascii="Times New Roman" w:eastAsiaTheme="minorHAnsi" w:hAnsi="Times New Roman"/>
                <w:b/>
                <w:sz w:val="24"/>
                <w:szCs w:val="24"/>
              </w:rPr>
            </w:pPr>
            <w:r w:rsidRPr="005140AB">
              <w:rPr>
                <w:rFonts w:ascii="Times New Roman" w:eastAsiaTheme="minorHAnsi" w:hAnsi="Times New Roman"/>
                <w:b/>
                <w:sz w:val="24"/>
                <w:szCs w:val="24"/>
              </w:rPr>
              <w:t>4</w:t>
            </w:r>
          </w:p>
          <w:p w:rsidR="005140AB" w:rsidRPr="005140AB" w:rsidRDefault="005140AB" w:rsidP="005140AB">
            <w:pPr>
              <w:rPr>
                <w:rFonts w:ascii="Times New Roman" w:eastAsiaTheme="minorHAnsi" w:hAnsi="Times New Roman"/>
                <w:b/>
                <w:sz w:val="24"/>
                <w:szCs w:val="24"/>
              </w:rPr>
            </w:pPr>
          </w:p>
          <w:p w:rsidR="005140AB" w:rsidRPr="005140AB" w:rsidRDefault="005140AB" w:rsidP="005140AB">
            <w:pPr>
              <w:rPr>
                <w:rFonts w:ascii="Times New Roman" w:eastAsiaTheme="minorHAnsi" w:hAnsi="Times New Roman"/>
                <w:b/>
                <w:sz w:val="24"/>
                <w:szCs w:val="24"/>
              </w:rPr>
            </w:pPr>
          </w:p>
          <w:p w:rsidR="005140AB" w:rsidRPr="005140AB" w:rsidRDefault="005140AB" w:rsidP="005140AB">
            <w:pPr>
              <w:rPr>
                <w:rFonts w:ascii="Times New Roman" w:eastAsiaTheme="minorHAnsi" w:hAnsi="Times New Roman"/>
                <w:b/>
                <w:sz w:val="24"/>
                <w:szCs w:val="24"/>
              </w:rPr>
            </w:pPr>
          </w:p>
          <w:p w:rsidR="005140AB" w:rsidRPr="005140AB" w:rsidRDefault="005140AB" w:rsidP="005140AB">
            <w:pPr>
              <w:rPr>
                <w:rFonts w:ascii="Times New Roman" w:eastAsiaTheme="minorHAnsi" w:hAnsi="Times New Roman"/>
                <w:b/>
                <w:sz w:val="24"/>
                <w:szCs w:val="24"/>
              </w:rPr>
            </w:pPr>
          </w:p>
          <w:p w:rsidR="005140AB" w:rsidRPr="005140AB" w:rsidRDefault="005140AB" w:rsidP="005140AB">
            <w:pPr>
              <w:rPr>
                <w:rFonts w:ascii="Times New Roman" w:eastAsiaTheme="minorHAnsi" w:hAnsi="Times New Roman"/>
                <w:b/>
                <w:sz w:val="24"/>
                <w:szCs w:val="24"/>
              </w:rPr>
            </w:pPr>
            <w:r w:rsidRPr="005140AB">
              <w:rPr>
                <w:rFonts w:ascii="Times New Roman" w:eastAsiaTheme="minorHAnsi" w:hAnsi="Times New Roman"/>
                <w:b/>
                <w:sz w:val="24"/>
                <w:szCs w:val="24"/>
              </w:rPr>
              <w:t>4</w:t>
            </w:r>
          </w:p>
        </w:tc>
      </w:tr>
      <w:tr w:rsidR="005140AB" w:rsidRPr="005140AB" w:rsidTr="005140AB">
        <w:trPr>
          <w:trHeight w:val="93"/>
        </w:trPr>
        <w:tc>
          <w:tcPr>
            <w:tcW w:w="1843" w:type="dxa"/>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b/>
                <w:sz w:val="24"/>
                <w:szCs w:val="24"/>
              </w:rPr>
              <w:t>Итого</w:t>
            </w:r>
            <w:r w:rsidRPr="005140AB">
              <w:rPr>
                <w:rFonts w:ascii="Times New Roman" w:eastAsiaTheme="minorHAnsi" w:hAnsi="Times New Roman"/>
                <w:sz w:val="24"/>
                <w:szCs w:val="24"/>
              </w:rPr>
              <w:t>: обяз</w:t>
            </w:r>
            <w:r w:rsidRPr="005140AB">
              <w:rPr>
                <w:rFonts w:ascii="Times New Roman" w:eastAsiaTheme="minorHAnsi" w:hAnsi="Times New Roman"/>
                <w:sz w:val="24"/>
                <w:szCs w:val="24"/>
              </w:rPr>
              <w:t>а</w:t>
            </w:r>
            <w:r w:rsidRPr="005140AB">
              <w:rPr>
                <w:rFonts w:ascii="Times New Roman" w:eastAsiaTheme="minorHAnsi" w:hAnsi="Times New Roman"/>
                <w:sz w:val="24"/>
                <w:szCs w:val="24"/>
              </w:rPr>
              <w:t>тельная н</w:t>
            </w:r>
            <w:r w:rsidRPr="005140AB">
              <w:rPr>
                <w:rFonts w:ascii="Times New Roman" w:eastAsiaTheme="minorHAnsi" w:hAnsi="Times New Roman"/>
                <w:sz w:val="24"/>
                <w:szCs w:val="24"/>
              </w:rPr>
              <w:t>а</w:t>
            </w:r>
            <w:r w:rsidRPr="005140AB">
              <w:rPr>
                <w:rFonts w:ascii="Times New Roman" w:eastAsiaTheme="minorHAnsi" w:hAnsi="Times New Roman"/>
                <w:sz w:val="24"/>
                <w:szCs w:val="24"/>
              </w:rPr>
              <w:t>грузка</w:t>
            </w:r>
          </w:p>
        </w:tc>
        <w:tc>
          <w:tcPr>
            <w:tcW w:w="543" w:type="dxa"/>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24</w:t>
            </w:r>
          </w:p>
        </w:tc>
        <w:tc>
          <w:tcPr>
            <w:tcW w:w="543" w:type="dxa"/>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25</w:t>
            </w:r>
          </w:p>
        </w:tc>
        <w:tc>
          <w:tcPr>
            <w:tcW w:w="544" w:type="dxa"/>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27</w:t>
            </w:r>
          </w:p>
        </w:tc>
        <w:tc>
          <w:tcPr>
            <w:tcW w:w="543" w:type="dxa"/>
            <w:gridSpan w:val="2"/>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28</w:t>
            </w:r>
          </w:p>
        </w:tc>
        <w:tc>
          <w:tcPr>
            <w:tcW w:w="544" w:type="dxa"/>
          </w:tcPr>
          <w:p w:rsidR="005140AB" w:rsidRPr="005140AB" w:rsidRDefault="005140AB" w:rsidP="005140AB">
            <w:pPr>
              <w:rPr>
                <w:rFonts w:ascii="Times New Roman" w:eastAsiaTheme="minorHAnsi" w:hAnsi="Times New Roman"/>
                <w:sz w:val="24"/>
                <w:szCs w:val="24"/>
              </w:rPr>
            </w:pPr>
          </w:p>
        </w:tc>
        <w:tc>
          <w:tcPr>
            <w:tcW w:w="543" w:type="dxa"/>
          </w:tcPr>
          <w:p w:rsidR="005140AB" w:rsidRPr="005140AB" w:rsidRDefault="005140AB" w:rsidP="005140AB">
            <w:pPr>
              <w:rPr>
                <w:rFonts w:ascii="Times New Roman" w:eastAsiaTheme="minorHAnsi" w:hAnsi="Times New Roman"/>
                <w:sz w:val="24"/>
                <w:szCs w:val="24"/>
              </w:rPr>
            </w:pPr>
          </w:p>
        </w:tc>
        <w:tc>
          <w:tcPr>
            <w:tcW w:w="567" w:type="dxa"/>
          </w:tcPr>
          <w:p w:rsidR="005140AB" w:rsidRPr="005140AB" w:rsidRDefault="005140AB" w:rsidP="005140AB">
            <w:pPr>
              <w:rPr>
                <w:rFonts w:ascii="Times New Roman" w:eastAsiaTheme="minorHAnsi" w:hAnsi="Times New Roman"/>
                <w:sz w:val="24"/>
                <w:szCs w:val="24"/>
              </w:rPr>
            </w:pPr>
          </w:p>
        </w:tc>
        <w:tc>
          <w:tcPr>
            <w:tcW w:w="544" w:type="dxa"/>
          </w:tcPr>
          <w:p w:rsidR="005140AB" w:rsidRPr="005140AB" w:rsidRDefault="005140AB" w:rsidP="005140AB">
            <w:pPr>
              <w:rPr>
                <w:rFonts w:ascii="Times New Roman" w:eastAsiaTheme="minorHAnsi" w:hAnsi="Times New Roman"/>
                <w:sz w:val="24"/>
                <w:szCs w:val="24"/>
              </w:rPr>
            </w:pPr>
          </w:p>
        </w:tc>
        <w:tc>
          <w:tcPr>
            <w:tcW w:w="543" w:type="dxa"/>
          </w:tcPr>
          <w:p w:rsidR="005140AB" w:rsidRPr="005140AB" w:rsidRDefault="005140AB" w:rsidP="005140AB">
            <w:pPr>
              <w:rPr>
                <w:rFonts w:ascii="Times New Roman" w:eastAsiaTheme="minorHAnsi" w:hAnsi="Times New Roman"/>
                <w:sz w:val="24"/>
                <w:szCs w:val="24"/>
              </w:rPr>
            </w:pPr>
          </w:p>
        </w:tc>
        <w:tc>
          <w:tcPr>
            <w:tcW w:w="544" w:type="dxa"/>
          </w:tcPr>
          <w:p w:rsidR="005140AB" w:rsidRPr="005140AB" w:rsidRDefault="005140AB" w:rsidP="005140AB">
            <w:pPr>
              <w:rPr>
                <w:rFonts w:ascii="Times New Roman" w:eastAsiaTheme="minorHAnsi" w:hAnsi="Times New Roman"/>
                <w:sz w:val="24"/>
                <w:szCs w:val="24"/>
              </w:rPr>
            </w:pPr>
          </w:p>
        </w:tc>
        <w:tc>
          <w:tcPr>
            <w:tcW w:w="543" w:type="dxa"/>
          </w:tcPr>
          <w:p w:rsidR="005140AB" w:rsidRPr="005140AB" w:rsidRDefault="005140AB" w:rsidP="005140AB">
            <w:pPr>
              <w:rPr>
                <w:rFonts w:ascii="Times New Roman" w:eastAsiaTheme="minorHAnsi" w:hAnsi="Times New Roman"/>
                <w:sz w:val="24"/>
                <w:szCs w:val="24"/>
              </w:rPr>
            </w:pPr>
          </w:p>
        </w:tc>
        <w:tc>
          <w:tcPr>
            <w:tcW w:w="544" w:type="dxa"/>
          </w:tcPr>
          <w:p w:rsidR="005140AB" w:rsidRPr="005140AB" w:rsidRDefault="005140AB" w:rsidP="005140AB">
            <w:pPr>
              <w:rPr>
                <w:rFonts w:ascii="Times New Roman" w:eastAsiaTheme="minorHAnsi" w:hAnsi="Times New Roman"/>
                <w:sz w:val="24"/>
                <w:szCs w:val="24"/>
              </w:rPr>
            </w:pPr>
          </w:p>
        </w:tc>
        <w:tc>
          <w:tcPr>
            <w:tcW w:w="850" w:type="dxa"/>
            <w:shd w:val="clear" w:color="auto" w:fill="FFFF00"/>
          </w:tcPr>
          <w:p w:rsidR="005140AB" w:rsidRPr="005140AB" w:rsidRDefault="005140AB" w:rsidP="005140AB">
            <w:pPr>
              <w:rPr>
                <w:rFonts w:ascii="Times New Roman" w:eastAsiaTheme="minorHAnsi" w:hAnsi="Times New Roman"/>
                <w:b/>
                <w:sz w:val="24"/>
                <w:szCs w:val="24"/>
              </w:rPr>
            </w:pPr>
            <w:r w:rsidRPr="005140AB">
              <w:rPr>
                <w:rFonts w:ascii="Times New Roman" w:eastAsiaTheme="minorHAnsi" w:hAnsi="Times New Roman"/>
                <w:b/>
                <w:sz w:val="24"/>
                <w:szCs w:val="24"/>
              </w:rPr>
              <w:t>94</w:t>
            </w:r>
          </w:p>
        </w:tc>
        <w:tc>
          <w:tcPr>
            <w:tcW w:w="997" w:type="dxa"/>
            <w:shd w:val="clear" w:color="auto" w:fill="FFFF00"/>
          </w:tcPr>
          <w:p w:rsidR="005140AB" w:rsidRPr="005140AB" w:rsidRDefault="005140AB" w:rsidP="005140AB">
            <w:pPr>
              <w:rPr>
                <w:rFonts w:ascii="Times New Roman" w:eastAsiaTheme="minorHAnsi" w:hAnsi="Times New Roman"/>
                <w:b/>
                <w:sz w:val="24"/>
                <w:szCs w:val="24"/>
              </w:rPr>
            </w:pPr>
            <w:r w:rsidRPr="005140AB">
              <w:rPr>
                <w:rFonts w:ascii="Times New Roman" w:eastAsiaTheme="minorHAnsi" w:hAnsi="Times New Roman"/>
                <w:b/>
                <w:sz w:val="24"/>
                <w:szCs w:val="24"/>
              </w:rPr>
              <w:t>10</w:t>
            </w:r>
          </w:p>
        </w:tc>
      </w:tr>
      <w:tr w:rsidR="005140AB" w:rsidRPr="005140AB" w:rsidTr="005140AB">
        <w:trPr>
          <w:trHeight w:val="93"/>
        </w:trPr>
        <w:tc>
          <w:tcPr>
            <w:tcW w:w="1843" w:type="dxa"/>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Факультати</w:t>
            </w:r>
            <w:r w:rsidRPr="005140AB">
              <w:rPr>
                <w:rFonts w:ascii="Times New Roman" w:eastAsiaTheme="minorHAnsi" w:hAnsi="Times New Roman"/>
                <w:sz w:val="24"/>
                <w:szCs w:val="24"/>
              </w:rPr>
              <w:t>в</w:t>
            </w:r>
            <w:r w:rsidRPr="005140AB">
              <w:rPr>
                <w:rFonts w:ascii="Times New Roman" w:eastAsiaTheme="minorHAnsi" w:hAnsi="Times New Roman"/>
                <w:sz w:val="24"/>
                <w:szCs w:val="24"/>
              </w:rPr>
              <w:t>ные занятия:</w:t>
            </w:r>
          </w:p>
        </w:tc>
        <w:tc>
          <w:tcPr>
            <w:tcW w:w="543" w:type="dxa"/>
          </w:tcPr>
          <w:p w:rsidR="005140AB" w:rsidRPr="005140AB" w:rsidRDefault="005140AB" w:rsidP="005140AB">
            <w:pPr>
              <w:rPr>
                <w:rFonts w:ascii="Times New Roman" w:eastAsiaTheme="minorHAnsi" w:hAnsi="Times New Roman"/>
                <w:b/>
                <w:sz w:val="24"/>
                <w:szCs w:val="24"/>
              </w:rPr>
            </w:pPr>
          </w:p>
        </w:tc>
        <w:tc>
          <w:tcPr>
            <w:tcW w:w="543" w:type="dxa"/>
          </w:tcPr>
          <w:p w:rsidR="005140AB" w:rsidRPr="005140AB" w:rsidRDefault="005140AB" w:rsidP="005140AB">
            <w:pPr>
              <w:rPr>
                <w:rFonts w:ascii="Times New Roman" w:eastAsiaTheme="minorHAnsi" w:hAnsi="Times New Roman"/>
                <w:b/>
                <w:sz w:val="24"/>
                <w:szCs w:val="24"/>
              </w:rPr>
            </w:pPr>
          </w:p>
        </w:tc>
        <w:tc>
          <w:tcPr>
            <w:tcW w:w="544" w:type="dxa"/>
          </w:tcPr>
          <w:p w:rsidR="005140AB" w:rsidRPr="005140AB" w:rsidRDefault="005140AB" w:rsidP="005140AB">
            <w:pPr>
              <w:rPr>
                <w:rFonts w:ascii="Times New Roman" w:eastAsiaTheme="minorHAnsi" w:hAnsi="Times New Roman"/>
                <w:b/>
                <w:sz w:val="24"/>
                <w:szCs w:val="24"/>
              </w:rPr>
            </w:pPr>
          </w:p>
        </w:tc>
        <w:tc>
          <w:tcPr>
            <w:tcW w:w="543" w:type="dxa"/>
            <w:gridSpan w:val="2"/>
          </w:tcPr>
          <w:p w:rsidR="005140AB" w:rsidRPr="005140AB" w:rsidRDefault="005140AB" w:rsidP="005140AB">
            <w:pPr>
              <w:rPr>
                <w:rFonts w:ascii="Times New Roman" w:eastAsiaTheme="minorHAnsi" w:hAnsi="Times New Roman"/>
                <w:b/>
                <w:sz w:val="24"/>
                <w:szCs w:val="24"/>
              </w:rPr>
            </w:pPr>
          </w:p>
        </w:tc>
        <w:tc>
          <w:tcPr>
            <w:tcW w:w="544" w:type="dxa"/>
          </w:tcPr>
          <w:p w:rsidR="005140AB" w:rsidRPr="005140AB" w:rsidRDefault="005140AB" w:rsidP="005140AB">
            <w:pPr>
              <w:rPr>
                <w:rFonts w:ascii="Times New Roman" w:eastAsiaTheme="minorHAnsi" w:hAnsi="Times New Roman"/>
                <w:sz w:val="24"/>
                <w:szCs w:val="24"/>
              </w:rPr>
            </w:pPr>
          </w:p>
        </w:tc>
        <w:tc>
          <w:tcPr>
            <w:tcW w:w="543" w:type="dxa"/>
          </w:tcPr>
          <w:p w:rsidR="005140AB" w:rsidRPr="005140AB" w:rsidRDefault="005140AB" w:rsidP="005140AB">
            <w:pPr>
              <w:rPr>
                <w:rFonts w:ascii="Times New Roman" w:eastAsiaTheme="minorHAnsi" w:hAnsi="Times New Roman"/>
                <w:sz w:val="24"/>
                <w:szCs w:val="24"/>
              </w:rPr>
            </w:pPr>
          </w:p>
        </w:tc>
        <w:tc>
          <w:tcPr>
            <w:tcW w:w="567" w:type="dxa"/>
          </w:tcPr>
          <w:p w:rsidR="005140AB" w:rsidRPr="005140AB" w:rsidRDefault="005140AB" w:rsidP="005140AB">
            <w:pPr>
              <w:rPr>
                <w:rFonts w:ascii="Times New Roman" w:eastAsiaTheme="minorHAnsi" w:hAnsi="Times New Roman"/>
                <w:sz w:val="24"/>
                <w:szCs w:val="24"/>
              </w:rPr>
            </w:pPr>
          </w:p>
        </w:tc>
        <w:tc>
          <w:tcPr>
            <w:tcW w:w="544" w:type="dxa"/>
          </w:tcPr>
          <w:p w:rsidR="005140AB" w:rsidRPr="005140AB" w:rsidRDefault="005140AB" w:rsidP="005140AB">
            <w:pPr>
              <w:rPr>
                <w:rFonts w:ascii="Times New Roman" w:eastAsiaTheme="minorHAnsi" w:hAnsi="Times New Roman"/>
                <w:sz w:val="24"/>
                <w:szCs w:val="24"/>
              </w:rPr>
            </w:pPr>
          </w:p>
        </w:tc>
        <w:tc>
          <w:tcPr>
            <w:tcW w:w="543" w:type="dxa"/>
          </w:tcPr>
          <w:p w:rsidR="005140AB" w:rsidRPr="005140AB" w:rsidRDefault="005140AB" w:rsidP="005140AB">
            <w:pPr>
              <w:rPr>
                <w:rFonts w:ascii="Times New Roman" w:eastAsiaTheme="minorHAnsi" w:hAnsi="Times New Roman"/>
                <w:sz w:val="24"/>
                <w:szCs w:val="24"/>
              </w:rPr>
            </w:pPr>
          </w:p>
        </w:tc>
        <w:tc>
          <w:tcPr>
            <w:tcW w:w="544" w:type="dxa"/>
          </w:tcPr>
          <w:p w:rsidR="005140AB" w:rsidRPr="005140AB" w:rsidRDefault="005140AB" w:rsidP="005140AB">
            <w:pPr>
              <w:rPr>
                <w:rFonts w:ascii="Times New Roman" w:eastAsiaTheme="minorHAnsi" w:hAnsi="Times New Roman"/>
                <w:sz w:val="24"/>
                <w:szCs w:val="24"/>
              </w:rPr>
            </w:pPr>
          </w:p>
        </w:tc>
        <w:tc>
          <w:tcPr>
            <w:tcW w:w="543" w:type="dxa"/>
          </w:tcPr>
          <w:p w:rsidR="005140AB" w:rsidRPr="005140AB" w:rsidRDefault="005140AB" w:rsidP="005140AB">
            <w:pPr>
              <w:rPr>
                <w:rFonts w:ascii="Times New Roman" w:eastAsiaTheme="minorHAnsi" w:hAnsi="Times New Roman"/>
                <w:sz w:val="24"/>
                <w:szCs w:val="24"/>
              </w:rPr>
            </w:pPr>
          </w:p>
        </w:tc>
        <w:tc>
          <w:tcPr>
            <w:tcW w:w="544" w:type="dxa"/>
          </w:tcPr>
          <w:p w:rsidR="005140AB" w:rsidRPr="005140AB" w:rsidRDefault="005140AB" w:rsidP="005140AB">
            <w:pPr>
              <w:rPr>
                <w:rFonts w:ascii="Times New Roman" w:eastAsiaTheme="minorHAnsi" w:hAnsi="Times New Roman"/>
                <w:sz w:val="24"/>
                <w:szCs w:val="24"/>
              </w:rPr>
            </w:pPr>
          </w:p>
        </w:tc>
        <w:tc>
          <w:tcPr>
            <w:tcW w:w="850" w:type="dxa"/>
            <w:shd w:val="clear" w:color="auto" w:fill="FFFF00"/>
          </w:tcPr>
          <w:p w:rsidR="005140AB" w:rsidRPr="005140AB" w:rsidRDefault="005140AB" w:rsidP="005140AB">
            <w:pPr>
              <w:rPr>
                <w:rFonts w:ascii="Times New Roman" w:eastAsiaTheme="minorHAnsi" w:hAnsi="Times New Roman"/>
                <w:b/>
                <w:sz w:val="24"/>
                <w:szCs w:val="24"/>
              </w:rPr>
            </w:pPr>
          </w:p>
        </w:tc>
        <w:tc>
          <w:tcPr>
            <w:tcW w:w="997" w:type="dxa"/>
            <w:shd w:val="clear" w:color="auto" w:fill="FFFF00"/>
          </w:tcPr>
          <w:p w:rsidR="005140AB" w:rsidRPr="005140AB" w:rsidRDefault="005140AB" w:rsidP="005140AB">
            <w:pPr>
              <w:rPr>
                <w:rFonts w:ascii="Times New Roman" w:eastAsiaTheme="minorHAnsi" w:hAnsi="Times New Roman"/>
                <w:b/>
                <w:sz w:val="24"/>
                <w:szCs w:val="24"/>
              </w:rPr>
            </w:pPr>
          </w:p>
        </w:tc>
      </w:tr>
      <w:tr w:rsidR="005140AB" w:rsidRPr="005140AB" w:rsidTr="005140AB">
        <w:trPr>
          <w:trHeight w:val="93"/>
        </w:trPr>
        <w:tc>
          <w:tcPr>
            <w:tcW w:w="1843" w:type="dxa"/>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Обеспечение безопасной жизнедеятел</w:t>
            </w:r>
            <w:r w:rsidRPr="005140AB">
              <w:rPr>
                <w:rFonts w:ascii="Times New Roman" w:eastAsiaTheme="minorHAnsi" w:hAnsi="Times New Roman"/>
                <w:sz w:val="24"/>
                <w:szCs w:val="24"/>
              </w:rPr>
              <w:t>ь</w:t>
            </w:r>
            <w:r w:rsidRPr="005140AB">
              <w:rPr>
                <w:rFonts w:ascii="Times New Roman" w:eastAsiaTheme="minorHAnsi" w:hAnsi="Times New Roman"/>
                <w:sz w:val="24"/>
                <w:szCs w:val="24"/>
              </w:rPr>
              <w:t>ности</w:t>
            </w:r>
          </w:p>
        </w:tc>
        <w:tc>
          <w:tcPr>
            <w:tcW w:w="543" w:type="dxa"/>
          </w:tcPr>
          <w:p w:rsidR="005140AB" w:rsidRPr="005140AB" w:rsidRDefault="005140AB" w:rsidP="005140AB">
            <w:pPr>
              <w:rPr>
                <w:rFonts w:ascii="Times New Roman" w:eastAsiaTheme="minorHAnsi" w:hAnsi="Times New Roman"/>
                <w:b/>
                <w:sz w:val="24"/>
                <w:szCs w:val="24"/>
              </w:rPr>
            </w:pPr>
          </w:p>
        </w:tc>
        <w:tc>
          <w:tcPr>
            <w:tcW w:w="543" w:type="dxa"/>
          </w:tcPr>
          <w:p w:rsidR="005140AB" w:rsidRPr="005140AB" w:rsidRDefault="005140AB" w:rsidP="005140AB">
            <w:pPr>
              <w:rPr>
                <w:rFonts w:ascii="Times New Roman" w:eastAsiaTheme="minorHAnsi" w:hAnsi="Times New Roman"/>
                <w:b/>
                <w:sz w:val="24"/>
                <w:szCs w:val="24"/>
              </w:rPr>
            </w:pPr>
          </w:p>
        </w:tc>
        <w:tc>
          <w:tcPr>
            <w:tcW w:w="544" w:type="dxa"/>
          </w:tcPr>
          <w:p w:rsidR="005140AB" w:rsidRPr="005140AB" w:rsidRDefault="005140AB" w:rsidP="005140AB">
            <w:pPr>
              <w:rPr>
                <w:rFonts w:ascii="Times New Roman" w:eastAsiaTheme="minorHAnsi" w:hAnsi="Times New Roman"/>
                <w:b/>
                <w:sz w:val="24"/>
                <w:szCs w:val="24"/>
              </w:rPr>
            </w:pPr>
          </w:p>
        </w:tc>
        <w:tc>
          <w:tcPr>
            <w:tcW w:w="543" w:type="dxa"/>
            <w:gridSpan w:val="2"/>
          </w:tcPr>
          <w:p w:rsidR="005140AB" w:rsidRPr="005140AB" w:rsidRDefault="005140AB" w:rsidP="005140AB">
            <w:pPr>
              <w:rPr>
                <w:rFonts w:ascii="Times New Roman" w:eastAsiaTheme="minorHAnsi" w:hAnsi="Times New Roman"/>
                <w:b/>
                <w:sz w:val="24"/>
                <w:szCs w:val="24"/>
              </w:rPr>
            </w:pPr>
          </w:p>
        </w:tc>
        <w:tc>
          <w:tcPr>
            <w:tcW w:w="544" w:type="dxa"/>
          </w:tcPr>
          <w:p w:rsidR="005140AB" w:rsidRPr="005140AB" w:rsidRDefault="005140AB" w:rsidP="005140AB">
            <w:pPr>
              <w:rPr>
                <w:rFonts w:ascii="Times New Roman" w:eastAsiaTheme="minorHAnsi" w:hAnsi="Times New Roman"/>
                <w:sz w:val="24"/>
                <w:szCs w:val="24"/>
              </w:rPr>
            </w:pPr>
          </w:p>
        </w:tc>
        <w:tc>
          <w:tcPr>
            <w:tcW w:w="543" w:type="dxa"/>
          </w:tcPr>
          <w:p w:rsidR="005140AB" w:rsidRPr="005140AB" w:rsidRDefault="005140AB" w:rsidP="005140AB">
            <w:pPr>
              <w:rPr>
                <w:rFonts w:ascii="Times New Roman" w:eastAsiaTheme="minorHAnsi" w:hAnsi="Times New Roman"/>
                <w:sz w:val="24"/>
                <w:szCs w:val="24"/>
              </w:rPr>
            </w:pPr>
          </w:p>
        </w:tc>
        <w:tc>
          <w:tcPr>
            <w:tcW w:w="567" w:type="dxa"/>
          </w:tcPr>
          <w:p w:rsidR="005140AB" w:rsidRPr="005140AB" w:rsidRDefault="005140AB" w:rsidP="005140AB">
            <w:pPr>
              <w:rPr>
                <w:rFonts w:ascii="Times New Roman" w:eastAsiaTheme="minorHAnsi" w:hAnsi="Times New Roman"/>
                <w:sz w:val="24"/>
                <w:szCs w:val="24"/>
              </w:rPr>
            </w:pPr>
          </w:p>
        </w:tc>
        <w:tc>
          <w:tcPr>
            <w:tcW w:w="544" w:type="dxa"/>
          </w:tcPr>
          <w:p w:rsidR="005140AB" w:rsidRPr="005140AB" w:rsidRDefault="005140AB" w:rsidP="005140AB">
            <w:pPr>
              <w:rPr>
                <w:rFonts w:ascii="Times New Roman" w:eastAsiaTheme="minorHAnsi" w:hAnsi="Times New Roman"/>
                <w:sz w:val="24"/>
                <w:szCs w:val="24"/>
              </w:rPr>
            </w:pPr>
          </w:p>
        </w:tc>
        <w:tc>
          <w:tcPr>
            <w:tcW w:w="543" w:type="dxa"/>
          </w:tcPr>
          <w:p w:rsidR="005140AB" w:rsidRPr="005140AB" w:rsidRDefault="005140AB" w:rsidP="005140AB">
            <w:pPr>
              <w:rPr>
                <w:rFonts w:ascii="Times New Roman" w:eastAsiaTheme="minorHAnsi" w:hAnsi="Times New Roman"/>
                <w:sz w:val="24"/>
                <w:szCs w:val="24"/>
              </w:rPr>
            </w:pPr>
          </w:p>
        </w:tc>
        <w:tc>
          <w:tcPr>
            <w:tcW w:w="544" w:type="dxa"/>
          </w:tcPr>
          <w:p w:rsidR="005140AB" w:rsidRPr="005140AB" w:rsidRDefault="005140AB" w:rsidP="005140AB">
            <w:pPr>
              <w:rPr>
                <w:rFonts w:ascii="Times New Roman" w:eastAsiaTheme="minorHAnsi" w:hAnsi="Times New Roman"/>
                <w:sz w:val="24"/>
                <w:szCs w:val="24"/>
              </w:rPr>
            </w:pPr>
          </w:p>
        </w:tc>
        <w:tc>
          <w:tcPr>
            <w:tcW w:w="543" w:type="dxa"/>
          </w:tcPr>
          <w:p w:rsidR="005140AB" w:rsidRPr="005140AB" w:rsidRDefault="005140AB" w:rsidP="005140AB">
            <w:pPr>
              <w:rPr>
                <w:rFonts w:ascii="Times New Roman" w:eastAsiaTheme="minorHAnsi" w:hAnsi="Times New Roman"/>
                <w:sz w:val="24"/>
                <w:szCs w:val="24"/>
              </w:rPr>
            </w:pPr>
          </w:p>
        </w:tc>
        <w:tc>
          <w:tcPr>
            <w:tcW w:w="544" w:type="dxa"/>
          </w:tcPr>
          <w:p w:rsidR="005140AB" w:rsidRPr="005140AB" w:rsidRDefault="005140AB" w:rsidP="005140AB">
            <w:pPr>
              <w:rPr>
                <w:rFonts w:ascii="Times New Roman" w:eastAsiaTheme="minorHAnsi" w:hAnsi="Times New Roman"/>
                <w:sz w:val="24"/>
                <w:szCs w:val="24"/>
              </w:rPr>
            </w:pPr>
          </w:p>
        </w:tc>
        <w:tc>
          <w:tcPr>
            <w:tcW w:w="850" w:type="dxa"/>
            <w:shd w:val="clear" w:color="auto" w:fill="FFFF00"/>
          </w:tcPr>
          <w:p w:rsidR="005140AB" w:rsidRPr="005140AB" w:rsidRDefault="005140AB" w:rsidP="005140AB">
            <w:pPr>
              <w:rPr>
                <w:rFonts w:ascii="Times New Roman" w:eastAsiaTheme="minorHAnsi" w:hAnsi="Times New Roman"/>
                <w:b/>
                <w:sz w:val="24"/>
                <w:szCs w:val="24"/>
              </w:rPr>
            </w:pPr>
          </w:p>
        </w:tc>
        <w:tc>
          <w:tcPr>
            <w:tcW w:w="997" w:type="dxa"/>
            <w:shd w:val="clear" w:color="auto" w:fill="FFFF00"/>
          </w:tcPr>
          <w:p w:rsidR="005140AB" w:rsidRPr="005140AB" w:rsidRDefault="005140AB" w:rsidP="005140AB">
            <w:pPr>
              <w:rPr>
                <w:rFonts w:ascii="Times New Roman" w:eastAsiaTheme="minorHAnsi" w:hAnsi="Times New Roman"/>
                <w:b/>
                <w:sz w:val="24"/>
                <w:szCs w:val="24"/>
              </w:rPr>
            </w:pPr>
          </w:p>
        </w:tc>
      </w:tr>
      <w:tr w:rsidR="005140AB" w:rsidRPr="005140AB" w:rsidTr="005140AB">
        <w:trPr>
          <w:trHeight w:val="93"/>
        </w:trPr>
        <w:tc>
          <w:tcPr>
            <w:tcW w:w="1843" w:type="dxa"/>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Психологич</w:t>
            </w:r>
            <w:r w:rsidRPr="005140AB">
              <w:rPr>
                <w:rFonts w:ascii="Times New Roman" w:eastAsiaTheme="minorHAnsi" w:hAnsi="Times New Roman"/>
                <w:sz w:val="24"/>
                <w:szCs w:val="24"/>
              </w:rPr>
              <w:t>е</w:t>
            </w:r>
            <w:r w:rsidRPr="005140AB">
              <w:rPr>
                <w:rFonts w:ascii="Times New Roman" w:eastAsiaTheme="minorHAnsi" w:hAnsi="Times New Roman"/>
                <w:sz w:val="24"/>
                <w:szCs w:val="24"/>
              </w:rPr>
              <w:t>ский  практ</w:t>
            </w:r>
            <w:r w:rsidRPr="005140AB">
              <w:rPr>
                <w:rFonts w:ascii="Times New Roman" w:eastAsiaTheme="minorHAnsi" w:hAnsi="Times New Roman"/>
                <w:sz w:val="24"/>
                <w:szCs w:val="24"/>
              </w:rPr>
              <w:t>и</w:t>
            </w:r>
            <w:r w:rsidRPr="005140AB">
              <w:rPr>
                <w:rFonts w:ascii="Times New Roman" w:eastAsiaTheme="minorHAnsi" w:hAnsi="Times New Roman"/>
                <w:sz w:val="24"/>
                <w:szCs w:val="24"/>
              </w:rPr>
              <w:t>кум</w:t>
            </w:r>
          </w:p>
        </w:tc>
        <w:tc>
          <w:tcPr>
            <w:tcW w:w="543" w:type="dxa"/>
          </w:tcPr>
          <w:p w:rsidR="005140AB" w:rsidRPr="005140AB" w:rsidRDefault="005140AB" w:rsidP="005140AB">
            <w:pPr>
              <w:rPr>
                <w:rFonts w:ascii="Times New Roman" w:eastAsiaTheme="minorHAnsi" w:hAnsi="Times New Roman"/>
                <w:b/>
                <w:sz w:val="24"/>
                <w:szCs w:val="24"/>
              </w:rPr>
            </w:pPr>
          </w:p>
        </w:tc>
        <w:tc>
          <w:tcPr>
            <w:tcW w:w="543" w:type="dxa"/>
          </w:tcPr>
          <w:p w:rsidR="005140AB" w:rsidRPr="005140AB" w:rsidRDefault="005140AB" w:rsidP="005140AB">
            <w:pPr>
              <w:rPr>
                <w:rFonts w:ascii="Times New Roman" w:eastAsiaTheme="minorHAnsi" w:hAnsi="Times New Roman"/>
                <w:b/>
                <w:sz w:val="24"/>
                <w:szCs w:val="24"/>
              </w:rPr>
            </w:pPr>
          </w:p>
        </w:tc>
        <w:tc>
          <w:tcPr>
            <w:tcW w:w="544" w:type="dxa"/>
          </w:tcPr>
          <w:p w:rsidR="005140AB" w:rsidRPr="005140AB" w:rsidRDefault="005140AB" w:rsidP="005140AB">
            <w:pPr>
              <w:rPr>
                <w:rFonts w:ascii="Times New Roman" w:eastAsiaTheme="minorHAnsi" w:hAnsi="Times New Roman"/>
                <w:b/>
                <w:sz w:val="24"/>
                <w:szCs w:val="24"/>
              </w:rPr>
            </w:pPr>
          </w:p>
        </w:tc>
        <w:tc>
          <w:tcPr>
            <w:tcW w:w="543" w:type="dxa"/>
            <w:gridSpan w:val="2"/>
          </w:tcPr>
          <w:p w:rsidR="005140AB" w:rsidRPr="005140AB" w:rsidRDefault="005140AB" w:rsidP="005140AB">
            <w:pPr>
              <w:rPr>
                <w:rFonts w:ascii="Times New Roman" w:eastAsiaTheme="minorHAnsi" w:hAnsi="Times New Roman"/>
                <w:b/>
                <w:sz w:val="24"/>
                <w:szCs w:val="24"/>
              </w:rPr>
            </w:pPr>
          </w:p>
        </w:tc>
        <w:tc>
          <w:tcPr>
            <w:tcW w:w="544" w:type="dxa"/>
          </w:tcPr>
          <w:p w:rsidR="005140AB" w:rsidRPr="005140AB" w:rsidRDefault="005140AB" w:rsidP="005140AB">
            <w:pPr>
              <w:rPr>
                <w:rFonts w:ascii="Times New Roman" w:eastAsiaTheme="minorHAnsi" w:hAnsi="Times New Roman"/>
                <w:sz w:val="24"/>
                <w:szCs w:val="24"/>
              </w:rPr>
            </w:pPr>
          </w:p>
        </w:tc>
        <w:tc>
          <w:tcPr>
            <w:tcW w:w="543" w:type="dxa"/>
          </w:tcPr>
          <w:p w:rsidR="005140AB" w:rsidRPr="005140AB" w:rsidRDefault="005140AB" w:rsidP="005140AB">
            <w:pPr>
              <w:rPr>
                <w:rFonts w:ascii="Times New Roman" w:eastAsiaTheme="minorHAnsi" w:hAnsi="Times New Roman"/>
                <w:sz w:val="24"/>
                <w:szCs w:val="24"/>
              </w:rPr>
            </w:pPr>
          </w:p>
        </w:tc>
        <w:tc>
          <w:tcPr>
            <w:tcW w:w="567" w:type="dxa"/>
          </w:tcPr>
          <w:p w:rsidR="005140AB" w:rsidRPr="005140AB" w:rsidRDefault="005140AB" w:rsidP="005140AB">
            <w:pPr>
              <w:rPr>
                <w:rFonts w:ascii="Times New Roman" w:eastAsiaTheme="minorHAnsi" w:hAnsi="Times New Roman"/>
                <w:sz w:val="24"/>
                <w:szCs w:val="24"/>
              </w:rPr>
            </w:pPr>
          </w:p>
        </w:tc>
        <w:tc>
          <w:tcPr>
            <w:tcW w:w="544" w:type="dxa"/>
          </w:tcPr>
          <w:p w:rsidR="005140AB" w:rsidRPr="005140AB" w:rsidRDefault="005140AB" w:rsidP="005140AB">
            <w:pPr>
              <w:rPr>
                <w:rFonts w:ascii="Times New Roman" w:eastAsiaTheme="minorHAnsi" w:hAnsi="Times New Roman"/>
                <w:sz w:val="24"/>
                <w:szCs w:val="24"/>
              </w:rPr>
            </w:pPr>
          </w:p>
        </w:tc>
        <w:tc>
          <w:tcPr>
            <w:tcW w:w="543" w:type="dxa"/>
          </w:tcPr>
          <w:p w:rsidR="005140AB" w:rsidRPr="005140AB" w:rsidRDefault="005140AB" w:rsidP="005140AB">
            <w:pPr>
              <w:rPr>
                <w:rFonts w:ascii="Times New Roman" w:eastAsiaTheme="minorHAnsi" w:hAnsi="Times New Roman"/>
                <w:sz w:val="24"/>
                <w:szCs w:val="24"/>
              </w:rPr>
            </w:pPr>
          </w:p>
        </w:tc>
        <w:tc>
          <w:tcPr>
            <w:tcW w:w="544" w:type="dxa"/>
          </w:tcPr>
          <w:p w:rsidR="005140AB" w:rsidRPr="005140AB" w:rsidRDefault="005140AB" w:rsidP="005140AB">
            <w:pPr>
              <w:rPr>
                <w:rFonts w:ascii="Times New Roman" w:eastAsiaTheme="minorHAnsi" w:hAnsi="Times New Roman"/>
                <w:sz w:val="24"/>
                <w:szCs w:val="24"/>
              </w:rPr>
            </w:pPr>
          </w:p>
        </w:tc>
        <w:tc>
          <w:tcPr>
            <w:tcW w:w="543" w:type="dxa"/>
          </w:tcPr>
          <w:p w:rsidR="005140AB" w:rsidRPr="005140AB" w:rsidRDefault="005140AB" w:rsidP="005140AB">
            <w:pPr>
              <w:rPr>
                <w:rFonts w:ascii="Times New Roman" w:eastAsiaTheme="minorHAnsi" w:hAnsi="Times New Roman"/>
                <w:sz w:val="24"/>
                <w:szCs w:val="24"/>
              </w:rPr>
            </w:pPr>
          </w:p>
        </w:tc>
        <w:tc>
          <w:tcPr>
            <w:tcW w:w="544" w:type="dxa"/>
          </w:tcPr>
          <w:p w:rsidR="005140AB" w:rsidRPr="005140AB" w:rsidRDefault="005140AB" w:rsidP="005140AB">
            <w:pPr>
              <w:rPr>
                <w:rFonts w:ascii="Times New Roman" w:eastAsiaTheme="minorHAnsi" w:hAnsi="Times New Roman"/>
                <w:sz w:val="24"/>
                <w:szCs w:val="24"/>
              </w:rPr>
            </w:pPr>
          </w:p>
        </w:tc>
        <w:tc>
          <w:tcPr>
            <w:tcW w:w="850" w:type="dxa"/>
            <w:shd w:val="clear" w:color="auto" w:fill="FFFF00"/>
          </w:tcPr>
          <w:p w:rsidR="005140AB" w:rsidRPr="005140AB" w:rsidRDefault="005140AB" w:rsidP="005140AB">
            <w:pPr>
              <w:rPr>
                <w:rFonts w:ascii="Times New Roman" w:eastAsiaTheme="minorHAnsi" w:hAnsi="Times New Roman"/>
                <w:b/>
                <w:sz w:val="24"/>
                <w:szCs w:val="24"/>
              </w:rPr>
            </w:pPr>
          </w:p>
        </w:tc>
        <w:tc>
          <w:tcPr>
            <w:tcW w:w="997" w:type="dxa"/>
            <w:shd w:val="clear" w:color="auto" w:fill="FFFF00"/>
          </w:tcPr>
          <w:p w:rsidR="005140AB" w:rsidRPr="005140AB" w:rsidRDefault="005140AB" w:rsidP="005140AB">
            <w:pPr>
              <w:rPr>
                <w:rFonts w:ascii="Times New Roman" w:eastAsiaTheme="minorHAnsi" w:hAnsi="Times New Roman"/>
                <w:b/>
                <w:sz w:val="24"/>
                <w:szCs w:val="24"/>
              </w:rPr>
            </w:pPr>
          </w:p>
        </w:tc>
      </w:tr>
      <w:tr w:rsidR="005140AB" w:rsidRPr="005140AB" w:rsidTr="005140AB">
        <w:trPr>
          <w:trHeight w:val="93"/>
        </w:trPr>
        <w:tc>
          <w:tcPr>
            <w:tcW w:w="1843" w:type="dxa"/>
          </w:tcPr>
          <w:p w:rsidR="005140AB" w:rsidRPr="005140AB" w:rsidRDefault="005140AB" w:rsidP="005140AB">
            <w:pPr>
              <w:rPr>
                <w:rFonts w:ascii="Times New Roman" w:eastAsiaTheme="minorHAnsi" w:hAnsi="Times New Roman"/>
                <w:sz w:val="24"/>
                <w:szCs w:val="24"/>
              </w:rPr>
            </w:pPr>
          </w:p>
        </w:tc>
        <w:tc>
          <w:tcPr>
            <w:tcW w:w="543" w:type="dxa"/>
          </w:tcPr>
          <w:p w:rsidR="005140AB" w:rsidRPr="005140AB" w:rsidRDefault="005140AB" w:rsidP="005140AB">
            <w:pPr>
              <w:rPr>
                <w:rFonts w:ascii="Times New Roman" w:eastAsiaTheme="minorHAnsi" w:hAnsi="Times New Roman"/>
                <w:b/>
                <w:sz w:val="24"/>
                <w:szCs w:val="24"/>
              </w:rPr>
            </w:pPr>
          </w:p>
        </w:tc>
        <w:tc>
          <w:tcPr>
            <w:tcW w:w="543" w:type="dxa"/>
          </w:tcPr>
          <w:p w:rsidR="005140AB" w:rsidRPr="005140AB" w:rsidRDefault="005140AB" w:rsidP="005140AB">
            <w:pPr>
              <w:rPr>
                <w:rFonts w:ascii="Times New Roman" w:eastAsiaTheme="minorHAnsi" w:hAnsi="Times New Roman"/>
                <w:b/>
                <w:sz w:val="24"/>
                <w:szCs w:val="24"/>
              </w:rPr>
            </w:pPr>
          </w:p>
        </w:tc>
        <w:tc>
          <w:tcPr>
            <w:tcW w:w="544" w:type="dxa"/>
          </w:tcPr>
          <w:p w:rsidR="005140AB" w:rsidRPr="005140AB" w:rsidRDefault="005140AB" w:rsidP="005140AB">
            <w:pPr>
              <w:rPr>
                <w:rFonts w:ascii="Times New Roman" w:eastAsiaTheme="minorHAnsi" w:hAnsi="Times New Roman"/>
                <w:b/>
                <w:sz w:val="24"/>
                <w:szCs w:val="24"/>
              </w:rPr>
            </w:pPr>
          </w:p>
        </w:tc>
        <w:tc>
          <w:tcPr>
            <w:tcW w:w="543" w:type="dxa"/>
            <w:gridSpan w:val="2"/>
          </w:tcPr>
          <w:p w:rsidR="005140AB" w:rsidRPr="005140AB" w:rsidRDefault="005140AB" w:rsidP="005140AB">
            <w:pPr>
              <w:rPr>
                <w:rFonts w:ascii="Times New Roman" w:eastAsiaTheme="minorHAnsi" w:hAnsi="Times New Roman"/>
                <w:b/>
                <w:sz w:val="24"/>
                <w:szCs w:val="24"/>
              </w:rPr>
            </w:pPr>
          </w:p>
        </w:tc>
        <w:tc>
          <w:tcPr>
            <w:tcW w:w="544" w:type="dxa"/>
          </w:tcPr>
          <w:p w:rsidR="005140AB" w:rsidRPr="005140AB" w:rsidRDefault="005140AB" w:rsidP="005140AB">
            <w:pPr>
              <w:rPr>
                <w:rFonts w:ascii="Times New Roman" w:eastAsiaTheme="minorHAnsi" w:hAnsi="Times New Roman"/>
                <w:b/>
                <w:sz w:val="24"/>
                <w:szCs w:val="24"/>
              </w:rPr>
            </w:pPr>
          </w:p>
        </w:tc>
        <w:tc>
          <w:tcPr>
            <w:tcW w:w="543" w:type="dxa"/>
          </w:tcPr>
          <w:p w:rsidR="005140AB" w:rsidRPr="005140AB" w:rsidRDefault="005140AB" w:rsidP="005140AB">
            <w:pPr>
              <w:rPr>
                <w:rFonts w:ascii="Times New Roman" w:eastAsiaTheme="minorHAnsi" w:hAnsi="Times New Roman"/>
                <w:sz w:val="24"/>
                <w:szCs w:val="24"/>
              </w:rPr>
            </w:pPr>
          </w:p>
        </w:tc>
        <w:tc>
          <w:tcPr>
            <w:tcW w:w="567" w:type="dxa"/>
          </w:tcPr>
          <w:p w:rsidR="005140AB" w:rsidRPr="005140AB" w:rsidRDefault="005140AB" w:rsidP="005140AB">
            <w:pPr>
              <w:rPr>
                <w:rFonts w:ascii="Times New Roman" w:eastAsiaTheme="minorHAnsi" w:hAnsi="Times New Roman"/>
                <w:b/>
                <w:sz w:val="24"/>
                <w:szCs w:val="24"/>
              </w:rPr>
            </w:pPr>
          </w:p>
        </w:tc>
        <w:tc>
          <w:tcPr>
            <w:tcW w:w="544" w:type="dxa"/>
          </w:tcPr>
          <w:p w:rsidR="005140AB" w:rsidRPr="005140AB" w:rsidRDefault="005140AB" w:rsidP="005140AB">
            <w:pPr>
              <w:rPr>
                <w:rFonts w:ascii="Times New Roman" w:eastAsiaTheme="minorHAnsi" w:hAnsi="Times New Roman"/>
                <w:b/>
                <w:sz w:val="24"/>
                <w:szCs w:val="24"/>
              </w:rPr>
            </w:pPr>
          </w:p>
        </w:tc>
        <w:tc>
          <w:tcPr>
            <w:tcW w:w="543" w:type="dxa"/>
          </w:tcPr>
          <w:p w:rsidR="005140AB" w:rsidRPr="005140AB" w:rsidRDefault="005140AB" w:rsidP="005140AB">
            <w:pPr>
              <w:rPr>
                <w:rFonts w:ascii="Times New Roman" w:eastAsiaTheme="minorHAnsi" w:hAnsi="Times New Roman"/>
                <w:b/>
                <w:sz w:val="24"/>
                <w:szCs w:val="24"/>
              </w:rPr>
            </w:pPr>
          </w:p>
        </w:tc>
        <w:tc>
          <w:tcPr>
            <w:tcW w:w="544" w:type="dxa"/>
          </w:tcPr>
          <w:p w:rsidR="005140AB" w:rsidRPr="005140AB" w:rsidRDefault="005140AB" w:rsidP="005140AB">
            <w:pPr>
              <w:rPr>
                <w:rFonts w:ascii="Times New Roman" w:eastAsiaTheme="minorHAnsi" w:hAnsi="Times New Roman"/>
                <w:b/>
                <w:sz w:val="24"/>
                <w:szCs w:val="24"/>
              </w:rPr>
            </w:pPr>
          </w:p>
        </w:tc>
        <w:tc>
          <w:tcPr>
            <w:tcW w:w="543" w:type="dxa"/>
          </w:tcPr>
          <w:p w:rsidR="005140AB" w:rsidRPr="005140AB" w:rsidRDefault="005140AB" w:rsidP="005140AB">
            <w:pPr>
              <w:rPr>
                <w:rFonts w:ascii="Times New Roman" w:eastAsiaTheme="minorHAnsi" w:hAnsi="Times New Roman"/>
                <w:b/>
                <w:sz w:val="24"/>
                <w:szCs w:val="24"/>
              </w:rPr>
            </w:pPr>
          </w:p>
        </w:tc>
        <w:tc>
          <w:tcPr>
            <w:tcW w:w="544" w:type="dxa"/>
          </w:tcPr>
          <w:p w:rsidR="005140AB" w:rsidRPr="005140AB" w:rsidRDefault="005140AB" w:rsidP="005140AB">
            <w:pPr>
              <w:rPr>
                <w:rFonts w:ascii="Times New Roman" w:eastAsiaTheme="minorHAnsi" w:hAnsi="Times New Roman"/>
                <w:b/>
                <w:sz w:val="24"/>
                <w:szCs w:val="24"/>
              </w:rPr>
            </w:pPr>
          </w:p>
        </w:tc>
        <w:tc>
          <w:tcPr>
            <w:tcW w:w="850" w:type="dxa"/>
            <w:shd w:val="clear" w:color="auto" w:fill="FFFF00"/>
          </w:tcPr>
          <w:p w:rsidR="005140AB" w:rsidRPr="005140AB" w:rsidRDefault="005140AB" w:rsidP="005140AB">
            <w:pPr>
              <w:rPr>
                <w:rFonts w:ascii="Times New Roman" w:eastAsiaTheme="minorHAnsi" w:hAnsi="Times New Roman"/>
                <w:b/>
                <w:sz w:val="24"/>
                <w:szCs w:val="24"/>
              </w:rPr>
            </w:pPr>
          </w:p>
        </w:tc>
        <w:tc>
          <w:tcPr>
            <w:tcW w:w="997" w:type="dxa"/>
            <w:shd w:val="clear" w:color="auto" w:fill="FFFF00"/>
          </w:tcPr>
          <w:p w:rsidR="005140AB" w:rsidRPr="005140AB" w:rsidRDefault="005140AB" w:rsidP="005140AB">
            <w:pPr>
              <w:rPr>
                <w:rFonts w:ascii="Times New Roman" w:eastAsiaTheme="minorHAnsi" w:hAnsi="Times New Roman"/>
                <w:b/>
                <w:sz w:val="24"/>
                <w:szCs w:val="24"/>
              </w:rPr>
            </w:pPr>
          </w:p>
        </w:tc>
      </w:tr>
      <w:tr w:rsidR="005140AB" w:rsidRPr="005140AB" w:rsidTr="005140AB">
        <w:trPr>
          <w:trHeight w:val="93"/>
        </w:trPr>
        <w:tc>
          <w:tcPr>
            <w:tcW w:w="1843" w:type="dxa"/>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Физкультура (спортивная подготовка)</w:t>
            </w:r>
          </w:p>
        </w:tc>
        <w:tc>
          <w:tcPr>
            <w:tcW w:w="543" w:type="dxa"/>
          </w:tcPr>
          <w:p w:rsidR="005140AB" w:rsidRPr="005140AB" w:rsidRDefault="005140AB" w:rsidP="005140AB">
            <w:pPr>
              <w:rPr>
                <w:rFonts w:ascii="Times New Roman" w:eastAsiaTheme="minorHAnsi" w:hAnsi="Times New Roman"/>
                <w:b/>
                <w:sz w:val="24"/>
                <w:szCs w:val="24"/>
              </w:rPr>
            </w:pPr>
          </w:p>
        </w:tc>
        <w:tc>
          <w:tcPr>
            <w:tcW w:w="543" w:type="dxa"/>
          </w:tcPr>
          <w:p w:rsidR="005140AB" w:rsidRPr="005140AB" w:rsidRDefault="005140AB" w:rsidP="005140AB">
            <w:pPr>
              <w:rPr>
                <w:rFonts w:ascii="Times New Roman" w:eastAsiaTheme="minorHAnsi" w:hAnsi="Times New Roman"/>
                <w:b/>
                <w:sz w:val="24"/>
                <w:szCs w:val="24"/>
              </w:rPr>
            </w:pPr>
          </w:p>
        </w:tc>
        <w:tc>
          <w:tcPr>
            <w:tcW w:w="544" w:type="dxa"/>
          </w:tcPr>
          <w:p w:rsidR="005140AB" w:rsidRPr="005140AB" w:rsidRDefault="005140AB" w:rsidP="005140AB">
            <w:pPr>
              <w:rPr>
                <w:rFonts w:ascii="Times New Roman" w:eastAsiaTheme="minorHAnsi" w:hAnsi="Times New Roman"/>
                <w:b/>
                <w:sz w:val="24"/>
                <w:szCs w:val="24"/>
              </w:rPr>
            </w:pPr>
          </w:p>
        </w:tc>
        <w:tc>
          <w:tcPr>
            <w:tcW w:w="543" w:type="dxa"/>
            <w:gridSpan w:val="2"/>
          </w:tcPr>
          <w:p w:rsidR="005140AB" w:rsidRPr="005140AB" w:rsidRDefault="005140AB" w:rsidP="005140AB">
            <w:pPr>
              <w:rPr>
                <w:rFonts w:ascii="Times New Roman" w:eastAsiaTheme="minorHAnsi" w:hAnsi="Times New Roman"/>
                <w:b/>
                <w:sz w:val="24"/>
                <w:szCs w:val="24"/>
              </w:rPr>
            </w:pPr>
          </w:p>
        </w:tc>
        <w:tc>
          <w:tcPr>
            <w:tcW w:w="544" w:type="dxa"/>
          </w:tcPr>
          <w:p w:rsidR="005140AB" w:rsidRPr="005140AB" w:rsidRDefault="005140AB" w:rsidP="005140AB">
            <w:pPr>
              <w:rPr>
                <w:rFonts w:ascii="Times New Roman" w:eastAsiaTheme="minorHAnsi" w:hAnsi="Times New Roman"/>
                <w:sz w:val="24"/>
                <w:szCs w:val="24"/>
              </w:rPr>
            </w:pPr>
          </w:p>
        </w:tc>
        <w:tc>
          <w:tcPr>
            <w:tcW w:w="543" w:type="dxa"/>
          </w:tcPr>
          <w:p w:rsidR="005140AB" w:rsidRPr="005140AB" w:rsidRDefault="005140AB" w:rsidP="005140AB">
            <w:pPr>
              <w:rPr>
                <w:rFonts w:ascii="Times New Roman" w:eastAsiaTheme="minorHAnsi" w:hAnsi="Times New Roman"/>
                <w:sz w:val="24"/>
                <w:szCs w:val="24"/>
              </w:rPr>
            </w:pPr>
          </w:p>
        </w:tc>
        <w:tc>
          <w:tcPr>
            <w:tcW w:w="567" w:type="dxa"/>
          </w:tcPr>
          <w:p w:rsidR="005140AB" w:rsidRPr="005140AB" w:rsidRDefault="005140AB" w:rsidP="005140AB">
            <w:pPr>
              <w:rPr>
                <w:rFonts w:ascii="Times New Roman" w:eastAsiaTheme="minorHAnsi" w:hAnsi="Times New Roman"/>
                <w:sz w:val="24"/>
                <w:szCs w:val="24"/>
              </w:rPr>
            </w:pPr>
          </w:p>
        </w:tc>
        <w:tc>
          <w:tcPr>
            <w:tcW w:w="544" w:type="dxa"/>
          </w:tcPr>
          <w:p w:rsidR="005140AB" w:rsidRPr="005140AB" w:rsidRDefault="005140AB" w:rsidP="005140AB">
            <w:pPr>
              <w:rPr>
                <w:rFonts w:ascii="Times New Roman" w:eastAsiaTheme="minorHAnsi" w:hAnsi="Times New Roman"/>
                <w:sz w:val="24"/>
                <w:szCs w:val="24"/>
              </w:rPr>
            </w:pPr>
          </w:p>
        </w:tc>
        <w:tc>
          <w:tcPr>
            <w:tcW w:w="543" w:type="dxa"/>
          </w:tcPr>
          <w:p w:rsidR="005140AB" w:rsidRPr="005140AB" w:rsidRDefault="005140AB" w:rsidP="005140AB">
            <w:pPr>
              <w:rPr>
                <w:rFonts w:ascii="Times New Roman" w:eastAsiaTheme="minorHAnsi" w:hAnsi="Times New Roman"/>
                <w:sz w:val="24"/>
                <w:szCs w:val="24"/>
              </w:rPr>
            </w:pPr>
          </w:p>
        </w:tc>
        <w:tc>
          <w:tcPr>
            <w:tcW w:w="544" w:type="dxa"/>
          </w:tcPr>
          <w:p w:rsidR="005140AB" w:rsidRPr="005140AB" w:rsidRDefault="005140AB" w:rsidP="005140AB">
            <w:pPr>
              <w:rPr>
                <w:rFonts w:ascii="Times New Roman" w:eastAsiaTheme="minorHAnsi" w:hAnsi="Times New Roman"/>
                <w:sz w:val="24"/>
                <w:szCs w:val="24"/>
              </w:rPr>
            </w:pPr>
          </w:p>
        </w:tc>
        <w:tc>
          <w:tcPr>
            <w:tcW w:w="543" w:type="dxa"/>
          </w:tcPr>
          <w:p w:rsidR="005140AB" w:rsidRPr="005140AB" w:rsidRDefault="005140AB" w:rsidP="005140AB">
            <w:pPr>
              <w:rPr>
                <w:rFonts w:ascii="Times New Roman" w:eastAsiaTheme="minorHAnsi" w:hAnsi="Times New Roman"/>
                <w:sz w:val="24"/>
                <w:szCs w:val="24"/>
              </w:rPr>
            </w:pPr>
          </w:p>
        </w:tc>
        <w:tc>
          <w:tcPr>
            <w:tcW w:w="544" w:type="dxa"/>
          </w:tcPr>
          <w:p w:rsidR="005140AB" w:rsidRPr="005140AB" w:rsidRDefault="005140AB" w:rsidP="005140AB">
            <w:pPr>
              <w:rPr>
                <w:rFonts w:ascii="Times New Roman" w:eastAsiaTheme="minorHAnsi" w:hAnsi="Times New Roman"/>
                <w:b/>
                <w:sz w:val="24"/>
                <w:szCs w:val="24"/>
              </w:rPr>
            </w:pPr>
          </w:p>
        </w:tc>
        <w:tc>
          <w:tcPr>
            <w:tcW w:w="850" w:type="dxa"/>
            <w:shd w:val="clear" w:color="auto" w:fill="FFFF00"/>
          </w:tcPr>
          <w:p w:rsidR="005140AB" w:rsidRPr="005140AB" w:rsidRDefault="005140AB" w:rsidP="005140AB">
            <w:pPr>
              <w:rPr>
                <w:rFonts w:ascii="Times New Roman" w:eastAsiaTheme="minorHAnsi" w:hAnsi="Times New Roman"/>
                <w:b/>
                <w:sz w:val="24"/>
                <w:szCs w:val="24"/>
              </w:rPr>
            </w:pPr>
          </w:p>
        </w:tc>
        <w:tc>
          <w:tcPr>
            <w:tcW w:w="997" w:type="dxa"/>
            <w:shd w:val="clear" w:color="auto" w:fill="FFFF00"/>
          </w:tcPr>
          <w:p w:rsidR="005140AB" w:rsidRPr="005140AB" w:rsidRDefault="005140AB" w:rsidP="005140AB">
            <w:pPr>
              <w:rPr>
                <w:rFonts w:ascii="Times New Roman" w:eastAsiaTheme="minorHAnsi" w:hAnsi="Times New Roman"/>
                <w:b/>
                <w:sz w:val="24"/>
                <w:szCs w:val="24"/>
              </w:rPr>
            </w:pPr>
          </w:p>
        </w:tc>
      </w:tr>
      <w:tr w:rsidR="005140AB" w:rsidRPr="005140AB" w:rsidTr="005140AB">
        <w:trPr>
          <w:trHeight w:val="93"/>
        </w:trPr>
        <w:tc>
          <w:tcPr>
            <w:tcW w:w="1843" w:type="dxa"/>
          </w:tcPr>
          <w:p w:rsidR="005140AB" w:rsidRPr="005140AB" w:rsidRDefault="005140AB" w:rsidP="005140AB">
            <w:pPr>
              <w:rPr>
                <w:rFonts w:ascii="Times New Roman" w:eastAsiaTheme="minorHAnsi" w:hAnsi="Times New Roman"/>
                <w:b/>
                <w:sz w:val="24"/>
                <w:szCs w:val="24"/>
              </w:rPr>
            </w:pPr>
            <w:r w:rsidRPr="005140AB">
              <w:rPr>
                <w:rFonts w:ascii="Times New Roman" w:eastAsiaTheme="minorHAnsi" w:hAnsi="Times New Roman"/>
                <w:b/>
                <w:sz w:val="24"/>
                <w:szCs w:val="24"/>
              </w:rPr>
              <w:t>Всего:</w:t>
            </w:r>
          </w:p>
        </w:tc>
        <w:tc>
          <w:tcPr>
            <w:tcW w:w="543" w:type="dxa"/>
          </w:tcPr>
          <w:p w:rsidR="005140AB" w:rsidRPr="005140AB" w:rsidRDefault="005140AB" w:rsidP="005140AB">
            <w:pPr>
              <w:rPr>
                <w:rFonts w:ascii="Times New Roman" w:eastAsiaTheme="minorHAnsi" w:hAnsi="Times New Roman"/>
                <w:b/>
                <w:sz w:val="24"/>
                <w:szCs w:val="24"/>
              </w:rPr>
            </w:pPr>
          </w:p>
        </w:tc>
        <w:tc>
          <w:tcPr>
            <w:tcW w:w="543" w:type="dxa"/>
          </w:tcPr>
          <w:p w:rsidR="005140AB" w:rsidRPr="005140AB" w:rsidRDefault="005140AB" w:rsidP="005140AB">
            <w:pPr>
              <w:rPr>
                <w:rFonts w:ascii="Times New Roman" w:eastAsiaTheme="minorHAnsi" w:hAnsi="Times New Roman"/>
                <w:b/>
                <w:sz w:val="24"/>
                <w:szCs w:val="24"/>
              </w:rPr>
            </w:pPr>
          </w:p>
        </w:tc>
        <w:tc>
          <w:tcPr>
            <w:tcW w:w="544" w:type="dxa"/>
          </w:tcPr>
          <w:p w:rsidR="005140AB" w:rsidRPr="005140AB" w:rsidRDefault="005140AB" w:rsidP="005140AB">
            <w:pPr>
              <w:rPr>
                <w:rFonts w:ascii="Times New Roman" w:eastAsiaTheme="minorHAnsi" w:hAnsi="Times New Roman"/>
                <w:b/>
                <w:sz w:val="24"/>
                <w:szCs w:val="24"/>
              </w:rPr>
            </w:pPr>
          </w:p>
        </w:tc>
        <w:tc>
          <w:tcPr>
            <w:tcW w:w="543" w:type="dxa"/>
            <w:gridSpan w:val="2"/>
          </w:tcPr>
          <w:p w:rsidR="005140AB" w:rsidRPr="005140AB" w:rsidRDefault="005140AB" w:rsidP="005140AB">
            <w:pPr>
              <w:rPr>
                <w:rFonts w:ascii="Times New Roman" w:eastAsiaTheme="minorHAnsi" w:hAnsi="Times New Roman"/>
                <w:b/>
                <w:sz w:val="24"/>
                <w:szCs w:val="24"/>
              </w:rPr>
            </w:pPr>
          </w:p>
        </w:tc>
        <w:tc>
          <w:tcPr>
            <w:tcW w:w="544" w:type="dxa"/>
          </w:tcPr>
          <w:p w:rsidR="005140AB" w:rsidRPr="005140AB" w:rsidRDefault="005140AB" w:rsidP="005140AB">
            <w:pPr>
              <w:rPr>
                <w:rFonts w:ascii="Times New Roman" w:eastAsiaTheme="minorHAnsi" w:hAnsi="Times New Roman"/>
                <w:b/>
                <w:sz w:val="24"/>
                <w:szCs w:val="24"/>
              </w:rPr>
            </w:pPr>
          </w:p>
        </w:tc>
        <w:tc>
          <w:tcPr>
            <w:tcW w:w="543" w:type="dxa"/>
          </w:tcPr>
          <w:p w:rsidR="005140AB" w:rsidRPr="005140AB" w:rsidRDefault="005140AB" w:rsidP="005140AB">
            <w:pPr>
              <w:rPr>
                <w:rFonts w:ascii="Times New Roman" w:eastAsiaTheme="minorHAnsi" w:hAnsi="Times New Roman"/>
                <w:b/>
                <w:sz w:val="24"/>
                <w:szCs w:val="24"/>
              </w:rPr>
            </w:pPr>
          </w:p>
        </w:tc>
        <w:tc>
          <w:tcPr>
            <w:tcW w:w="567" w:type="dxa"/>
          </w:tcPr>
          <w:p w:rsidR="005140AB" w:rsidRPr="005140AB" w:rsidRDefault="005140AB" w:rsidP="005140AB">
            <w:pPr>
              <w:rPr>
                <w:rFonts w:ascii="Times New Roman" w:eastAsiaTheme="minorHAnsi" w:hAnsi="Times New Roman"/>
                <w:b/>
                <w:sz w:val="24"/>
                <w:szCs w:val="24"/>
              </w:rPr>
            </w:pPr>
          </w:p>
        </w:tc>
        <w:tc>
          <w:tcPr>
            <w:tcW w:w="544" w:type="dxa"/>
          </w:tcPr>
          <w:p w:rsidR="005140AB" w:rsidRPr="005140AB" w:rsidRDefault="005140AB" w:rsidP="005140AB">
            <w:pPr>
              <w:rPr>
                <w:rFonts w:ascii="Times New Roman" w:eastAsiaTheme="minorHAnsi" w:hAnsi="Times New Roman"/>
                <w:b/>
                <w:sz w:val="24"/>
                <w:szCs w:val="24"/>
              </w:rPr>
            </w:pPr>
          </w:p>
        </w:tc>
        <w:tc>
          <w:tcPr>
            <w:tcW w:w="543" w:type="dxa"/>
          </w:tcPr>
          <w:p w:rsidR="005140AB" w:rsidRPr="005140AB" w:rsidRDefault="005140AB" w:rsidP="005140AB">
            <w:pPr>
              <w:rPr>
                <w:rFonts w:ascii="Times New Roman" w:eastAsiaTheme="minorHAnsi" w:hAnsi="Times New Roman"/>
                <w:b/>
                <w:sz w:val="24"/>
                <w:szCs w:val="24"/>
              </w:rPr>
            </w:pPr>
          </w:p>
        </w:tc>
        <w:tc>
          <w:tcPr>
            <w:tcW w:w="544" w:type="dxa"/>
          </w:tcPr>
          <w:p w:rsidR="005140AB" w:rsidRPr="005140AB" w:rsidRDefault="005140AB" w:rsidP="005140AB">
            <w:pPr>
              <w:rPr>
                <w:rFonts w:ascii="Times New Roman" w:eastAsiaTheme="minorHAnsi" w:hAnsi="Times New Roman"/>
                <w:b/>
                <w:sz w:val="24"/>
                <w:szCs w:val="24"/>
              </w:rPr>
            </w:pPr>
          </w:p>
        </w:tc>
        <w:tc>
          <w:tcPr>
            <w:tcW w:w="543" w:type="dxa"/>
          </w:tcPr>
          <w:p w:rsidR="005140AB" w:rsidRPr="005140AB" w:rsidRDefault="005140AB" w:rsidP="005140AB">
            <w:pPr>
              <w:rPr>
                <w:rFonts w:ascii="Times New Roman" w:eastAsiaTheme="minorHAnsi" w:hAnsi="Times New Roman"/>
                <w:b/>
                <w:sz w:val="24"/>
                <w:szCs w:val="24"/>
              </w:rPr>
            </w:pPr>
          </w:p>
        </w:tc>
        <w:tc>
          <w:tcPr>
            <w:tcW w:w="544" w:type="dxa"/>
          </w:tcPr>
          <w:p w:rsidR="005140AB" w:rsidRPr="005140AB" w:rsidRDefault="005140AB" w:rsidP="005140AB">
            <w:pPr>
              <w:rPr>
                <w:rFonts w:ascii="Times New Roman" w:eastAsiaTheme="minorHAnsi" w:hAnsi="Times New Roman"/>
                <w:b/>
                <w:sz w:val="24"/>
                <w:szCs w:val="24"/>
              </w:rPr>
            </w:pPr>
          </w:p>
        </w:tc>
        <w:tc>
          <w:tcPr>
            <w:tcW w:w="850" w:type="dxa"/>
            <w:shd w:val="clear" w:color="auto" w:fill="FFFF00"/>
          </w:tcPr>
          <w:p w:rsidR="005140AB" w:rsidRPr="005140AB" w:rsidRDefault="005140AB" w:rsidP="005140AB">
            <w:pPr>
              <w:rPr>
                <w:rFonts w:ascii="Times New Roman" w:eastAsiaTheme="minorHAnsi" w:hAnsi="Times New Roman"/>
                <w:b/>
                <w:sz w:val="24"/>
                <w:szCs w:val="24"/>
              </w:rPr>
            </w:pPr>
          </w:p>
        </w:tc>
        <w:tc>
          <w:tcPr>
            <w:tcW w:w="997" w:type="dxa"/>
            <w:shd w:val="clear" w:color="auto" w:fill="FFFF00"/>
          </w:tcPr>
          <w:p w:rsidR="005140AB" w:rsidRPr="005140AB" w:rsidRDefault="005140AB" w:rsidP="005140AB">
            <w:pPr>
              <w:rPr>
                <w:rFonts w:ascii="Times New Roman" w:eastAsiaTheme="minorHAnsi" w:hAnsi="Times New Roman"/>
                <w:b/>
                <w:sz w:val="24"/>
                <w:szCs w:val="24"/>
              </w:rPr>
            </w:pPr>
          </w:p>
        </w:tc>
      </w:tr>
      <w:tr w:rsidR="005140AB" w:rsidRPr="005140AB" w:rsidTr="005140AB">
        <w:trPr>
          <w:trHeight w:val="93"/>
        </w:trPr>
        <w:tc>
          <w:tcPr>
            <w:tcW w:w="1843" w:type="dxa"/>
          </w:tcPr>
          <w:p w:rsidR="005140AB" w:rsidRPr="005140AB" w:rsidRDefault="005140AB" w:rsidP="005140AB">
            <w:pPr>
              <w:rPr>
                <w:rFonts w:ascii="Times New Roman" w:eastAsiaTheme="minorHAnsi" w:hAnsi="Times New Roman"/>
                <w:b/>
                <w:sz w:val="24"/>
                <w:szCs w:val="24"/>
              </w:rPr>
            </w:pPr>
            <w:r w:rsidRPr="005140AB">
              <w:rPr>
                <w:rFonts w:ascii="Times New Roman" w:eastAsiaTheme="minorHAnsi" w:hAnsi="Times New Roman"/>
                <w:b/>
                <w:sz w:val="24"/>
                <w:szCs w:val="24"/>
              </w:rPr>
              <w:t>Максимал</w:t>
            </w:r>
            <w:r w:rsidRPr="005140AB">
              <w:rPr>
                <w:rFonts w:ascii="Times New Roman" w:eastAsiaTheme="minorHAnsi" w:hAnsi="Times New Roman"/>
                <w:b/>
                <w:sz w:val="24"/>
                <w:szCs w:val="24"/>
              </w:rPr>
              <w:t>ь</w:t>
            </w:r>
            <w:r w:rsidRPr="005140AB">
              <w:rPr>
                <w:rFonts w:ascii="Times New Roman" w:eastAsiaTheme="minorHAnsi" w:hAnsi="Times New Roman"/>
                <w:b/>
                <w:sz w:val="24"/>
                <w:szCs w:val="24"/>
              </w:rPr>
              <w:t xml:space="preserve">ная нагрузка </w:t>
            </w:r>
          </w:p>
        </w:tc>
        <w:tc>
          <w:tcPr>
            <w:tcW w:w="543" w:type="dxa"/>
          </w:tcPr>
          <w:p w:rsidR="005140AB" w:rsidRPr="005140AB" w:rsidRDefault="005140AB" w:rsidP="005140AB">
            <w:pPr>
              <w:rPr>
                <w:rFonts w:ascii="Times New Roman" w:eastAsiaTheme="minorHAnsi" w:hAnsi="Times New Roman"/>
                <w:b/>
                <w:sz w:val="24"/>
                <w:szCs w:val="24"/>
              </w:rPr>
            </w:pPr>
            <w:r w:rsidRPr="005140AB">
              <w:rPr>
                <w:rFonts w:ascii="Times New Roman" w:eastAsiaTheme="minorHAnsi" w:hAnsi="Times New Roman"/>
                <w:b/>
                <w:sz w:val="24"/>
                <w:szCs w:val="24"/>
              </w:rPr>
              <w:t>24</w:t>
            </w:r>
          </w:p>
        </w:tc>
        <w:tc>
          <w:tcPr>
            <w:tcW w:w="543" w:type="dxa"/>
          </w:tcPr>
          <w:p w:rsidR="005140AB" w:rsidRPr="005140AB" w:rsidRDefault="005140AB" w:rsidP="005140AB">
            <w:pPr>
              <w:rPr>
                <w:rFonts w:ascii="Times New Roman" w:eastAsiaTheme="minorHAnsi" w:hAnsi="Times New Roman"/>
                <w:b/>
                <w:sz w:val="24"/>
                <w:szCs w:val="24"/>
              </w:rPr>
            </w:pPr>
            <w:r w:rsidRPr="005140AB">
              <w:rPr>
                <w:rFonts w:ascii="Times New Roman" w:eastAsiaTheme="minorHAnsi" w:hAnsi="Times New Roman"/>
                <w:b/>
                <w:sz w:val="24"/>
                <w:szCs w:val="24"/>
              </w:rPr>
              <w:t>25</w:t>
            </w:r>
          </w:p>
        </w:tc>
        <w:tc>
          <w:tcPr>
            <w:tcW w:w="544" w:type="dxa"/>
          </w:tcPr>
          <w:p w:rsidR="005140AB" w:rsidRPr="005140AB" w:rsidRDefault="005140AB" w:rsidP="005140AB">
            <w:pPr>
              <w:rPr>
                <w:rFonts w:ascii="Times New Roman" w:eastAsiaTheme="minorHAnsi" w:hAnsi="Times New Roman"/>
                <w:b/>
                <w:sz w:val="24"/>
                <w:szCs w:val="24"/>
              </w:rPr>
            </w:pPr>
            <w:r w:rsidRPr="005140AB">
              <w:rPr>
                <w:rFonts w:ascii="Times New Roman" w:eastAsiaTheme="minorHAnsi" w:hAnsi="Times New Roman"/>
                <w:b/>
                <w:sz w:val="24"/>
                <w:szCs w:val="24"/>
              </w:rPr>
              <w:t>27</w:t>
            </w:r>
          </w:p>
        </w:tc>
        <w:tc>
          <w:tcPr>
            <w:tcW w:w="543" w:type="dxa"/>
            <w:gridSpan w:val="2"/>
          </w:tcPr>
          <w:p w:rsidR="005140AB" w:rsidRPr="005140AB" w:rsidRDefault="005140AB" w:rsidP="005140AB">
            <w:pPr>
              <w:rPr>
                <w:rFonts w:ascii="Times New Roman" w:eastAsiaTheme="minorHAnsi" w:hAnsi="Times New Roman"/>
                <w:b/>
                <w:sz w:val="24"/>
                <w:szCs w:val="24"/>
              </w:rPr>
            </w:pPr>
            <w:r w:rsidRPr="005140AB">
              <w:rPr>
                <w:rFonts w:ascii="Times New Roman" w:eastAsiaTheme="minorHAnsi" w:hAnsi="Times New Roman"/>
                <w:b/>
                <w:sz w:val="24"/>
                <w:szCs w:val="24"/>
              </w:rPr>
              <w:t>28</w:t>
            </w:r>
          </w:p>
        </w:tc>
        <w:tc>
          <w:tcPr>
            <w:tcW w:w="544" w:type="dxa"/>
          </w:tcPr>
          <w:p w:rsidR="005140AB" w:rsidRPr="005140AB" w:rsidRDefault="005140AB" w:rsidP="005140AB">
            <w:pPr>
              <w:rPr>
                <w:rFonts w:ascii="Times New Roman" w:eastAsiaTheme="minorHAnsi" w:hAnsi="Times New Roman"/>
                <w:b/>
                <w:sz w:val="24"/>
                <w:szCs w:val="24"/>
              </w:rPr>
            </w:pPr>
          </w:p>
        </w:tc>
        <w:tc>
          <w:tcPr>
            <w:tcW w:w="543" w:type="dxa"/>
          </w:tcPr>
          <w:p w:rsidR="005140AB" w:rsidRPr="005140AB" w:rsidRDefault="005140AB" w:rsidP="005140AB">
            <w:pPr>
              <w:rPr>
                <w:rFonts w:ascii="Times New Roman" w:eastAsiaTheme="minorHAnsi" w:hAnsi="Times New Roman"/>
                <w:b/>
                <w:sz w:val="24"/>
                <w:szCs w:val="24"/>
              </w:rPr>
            </w:pPr>
          </w:p>
        </w:tc>
        <w:tc>
          <w:tcPr>
            <w:tcW w:w="567" w:type="dxa"/>
          </w:tcPr>
          <w:p w:rsidR="005140AB" w:rsidRPr="005140AB" w:rsidRDefault="005140AB" w:rsidP="005140AB">
            <w:pPr>
              <w:rPr>
                <w:rFonts w:ascii="Times New Roman" w:eastAsiaTheme="minorHAnsi" w:hAnsi="Times New Roman"/>
                <w:b/>
                <w:sz w:val="24"/>
                <w:szCs w:val="24"/>
              </w:rPr>
            </w:pPr>
          </w:p>
        </w:tc>
        <w:tc>
          <w:tcPr>
            <w:tcW w:w="544" w:type="dxa"/>
          </w:tcPr>
          <w:p w:rsidR="005140AB" w:rsidRPr="005140AB" w:rsidRDefault="005140AB" w:rsidP="005140AB">
            <w:pPr>
              <w:rPr>
                <w:rFonts w:ascii="Times New Roman" w:eastAsiaTheme="minorHAnsi" w:hAnsi="Times New Roman"/>
                <w:b/>
                <w:sz w:val="24"/>
                <w:szCs w:val="24"/>
              </w:rPr>
            </w:pPr>
          </w:p>
        </w:tc>
        <w:tc>
          <w:tcPr>
            <w:tcW w:w="543" w:type="dxa"/>
          </w:tcPr>
          <w:p w:rsidR="005140AB" w:rsidRPr="005140AB" w:rsidRDefault="005140AB" w:rsidP="005140AB">
            <w:pPr>
              <w:rPr>
                <w:rFonts w:ascii="Times New Roman" w:eastAsiaTheme="minorHAnsi" w:hAnsi="Times New Roman"/>
                <w:b/>
                <w:sz w:val="24"/>
                <w:szCs w:val="24"/>
              </w:rPr>
            </w:pPr>
          </w:p>
        </w:tc>
        <w:tc>
          <w:tcPr>
            <w:tcW w:w="544" w:type="dxa"/>
          </w:tcPr>
          <w:p w:rsidR="005140AB" w:rsidRPr="005140AB" w:rsidRDefault="005140AB" w:rsidP="005140AB">
            <w:pPr>
              <w:rPr>
                <w:rFonts w:ascii="Times New Roman" w:eastAsiaTheme="minorHAnsi" w:hAnsi="Times New Roman"/>
                <w:b/>
                <w:sz w:val="24"/>
                <w:szCs w:val="24"/>
              </w:rPr>
            </w:pPr>
          </w:p>
        </w:tc>
        <w:tc>
          <w:tcPr>
            <w:tcW w:w="543" w:type="dxa"/>
          </w:tcPr>
          <w:p w:rsidR="005140AB" w:rsidRPr="005140AB" w:rsidRDefault="005140AB" w:rsidP="005140AB">
            <w:pPr>
              <w:rPr>
                <w:rFonts w:ascii="Times New Roman" w:eastAsiaTheme="minorHAnsi" w:hAnsi="Times New Roman"/>
                <w:b/>
                <w:sz w:val="24"/>
                <w:szCs w:val="24"/>
              </w:rPr>
            </w:pPr>
          </w:p>
        </w:tc>
        <w:tc>
          <w:tcPr>
            <w:tcW w:w="544" w:type="dxa"/>
          </w:tcPr>
          <w:p w:rsidR="005140AB" w:rsidRPr="005140AB" w:rsidRDefault="005140AB" w:rsidP="005140AB">
            <w:pPr>
              <w:rPr>
                <w:rFonts w:ascii="Times New Roman" w:eastAsiaTheme="minorHAnsi" w:hAnsi="Times New Roman"/>
                <w:b/>
                <w:sz w:val="24"/>
                <w:szCs w:val="24"/>
              </w:rPr>
            </w:pPr>
          </w:p>
        </w:tc>
        <w:tc>
          <w:tcPr>
            <w:tcW w:w="850" w:type="dxa"/>
            <w:shd w:val="clear" w:color="auto" w:fill="FFFF00"/>
          </w:tcPr>
          <w:p w:rsidR="005140AB" w:rsidRPr="005140AB" w:rsidRDefault="005140AB" w:rsidP="005140AB">
            <w:pPr>
              <w:rPr>
                <w:rFonts w:ascii="Times New Roman" w:eastAsiaTheme="minorHAnsi" w:hAnsi="Times New Roman"/>
                <w:b/>
                <w:sz w:val="24"/>
                <w:szCs w:val="24"/>
              </w:rPr>
            </w:pPr>
            <w:r w:rsidRPr="005140AB">
              <w:rPr>
                <w:rFonts w:ascii="Times New Roman" w:eastAsiaTheme="minorHAnsi" w:hAnsi="Times New Roman"/>
                <w:b/>
                <w:sz w:val="24"/>
                <w:szCs w:val="24"/>
              </w:rPr>
              <w:t>94</w:t>
            </w:r>
          </w:p>
        </w:tc>
        <w:tc>
          <w:tcPr>
            <w:tcW w:w="997" w:type="dxa"/>
            <w:shd w:val="clear" w:color="auto" w:fill="FFFF00"/>
          </w:tcPr>
          <w:p w:rsidR="005140AB" w:rsidRPr="005140AB" w:rsidRDefault="005140AB" w:rsidP="005140AB">
            <w:pPr>
              <w:rPr>
                <w:rFonts w:ascii="Times New Roman" w:eastAsiaTheme="minorHAnsi" w:hAnsi="Times New Roman"/>
                <w:b/>
                <w:sz w:val="24"/>
                <w:szCs w:val="24"/>
              </w:rPr>
            </w:pPr>
            <w:r w:rsidRPr="005140AB">
              <w:rPr>
                <w:rFonts w:ascii="Times New Roman" w:eastAsiaTheme="minorHAnsi" w:hAnsi="Times New Roman"/>
                <w:b/>
                <w:sz w:val="24"/>
                <w:szCs w:val="24"/>
              </w:rPr>
              <w:t>10</w:t>
            </w:r>
          </w:p>
        </w:tc>
      </w:tr>
    </w:tbl>
    <w:p w:rsidR="005140AB" w:rsidRPr="005140AB" w:rsidRDefault="005140AB" w:rsidP="005140AB">
      <w:pPr>
        <w:rPr>
          <w:rFonts w:ascii="Times New Roman" w:eastAsiaTheme="minorHAnsi" w:hAnsi="Times New Roman"/>
          <w:b/>
          <w:sz w:val="24"/>
          <w:szCs w:val="24"/>
        </w:rPr>
      </w:pPr>
    </w:p>
    <w:p w:rsidR="005140AB" w:rsidRPr="005140AB" w:rsidRDefault="005140AB" w:rsidP="005140AB">
      <w:pPr>
        <w:rPr>
          <w:rFonts w:ascii="Times New Roman" w:eastAsiaTheme="minorHAnsi" w:hAnsi="Times New Roman"/>
          <w:b/>
          <w:bCs/>
          <w:sz w:val="24"/>
          <w:szCs w:val="24"/>
        </w:rPr>
      </w:pPr>
    </w:p>
    <w:tbl>
      <w:tblPr>
        <w:tblW w:w="10206" w:type="dxa"/>
        <w:tblInd w:w="-459" w:type="dxa"/>
        <w:tblLayout w:type="fixed"/>
        <w:tblLook w:val="0000"/>
      </w:tblPr>
      <w:tblGrid>
        <w:gridCol w:w="2410"/>
        <w:gridCol w:w="567"/>
        <w:gridCol w:w="567"/>
        <w:gridCol w:w="567"/>
        <w:gridCol w:w="567"/>
        <w:gridCol w:w="567"/>
        <w:gridCol w:w="567"/>
        <w:gridCol w:w="567"/>
        <w:gridCol w:w="567"/>
        <w:gridCol w:w="468"/>
        <w:gridCol w:w="648"/>
        <w:gridCol w:w="1152"/>
        <w:gridCol w:w="992"/>
      </w:tblGrid>
      <w:tr w:rsidR="005140AB" w:rsidRPr="005140AB" w:rsidTr="005140AB">
        <w:tc>
          <w:tcPr>
            <w:tcW w:w="2410" w:type="dxa"/>
            <w:tcBorders>
              <w:top w:val="single" w:sz="4" w:space="0" w:color="000000"/>
              <w:left w:val="single" w:sz="4" w:space="0" w:color="000000"/>
              <w:bottom w:val="single" w:sz="4" w:space="0" w:color="000000"/>
            </w:tcBorders>
            <w:shd w:val="clear" w:color="auto" w:fill="auto"/>
          </w:tcPr>
          <w:p w:rsidR="005140AB" w:rsidRPr="005140AB" w:rsidRDefault="005140AB" w:rsidP="005140AB">
            <w:pPr>
              <w:rPr>
                <w:rFonts w:ascii="Times New Roman" w:eastAsiaTheme="minorHAnsi" w:hAnsi="Times New Roman"/>
                <w:sz w:val="24"/>
                <w:szCs w:val="24"/>
              </w:rPr>
            </w:pPr>
          </w:p>
        </w:tc>
        <w:tc>
          <w:tcPr>
            <w:tcW w:w="567" w:type="dxa"/>
            <w:tcBorders>
              <w:top w:val="single" w:sz="4" w:space="0" w:color="000000"/>
              <w:left w:val="single" w:sz="4" w:space="0" w:color="000000"/>
              <w:bottom w:val="single" w:sz="4" w:space="0" w:color="000000"/>
            </w:tcBorders>
            <w:shd w:val="clear" w:color="auto" w:fill="auto"/>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1-а</w:t>
            </w:r>
          </w:p>
          <w:p w:rsidR="005140AB" w:rsidRPr="005140AB" w:rsidRDefault="005140AB" w:rsidP="005140AB">
            <w:pPr>
              <w:rPr>
                <w:rFonts w:ascii="Times New Roman" w:eastAsiaTheme="minorHAnsi" w:hAnsi="Times New Roman"/>
                <w:sz w:val="24"/>
                <w:szCs w:val="24"/>
              </w:rPr>
            </w:pPr>
            <w:proofErr w:type="spellStart"/>
            <w:r w:rsidRPr="005140AB">
              <w:rPr>
                <w:rFonts w:ascii="Times New Roman" w:eastAsiaTheme="minorHAnsi" w:hAnsi="Times New Roman"/>
                <w:sz w:val="24"/>
                <w:szCs w:val="24"/>
              </w:rPr>
              <w:t>кл</w:t>
            </w:r>
            <w:proofErr w:type="spellEnd"/>
            <w:r w:rsidRPr="005140AB">
              <w:rPr>
                <w:rFonts w:ascii="Times New Roman" w:eastAsiaTheme="minorHAnsi" w:hAnsi="Times New Roman"/>
                <w:sz w:val="24"/>
                <w:szCs w:val="24"/>
              </w:rPr>
              <w:t>.</w:t>
            </w:r>
          </w:p>
        </w:tc>
        <w:tc>
          <w:tcPr>
            <w:tcW w:w="567" w:type="dxa"/>
            <w:tcBorders>
              <w:top w:val="single" w:sz="4" w:space="0" w:color="000000"/>
              <w:left w:val="single" w:sz="4" w:space="0" w:color="000000"/>
              <w:bottom w:val="single" w:sz="4" w:space="0" w:color="000000"/>
            </w:tcBorders>
            <w:shd w:val="clear" w:color="auto" w:fill="auto"/>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2а</w:t>
            </w:r>
          </w:p>
          <w:p w:rsidR="005140AB" w:rsidRPr="005140AB" w:rsidRDefault="005140AB" w:rsidP="005140AB">
            <w:pPr>
              <w:rPr>
                <w:rFonts w:ascii="Times New Roman" w:eastAsiaTheme="minorHAnsi" w:hAnsi="Times New Roman"/>
                <w:sz w:val="24"/>
                <w:szCs w:val="24"/>
              </w:rPr>
            </w:pPr>
            <w:proofErr w:type="spellStart"/>
            <w:r w:rsidRPr="005140AB">
              <w:rPr>
                <w:rFonts w:ascii="Times New Roman" w:eastAsiaTheme="minorHAnsi" w:hAnsi="Times New Roman"/>
                <w:sz w:val="24"/>
                <w:szCs w:val="24"/>
              </w:rPr>
              <w:t>кл</w:t>
            </w:r>
            <w:proofErr w:type="spellEnd"/>
          </w:p>
        </w:tc>
        <w:tc>
          <w:tcPr>
            <w:tcW w:w="567" w:type="dxa"/>
            <w:tcBorders>
              <w:top w:val="single" w:sz="4" w:space="0" w:color="000000"/>
              <w:left w:val="single" w:sz="4" w:space="0" w:color="000000"/>
              <w:bottom w:val="single" w:sz="4" w:space="0" w:color="000000"/>
            </w:tcBorders>
            <w:shd w:val="clear" w:color="auto" w:fill="auto"/>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3а</w:t>
            </w:r>
          </w:p>
          <w:p w:rsidR="005140AB" w:rsidRPr="005140AB" w:rsidRDefault="005140AB" w:rsidP="005140AB">
            <w:pPr>
              <w:rPr>
                <w:rFonts w:ascii="Times New Roman" w:eastAsiaTheme="minorHAnsi" w:hAnsi="Times New Roman"/>
                <w:sz w:val="24"/>
                <w:szCs w:val="24"/>
              </w:rPr>
            </w:pPr>
            <w:proofErr w:type="spellStart"/>
            <w:r w:rsidRPr="005140AB">
              <w:rPr>
                <w:rFonts w:ascii="Times New Roman" w:eastAsiaTheme="minorHAnsi" w:hAnsi="Times New Roman"/>
                <w:sz w:val="24"/>
                <w:szCs w:val="24"/>
              </w:rPr>
              <w:t>кл</w:t>
            </w:r>
            <w:proofErr w:type="spellEnd"/>
          </w:p>
        </w:tc>
        <w:tc>
          <w:tcPr>
            <w:tcW w:w="567" w:type="dxa"/>
            <w:tcBorders>
              <w:top w:val="single" w:sz="4" w:space="0" w:color="000000"/>
              <w:left w:val="single" w:sz="4" w:space="0" w:color="000000"/>
              <w:bottom w:val="single" w:sz="4" w:space="0" w:color="000000"/>
            </w:tcBorders>
            <w:shd w:val="clear" w:color="auto" w:fill="auto"/>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4а</w:t>
            </w:r>
          </w:p>
          <w:p w:rsidR="005140AB" w:rsidRPr="005140AB" w:rsidRDefault="005140AB" w:rsidP="005140AB">
            <w:pPr>
              <w:rPr>
                <w:rFonts w:ascii="Times New Roman" w:eastAsiaTheme="minorHAnsi" w:hAnsi="Times New Roman"/>
                <w:sz w:val="24"/>
                <w:szCs w:val="24"/>
              </w:rPr>
            </w:pPr>
            <w:proofErr w:type="spellStart"/>
            <w:r w:rsidRPr="005140AB">
              <w:rPr>
                <w:rFonts w:ascii="Times New Roman" w:eastAsiaTheme="minorHAnsi" w:hAnsi="Times New Roman"/>
                <w:sz w:val="24"/>
                <w:szCs w:val="24"/>
              </w:rPr>
              <w:t>кл</w:t>
            </w:r>
            <w:proofErr w:type="spellEnd"/>
            <w:r w:rsidRPr="005140AB">
              <w:rPr>
                <w:rFonts w:ascii="Times New Roman" w:eastAsiaTheme="minorHAnsi" w:hAnsi="Times New Roman"/>
                <w:sz w:val="24"/>
                <w:szCs w:val="24"/>
              </w:rPr>
              <w:t>.</w:t>
            </w:r>
          </w:p>
        </w:tc>
        <w:tc>
          <w:tcPr>
            <w:tcW w:w="567" w:type="dxa"/>
            <w:tcBorders>
              <w:top w:val="single" w:sz="4" w:space="0" w:color="000000"/>
              <w:left w:val="single" w:sz="4" w:space="0" w:color="000000"/>
              <w:bottom w:val="single" w:sz="4" w:space="0" w:color="000000"/>
            </w:tcBorders>
            <w:shd w:val="clear" w:color="auto" w:fill="auto"/>
          </w:tcPr>
          <w:p w:rsidR="005140AB" w:rsidRPr="005140AB" w:rsidRDefault="005140AB" w:rsidP="005140AB">
            <w:pPr>
              <w:rPr>
                <w:rFonts w:ascii="Times New Roman" w:eastAsiaTheme="minorHAnsi" w:hAnsi="Times New Roman"/>
                <w:sz w:val="24"/>
                <w:szCs w:val="24"/>
              </w:rPr>
            </w:pPr>
          </w:p>
        </w:tc>
        <w:tc>
          <w:tcPr>
            <w:tcW w:w="567" w:type="dxa"/>
            <w:tcBorders>
              <w:top w:val="single" w:sz="4" w:space="0" w:color="000000"/>
              <w:left w:val="single" w:sz="4" w:space="0" w:color="000000"/>
              <w:bottom w:val="single" w:sz="4" w:space="0" w:color="000000"/>
            </w:tcBorders>
            <w:shd w:val="clear" w:color="auto" w:fill="auto"/>
          </w:tcPr>
          <w:p w:rsidR="005140AB" w:rsidRPr="005140AB" w:rsidRDefault="005140AB" w:rsidP="005140AB">
            <w:pPr>
              <w:rPr>
                <w:rFonts w:ascii="Times New Roman" w:eastAsiaTheme="minorHAnsi" w:hAnsi="Times New Roman"/>
                <w:sz w:val="24"/>
                <w:szCs w:val="24"/>
              </w:rPr>
            </w:pPr>
          </w:p>
        </w:tc>
        <w:tc>
          <w:tcPr>
            <w:tcW w:w="567" w:type="dxa"/>
            <w:tcBorders>
              <w:top w:val="single" w:sz="4" w:space="0" w:color="000000"/>
              <w:left w:val="single" w:sz="4" w:space="0" w:color="000000"/>
              <w:bottom w:val="single" w:sz="4" w:space="0" w:color="000000"/>
            </w:tcBorders>
            <w:shd w:val="clear" w:color="auto" w:fill="auto"/>
          </w:tcPr>
          <w:p w:rsidR="005140AB" w:rsidRPr="005140AB" w:rsidRDefault="005140AB" w:rsidP="005140AB">
            <w:pPr>
              <w:rPr>
                <w:rFonts w:ascii="Times New Roman" w:eastAsiaTheme="minorHAnsi" w:hAnsi="Times New Roman"/>
                <w:sz w:val="24"/>
                <w:szCs w:val="24"/>
              </w:rPr>
            </w:pPr>
          </w:p>
        </w:tc>
        <w:tc>
          <w:tcPr>
            <w:tcW w:w="567" w:type="dxa"/>
            <w:tcBorders>
              <w:top w:val="single" w:sz="4" w:space="0" w:color="000000"/>
              <w:left w:val="single" w:sz="4" w:space="0" w:color="000000"/>
              <w:bottom w:val="single" w:sz="4" w:space="0" w:color="000000"/>
            </w:tcBorders>
            <w:shd w:val="clear" w:color="auto" w:fill="auto"/>
          </w:tcPr>
          <w:p w:rsidR="005140AB" w:rsidRPr="005140AB" w:rsidRDefault="005140AB" w:rsidP="005140AB">
            <w:pPr>
              <w:rPr>
                <w:rFonts w:ascii="Times New Roman" w:eastAsiaTheme="minorHAnsi" w:hAnsi="Times New Roman"/>
                <w:sz w:val="24"/>
                <w:szCs w:val="24"/>
              </w:rPr>
            </w:pPr>
          </w:p>
        </w:tc>
        <w:tc>
          <w:tcPr>
            <w:tcW w:w="468" w:type="dxa"/>
            <w:tcBorders>
              <w:top w:val="single" w:sz="4" w:space="0" w:color="000000"/>
              <w:left w:val="single" w:sz="4" w:space="0" w:color="000000"/>
              <w:bottom w:val="single" w:sz="4" w:space="0" w:color="000000"/>
              <w:right w:val="single" w:sz="4" w:space="0" w:color="auto"/>
            </w:tcBorders>
            <w:shd w:val="clear" w:color="auto" w:fill="auto"/>
          </w:tcPr>
          <w:p w:rsidR="005140AB" w:rsidRPr="005140AB" w:rsidRDefault="005140AB" w:rsidP="005140AB">
            <w:pPr>
              <w:rPr>
                <w:rFonts w:ascii="Times New Roman" w:eastAsiaTheme="minorHAnsi" w:hAnsi="Times New Roman"/>
                <w:sz w:val="24"/>
                <w:szCs w:val="24"/>
              </w:rPr>
            </w:pPr>
          </w:p>
        </w:tc>
        <w:tc>
          <w:tcPr>
            <w:tcW w:w="648" w:type="dxa"/>
            <w:tcBorders>
              <w:top w:val="single" w:sz="4" w:space="0" w:color="000000"/>
              <w:left w:val="single" w:sz="4" w:space="0" w:color="auto"/>
              <w:bottom w:val="single" w:sz="4" w:space="0" w:color="000000"/>
            </w:tcBorders>
            <w:shd w:val="clear" w:color="auto" w:fill="auto"/>
          </w:tcPr>
          <w:p w:rsidR="005140AB" w:rsidRPr="005140AB" w:rsidRDefault="005140AB" w:rsidP="005140AB">
            <w:pPr>
              <w:rPr>
                <w:rFonts w:ascii="Times New Roman" w:eastAsiaTheme="minorHAnsi" w:hAnsi="Times New Roman"/>
                <w:sz w:val="24"/>
                <w:szCs w:val="24"/>
              </w:rPr>
            </w:pPr>
          </w:p>
        </w:tc>
        <w:tc>
          <w:tcPr>
            <w:tcW w:w="1152" w:type="dxa"/>
            <w:tcBorders>
              <w:top w:val="single" w:sz="4" w:space="0" w:color="000000"/>
              <w:left w:val="single" w:sz="4" w:space="0" w:color="auto"/>
              <w:bottom w:val="single" w:sz="4" w:space="0" w:color="000000"/>
            </w:tcBorders>
            <w:shd w:val="clear" w:color="auto" w:fill="auto"/>
          </w:tcPr>
          <w:p w:rsidR="005140AB" w:rsidRPr="005140AB" w:rsidRDefault="005140AB" w:rsidP="005140AB">
            <w:pPr>
              <w:rPr>
                <w:rFonts w:ascii="Times New Roman" w:eastAsiaTheme="minorHAnsi"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00"/>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нац</w:t>
            </w:r>
            <w:proofErr w:type="gramStart"/>
            <w:r w:rsidRPr="005140AB">
              <w:rPr>
                <w:rFonts w:ascii="Times New Roman" w:eastAsiaTheme="minorHAnsi" w:hAnsi="Times New Roman"/>
                <w:sz w:val="24"/>
                <w:szCs w:val="24"/>
              </w:rPr>
              <w:t>.-</w:t>
            </w:r>
            <w:proofErr w:type="gramEnd"/>
            <w:r w:rsidRPr="005140AB">
              <w:rPr>
                <w:rFonts w:ascii="Times New Roman" w:eastAsiaTheme="minorHAnsi" w:hAnsi="Times New Roman"/>
                <w:sz w:val="24"/>
                <w:szCs w:val="24"/>
              </w:rPr>
              <w:t>регион.</w:t>
            </w:r>
          </w:p>
        </w:tc>
      </w:tr>
      <w:tr w:rsidR="005140AB" w:rsidRPr="005140AB" w:rsidTr="005140AB">
        <w:tc>
          <w:tcPr>
            <w:tcW w:w="2410" w:type="dxa"/>
            <w:tcBorders>
              <w:top w:val="single" w:sz="4" w:space="0" w:color="000000"/>
              <w:left w:val="single" w:sz="4" w:space="0" w:color="000000"/>
              <w:bottom w:val="single" w:sz="4" w:space="0" w:color="000000"/>
            </w:tcBorders>
            <w:shd w:val="clear" w:color="auto" w:fill="auto"/>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Логопедические з</w:t>
            </w:r>
            <w:r w:rsidRPr="005140AB">
              <w:rPr>
                <w:rFonts w:ascii="Times New Roman" w:eastAsiaTheme="minorHAnsi" w:hAnsi="Times New Roman"/>
                <w:sz w:val="24"/>
                <w:szCs w:val="24"/>
              </w:rPr>
              <w:t>а</w:t>
            </w:r>
            <w:r w:rsidRPr="005140AB">
              <w:rPr>
                <w:rFonts w:ascii="Times New Roman" w:eastAsiaTheme="minorHAnsi" w:hAnsi="Times New Roman"/>
                <w:sz w:val="24"/>
                <w:szCs w:val="24"/>
              </w:rPr>
              <w:t xml:space="preserve">нятия </w:t>
            </w:r>
          </w:p>
        </w:tc>
        <w:tc>
          <w:tcPr>
            <w:tcW w:w="567" w:type="dxa"/>
            <w:tcBorders>
              <w:top w:val="single" w:sz="4" w:space="0" w:color="000000"/>
              <w:left w:val="single" w:sz="4" w:space="0" w:color="000000"/>
              <w:bottom w:val="single" w:sz="4" w:space="0" w:color="000000"/>
            </w:tcBorders>
            <w:shd w:val="clear" w:color="auto" w:fill="auto"/>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4</w:t>
            </w:r>
          </w:p>
        </w:tc>
        <w:tc>
          <w:tcPr>
            <w:tcW w:w="567" w:type="dxa"/>
            <w:tcBorders>
              <w:top w:val="single" w:sz="4" w:space="0" w:color="000000"/>
              <w:left w:val="single" w:sz="4" w:space="0" w:color="000000"/>
              <w:bottom w:val="single" w:sz="4" w:space="0" w:color="000000"/>
            </w:tcBorders>
            <w:shd w:val="clear" w:color="auto" w:fill="auto"/>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4</w:t>
            </w:r>
          </w:p>
        </w:tc>
        <w:tc>
          <w:tcPr>
            <w:tcW w:w="567" w:type="dxa"/>
            <w:tcBorders>
              <w:top w:val="single" w:sz="4" w:space="0" w:color="000000"/>
              <w:left w:val="single" w:sz="4" w:space="0" w:color="000000"/>
              <w:bottom w:val="single" w:sz="4" w:space="0" w:color="000000"/>
            </w:tcBorders>
            <w:shd w:val="clear" w:color="auto" w:fill="auto"/>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4</w:t>
            </w:r>
          </w:p>
        </w:tc>
        <w:tc>
          <w:tcPr>
            <w:tcW w:w="567" w:type="dxa"/>
            <w:tcBorders>
              <w:top w:val="single" w:sz="4" w:space="0" w:color="000000"/>
              <w:left w:val="single" w:sz="4" w:space="0" w:color="000000"/>
              <w:bottom w:val="single" w:sz="4" w:space="0" w:color="000000"/>
            </w:tcBorders>
            <w:shd w:val="clear" w:color="auto" w:fill="auto"/>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3</w:t>
            </w:r>
          </w:p>
        </w:tc>
        <w:tc>
          <w:tcPr>
            <w:tcW w:w="567" w:type="dxa"/>
            <w:tcBorders>
              <w:top w:val="single" w:sz="4" w:space="0" w:color="000000"/>
              <w:left w:val="single" w:sz="4" w:space="0" w:color="000000"/>
              <w:bottom w:val="single" w:sz="4" w:space="0" w:color="000000"/>
            </w:tcBorders>
            <w:shd w:val="clear" w:color="auto" w:fill="auto"/>
          </w:tcPr>
          <w:p w:rsidR="005140AB" w:rsidRPr="005140AB" w:rsidRDefault="005140AB" w:rsidP="005140AB">
            <w:pPr>
              <w:rPr>
                <w:rFonts w:ascii="Times New Roman" w:eastAsiaTheme="minorHAnsi" w:hAnsi="Times New Roman"/>
                <w:sz w:val="24"/>
                <w:szCs w:val="24"/>
              </w:rPr>
            </w:pPr>
          </w:p>
        </w:tc>
        <w:tc>
          <w:tcPr>
            <w:tcW w:w="567" w:type="dxa"/>
            <w:tcBorders>
              <w:top w:val="single" w:sz="4" w:space="0" w:color="000000"/>
              <w:left w:val="single" w:sz="4" w:space="0" w:color="000000"/>
              <w:bottom w:val="single" w:sz="4" w:space="0" w:color="000000"/>
            </w:tcBorders>
            <w:shd w:val="clear" w:color="auto" w:fill="auto"/>
          </w:tcPr>
          <w:p w:rsidR="005140AB" w:rsidRPr="005140AB" w:rsidRDefault="005140AB" w:rsidP="005140AB">
            <w:pPr>
              <w:rPr>
                <w:rFonts w:ascii="Times New Roman" w:eastAsiaTheme="minorHAnsi" w:hAnsi="Times New Roman"/>
                <w:sz w:val="24"/>
                <w:szCs w:val="24"/>
              </w:rPr>
            </w:pPr>
          </w:p>
        </w:tc>
        <w:tc>
          <w:tcPr>
            <w:tcW w:w="567" w:type="dxa"/>
            <w:tcBorders>
              <w:top w:val="single" w:sz="4" w:space="0" w:color="000000"/>
              <w:left w:val="single" w:sz="4" w:space="0" w:color="000000"/>
              <w:bottom w:val="single" w:sz="4" w:space="0" w:color="000000"/>
            </w:tcBorders>
            <w:shd w:val="clear" w:color="auto" w:fill="auto"/>
          </w:tcPr>
          <w:p w:rsidR="005140AB" w:rsidRPr="005140AB" w:rsidRDefault="005140AB" w:rsidP="005140AB">
            <w:pPr>
              <w:rPr>
                <w:rFonts w:ascii="Times New Roman" w:eastAsiaTheme="minorHAnsi" w:hAnsi="Times New Roman"/>
                <w:sz w:val="24"/>
                <w:szCs w:val="24"/>
              </w:rPr>
            </w:pPr>
          </w:p>
        </w:tc>
        <w:tc>
          <w:tcPr>
            <w:tcW w:w="567" w:type="dxa"/>
            <w:tcBorders>
              <w:top w:val="single" w:sz="4" w:space="0" w:color="000000"/>
              <w:left w:val="single" w:sz="4" w:space="0" w:color="000000"/>
              <w:bottom w:val="single" w:sz="4" w:space="0" w:color="000000"/>
            </w:tcBorders>
            <w:shd w:val="clear" w:color="auto" w:fill="auto"/>
          </w:tcPr>
          <w:p w:rsidR="005140AB" w:rsidRPr="005140AB" w:rsidRDefault="005140AB" w:rsidP="005140AB">
            <w:pPr>
              <w:rPr>
                <w:rFonts w:ascii="Times New Roman" w:eastAsiaTheme="minorHAnsi" w:hAnsi="Times New Roman"/>
                <w:sz w:val="24"/>
                <w:szCs w:val="24"/>
              </w:rPr>
            </w:pPr>
          </w:p>
        </w:tc>
        <w:tc>
          <w:tcPr>
            <w:tcW w:w="468" w:type="dxa"/>
            <w:tcBorders>
              <w:top w:val="single" w:sz="4" w:space="0" w:color="000000"/>
              <w:left w:val="single" w:sz="4" w:space="0" w:color="000000"/>
              <w:bottom w:val="single" w:sz="4" w:space="0" w:color="000000"/>
              <w:right w:val="single" w:sz="4" w:space="0" w:color="auto"/>
            </w:tcBorders>
            <w:shd w:val="clear" w:color="auto" w:fill="auto"/>
          </w:tcPr>
          <w:p w:rsidR="005140AB" w:rsidRPr="005140AB" w:rsidRDefault="005140AB" w:rsidP="005140AB">
            <w:pPr>
              <w:rPr>
                <w:rFonts w:ascii="Times New Roman" w:eastAsiaTheme="minorHAnsi" w:hAnsi="Times New Roman"/>
                <w:sz w:val="24"/>
                <w:szCs w:val="24"/>
              </w:rPr>
            </w:pPr>
          </w:p>
        </w:tc>
        <w:tc>
          <w:tcPr>
            <w:tcW w:w="648" w:type="dxa"/>
            <w:tcBorders>
              <w:top w:val="single" w:sz="4" w:space="0" w:color="000000"/>
              <w:left w:val="single" w:sz="4" w:space="0" w:color="auto"/>
              <w:bottom w:val="single" w:sz="4" w:space="0" w:color="000000"/>
            </w:tcBorders>
            <w:shd w:val="clear" w:color="auto" w:fill="auto"/>
          </w:tcPr>
          <w:p w:rsidR="005140AB" w:rsidRPr="005140AB" w:rsidRDefault="005140AB" w:rsidP="005140AB">
            <w:pPr>
              <w:rPr>
                <w:rFonts w:ascii="Times New Roman" w:eastAsiaTheme="minorHAnsi" w:hAnsi="Times New Roman"/>
                <w:sz w:val="24"/>
                <w:szCs w:val="24"/>
              </w:rPr>
            </w:pPr>
          </w:p>
        </w:tc>
        <w:tc>
          <w:tcPr>
            <w:tcW w:w="1152" w:type="dxa"/>
            <w:tcBorders>
              <w:top w:val="single" w:sz="4" w:space="0" w:color="000000"/>
              <w:left w:val="single" w:sz="4" w:space="0" w:color="auto"/>
              <w:bottom w:val="single" w:sz="4" w:space="0" w:color="000000"/>
            </w:tcBorders>
            <w:shd w:val="clear" w:color="auto" w:fill="auto"/>
          </w:tcPr>
          <w:p w:rsidR="005140AB" w:rsidRPr="005140AB" w:rsidRDefault="005140AB" w:rsidP="005140AB">
            <w:pPr>
              <w:rPr>
                <w:rFonts w:ascii="Times New Roman" w:eastAsiaTheme="minorHAnsi"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00"/>
          </w:tcPr>
          <w:p w:rsidR="005140AB" w:rsidRPr="005140AB" w:rsidRDefault="005140AB" w:rsidP="005140AB">
            <w:pPr>
              <w:rPr>
                <w:rFonts w:ascii="Times New Roman" w:eastAsiaTheme="minorHAnsi" w:hAnsi="Times New Roman"/>
                <w:b/>
                <w:sz w:val="24"/>
                <w:szCs w:val="24"/>
              </w:rPr>
            </w:pPr>
            <w:r w:rsidRPr="005140AB">
              <w:rPr>
                <w:rFonts w:ascii="Times New Roman" w:eastAsiaTheme="minorHAnsi" w:hAnsi="Times New Roman"/>
                <w:b/>
                <w:sz w:val="24"/>
                <w:szCs w:val="24"/>
              </w:rPr>
              <w:t>15</w:t>
            </w:r>
          </w:p>
        </w:tc>
      </w:tr>
      <w:tr w:rsidR="005140AB" w:rsidRPr="005140AB" w:rsidTr="005140AB">
        <w:tc>
          <w:tcPr>
            <w:tcW w:w="2410" w:type="dxa"/>
            <w:tcBorders>
              <w:top w:val="single" w:sz="4" w:space="0" w:color="000000"/>
              <w:left w:val="single" w:sz="4" w:space="0" w:color="000000"/>
              <w:bottom w:val="single" w:sz="4" w:space="0" w:color="000000"/>
            </w:tcBorders>
            <w:shd w:val="clear" w:color="auto" w:fill="auto"/>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ЛФК</w:t>
            </w:r>
          </w:p>
        </w:tc>
        <w:tc>
          <w:tcPr>
            <w:tcW w:w="567" w:type="dxa"/>
            <w:tcBorders>
              <w:top w:val="single" w:sz="4" w:space="0" w:color="000000"/>
              <w:left w:val="single" w:sz="4" w:space="0" w:color="000000"/>
              <w:bottom w:val="single" w:sz="4" w:space="0" w:color="000000"/>
            </w:tcBorders>
            <w:shd w:val="clear" w:color="auto" w:fill="auto"/>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1</w:t>
            </w:r>
          </w:p>
        </w:tc>
        <w:tc>
          <w:tcPr>
            <w:tcW w:w="567" w:type="dxa"/>
            <w:tcBorders>
              <w:top w:val="single" w:sz="4" w:space="0" w:color="000000"/>
              <w:left w:val="single" w:sz="4" w:space="0" w:color="000000"/>
              <w:bottom w:val="single" w:sz="4" w:space="0" w:color="000000"/>
            </w:tcBorders>
            <w:shd w:val="clear" w:color="auto" w:fill="auto"/>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1</w:t>
            </w:r>
          </w:p>
        </w:tc>
        <w:tc>
          <w:tcPr>
            <w:tcW w:w="567" w:type="dxa"/>
            <w:tcBorders>
              <w:top w:val="single" w:sz="4" w:space="0" w:color="000000"/>
              <w:left w:val="single" w:sz="4" w:space="0" w:color="000000"/>
              <w:bottom w:val="single" w:sz="4" w:space="0" w:color="000000"/>
            </w:tcBorders>
            <w:shd w:val="clear" w:color="auto" w:fill="auto"/>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1</w:t>
            </w:r>
          </w:p>
        </w:tc>
        <w:tc>
          <w:tcPr>
            <w:tcW w:w="567" w:type="dxa"/>
            <w:tcBorders>
              <w:top w:val="single" w:sz="4" w:space="0" w:color="000000"/>
              <w:left w:val="single" w:sz="4" w:space="0" w:color="000000"/>
              <w:bottom w:val="single" w:sz="4" w:space="0" w:color="000000"/>
            </w:tcBorders>
            <w:shd w:val="clear" w:color="auto" w:fill="auto"/>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1</w:t>
            </w:r>
          </w:p>
        </w:tc>
        <w:tc>
          <w:tcPr>
            <w:tcW w:w="567" w:type="dxa"/>
            <w:tcBorders>
              <w:top w:val="single" w:sz="4" w:space="0" w:color="000000"/>
              <w:left w:val="single" w:sz="4" w:space="0" w:color="000000"/>
              <w:bottom w:val="single" w:sz="4" w:space="0" w:color="000000"/>
            </w:tcBorders>
            <w:shd w:val="clear" w:color="auto" w:fill="auto"/>
          </w:tcPr>
          <w:p w:rsidR="005140AB" w:rsidRPr="005140AB" w:rsidRDefault="005140AB" w:rsidP="005140AB">
            <w:pPr>
              <w:rPr>
                <w:rFonts w:ascii="Times New Roman" w:eastAsiaTheme="minorHAnsi" w:hAnsi="Times New Roman"/>
                <w:sz w:val="24"/>
                <w:szCs w:val="24"/>
              </w:rPr>
            </w:pPr>
          </w:p>
        </w:tc>
        <w:tc>
          <w:tcPr>
            <w:tcW w:w="567" w:type="dxa"/>
            <w:tcBorders>
              <w:top w:val="single" w:sz="4" w:space="0" w:color="000000"/>
              <w:left w:val="single" w:sz="4" w:space="0" w:color="000000"/>
              <w:bottom w:val="single" w:sz="4" w:space="0" w:color="000000"/>
            </w:tcBorders>
            <w:shd w:val="clear" w:color="auto" w:fill="auto"/>
          </w:tcPr>
          <w:p w:rsidR="005140AB" w:rsidRPr="005140AB" w:rsidRDefault="005140AB" w:rsidP="005140AB">
            <w:pPr>
              <w:rPr>
                <w:rFonts w:ascii="Times New Roman" w:eastAsiaTheme="minorHAnsi" w:hAnsi="Times New Roman"/>
                <w:sz w:val="24"/>
                <w:szCs w:val="24"/>
              </w:rPr>
            </w:pPr>
          </w:p>
        </w:tc>
        <w:tc>
          <w:tcPr>
            <w:tcW w:w="567" w:type="dxa"/>
            <w:tcBorders>
              <w:top w:val="single" w:sz="4" w:space="0" w:color="000000"/>
              <w:left w:val="single" w:sz="4" w:space="0" w:color="000000"/>
              <w:bottom w:val="single" w:sz="4" w:space="0" w:color="000000"/>
            </w:tcBorders>
            <w:shd w:val="clear" w:color="auto" w:fill="auto"/>
          </w:tcPr>
          <w:p w:rsidR="005140AB" w:rsidRPr="005140AB" w:rsidRDefault="005140AB" w:rsidP="005140AB">
            <w:pPr>
              <w:rPr>
                <w:rFonts w:ascii="Times New Roman" w:eastAsiaTheme="minorHAnsi" w:hAnsi="Times New Roman"/>
                <w:sz w:val="24"/>
                <w:szCs w:val="24"/>
              </w:rPr>
            </w:pPr>
          </w:p>
        </w:tc>
        <w:tc>
          <w:tcPr>
            <w:tcW w:w="567" w:type="dxa"/>
            <w:tcBorders>
              <w:top w:val="single" w:sz="4" w:space="0" w:color="000000"/>
              <w:left w:val="single" w:sz="4" w:space="0" w:color="000000"/>
              <w:bottom w:val="single" w:sz="4" w:space="0" w:color="000000"/>
            </w:tcBorders>
            <w:shd w:val="clear" w:color="auto" w:fill="auto"/>
          </w:tcPr>
          <w:p w:rsidR="005140AB" w:rsidRPr="005140AB" w:rsidRDefault="005140AB" w:rsidP="005140AB">
            <w:pPr>
              <w:rPr>
                <w:rFonts w:ascii="Times New Roman" w:eastAsiaTheme="minorHAnsi" w:hAnsi="Times New Roman"/>
                <w:sz w:val="24"/>
                <w:szCs w:val="24"/>
              </w:rPr>
            </w:pPr>
          </w:p>
        </w:tc>
        <w:tc>
          <w:tcPr>
            <w:tcW w:w="468" w:type="dxa"/>
            <w:tcBorders>
              <w:top w:val="single" w:sz="4" w:space="0" w:color="000000"/>
              <w:left w:val="single" w:sz="4" w:space="0" w:color="000000"/>
              <w:bottom w:val="single" w:sz="4" w:space="0" w:color="000000"/>
              <w:right w:val="single" w:sz="4" w:space="0" w:color="auto"/>
            </w:tcBorders>
            <w:shd w:val="clear" w:color="auto" w:fill="auto"/>
          </w:tcPr>
          <w:p w:rsidR="005140AB" w:rsidRPr="005140AB" w:rsidRDefault="005140AB" w:rsidP="005140AB">
            <w:pPr>
              <w:rPr>
                <w:rFonts w:ascii="Times New Roman" w:eastAsiaTheme="minorHAnsi" w:hAnsi="Times New Roman"/>
                <w:sz w:val="24"/>
                <w:szCs w:val="24"/>
              </w:rPr>
            </w:pPr>
          </w:p>
        </w:tc>
        <w:tc>
          <w:tcPr>
            <w:tcW w:w="648" w:type="dxa"/>
            <w:tcBorders>
              <w:top w:val="single" w:sz="4" w:space="0" w:color="000000"/>
              <w:left w:val="single" w:sz="4" w:space="0" w:color="auto"/>
              <w:bottom w:val="single" w:sz="4" w:space="0" w:color="000000"/>
            </w:tcBorders>
            <w:shd w:val="clear" w:color="auto" w:fill="auto"/>
          </w:tcPr>
          <w:p w:rsidR="005140AB" w:rsidRPr="005140AB" w:rsidRDefault="005140AB" w:rsidP="005140AB">
            <w:pPr>
              <w:rPr>
                <w:rFonts w:ascii="Times New Roman" w:eastAsiaTheme="minorHAnsi" w:hAnsi="Times New Roman"/>
                <w:sz w:val="24"/>
                <w:szCs w:val="24"/>
              </w:rPr>
            </w:pPr>
          </w:p>
        </w:tc>
        <w:tc>
          <w:tcPr>
            <w:tcW w:w="1152" w:type="dxa"/>
            <w:tcBorders>
              <w:top w:val="single" w:sz="4" w:space="0" w:color="000000"/>
              <w:left w:val="single" w:sz="4" w:space="0" w:color="auto"/>
              <w:bottom w:val="single" w:sz="4" w:space="0" w:color="000000"/>
            </w:tcBorders>
            <w:shd w:val="clear" w:color="auto" w:fill="auto"/>
          </w:tcPr>
          <w:p w:rsidR="005140AB" w:rsidRPr="005140AB" w:rsidRDefault="005140AB" w:rsidP="005140AB">
            <w:pPr>
              <w:rPr>
                <w:rFonts w:ascii="Times New Roman" w:eastAsiaTheme="minorHAnsi"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00"/>
          </w:tcPr>
          <w:p w:rsidR="005140AB" w:rsidRPr="005140AB" w:rsidRDefault="005140AB" w:rsidP="005140AB">
            <w:pPr>
              <w:rPr>
                <w:rFonts w:ascii="Times New Roman" w:eastAsiaTheme="minorHAnsi" w:hAnsi="Times New Roman"/>
                <w:b/>
                <w:sz w:val="24"/>
                <w:szCs w:val="24"/>
              </w:rPr>
            </w:pPr>
            <w:r w:rsidRPr="005140AB">
              <w:rPr>
                <w:rFonts w:ascii="Times New Roman" w:eastAsiaTheme="minorHAnsi" w:hAnsi="Times New Roman"/>
                <w:b/>
                <w:sz w:val="24"/>
                <w:szCs w:val="24"/>
              </w:rPr>
              <w:t>4</w:t>
            </w:r>
          </w:p>
        </w:tc>
      </w:tr>
      <w:tr w:rsidR="005140AB" w:rsidRPr="005140AB" w:rsidTr="005140AB">
        <w:tc>
          <w:tcPr>
            <w:tcW w:w="2410" w:type="dxa"/>
            <w:tcBorders>
              <w:top w:val="single" w:sz="4" w:space="0" w:color="000000"/>
              <w:left w:val="single" w:sz="4" w:space="0" w:color="000000"/>
              <w:bottom w:val="single" w:sz="4" w:space="0" w:color="000000"/>
            </w:tcBorders>
            <w:shd w:val="clear" w:color="auto" w:fill="auto"/>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Развитие психом</w:t>
            </w:r>
            <w:r w:rsidRPr="005140AB">
              <w:rPr>
                <w:rFonts w:ascii="Times New Roman" w:eastAsiaTheme="minorHAnsi" w:hAnsi="Times New Roman"/>
                <w:sz w:val="24"/>
                <w:szCs w:val="24"/>
              </w:rPr>
              <w:t>о</w:t>
            </w:r>
            <w:r w:rsidRPr="005140AB">
              <w:rPr>
                <w:rFonts w:ascii="Times New Roman" w:eastAsiaTheme="minorHAnsi" w:hAnsi="Times New Roman"/>
                <w:sz w:val="24"/>
                <w:szCs w:val="24"/>
              </w:rPr>
              <w:t>торики и сенсорных процессов</w:t>
            </w:r>
          </w:p>
        </w:tc>
        <w:tc>
          <w:tcPr>
            <w:tcW w:w="567" w:type="dxa"/>
            <w:tcBorders>
              <w:top w:val="single" w:sz="4" w:space="0" w:color="000000"/>
              <w:left w:val="single" w:sz="4" w:space="0" w:color="000000"/>
              <w:bottom w:val="single" w:sz="4" w:space="0" w:color="000000"/>
            </w:tcBorders>
            <w:shd w:val="clear" w:color="auto" w:fill="auto"/>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2</w:t>
            </w:r>
          </w:p>
        </w:tc>
        <w:tc>
          <w:tcPr>
            <w:tcW w:w="567" w:type="dxa"/>
            <w:tcBorders>
              <w:top w:val="single" w:sz="4" w:space="0" w:color="000000"/>
              <w:left w:val="single" w:sz="4" w:space="0" w:color="000000"/>
              <w:bottom w:val="single" w:sz="4" w:space="0" w:color="000000"/>
            </w:tcBorders>
            <w:shd w:val="clear" w:color="auto" w:fill="auto"/>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2</w:t>
            </w:r>
          </w:p>
        </w:tc>
        <w:tc>
          <w:tcPr>
            <w:tcW w:w="567" w:type="dxa"/>
            <w:tcBorders>
              <w:top w:val="single" w:sz="4" w:space="0" w:color="000000"/>
              <w:left w:val="single" w:sz="4" w:space="0" w:color="000000"/>
              <w:bottom w:val="single" w:sz="4" w:space="0" w:color="000000"/>
            </w:tcBorders>
            <w:shd w:val="clear" w:color="auto" w:fill="auto"/>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2</w:t>
            </w:r>
          </w:p>
        </w:tc>
        <w:tc>
          <w:tcPr>
            <w:tcW w:w="567" w:type="dxa"/>
            <w:tcBorders>
              <w:top w:val="single" w:sz="4" w:space="0" w:color="000000"/>
              <w:left w:val="single" w:sz="4" w:space="0" w:color="000000"/>
              <w:bottom w:val="single" w:sz="4" w:space="0" w:color="000000"/>
            </w:tcBorders>
            <w:shd w:val="clear" w:color="auto" w:fill="auto"/>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2</w:t>
            </w:r>
          </w:p>
        </w:tc>
        <w:tc>
          <w:tcPr>
            <w:tcW w:w="567" w:type="dxa"/>
            <w:tcBorders>
              <w:top w:val="single" w:sz="4" w:space="0" w:color="000000"/>
              <w:left w:val="single" w:sz="4" w:space="0" w:color="000000"/>
              <w:bottom w:val="single" w:sz="4" w:space="0" w:color="000000"/>
            </w:tcBorders>
            <w:shd w:val="clear" w:color="auto" w:fill="auto"/>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w:t>
            </w:r>
          </w:p>
        </w:tc>
        <w:tc>
          <w:tcPr>
            <w:tcW w:w="567" w:type="dxa"/>
            <w:tcBorders>
              <w:top w:val="single" w:sz="4" w:space="0" w:color="000000"/>
              <w:left w:val="single" w:sz="4" w:space="0" w:color="000000"/>
              <w:bottom w:val="single" w:sz="4" w:space="0" w:color="000000"/>
            </w:tcBorders>
            <w:shd w:val="clear" w:color="auto" w:fill="auto"/>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w:t>
            </w:r>
          </w:p>
        </w:tc>
        <w:tc>
          <w:tcPr>
            <w:tcW w:w="567" w:type="dxa"/>
            <w:tcBorders>
              <w:top w:val="single" w:sz="4" w:space="0" w:color="000000"/>
              <w:left w:val="single" w:sz="4" w:space="0" w:color="000000"/>
              <w:bottom w:val="single" w:sz="4" w:space="0" w:color="000000"/>
            </w:tcBorders>
            <w:shd w:val="clear" w:color="auto" w:fill="auto"/>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w:t>
            </w:r>
          </w:p>
        </w:tc>
        <w:tc>
          <w:tcPr>
            <w:tcW w:w="567" w:type="dxa"/>
            <w:tcBorders>
              <w:top w:val="single" w:sz="4" w:space="0" w:color="000000"/>
              <w:left w:val="single" w:sz="4" w:space="0" w:color="000000"/>
              <w:bottom w:val="single" w:sz="4" w:space="0" w:color="000000"/>
            </w:tcBorders>
            <w:shd w:val="clear" w:color="auto" w:fill="auto"/>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w:t>
            </w:r>
          </w:p>
        </w:tc>
        <w:tc>
          <w:tcPr>
            <w:tcW w:w="468" w:type="dxa"/>
            <w:tcBorders>
              <w:top w:val="single" w:sz="4" w:space="0" w:color="000000"/>
              <w:left w:val="single" w:sz="4" w:space="0" w:color="000000"/>
              <w:bottom w:val="single" w:sz="4" w:space="0" w:color="000000"/>
              <w:right w:val="single" w:sz="4" w:space="0" w:color="auto"/>
            </w:tcBorders>
            <w:shd w:val="clear" w:color="auto" w:fill="auto"/>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w:t>
            </w:r>
          </w:p>
        </w:tc>
        <w:tc>
          <w:tcPr>
            <w:tcW w:w="648" w:type="dxa"/>
            <w:tcBorders>
              <w:top w:val="single" w:sz="4" w:space="0" w:color="000000"/>
              <w:left w:val="single" w:sz="4" w:space="0" w:color="auto"/>
              <w:bottom w:val="single" w:sz="4" w:space="0" w:color="000000"/>
            </w:tcBorders>
            <w:shd w:val="clear" w:color="auto" w:fill="auto"/>
          </w:tcPr>
          <w:p w:rsidR="005140AB" w:rsidRPr="005140AB" w:rsidRDefault="005140AB" w:rsidP="005140AB">
            <w:pPr>
              <w:rPr>
                <w:rFonts w:ascii="Times New Roman" w:eastAsiaTheme="minorHAnsi" w:hAnsi="Times New Roman"/>
                <w:sz w:val="24"/>
                <w:szCs w:val="24"/>
              </w:rPr>
            </w:pPr>
            <w:r w:rsidRPr="005140AB">
              <w:rPr>
                <w:rFonts w:ascii="Times New Roman" w:eastAsiaTheme="minorHAnsi" w:hAnsi="Times New Roman"/>
                <w:sz w:val="24"/>
                <w:szCs w:val="24"/>
              </w:rPr>
              <w:t>-</w:t>
            </w:r>
          </w:p>
        </w:tc>
        <w:tc>
          <w:tcPr>
            <w:tcW w:w="1152" w:type="dxa"/>
            <w:tcBorders>
              <w:top w:val="single" w:sz="4" w:space="0" w:color="000000"/>
              <w:left w:val="single" w:sz="4" w:space="0" w:color="auto"/>
              <w:bottom w:val="single" w:sz="4" w:space="0" w:color="000000"/>
            </w:tcBorders>
            <w:shd w:val="clear" w:color="auto" w:fill="auto"/>
          </w:tcPr>
          <w:p w:rsidR="005140AB" w:rsidRPr="005140AB" w:rsidRDefault="005140AB" w:rsidP="005140AB">
            <w:pPr>
              <w:rPr>
                <w:rFonts w:ascii="Times New Roman" w:eastAsiaTheme="minorHAnsi"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00"/>
          </w:tcPr>
          <w:p w:rsidR="005140AB" w:rsidRPr="005140AB" w:rsidRDefault="005140AB" w:rsidP="005140AB">
            <w:pPr>
              <w:rPr>
                <w:rFonts w:ascii="Times New Roman" w:eastAsiaTheme="minorHAnsi" w:hAnsi="Times New Roman"/>
                <w:b/>
                <w:sz w:val="24"/>
                <w:szCs w:val="24"/>
              </w:rPr>
            </w:pPr>
            <w:r w:rsidRPr="005140AB">
              <w:rPr>
                <w:rFonts w:ascii="Times New Roman" w:eastAsiaTheme="minorHAnsi" w:hAnsi="Times New Roman"/>
                <w:b/>
                <w:sz w:val="24"/>
                <w:szCs w:val="24"/>
              </w:rPr>
              <w:t>8</w:t>
            </w:r>
          </w:p>
        </w:tc>
      </w:tr>
    </w:tbl>
    <w:p w:rsidR="00733169" w:rsidRDefault="00733169" w:rsidP="005140AB">
      <w:pPr>
        <w:pStyle w:val="Default"/>
        <w:spacing w:line="312" w:lineRule="auto"/>
        <w:jc w:val="both"/>
        <w:rPr>
          <w:rFonts w:eastAsia="Times New Roman" w:cs="Calibri"/>
          <w:b/>
          <w:color w:val="auto"/>
          <w:sz w:val="22"/>
          <w:szCs w:val="22"/>
          <w:lang w:eastAsia="ar-SA"/>
        </w:rPr>
      </w:pPr>
    </w:p>
    <w:p w:rsidR="005140AB" w:rsidRDefault="005140AB" w:rsidP="005140AB">
      <w:pPr>
        <w:pStyle w:val="Default"/>
        <w:spacing w:line="312" w:lineRule="auto"/>
        <w:jc w:val="both"/>
        <w:rPr>
          <w:rFonts w:eastAsia="Times New Roman" w:cs="Calibri"/>
          <w:b/>
          <w:color w:val="auto"/>
          <w:sz w:val="22"/>
          <w:szCs w:val="22"/>
          <w:lang w:eastAsia="ar-SA"/>
        </w:rPr>
      </w:pPr>
    </w:p>
    <w:p w:rsidR="005140AB" w:rsidRDefault="005140AB" w:rsidP="005140AB">
      <w:pPr>
        <w:pStyle w:val="Default"/>
        <w:spacing w:line="312" w:lineRule="auto"/>
        <w:jc w:val="both"/>
        <w:rPr>
          <w:rFonts w:eastAsia="Times New Roman" w:cs="Calibri"/>
          <w:b/>
          <w:color w:val="auto"/>
          <w:sz w:val="22"/>
          <w:szCs w:val="22"/>
          <w:lang w:eastAsia="ar-SA"/>
        </w:rPr>
      </w:pPr>
    </w:p>
    <w:p w:rsidR="00C37745" w:rsidRDefault="00C37745" w:rsidP="00DA799D">
      <w:pPr>
        <w:spacing w:after="0" w:line="312" w:lineRule="auto"/>
        <w:jc w:val="both"/>
        <w:rPr>
          <w:rFonts w:ascii="Times New Roman" w:hAnsi="Times New Roman"/>
          <w:b/>
          <w:sz w:val="26"/>
          <w:szCs w:val="26"/>
        </w:rPr>
      </w:pPr>
    </w:p>
    <w:p w:rsidR="00027804" w:rsidRPr="00027804" w:rsidRDefault="00027804" w:rsidP="00027804">
      <w:pPr>
        <w:spacing w:after="0" w:line="312" w:lineRule="auto"/>
        <w:ind w:firstLine="660"/>
        <w:jc w:val="both"/>
        <w:rPr>
          <w:rFonts w:ascii="Times New Roman" w:hAnsi="Times New Roman"/>
          <w:b/>
          <w:sz w:val="26"/>
          <w:szCs w:val="26"/>
        </w:rPr>
      </w:pPr>
      <w:r w:rsidRPr="00027804">
        <w:rPr>
          <w:rFonts w:ascii="Times New Roman" w:hAnsi="Times New Roman"/>
          <w:b/>
          <w:sz w:val="26"/>
          <w:szCs w:val="26"/>
        </w:rPr>
        <w:t>3.2. План внеурочной деятельности</w:t>
      </w:r>
    </w:p>
    <w:p w:rsidR="00107E9E" w:rsidRPr="00DA799D" w:rsidRDefault="00027804" w:rsidP="00DA799D">
      <w:pPr>
        <w:spacing w:after="0" w:line="312" w:lineRule="auto"/>
        <w:ind w:firstLine="660"/>
        <w:jc w:val="both"/>
        <w:rPr>
          <w:rFonts w:ascii="Times New Roman" w:hAnsi="Times New Roman"/>
          <w:sz w:val="26"/>
          <w:szCs w:val="26"/>
        </w:rPr>
      </w:pPr>
      <w:r w:rsidRPr="00AB26E0">
        <w:rPr>
          <w:rFonts w:ascii="Times New Roman" w:hAnsi="Times New Roman"/>
          <w:sz w:val="26"/>
          <w:szCs w:val="26"/>
        </w:rPr>
        <w:t>  </w:t>
      </w:r>
      <w:r w:rsidR="00107E9E" w:rsidRPr="00107E9E">
        <w:rPr>
          <w:rFonts w:ascii="Times New Roman" w:hAnsi="Times New Roman"/>
          <w:b/>
          <w:bCs/>
          <w:sz w:val="26"/>
          <w:szCs w:val="26"/>
        </w:rPr>
        <w:t xml:space="preserve"> План внеурочной  деятельности  согласно ФГОС 1-х классов </w:t>
      </w:r>
    </w:p>
    <w:p w:rsidR="00107E9E" w:rsidRPr="00107E9E" w:rsidRDefault="00107E9E" w:rsidP="00DC291A">
      <w:pPr>
        <w:numPr>
          <w:ilvl w:val="2"/>
          <w:numId w:val="25"/>
        </w:numPr>
        <w:spacing w:after="0" w:line="312" w:lineRule="auto"/>
        <w:jc w:val="both"/>
        <w:rPr>
          <w:rFonts w:ascii="Times New Roman" w:hAnsi="Times New Roman"/>
          <w:b/>
          <w:bCs/>
          <w:sz w:val="26"/>
          <w:szCs w:val="26"/>
        </w:rPr>
      </w:pPr>
    </w:p>
    <w:tbl>
      <w:tblPr>
        <w:tblW w:w="0" w:type="auto"/>
        <w:tblInd w:w="28" w:type="dxa"/>
        <w:tblLayout w:type="fixed"/>
        <w:tblCellMar>
          <w:top w:w="28" w:type="dxa"/>
          <w:left w:w="28" w:type="dxa"/>
          <w:bottom w:w="28" w:type="dxa"/>
          <w:right w:w="28" w:type="dxa"/>
        </w:tblCellMar>
        <w:tblLook w:val="0000"/>
      </w:tblPr>
      <w:tblGrid>
        <w:gridCol w:w="2445"/>
        <w:gridCol w:w="1545"/>
        <w:gridCol w:w="3060"/>
        <w:gridCol w:w="3582"/>
      </w:tblGrid>
      <w:tr w:rsidR="00107E9E" w:rsidRPr="00107E9E" w:rsidTr="00276E51">
        <w:tc>
          <w:tcPr>
            <w:tcW w:w="2445" w:type="dxa"/>
            <w:tcBorders>
              <w:top w:val="single" w:sz="8" w:space="0" w:color="808080"/>
              <w:left w:val="single" w:sz="8" w:space="0" w:color="808080"/>
              <w:bottom w:val="single" w:sz="8" w:space="0" w:color="808080"/>
            </w:tcBorders>
            <w:shd w:val="clear" w:color="auto" w:fill="auto"/>
          </w:tcPr>
          <w:p w:rsidR="00107E9E" w:rsidRPr="00107E9E" w:rsidRDefault="00107E9E" w:rsidP="00107E9E">
            <w:pPr>
              <w:spacing w:after="0" w:line="312" w:lineRule="auto"/>
              <w:ind w:firstLine="660"/>
              <w:jc w:val="both"/>
              <w:rPr>
                <w:rFonts w:ascii="Times New Roman" w:hAnsi="Times New Roman"/>
                <w:sz w:val="26"/>
                <w:szCs w:val="26"/>
              </w:rPr>
            </w:pPr>
            <w:r w:rsidRPr="00107E9E">
              <w:rPr>
                <w:rFonts w:ascii="Times New Roman" w:hAnsi="Times New Roman"/>
                <w:sz w:val="26"/>
                <w:szCs w:val="26"/>
              </w:rPr>
              <w:t>Направление</w:t>
            </w:r>
          </w:p>
          <w:p w:rsidR="00107E9E" w:rsidRPr="00107E9E" w:rsidRDefault="00107E9E" w:rsidP="00107E9E">
            <w:pPr>
              <w:spacing w:after="0" w:line="312" w:lineRule="auto"/>
              <w:ind w:firstLine="660"/>
              <w:jc w:val="both"/>
              <w:rPr>
                <w:rFonts w:ascii="Times New Roman" w:hAnsi="Times New Roman"/>
                <w:sz w:val="26"/>
                <w:szCs w:val="26"/>
              </w:rPr>
            </w:pPr>
            <w:r w:rsidRPr="00107E9E">
              <w:rPr>
                <w:rFonts w:ascii="Times New Roman" w:hAnsi="Times New Roman"/>
                <w:sz w:val="26"/>
                <w:szCs w:val="26"/>
              </w:rPr>
              <w:t>деятельности</w:t>
            </w:r>
          </w:p>
        </w:tc>
        <w:tc>
          <w:tcPr>
            <w:tcW w:w="1545" w:type="dxa"/>
            <w:tcBorders>
              <w:top w:val="single" w:sz="8" w:space="0" w:color="808080"/>
              <w:left w:val="single" w:sz="8" w:space="0" w:color="808080"/>
              <w:bottom w:val="single" w:sz="8" w:space="0" w:color="808080"/>
            </w:tcBorders>
            <w:shd w:val="clear" w:color="auto" w:fill="auto"/>
          </w:tcPr>
          <w:p w:rsidR="00107E9E" w:rsidRPr="00107E9E" w:rsidRDefault="00107E9E" w:rsidP="00107E9E">
            <w:pPr>
              <w:spacing w:after="0" w:line="312" w:lineRule="auto"/>
              <w:ind w:firstLine="660"/>
              <w:jc w:val="both"/>
              <w:rPr>
                <w:rFonts w:ascii="Times New Roman" w:hAnsi="Times New Roman"/>
                <w:sz w:val="26"/>
                <w:szCs w:val="26"/>
              </w:rPr>
            </w:pPr>
            <w:r w:rsidRPr="00107E9E">
              <w:rPr>
                <w:rFonts w:ascii="Times New Roman" w:hAnsi="Times New Roman"/>
                <w:sz w:val="26"/>
                <w:szCs w:val="26"/>
              </w:rPr>
              <w:t>Кол-во часов в н</w:t>
            </w:r>
            <w:r w:rsidRPr="00107E9E">
              <w:rPr>
                <w:rFonts w:ascii="Times New Roman" w:hAnsi="Times New Roman"/>
                <w:sz w:val="26"/>
                <w:szCs w:val="26"/>
              </w:rPr>
              <w:t>е</w:t>
            </w:r>
            <w:r w:rsidRPr="00107E9E">
              <w:rPr>
                <w:rFonts w:ascii="Times New Roman" w:hAnsi="Times New Roman"/>
                <w:sz w:val="26"/>
                <w:szCs w:val="26"/>
              </w:rPr>
              <w:t>делю</w:t>
            </w:r>
          </w:p>
        </w:tc>
        <w:tc>
          <w:tcPr>
            <w:tcW w:w="3060" w:type="dxa"/>
            <w:tcBorders>
              <w:top w:val="single" w:sz="8" w:space="0" w:color="808080"/>
              <w:left w:val="single" w:sz="8" w:space="0" w:color="808080"/>
              <w:bottom w:val="single" w:sz="8" w:space="0" w:color="808080"/>
            </w:tcBorders>
            <w:shd w:val="clear" w:color="auto" w:fill="auto"/>
          </w:tcPr>
          <w:p w:rsidR="00107E9E" w:rsidRPr="00107E9E" w:rsidRDefault="00107E9E" w:rsidP="00107E9E">
            <w:pPr>
              <w:spacing w:after="0" w:line="312" w:lineRule="auto"/>
              <w:ind w:firstLine="660"/>
              <w:jc w:val="both"/>
              <w:rPr>
                <w:rFonts w:ascii="Times New Roman" w:hAnsi="Times New Roman"/>
                <w:sz w:val="26"/>
                <w:szCs w:val="26"/>
              </w:rPr>
            </w:pPr>
            <w:r w:rsidRPr="00107E9E">
              <w:rPr>
                <w:rFonts w:ascii="Times New Roman" w:hAnsi="Times New Roman"/>
                <w:sz w:val="26"/>
                <w:szCs w:val="26"/>
              </w:rPr>
              <w:t>Вид деятельности</w:t>
            </w:r>
          </w:p>
        </w:tc>
        <w:tc>
          <w:tcPr>
            <w:tcW w:w="3582" w:type="dxa"/>
            <w:tcBorders>
              <w:top w:val="single" w:sz="8" w:space="0" w:color="808080"/>
              <w:left w:val="single" w:sz="8" w:space="0" w:color="808080"/>
              <w:bottom w:val="single" w:sz="8" w:space="0" w:color="808080"/>
              <w:right w:val="single" w:sz="8" w:space="0" w:color="808080"/>
            </w:tcBorders>
            <w:shd w:val="clear" w:color="auto" w:fill="auto"/>
          </w:tcPr>
          <w:p w:rsidR="00107E9E" w:rsidRPr="00107E9E" w:rsidRDefault="00107E9E" w:rsidP="00107E9E">
            <w:pPr>
              <w:spacing w:after="0" w:line="312" w:lineRule="auto"/>
              <w:ind w:firstLine="660"/>
              <w:jc w:val="both"/>
              <w:rPr>
                <w:rFonts w:ascii="Times New Roman" w:hAnsi="Times New Roman"/>
                <w:sz w:val="26"/>
                <w:szCs w:val="26"/>
              </w:rPr>
            </w:pPr>
            <w:proofErr w:type="spellStart"/>
            <w:r w:rsidRPr="00107E9E">
              <w:rPr>
                <w:rFonts w:ascii="Times New Roman" w:hAnsi="Times New Roman"/>
                <w:sz w:val="26"/>
                <w:szCs w:val="26"/>
              </w:rPr>
              <w:t>Ф.И.О.педагога</w:t>
            </w:r>
            <w:proofErr w:type="spellEnd"/>
          </w:p>
        </w:tc>
      </w:tr>
      <w:tr w:rsidR="00107E9E" w:rsidRPr="00107E9E" w:rsidTr="00276E51">
        <w:tc>
          <w:tcPr>
            <w:tcW w:w="2445" w:type="dxa"/>
            <w:vMerge w:val="restart"/>
            <w:tcBorders>
              <w:left w:val="single" w:sz="8" w:space="0" w:color="808080"/>
              <w:bottom w:val="single" w:sz="8" w:space="0" w:color="808080"/>
            </w:tcBorders>
            <w:shd w:val="clear" w:color="auto" w:fill="auto"/>
          </w:tcPr>
          <w:p w:rsidR="00107E9E" w:rsidRPr="00107E9E" w:rsidRDefault="00107E9E" w:rsidP="00107E9E">
            <w:pPr>
              <w:spacing w:after="0" w:line="312" w:lineRule="auto"/>
              <w:ind w:firstLine="660"/>
              <w:jc w:val="both"/>
              <w:rPr>
                <w:rFonts w:ascii="Times New Roman" w:hAnsi="Times New Roman"/>
                <w:sz w:val="26"/>
                <w:szCs w:val="26"/>
              </w:rPr>
            </w:pPr>
            <w:r w:rsidRPr="00107E9E">
              <w:rPr>
                <w:rFonts w:ascii="Times New Roman" w:hAnsi="Times New Roman"/>
                <w:sz w:val="26"/>
                <w:szCs w:val="26"/>
              </w:rPr>
              <w:t>Спортивно-оздоровительное</w:t>
            </w:r>
          </w:p>
          <w:p w:rsidR="00107E9E" w:rsidRPr="00107E9E" w:rsidRDefault="00107E9E" w:rsidP="00107E9E">
            <w:pPr>
              <w:spacing w:after="0" w:line="312" w:lineRule="auto"/>
              <w:ind w:firstLine="660"/>
              <w:jc w:val="both"/>
              <w:rPr>
                <w:rFonts w:ascii="Times New Roman" w:hAnsi="Times New Roman"/>
                <w:sz w:val="26"/>
                <w:szCs w:val="26"/>
              </w:rPr>
            </w:pPr>
          </w:p>
        </w:tc>
        <w:tc>
          <w:tcPr>
            <w:tcW w:w="1545" w:type="dxa"/>
            <w:tcBorders>
              <w:left w:val="single" w:sz="8" w:space="0" w:color="808080"/>
              <w:bottom w:val="single" w:sz="8" w:space="0" w:color="808080"/>
            </w:tcBorders>
            <w:shd w:val="clear" w:color="auto" w:fill="auto"/>
          </w:tcPr>
          <w:p w:rsidR="00107E9E" w:rsidRPr="00107E9E" w:rsidRDefault="00107E9E" w:rsidP="00107E9E">
            <w:pPr>
              <w:spacing w:after="0" w:line="312" w:lineRule="auto"/>
              <w:ind w:firstLine="660"/>
              <w:jc w:val="both"/>
              <w:rPr>
                <w:rFonts w:ascii="Times New Roman" w:hAnsi="Times New Roman"/>
                <w:sz w:val="26"/>
                <w:szCs w:val="26"/>
              </w:rPr>
            </w:pPr>
            <w:r w:rsidRPr="00107E9E">
              <w:rPr>
                <w:rFonts w:ascii="Times New Roman" w:hAnsi="Times New Roman"/>
                <w:sz w:val="26"/>
                <w:szCs w:val="26"/>
              </w:rPr>
              <w:t>1</w:t>
            </w:r>
          </w:p>
        </w:tc>
        <w:tc>
          <w:tcPr>
            <w:tcW w:w="3060" w:type="dxa"/>
            <w:tcBorders>
              <w:left w:val="single" w:sz="8" w:space="0" w:color="808080"/>
              <w:bottom w:val="single" w:sz="8" w:space="0" w:color="808080"/>
            </w:tcBorders>
            <w:shd w:val="clear" w:color="auto" w:fill="auto"/>
          </w:tcPr>
          <w:p w:rsidR="00107E9E" w:rsidRPr="00107E9E" w:rsidRDefault="00107E9E" w:rsidP="00107E9E">
            <w:pPr>
              <w:spacing w:after="0" w:line="312" w:lineRule="auto"/>
              <w:ind w:firstLine="660"/>
              <w:jc w:val="both"/>
              <w:rPr>
                <w:rFonts w:ascii="Times New Roman" w:hAnsi="Times New Roman"/>
                <w:sz w:val="26"/>
                <w:szCs w:val="26"/>
              </w:rPr>
            </w:pPr>
            <w:r w:rsidRPr="00107E9E">
              <w:rPr>
                <w:rFonts w:ascii="Times New Roman" w:hAnsi="Times New Roman"/>
                <w:sz w:val="26"/>
                <w:szCs w:val="26"/>
              </w:rPr>
              <w:t>Секция «Баскетбол»</w:t>
            </w:r>
          </w:p>
          <w:p w:rsidR="00107E9E" w:rsidRPr="00107E9E" w:rsidRDefault="00107E9E" w:rsidP="00107E9E">
            <w:pPr>
              <w:spacing w:after="0" w:line="312" w:lineRule="auto"/>
              <w:ind w:firstLine="660"/>
              <w:jc w:val="both"/>
              <w:rPr>
                <w:rFonts w:ascii="Times New Roman" w:hAnsi="Times New Roman"/>
                <w:sz w:val="26"/>
                <w:szCs w:val="26"/>
              </w:rPr>
            </w:pPr>
          </w:p>
        </w:tc>
        <w:tc>
          <w:tcPr>
            <w:tcW w:w="3582" w:type="dxa"/>
            <w:tcBorders>
              <w:left w:val="single" w:sz="8" w:space="0" w:color="808080"/>
              <w:bottom w:val="single" w:sz="8" w:space="0" w:color="808080"/>
              <w:right w:val="single" w:sz="8" w:space="0" w:color="808080"/>
            </w:tcBorders>
            <w:shd w:val="clear" w:color="auto" w:fill="auto"/>
          </w:tcPr>
          <w:p w:rsidR="00107E9E" w:rsidRPr="00107E9E" w:rsidRDefault="00107E9E" w:rsidP="00107E9E">
            <w:pPr>
              <w:spacing w:after="0" w:line="312" w:lineRule="auto"/>
              <w:ind w:firstLine="660"/>
              <w:jc w:val="both"/>
              <w:rPr>
                <w:rFonts w:ascii="Times New Roman" w:hAnsi="Times New Roman"/>
                <w:sz w:val="26"/>
                <w:szCs w:val="26"/>
              </w:rPr>
            </w:pPr>
            <w:r w:rsidRPr="00107E9E">
              <w:rPr>
                <w:rFonts w:ascii="Times New Roman" w:hAnsi="Times New Roman"/>
                <w:sz w:val="26"/>
                <w:szCs w:val="26"/>
              </w:rPr>
              <w:t>Сычев О.А., ПДО</w:t>
            </w:r>
          </w:p>
        </w:tc>
      </w:tr>
      <w:tr w:rsidR="00107E9E" w:rsidRPr="00107E9E" w:rsidTr="00276E51">
        <w:tc>
          <w:tcPr>
            <w:tcW w:w="2445" w:type="dxa"/>
            <w:vMerge/>
            <w:tcBorders>
              <w:left w:val="single" w:sz="8" w:space="0" w:color="808080"/>
              <w:bottom w:val="single" w:sz="8" w:space="0" w:color="808080"/>
            </w:tcBorders>
            <w:shd w:val="clear" w:color="auto" w:fill="auto"/>
          </w:tcPr>
          <w:p w:rsidR="00107E9E" w:rsidRPr="00107E9E" w:rsidRDefault="00107E9E" w:rsidP="00107E9E">
            <w:pPr>
              <w:spacing w:after="0" w:line="312" w:lineRule="auto"/>
              <w:ind w:firstLine="660"/>
              <w:jc w:val="both"/>
              <w:rPr>
                <w:rFonts w:ascii="Times New Roman" w:hAnsi="Times New Roman"/>
                <w:sz w:val="26"/>
                <w:szCs w:val="26"/>
              </w:rPr>
            </w:pPr>
            <w:bookmarkStart w:id="0" w:name="_GoBack" w:colFirst="4" w:colLast="4"/>
          </w:p>
        </w:tc>
        <w:tc>
          <w:tcPr>
            <w:tcW w:w="1545" w:type="dxa"/>
            <w:tcBorders>
              <w:left w:val="single" w:sz="8" w:space="0" w:color="808080"/>
              <w:bottom w:val="single" w:sz="8" w:space="0" w:color="808080"/>
            </w:tcBorders>
            <w:shd w:val="clear" w:color="auto" w:fill="auto"/>
          </w:tcPr>
          <w:p w:rsidR="00107E9E" w:rsidRPr="00107E9E" w:rsidRDefault="00107E9E" w:rsidP="00107E9E">
            <w:pPr>
              <w:spacing w:after="0" w:line="312" w:lineRule="auto"/>
              <w:ind w:firstLine="660"/>
              <w:jc w:val="both"/>
              <w:rPr>
                <w:rFonts w:ascii="Times New Roman" w:hAnsi="Times New Roman"/>
                <w:sz w:val="26"/>
                <w:szCs w:val="26"/>
              </w:rPr>
            </w:pPr>
            <w:r w:rsidRPr="00107E9E">
              <w:rPr>
                <w:rFonts w:ascii="Times New Roman" w:hAnsi="Times New Roman"/>
                <w:sz w:val="26"/>
                <w:szCs w:val="26"/>
              </w:rPr>
              <w:t>1</w:t>
            </w:r>
          </w:p>
        </w:tc>
        <w:tc>
          <w:tcPr>
            <w:tcW w:w="3060" w:type="dxa"/>
            <w:tcBorders>
              <w:left w:val="single" w:sz="8" w:space="0" w:color="808080"/>
              <w:bottom w:val="single" w:sz="8" w:space="0" w:color="808080"/>
            </w:tcBorders>
            <w:shd w:val="clear" w:color="auto" w:fill="auto"/>
          </w:tcPr>
          <w:p w:rsidR="00107E9E" w:rsidRPr="00107E9E" w:rsidRDefault="00107E9E" w:rsidP="00107E9E">
            <w:pPr>
              <w:spacing w:after="0" w:line="312" w:lineRule="auto"/>
              <w:ind w:firstLine="660"/>
              <w:jc w:val="both"/>
              <w:rPr>
                <w:rFonts w:ascii="Times New Roman" w:hAnsi="Times New Roman"/>
                <w:sz w:val="26"/>
                <w:szCs w:val="26"/>
              </w:rPr>
            </w:pPr>
            <w:r w:rsidRPr="00107E9E">
              <w:rPr>
                <w:rFonts w:ascii="Times New Roman" w:hAnsi="Times New Roman"/>
                <w:sz w:val="26"/>
                <w:szCs w:val="26"/>
              </w:rPr>
              <w:t>Подвижные игры, беседы о здоровом образе жизни, кружок «</w:t>
            </w:r>
            <w:proofErr w:type="spellStart"/>
            <w:r w:rsidRPr="00107E9E">
              <w:rPr>
                <w:rFonts w:ascii="Times New Roman" w:hAnsi="Times New Roman"/>
                <w:sz w:val="26"/>
                <w:szCs w:val="26"/>
              </w:rPr>
              <w:t>Здорове</w:t>
            </w:r>
            <w:r w:rsidRPr="00107E9E">
              <w:rPr>
                <w:rFonts w:ascii="Times New Roman" w:hAnsi="Times New Roman"/>
                <w:sz w:val="26"/>
                <w:szCs w:val="26"/>
              </w:rPr>
              <w:t>й</w:t>
            </w:r>
            <w:r w:rsidRPr="00107E9E">
              <w:rPr>
                <w:rFonts w:ascii="Times New Roman" w:hAnsi="Times New Roman"/>
                <w:sz w:val="26"/>
                <w:szCs w:val="26"/>
              </w:rPr>
              <w:t>ка</w:t>
            </w:r>
            <w:proofErr w:type="spellEnd"/>
            <w:r w:rsidRPr="00107E9E">
              <w:rPr>
                <w:rFonts w:ascii="Times New Roman" w:hAnsi="Times New Roman"/>
                <w:sz w:val="26"/>
                <w:szCs w:val="26"/>
              </w:rPr>
              <w:t>», «Азбука дорожной безопасности»</w:t>
            </w:r>
          </w:p>
        </w:tc>
        <w:tc>
          <w:tcPr>
            <w:tcW w:w="3582" w:type="dxa"/>
            <w:tcBorders>
              <w:left w:val="single" w:sz="8" w:space="0" w:color="808080"/>
              <w:bottom w:val="single" w:sz="8" w:space="0" w:color="808080"/>
              <w:right w:val="single" w:sz="8" w:space="0" w:color="808080"/>
            </w:tcBorders>
            <w:shd w:val="clear" w:color="auto" w:fill="auto"/>
          </w:tcPr>
          <w:p w:rsidR="00276E51" w:rsidRDefault="00107E9E" w:rsidP="00107E9E">
            <w:pPr>
              <w:spacing w:after="0" w:line="312" w:lineRule="auto"/>
              <w:ind w:firstLine="660"/>
              <w:jc w:val="both"/>
              <w:rPr>
                <w:rFonts w:ascii="Times New Roman" w:hAnsi="Times New Roman"/>
                <w:sz w:val="26"/>
                <w:szCs w:val="26"/>
              </w:rPr>
            </w:pPr>
            <w:proofErr w:type="spellStart"/>
            <w:r w:rsidRPr="00107E9E">
              <w:rPr>
                <w:rFonts w:ascii="Times New Roman" w:hAnsi="Times New Roman"/>
                <w:sz w:val="26"/>
                <w:szCs w:val="26"/>
              </w:rPr>
              <w:t>Чебодаева</w:t>
            </w:r>
            <w:proofErr w:type="spellEnd"/>
            <w:r w:rsidRPr="00107E9E">
              <w:rPr>
                <w:rFonts w:ascii="Times New Roman" w:hAnsi="Times New Roman"/>
                <w:sz w:val="26"/>
                <w:szCs w:val="26"/>
              </w:rPr>
              <w:t xml:space="preserve"> П.И.,</w:t>
            </w:r>
          </w:p>
          <w:p w:rsidR="00107E9E" w:rsidRPr="00107E9E" w:rsidRDefault="00107E9E" w:rsidP="00107E9E">
            <w:pPr>
              <w:spacing w:after="0" w:line="312" w:lineRule="auto"/>
              <w:ind w:firstLine="660"/>
              <w:jc w:val="both"/>
              <w:rPr>
                <w:rFonts w:ascii="Times New Roman" w:hAnsi="Times New Roman"/>
                <w:sz w:val="26"/>
                <w:szCs w:val="26"/>
              </w:rPr>
            </w:pPr>
            <w:r w:rsidRPr="00107E9E">
              <w:rPr>
                <w:rFonts w:ascii="Times New Roman" w:hAnsi="Times New Roman"/>
                <w:sz w:val="26"/>
                <w:szCs w:val="26"/>
              </w:rPr>
              <w:t xml:space="preserve"> воспитатель</w:t>
            </w:r>
          </w:p>
        </w:tc>
      </w:tr>
      <w:bookmarkEnd w:id="0"/>
      <w:tr w:rsidR="00107E9E" w:rsidRPr="00107E9E" w:rsidTr="00276E51">
        <w:tc>
          <w:tcPr>
            <w:tcW w:w="2445" w:type="dxa"/>
            <w:vMerge w:val="restart"/>
            <w:tcBorders>
              <w:left w:val="single" w:sz="8" w:space="0" w:color="808080"/>
              <w:bottom w:val="single" w:sz="8" w:space="0" w:color="808080"/>
            </w:tcBorders>
            <w:shd w:val="clear" w:color="auto" w:fill="auto"/>
          </w:tcPr>
          <w:p w:rsidR="00107E9E" w:rsidRPr="00107E9E" w:rsidRDefault="00107E9E" w:rsidP="00107E9E">
            <w:pPr>
              <w:spacing w:after="0" w:line="312" w:lineRule="auto"/>
              <w:ind w:firstLine="660"/>
              <w:jc w:val="both"/>
              <w:rPr>
                <w:rFonts w:ascii="Times New Roman" w:hAnsi="Times New Roman"/>
                <w:sz w:val="26"/>
                <w:szCs w:val="26"/>
              </w:rPr>
            </w:pPr>
            <w:r w:rsidRPr="00107E9E">
              <w:rPr>
                <w:rFonts w:ascii="Times New Roman" w:hAnsi="Times New Roman"/>
                <w:sz w:val="26"/>
                <w:szCs w:val="26"/>
              </w:rPr>
              <w:t>Общекульту</w:t>
            </w:r>
            <w:r w:rsidRPr="00107E9E">
              <w:rPr>
                <w:rFonts w:ascii="Times New Roman" w:hAnsi="Times New Roman"/>
                <w:sz w:val="26"/>
                <w:szCs w:val="26"/>
              </w:rPr>
              <w:t>р</w:t>
            </w:r>
            <w:r w:rsidRPr="00107E9E">
              <w:rPr>
                <w:rFonts w:ascii="Times New Roman" w:hAnsi="Times New Roman"/>
                <w:sz w:val="26"/>
                <w:szCs w:val="26"/>
              </w:rPr>
              <w:t>ное направление</w:t>
            </w:r>
          </w:p>
        </w:tc>
        <w:tc>
          <w:tcPr>
            <w:tcW w:w="1545" w:type="dxa"/>
            <w:tcBorders>
              <w:left w:val="single" w:sz="8" w:space="0" w:color="808080"/>
              <w:bottom w:val="single" w:sz="8" w:space="0" w:color="808080"/>
            </w:tcBorders>
            <w:shd w:val="clear" w:color="auto" w:fill="auto"/>
          </w:tcPr>
          <w:p w:rsidR="00107E9E" w:rsidRPr="00107E9E" w:rsidRDefault="00107E9E" w:rsidP="00107E9E">
            <w:pPr>
              <w:spacing w:after="0" w:line="312" w:lineRule="auto"/>
              <w:ind w:firstLine="660"/>
              <w:jc w:val="both"/>
              <w:rPr>
                <w:rFonts w:ascii="Times New Roman" w:hAnsi="Times New Roman"/>
                <w:sz w:val="26"/>
                <w:szCs w:val="26"/>
              </w:rPr>
            </w:pPr>
            <w:r w:rsidRPr="00107E9E">
              <w:rPr>
                <w:rFonts w:ascii="Times New Roman" w:hAnsi="Times New Roman"/>
                <w:sz w:val="26"/>
                <w:szCs w:val="26"/>
              </w:rPr>
              <w:t>1</w:t>
            </w:r>
          </w:p>
        </w:tc>
        <w:tc>
          <w:tcPr>
            <w:tcW w:w="3060" w:type="dxa"/>
            <w:tcBorders>
              <w:left w:val="single" w:sz="8" w:space="0" w:color="808080"/>
              <w:bottom w:val="single" w:sz="8" w:space="0" w:color="808080"/>
            </w:tcBorders>
            <w:shd w:val="clear" w:color="auto" w:fill="auto"/>
          </w:tcPr>
          <w:p w:rsidR="00107E9E" w:rsidRPr="00107E9E" w:rsidRDefault="00107E9E" w:rsidP="00107E9E">
            <w:pPr>
              <w:spacing w:after="0" w:line="312" w:lineRule="auto"/>
              <w:ind w:firstLine="660"/>
              <w:jc w:val="both"/>
              <w:rPr>
                <w:rFonts w:ascii="Times New Roman" w:hAnsi="Times New Roman"/>
                <w:sz w:val="26"/>
                <w:szCs w:val="26"/>
              </w:rPr>
            </w:pPr>
            <w:r w:rsidRPr="00107E9E">
              <w:rPr>
                <w:rFonts w:ascii="Times New Roman" w:hAnsi="Times New Roman"/>
                <w:sz w:val="26"/>
                <w:szCs w:val="26"/>
              </w:rPr>
              <w:t>Творческие занятия, выставки</w:t>
            </w:r>
          </w:p>
        </w:tc>
        <w:tc>
          <w:tcPr>
            <w:tcW w:w="3582" w:type="dxa"/>
            <w:tcBorders>
              <w:left w:val="single" w:sz="8" w:space="0" w:color="808080"/>
              <w:bottom w:val="single" w:sz="8" w:space="0" w:color="808080"/>
              <w:right w:val="single" w:sz="8" w:space="0" w:color="808080"/>
            </w:tcBorders>
            <w:shd w:val="clear" w:color="auto" w:fill="auto"/>
          </w:tcPr>
          <w:p w:rsidR="00276E51" w:rsidRDefault="00107E9E" w:rsidP="00107E9E">
            <w:pPr>
              <w:spacing w:after="0" w:line="312" w:lineRule="auto"/>
              <w:ind w:firstLine="660"/>
              <w:jc w:val="both"/>
              <w:rPr>
                <w:rFonts w:ascii="Times New Roman" w:hAnsi="Times New Roman"/>
                <w:sz w:val="26"/>
                <w:szCs w:val="26"/>
              </w:rPr>
            </w:pPr>
            <w:proofErr w:type="spellStart"/>
            <w:r w:rsidRPr="00107E9E">
              <w:rPr>
                <w:rFonts w:ascii="Times New Roman" w:hAnsi="Times New Roman"/>
                <w:sz w:val="26"/>
                <w:szCs w:val="26"/>
              </w:rPr>
              <w:t>Чебодаева</w:t>
            </w:r>
            <w:proofErr w:type="spellEnd"/>
            <w:r w:rsidRPr="00107E9E">
              <w:rPr>
                <w:rFonts w:ascii="Times New Roman" w:hAnsi="Times New Roman"/>
                <w:sz w:val="26"/>
                <w:szCs w:val="26"/>
              </w:rPr>
              <w:t xml:space="preserve"> П.И.,</w:t>
            </w:r>
          </w:p>
          <w:p w:rsidR="00107E9E" w:rsidRPr="00107E9E" w:rsidRDefault="00107E9E" w:rsidP="00107E9E">
            <w:pPr>
              <w:spacing w:after="0" w:line="312" w:lineRule="auto"/>
              <w:ind w:firstLine="660"/>
              <w:jc w:val="both"/>
              <w:rPr>
                <w:rFonts w:ascii="Times New Roman" w:hAnsi="Times New Roman"/>
                <w:sz w:val="26"/>
                <w:szCs w:val="26"/>
              </w:rPr>
            </w:pPr>
            <w:r w:rsidRPr="00107E9E">
              <w:rPr>
                <w:rFonts w:ascii="Times New Roman" w:hAnsi="Times New Roman"/>
                <w:sz w:val="26"/>
                <w:szCs w:val="26"/>
              </w:rPr>
              <w:t xml:space="preserve"> воспитатель</w:t>
            </w:r>
          </w:p>
        </w:tc>
      </w:tr>
      <w:tr w:rsidR="00107E9E" w:rsidRPr="00107E9E" w:rsidTr="00276E51">
        <w:tc>
          <w:tcPr>
            <w:tcW w:w="2445" w:type="dxa"/>
            <w:vMerge/>
            <w:tcBorders>
              <w:left w:val="single" w:sz="8" w:space="0" w:color="808080"/>
              <w:bottom w:val="single" w:sz="8" w:space="0" w:color="808080"/>
            </w:tcBorders>
            <w:shd w:val="clear" w:color="auto" w:fill="auto"/>
          </w:tcPr>
          <w:p w:rsidR="00107E9E" w:rsidRPr="00107E9E" w:rsidRDefault="00107E9E" w:rsidP="00107E9E">
            <w:pPr>
              <w:spacing w:after="0" w:line="312" w:lineRule="auto"/>
              <w:ind w:firstLine="660"/>
              <w:jc w:val="both"/>
              <w:rPr>
                <w:rFonts w:ascii="Times New Roman" w:hAnsi="Times New Roman"/>
                <w:sz w:val="26"/>
                <w:szCs w:val="26"/>
              </w:rPr>
            </w:pPr>
          </w:p>
        </w:tc>
        <w:tc>
          <w:tcPr>
            <w:tcW w:w="1545" w:type="dxa"/>
            <w:tcBorders>
              <w:left w:val="single" w:sz="8" w:space="0" w:color="808080"/>
              <w:bottom w:val="single" w:sz="8" w:space="0" w:color="808080"/>
            </w:tcBorders>
            <w:shd w:val="clear" w:color="auto" w:fill="auto"/>
          </w:tcPr>
          <w:p w:rsidR="00107E9E" w:rsidRPr="00107E9E" w:rsidRDefault="00107E9E" w:rsidP="00107E9E">
            <w:pPr>
              <w:spacing w:after="0" w:line="312" w:lineRule="auto"/>
              <w:ind w:firstLine="660"/>
              <w:jc w:val="both"/>
              <w:rPr>
                <w:rFonts w:ascii="Times New Roman" w:hAnsi="Times New Roman"/>
                <w:sz w:val="26"/>
                <w:szCs w:val="26"/>
              </w:rPr>
            </w:pPr>
          </w:p>
        </w:tc>
        <w:tc>
          <w:tcPr>
            <w:tcW w:w="3060" w:type="dxa"/>
            <w:tcBorders>
              <w:left w:val="single" w:sz="8" w:space="0" w:color="808080"/>
              <w:bottom w:val="single" w:sz="8" w:space="0" w:color="808080"/>
            </w:tcBorders>
            <w:shd w:val="clear" w:color="auto" w:fill="auto"/>
          </w:tcPr>
          <w:p w:rsidR="00107E9E" w:rsidRPr="00107E9E" w:rsidRDefault="00107E9E" w:rsidP="00107E9E">
            <w:pPr>
              <w:spacing w:after="0" w:line="312" w:lineRule="auto"/>
              <w:ind w:firstLine="660"/>
              <w:jc w:val="both"/>
              <w:rPr>
                <w:rFonts w:ascii="Times New Roman" w:hAnsi="Times New Roman"/>
                <w:sz w:val="26"/>
                <w:szCs w:val="26"/>
              </w:rPr>
            </w:pPr>
            <w:r w:rsidRPr="00107E9E">
              <w:rPr>
                <w:rFonts w:ascii="Times New Roman" w:hAnsi="Times New Roman"/>
                <w:sz w:val="26"/>
                <w:szCs w:val="26"/>
              </w:rPr>
              <w:t>Вокальная группа «Солнышко», музыкал</w:t>
            </w:r>
            <w:r w:rsidRPr="00107E9E">
              <w:rPr>
                <w:rFonts w:ascii="Times New Roman" w:hAnsi="Times New Roman"/>
                <w:sz w:val="26"/>
                <w:szCs w:val="26"/>
              </w:rPr>
              <w:t>ь</w:t>
            </w:r>
            <w:r w:rsidRPr="00107E9E">
              <w:rPr>
                <w:rFonts w:ascii="Times New Roman" w:hAnsi="Times New Roman"/>
                <w:sz w:val="26"/>
                <w:szCs w:val="26"/>
              </w:rPr>
              <w:t>ные занятия</w:t>
            </w:r>
          </w:p>
        </w:tc>
        <w:tc>
          <w:tcPr>
            <w:tcW w:w="3582" w:type="dxa"/>
            <w:tcBorders>
              <w:left w:val="single" w:sz="8" w:space="0" w:color="808080"/>
              <w:bottom w:val="single" w:sz="8" w:space="0" w:color="808080"/>
              <w:right w:val="single" w:sz="8" w:space="0" w:color="808080"/>
            </w:tcBorders>
            <w:shd w:val="clear" w:color="auto" w:fill="auto"/>
          </w:tcPr>
          <w:p w:rsidR="00107E9E" w:rsidRPr="00107E9E" w:rsidRDefault="00107E9E" w:rsidP="00107E9E">
            <w:pPr>
              <w:spacing w:after="0" w:line="312" w:lineRule="auto"/>
              <w:ind w:firstLine="660"/>
              <w:jc w:val="both"/>
              <w:rPr>
                <w:rFonts w:ascii="Times New Roman" w:hAnsi="Times New Roman"/>
                <w:sz w:val="26"/>
                <w:szCs w:val="26"/>
              </w:rPr>
            </w:pPr>
            <w:proofErr w:type="spellStart"/>
            <w:r w:rsidRPr="00107E9E">
              <w:rPr>
                <w:rFonts w:ascii="Times New Roman" w:hAnsi="Times New Roman"/>
                <w:sz w:val="26"/>
                <w:szCs w:val="26"/>
              </w:rPr>
              <w:t>Шелкунова</w:t>
            </w:r>
            <w:proofErr w:type="spellEnd"/>
            <w:r w:rsidRPr="00107E9E">
              <w:rPr>
                <w:rFonts w:ascii="Times New Roman" w:hAnsi="Times New Roman"/>
                <w:sz w:val="26"/>
                <w:szCs w:val="26"/>
              </w:rPr>
              <w:t xml:space="preserve"> И.Э., ПДО</w:t>
            </w:r>
          </w:p>
        </w:tc>
      </w:tr>
      <w:tr w:rsidR="00107E9E" w:rsidRPr="00107E9E" w:rsidTr="00276E51">
        <w:tc>
          <w:tcPr>
            <w:tcW w:w="2445" w:type="dxa"/>
            <w:tcBorders>
              <w:left w:val="single" w:sz="8" w:space="0" w:color="808080"/>
              <w:bottom w:val="single" w:sz="8" w:space="0" w:color="808080"/>
            </w:tcBorders>
            <w:shd w:val="clear" w:color="auto" w:fill="auto"/>
          </w:tcPr>
          <w:p w:rsidR="00107E9E" w:rsidRPr="00107E9E" w:rsidRDefault="00107E9E" w:rsidP="00107E9E">
            <w:pPr>
              <w:spacing w:after="0" w:line="312" w:lineRule="auto"/>
              <w:ind w:firstLine="660"/>
              <w:jc w:val="both"/>
              <w:rPr>
                <w:rFonts w:ascii="Times New Roman" w:hAnsi="Times New Roman"/>
                <w:sz w:val="26"/>
                <w:szCs w:val="26"/>
              </w:rPr>
            </w:pPr>
            <w:proofErr w:type="spellStart"/>
            <w:r w:rsidRPr="00107E9E">
              <w:rPr>
                <w:rFonts w:ascii="Times New Roman" w:hAnsi="Times New Roman"/>
                <w:sz w:val="26"/>
                <w:szCs w:val="26"/>
              </w:rPr>
              <w:t>Общеинте</w:t>
            </w:r>
            <w:r w:rsidRPr="00107E9E">
              <w:rPr>
                <w:rFonts w:ascii="Times New Roman" w:hAnsi="Times New Roman"/>
                <w:sz w:val="26"/>
                <w:szCs w:val="26"/>
              </w:rPr>
              <w:t>л</w:t>
            </w:r>
            <w:r w:rsidRPr="00107E9E">
              <w:rPr>
                <w:rFonts w:ascii="Times New Roman" w:hAnsi="Times New Roman"/>
                <w:sz w:val="26"/>
                <w:szCs w:val="26"/>
              </w:rPr>
              <w:t>лектуальное</w:t>
            </w:r>
            <w:proofErr w:type="spellEnd"/>
            <w:r w:rsidRPr="00107E9E">
              <w:rPr>
                <w:rFonts w:ascii="Times New Roman" w:hAnsi="Times New Roman"/>
                <w:sz w:val="26"/>
                <w:szCs w:val="26"/>
              </w:rPr>
              <w:t xml:space="preserve"> напра</w:t>
            </w:r>
            <w:r w:rsidRPr="00107E9E">
              <w:rPr>
                <w:rFonts w:ascii="Times New Roman" w:hAnsi="Times New Roman"/>
                <w:sz w:val="26"/>
                <w:szCs w:val="26"/>
              </w:rPr>
              <w:t>в</w:t>
            </w:r>
            <w:r w:rsidRPr="00107E9E">
              <w:rPr>
                <w:rFonts w:ascii="Times New Roman" w:hAnsi="Times New Roman"/>
                <w:sz w:val="26"/>
                <w:szCs w:val="26"/>
              </w:rPr>
              <w:t>ление</w:t>
            </w:r>
          </w:p>
        </w:tc>
        <w:tc>
          <w:tcPr>
            <w:tcW w:w="1545" w:type="dxa"/>
            <w:tcBorders>
              <w:left w:val="single" w:sz="8" w:space="0" w:color="808080"/>
              <w:bottom w:val="single" w:sz="8" w:space="0" w:color="808080"/>
            </w:tcBorders>
            <w:shd w:val="clear" w:color="auto" w:fill="auto"/>
          </w:tcPr>
          <w:p w:rsidR="00107E9E" w:rsidRPr="00107E9E" w:rsidRDefault="00107E9E" w:rsidP="00107E9E">
            <w:pPr>
              <w:spacing w:after="0" w:line="312" w:lineRule="auto"/>
              <w:ind w:firstLine="660"/>
              <w:jc w:val="both"/>
              <w:rPr>
                <w:rFonts w:ascii="Times New Roman" w:hAnsi="Times New Roman"/>
                <w:sz w:val="26"/>
                <w:szCs w:val="26"/>
              </w:rPr>
            </w:pPr>
            <w:r w:rsidRPr="00107E9E">
              <w:rPr>
                <w:rFonts w:ascii="Times New Roman" w:hAnsi="Times New Roman"/>
                <w:sz w:val="26"/>
                <w:szCs w:val="26"/>
              </w:rPr>
              <w:t>1</w:t>
            </w:r>
          </w:p>
        </w:tc>
        <w:tc>
          <w:tcPr>
            <w:tcW w:w="3060" w:type="dxa"/>
            <w:tcBorders>
              <w:left w:val="single" w:sz="8" w:space="0" w:color="808080"/>
              <w:bottom w:val="single" w:sz="8" w:space="0" w:color="808080"/>
            </w:tcBorders>
            <w:shd w:val="clear" w:color="auto" w:fill="auto"/>
          </w:tcPr>
          <w:p w:rsidR="00107E9E" w:rsidRPr="00107E9E" w:rsidRDefault="00107E9E" w:rsidP="00107E9E">
            <w:pPr>
              <w:spacing w:after="0" w:line="312" w:lineRule="auto"/>
              <w:ind w:firstLine="660"/>
              <w:jc w:val="both"/>
              <w:rPr>
                <w:rFonts w:ascii="Times New Roman" w:hAnsi="Times New Roman"/>
                <w:sz w:val="26"/>
                <w:szCs w:val="26"/>
              </w:rPr>
            </w:pPr>
            <w:r w:rsidRPr="00107E9E">
              <w:rPr>
                <w:rFonts w:ascii="Times New Roman" w:hAnsi="Times New Roman"/>
                <w:sz w:val="26"/>
                <w:szCs w:val="26"/>
              </w:rPr>
              <w:t>Олимпиады, ко</w:t>
            </w:r>
            <w:r w:rsidRPr="00107E9E">
              <w:rPr>
                <w:rFonts w:ascii="Times New Roman" w:hAnsi="Times New Roman"/>
                <w:sz w:val="26"/>
                <w:szCs w:val="26"/>
              </w:rPr>
              <w:t>н</w:t>
            </w:r>
            <w:r w:rsidRPr="00107E9E">
              <w:rPr>
                <w:rFonts w:ascii="Times New Roman" w:hAnsi="Times New Roman"/>
                <w:sz w:val="26"/>
                <w:szCs w:val="26"/>
              </w:rPr>
              <w:t>курсы, предметные недели</w:t>
            </w:r>
          </w:p>
        </w:tc>
        <w:tc>
          <w:tcPr>
            <w:tcW w:w="3582" w:type="dxa"/>
            <w:tcBorders>
              <w:left w:val="single" w:sz="8" w:space="0" w:color="808080"/>
              <w:bottom w:val="single" w:sz="8" w:space="0" w:color="808080"/>
              <w:right w:val="single" w:sz="8" w:space="0" w:color="808080"/>
            </w:tcBorders>
            <w:shd w:val="clear" w:color="auto" w:fill="auto"/>
          </w:tcPr>
          <w:p w:rsidR="00107E9E" w:rsidRPr="00107E9E" w:rsidRDefault="00107E9E" w:rsidP="00107E9E">
            <w:pPr>
              <w:spacing w:after="0" w:line="312" w:lineRule="auto"/>
              <w:ind w:firstLine="660"/>
              <w:jc w:val="both"/>
              <w:rPr>
                <w:rFonts w:ascii="Times New Roman" w:hAnsi="Times New Roman"/>
                <w:sz w:val="26"/>
                <w:szCs w:val="26"/>
              </w:rPr>
            </w:pPr>
            <w:r w:rsidRPr="00107E9E">
              <w:rPr>
                <w:rFonts w:ascii="Times New Roman" w:hAnsi="Times New Roman"/>
                <w:sz w:val="26"/>
                <w:szCs w:val="26"/>
              </w:rPr>
              <w:t>Волкова Е.А., учитель</w:t>
            </w:r>
          </w:p>
        </w:tc>
      </w:tr>
      <w:tr w:rsidR="00107E9E" w:rsidRPr="00107E9E" w:rsidTr="00276E51">
        <w:tc>
          <w:tcPr>
            <w:tcW w:w="2445" w:type="dxa"/>
            <w:tcBorders>
              <w:left w:val="single" w:sz="8" w:space="0" w:color="808080"/>
              <w:bottom w:val="single" w:sz="8" w:space="0" w:color="808080"/>
            </w:tcBorders>
            <w:shd w:val="clear" w:color="auto" w:fill="auto"/>
          </w:tcPr>
          <w:p w:rsidR="00107E9E" w:rsidRPr="00107E9E" w:rsidRDefault="00107E9E" w:rsidP="00107E9E">
            <w:pPr>
              <w:spacing w:after="0" w:line="312" w:lineRule="auto"/>
              <w:ind w:firstLine="660"/>
              <w:jc w:val="both"/>
              <w:rPr>
                <w:rFonts w:ascii="Times New Roman" w:hAnsi="Times New Roman"/>
                <w:sz w:val="26"/>
                <w:szCs w:val="26"/>
              </w:rPr>
            </w:pPr>
            <w:r w:rsidRPr="00107E9E">
              <w:rPr>
                <w:rFonts w:ascii="Times New Roman" w:hAnsi="Times New Roman"/>
                <w:sz w:val="26"/>
                <w:szCs w:val="26"/>
              </w:rPr>
              <w:t>Духовно-нравственное н</w:t>
            </w:r>
            <w:r w:rsidRPr="00107E9E">
              <w:rPr>
                <w:rFonts w:ascii="Times New Roman" w:hAnsi="Times New Roman"/>
                <w:sz w:val="26"/>
                <w:szCs w:val="26"/>
              </w:rPr>
              <w:t>а</w:t>
            </w:r>
            <w:r w:rsidRPr="00107E9E">
              <w:rPr>
                <w:rFonts w:ascii="Times New Roman" w:hAnsi="Times New Roman"/>
                <w:sz w:val="26"/>
                <w:szCs w:val="26"/>
              </w:rPr>
              <w:t>правление</w:t>
            </w:r>
          </w:p>
        </w:tc>
        <w:tc>
          <w:tcPr>
            <w:tcW w:w="1545" w:type="dxa"/>
            <w:tcBorders>
              <w:left w:val="single" w:sz="8" w:space="0" w:color="808080"/>
              <w:bottom w:val="single" w:sz="8" w:space="0" w:color="808080"/>
            </w:tcBorders>
            <w:shd w:val="clear" w:color="auto" w:fill="auto"/>
          </w:tcPr>
          <w:p w:rsidR="00107E9E" w:rsidRPr="00107E9E" w:rsidRDefault="00107E9E" w:rsidP="00107E9E">
            <w:pPr>
              <w:spacing w:after="0" w:line="312" w:lineRule="auto"/>
              <w:ind w:firstLine="660"/>
              <w:jc w:val="both"/>
              <w:rPr>
                <w:rFonts w:ascii="Times New Roman" w:hAnsi="Times New Roman"/>
                <w:sz w:val="26"/>
                <w:szCs w:val="26"/>
              </w:rPr>
            </w:pPr>
            <w:r w:rsidRPr="00107E9E">
              <w:rPr>
                <w:rFonts w:ascii="Times New Roman" w:hAnsi="Times New Roman"/>
                <w:sz w:val="26"/>
                <w:szCs w:val="26"/>
              </w:rPr>
              <w:t>1</w:t>
            </w:r>
          </w:p>
        </w:tc>
        <w:tc>
          <w:tcPr>
            <w:tcW w:w="3060" w:type="dxa"/>
            <w:tcBorders>
              <w:left w:val="single" w:sz="8" w:space="0" w:color="808080"/>
              <w:bottom w:val="single" w:sz="8" w:space="0" w:color="808080"/>
            </w:tcBorders>
            <w:shd w:val="clear" w:color="auto" w:fill="auto"/>
          </w:tcPr>
          <w:p w:rsidR="00107E9E" w:rsidRPr="00107E9E" w:rsidRDefault="00107E9E" w:rsidP="00107E9E">
            <w:pPr>
              <w:spacing w:after="0" w:line="312" w:lineRule="auto"/>
              <w:ind w:firstLine="660"/>
              <w:jc w:val="both"/>
              <w:rPr>
                <w:rFonts w:ascii="Times New Roman" w:hAnsi="Times New Roman"/>
                <w:sz w:val="26"/>
                <w:szCs w:val="26"/>
              </w:rPr>
            </w:pPr>
            <w:r w:rsidRPr="00107E9E">
              <w:rPr>
                <w:rFonts w:ascii="Times New Roman" w:hAnsi="Times New Roman"/>
                <w:sz w:val="26"/>
                <w:szCs w:val="26"/>
              </w:rPr>
              <w:t>Муниципальная программа «Юный гор</w:t>
            </w:r>
            <w:r w:rsidRPr="00107E9E">
              <w:rPr>
                <w:rFonts w:ascii="Times New Roman" w:hAnsi="Times New Roman"/>
                <w:sz w:val="26"/>
                <w:szCs w:val="26"/>
              </w:rPr>
              <w:t>о</w:t>
            </w:r>
            <w:r w:rsidRPr="00107E9E">
              <w:rPr>
                <w:rFonts w:ascii="Times New Roman" w:hAnsi="Times New Roman"/>
                <w:sz w:val="26"/>
                <w:szCs w:val="26"/>
              </w:rPr>
              <w:t>жанин», программа «Ра</w:t>
            </w:r>
            <w:r w:rsidRPr="00107E9E">
              <w:rPr>
                <w:rFonts w:ascii="Times New Roman" w:hAnsi="Times New Roman"/>
                <w:sz w:val="26"/>
                <w:szCs w:val="26"/>
              </w:rPr>
              <w:t>с</w:t>
            </w:r>
            <w:r w:rsidRPr="00107E9E">
              <w:rPr>
                <w:rFonts w:ascii="Times New Roman" w:hAnsi="Times New Roman"/>
                <w:sz w:val="26"/>
                <w:szCs w:val="26"/>
              </w:rPr>
              <w:t>тем патриотами России», экскурсии в краеведч</w:t>
            </w:r>
            <w:r w:rsidRPr="00107E9E">
              <w:rPr>
                <w:rFonts w:ascii="Times New Roman" w:hAnsi="Times New Roman"/>
                <w:sz w:val="26"/>
                <w:szCs w:val="26"/>
              </w:rPr>
              <w:t>е</w:t>
            </w:r>
            <w:r w:rsidRPr="00107E9E">
              <w:rPr>
                <w:rFonts w:ascii="Times New Roman" w:hAnsi="Times New Roman"/>
                <w:sz w:val="26"/>
                <w:szCs w:val="26"/>
              </w:rPr>
              <w:t>ский музей, музей вои</w:t>
            </w:r>
            <w:r w:rsidRPr="00107E9E">
              <w:rPr>
                <w:rFonts w:ascii="Times New Roman" w:hAnsi="Times New Roman"/>
                <w:sz w:val="26"/>
                <w:szCs w:val="26"/>
              </w:rPr>
              <w:t>н</w:t>
            </w:r>
            <w:r w:rsidRPr="00107E9E">
              <w:rPr>
                <w:rFonts w:ascii="Times New Roman" w:hAnsi="Times New Roman"/>
                <w:sz w:val="26"/>
                <w:szCs w:val="26"/>
              </w:rPr>
              <w:t>ской славы, выставочный зал</w:t>
            </w:r>
          </w:p>
        </w:tc>
        <w:tc>
          <w:tcPr>
            <w:tcW w:w="3582" w:type="dxa"/>
            <w:tcBorders>
              <w:left w:val="single" w:sz="8" w:space="0" w:color="808080"/>
              <w:bottom w:val="single" w:sz="8" w:space="0" w:color="808080"/>
              <w:right w:val="single" w:sz="8" w:space="0" w:color="808080"/>
            </w:tcBorders>
            <w:shd w:val="clear" w:color="auto" w:fill="auto"/>
          </w:tcPr>
          <w:p w:rsidR="00276E51" w:rsidRDefault="00107E9E" w:rsidP="00107E9E">
            <w:pPr>
              <w:spacing w:after="0" w:line="312" w:lineRule="auto"/>
              <w:ind w:firstLine="660"/>
              <w:jc w:val="both"/>
              <w:rPr>
                <w:rFonts w:ascii="Times New Roman" w:hAnsi="Times New Roman"/>
                <w:sz w:val="26"/>
                <w:szCs w:val="26"/>
              </w:rPr>
            </w:pPr>
            <w:proofErr w:type="spellStart"/>
            <w:r w:rsidRPr="00107E9E">
              <w:rPr>
                <w:rFonts w:ascii="Times New Roman" w:hAnsi="Times New Roman"/>
                <w:sz w:val="26"/>
                <w:szCs w:val="26"/>
              </w:rPr>
              <w:t>Чебодаева</w:t>
            </w:r>
            <w:proofErr w:type="spellEnd"/>
            <w:r w:rsidRPr="00107E9E">
              <w:rPr>
                <w:rFonts w:ascii="Times New Roman" w:hAnsi="Times New Roman"/>
                <w:sz w:val="26"/>
                <w:szCs w:val="26"/>
              </w:rPr>
              <w:t xml:space="preserve"> П.И., </w:t>
            </w:r>
          </w:p>
          <w:p w:rsidR="00107E9E" w:rsidRPr="00107E9E" w:rsidRDefault="00107E9E" w:rsidP="00107E9E">
            <w:pPr>
              <w:spacing w:after="0" w:line="312" w:lineRule="auto"/>
              <w:ind w:firstLine="660"/>
              <w:jc w:val="both"/>
              <w:rPr>
                <w:rFonts w:ascii="Times New Roman" w:hAnsi="Times New Roman"/>
                <w:sz w:val="26"/>
                <w:szCs w:val="26"/>
              </w:rPr>
            </w:pPr>
            <w:r w:rsidRPr="00107E9E">
              <w:rPr>
                <w:rFonts w:ascii="Times New Roman" w:hAnsi="Times New Roman"/>
                <w:sz w:val="26"/>
                <w:szCs w:val="26"/>
              </w:rPr>
              <w:t>воспитатель</w:t>
            </w:r>
          </w:p>
        </w:tc>
      </w:tr>
      <w:tr w:rsidR="00107E9E" w:rsidRPr="00107E9E" w:rsidTr="00276E51">
        <w:tc>
          <w:tcPr>
            <w:tcW w:w="2445" w:type="dxa"/>
            <w:tcBorders>
              <w:left w:val="single" w:sz="8" w:space="0" w:color="808080"/>
              <w:bottom w:val="single" w:sz="8" w:space="0" w:color="808080"/>
            </w:tcBorders>
            <w:shd w:val="clear" w:color="auto" w:fill="auto"/>
          </w:tcPr>
          <w:p w:rsidR="00107E9E" w:rsidRPr="00107E9E" w:rsidRDefault="00107E9E" w:rsidP="00107E9E">
            <w:pPr>
              <w:spacing w:after="0" w:line="312" w:lineRule="auto"/>
              <w:ind w:firstLine="660"/>
              <w:jc w:val="both"/>
              <w:rPr>
                <w:rFonts w:ascii="Times New Roman" w:hAnsi="Times New Roman"/>
                <w:sz w:val="26"/>
                <w:szCs w:val="26"/>
              </w:rPr>
            </w:pPr>
            <w:r w:rsidRPr="00107E9E">
              <w:rPr>
                <w:rFonts w:ascii="Times New Roman" w:hAnsi="Times New Roman"/>
                <w:sz w:val="26"/>
                <w:szCs w:val="26"/>
              </w:rPr>
              <w:t>Социальная деятельность</w:t>
            </w:r>
          </w:p>
        </w:tc>
        <w:tc>
          <w:tcPr>
            <w:tcW w:w="1545" w:type="dxa"/>
            <w:tcBorders>
              <w:left w:val="single" w:sz="8" w:space="0" w:color="808080"/>
              <w:bottom w:val="single" w:sz="8" w:space="0" w:color="808080"/>
            </w:tcBorders>
            <w:shd w:val="clear" w:color="auto" w:fill="auto"/>
          </w:tcPr>
          <w:p w:rsidR="00107E9E" w:rsidRPr="00107E9E" w:rsidRDefault="00107E9E" w:rsidP="00107E9E">
            <w:pPr>
              <w:spacing w:after="0" w:line="312" w:lineRule="auto"/>
              <w:ind w:firstLine="660"/>
              <w:jc w:val="both"/>
              <w:rPr>
                <w:rFonts w:ascii="Times New Roman" w:hAnsi="Times New Roman"/>
                <w:sz w:val="26"/>
                <w:szCs w:val="26"/>
              </w:rPr>
            </w:pPr>
            <w:r w:rsidRPr="00107E9E">
              <w:rPr>
                <w:rFonts w:ascii="Times New Roman" w:hAnsi="Times New Roman"/>
                <w:sz w:val="26"/>
                <w:szCs w:val="26"/>
              </w:rPr>
              <w:t>2</w:t>
            </w:r>
          </w:p>
        </w:tc>
        <w:tc>
          <w:tcPr>
            <w:tcW w:w="3060" w:type="dxa"/>
            <w:tcBorders>
              <w:left w:val="single" w:sz="8" w:space="0" w:color="808080"/>
              <w:bottom w:val="single" w:sz="8" w:space="0" w:color="808080"/>
            </w:tcBorders>
            <w:shd w:val="clear" w:color="auto" w:fill="auto"/>
          </w:tcPr>
          <w:p w:rsidR="00107E9E" w:rsidRPr="00107E9E" w:rsidRDefault="00107E9E" w:rsidP="00107E9E">
            <w:pPr>
              <w:spacing w:after="0" w:line="312" w:lineRule="auto"/>
              <w:ind w:firstLine="660"/>
              <w:jc w:val="both"/>
              <w:rPr>
                <w:rFonts w:ascii="Times New Roman" w:hAnsi="Times New Roman"/>
                <w:sz w:val="26"/>
                <w:szCs w:val="26"/>
              </w:rPr>
            </w:pPr>
            <w:r w:rsidRPr="00107E9E">
              <w:rPr>
                <w:rFonts w:ascii="Times New Roman" w:hAnsi="Times New Roman"/>
                <w:sz w:val="26"/>
                <w:szCs w:val="26"/>
              </w:rPr>
              <w:t>Акции, экскурсии на предприятия и в учрежд</w:t>
            </w:r>
            <w:r w:rsidRPr="00107E9E">
              <w:rPr>
                <w:rFonts w:ascii="Times New Roman" w:hAnsi="Times New Roman"/>
                <w:sz w:val="26"/>
                <w:szCs w:val="26"/>
              </w:rPr>
              <w:t>е</w:t>
            </w:r>
            <w:r w:rsidRPr="00107E9E">
              <w:rPr>
                <w:rFonts w:ascii="Times New Roman" w:hAnsi="Times New Roman"/>
                <w:sz w:val="26"/>
                <w:szCs w:val="26"/>
              </w:rPr>
              <w:t>ния города, трудовые д</w:t>
            </w:r>
            <w:r w:rsidRPr="00107E9E">
              <w:rPr>
                <w:rFonts w:ascii="Times New Roman" w:hAnsi="Times New Roman"/>
                <w:sz w:val="26"/>
                <w:szCs w:val="26"/>
              </w:rPr>
              <w:t>е</w:t>
            </w:r>
            <w:r w:rsidRPr="00107E9E">
              <w:rPr>
                <w:rFonts w:ascii="Times New Roman" w:hAnsi="Times New Roman"/>
                <w:sz w:val="26"/>
                <w:szCs w:val="26"/>
              </w:rPr>
              <w:t>санты,  бытовые часы</w:t>
            </w:r>
          </w:p>
        </w:tc>
        <w:tc>
          <w:tcPr>
            <w:tcW w:w="3582" w:type="dxa"/>
            <w:tcBorders>
              <w:left w:val="single" w:sz="8" w:space="0" w:color="808080"/>
              <w:bottom w:val="single" w:sz="8" w:space="0" w:color="808080"/>
              <w:right w:val="single" w:sz="8" w:space="0" w:color="808080"/>
            </w:tcBorders>
            <w:shd w:val="clear" w:color="auto" w:fill="auto"/>
          </w:tcPr>
          <w:p w:rsidR="00276E51" w:rsidRDefault="00107E9E" w:rsidP="00107E9E">
            <w:pPr>
              <w:spacing w:after="0" w:line="312" w:lineRule="auto"/>
              <w:ind w:firstLine="660"/>
              <w:jc w:val="both"/>
              <w:rPr>
                <w:rFonts w:ascii="Times New Roman" w:hAnsi="Times New Roman"/>
                <w:sz w:val="26"/>
                <w:szCs w:val="26"/>
              </w:rPr>
            </w:pPr>
            <w:proofErr w:type="spellStart"/>
            <w:r w:rsidRPr="00107E9E">
              <w:rPr>
                <w:rFonts w:ascii="Times New Roman" w:hAnsi="Times New Roman"/>
                <w:sz w:val="26"/>
                <w:szCs w:val="26"/>
              </w:rPr>
              <w:t>Чебодаева</w:t>
            </w:r>
            <w:proofErr w:type="spellEnd"/>
            <w:r w:rsidRPr="00107E9E">
              <w:rPr>
                <w:rFonts w:ascii="Times New Roman" w:hAnsi="Times New Roman"/>
                <w:sz w:val="26"/>
                <w:szCs w:val="26"/>
              </w:rPr>
              <w:t xml:space="preserve"> П.И. ,</w:t>
            </w:r>
          </w:p>
          <w:p w:rsidR="00107E9E" w:rsidRPr="00107E9E" w:rsidRDefault="00107E9E" w:rsidP="00107E9E">
            <w:pPr>
              <w:spacing w:after="0" w:line="312" w:lineRule="auto"/>
              <w:ind w:firstLine="660"/>
              <w:jc w:val="both"/>
              <w:rPr>
                <w:rFonts w:ascii="Times New Roman" w:hAnsi="Times New Roman"/>
                <w:sz w:val="26"/>
                <w:szCs w:val="26"/>
              </w:rPr>
            </w:pPr>
            <w:r w:rsidRPr="00107E9E">
              <w:rPr>
                <w:rFonts w:ascii="Times New Roman" w:hAnsi="Times New Roman"/>
                <w:sz w:val="26"/>
                <w:szCs w:val="26"/>
              </w:rPr>
              <w:t xml:space="preserve"> воспитатель</w:t>
            </w:r>
          </w:p>
        </w:tc>
      </w:tr>
      <w:tr w:rsidR="00107E9E" w:rsidRPr="00107E9E" w:rsidTr="00276E51">
        <w:tc>
          <w:tcPr>
            <w:tcW w:w="2445" w:type="dxa"/>
            <w:tcBorders>
              <w:left w:val="single" w:sz="8" w:space="0" w:color="808080"/>
              <w:bottom w:val="single" w:sz="8" w:space="0" w:color="808080"/>
            </w:tcBorders>
            <w:shd w:val="clear" w:color="auto" w:fill="auto"/>
          </w:tcPr>
          <w:p w:rsidR="00107E9E" w:rsidRPr="00107E9E" w:rsidRDefault="00107E9E" w:rsidP="00107E9E">
            <w:pPr>
              <w:spacing w:after="0" w:line="312" w:lineRule="auto"/>
              <w:ind w:firstLine="660"/>
              <w:jc w:val="both"/>
              <w:rPr>
                <w:rFonts w:ascii="Times New Roman" w:hAnsi="Times New Roman"/>
                <w:sz w:val="26"/>
                <w:szCs w:val="26"/>
              </w:rPr>
            </w:pPr>
            <w:r w:rsidRPr="00107E9E">
              <w:rPr>
                <w:rFonts w:ascii="Times New Roman" w:hAnsi="Times New Roman"/>
                <w:sz w:val="26"/>
                <w:szCs w:val="26"/>
              </w:rPr>
              <w:t>Итого</w:t>
            </w:r>
          </w:p>
        </w:tc>
        <w:tc>
          <w:tcPr>
            <w:tcW w:w="1545" w:type="dxa"/>
            <w:tcBorders>
              <w:left w:val="single" w:sz="8" w:space="0" w:color="808080"/>
              <w:bottom w:val="single" w:sz="8" w:space="0" w:color="808080"/>
            </w:tcBorders>
            <w:shd w:val="clear" w:color="auto" w:fill="auto"/>
          </w:tcPr>
          <w:p w:rsidR="00107E9E" w:rsidRPr="00107E9E" w:rsidRDefault="00107E9E" w:rsidP="00107E9E">
            <w:pPr>
              <w:spacing w:after="0" w:line="312" w:lineRule="auto"/>
              <w:ind w:firstLine="660"/>
              <w:jc w:val="both"/>
              <w:rPr>
                <w:rFonts w:ascii="Times New Roman" w:hAnsi="Times New Roman"/>
                <w:sz w:val="26"/>
                <w:szCs w:val="26"/>
              </w:rPr>
            </w:pPr>
            <w:r w:rsidRPr="00107E9E">
              <w:rPr>
                <w:rFonts w:ascii="Times New Roman" w:hAnsi="Times New Roman"/>
                <w:sz w:val="26"/>
                <w:szCs w:val="26"/>
              </w:rPr>
              <w:t>7 часов</w:t>
            </w:r>
          </w:p>
        </w:tc>
        <w:tc>
          <w:tcPr>
            <w:tcW w:w="3060" w:type="dxa"/>
            <w:tcBorders>
              <w:left w:val="single" w:sz="8" w:space="0" w:color="808080"/>
              <w:bottom w:val="single" w:sz="8" w:space="0" w:color="808080"/>
            </w:tcBorders>
            <w:shd w:val="clear" w:color="auto" w:fill="auto"/>
          </w:tcPr>
          <w:p w:rsidR="00107E9E" w:rsidRPr="00107E9E" w:rsidRDefault="00107E9E" w:rsidP="00107E9E">
            <w:pPr>
              <w:spacing w:after="0" w:line="312" w:lineRule="auto"/>
              <w:ind w:firstLine="660"/>
              <w:jc w:val="both"/>
              <w:rPr>
                <w:rFonts w:ascii="Times New Roman" w:hAnsi="Times New Roman"/>
                <w:sz w:val="26"/>
                <w:szCs w:val="26"/>
              </w:rPr>
            </w:pPr>
          </w:p>
        </w:tc>
        <w:tc>
          <w:tcPr>
            <w:tcW w:w="3582" w:type="dxa"/>
            <w:tcBorders>
              <w:left w:val="single" w:sz="8" w:space="0" w:color="808080"/>
              <w:bottom w:val="single" w:sz="8" w:space="0" w:color="808080"/>
              <w:right w:val="single" w:sz="8" w:space="0" w:color="808080"/>
            </w:tcBorders>
            <w:shd w:val="clear" w:color="auto" w:fill="auto"/>
          </w:tcPr>
          <w:p w:rsidR="00107E9E" w:rsidRPr="00107E9E" w:rsidRDefault="00107E9E" w:rsidP="00107E9E">
            <w:pPr>
              <w:spacing w:after="0" w:line="312" w:lineRule="auto"/>
              <w:ind w:firstLine="660"/>
              <w:jc w:val="both"/>
              <w:rPr>
                <w:rFonts w:ascii="Times New Roman" w:hAnsi="Times New Roman"/>
                <w:sz w:val="26"/>
                <w:szCs w:val="26"/>
              </w:rPr>
            </w:pPr>
          </w:p>
        </w:tc>
      </w:tr>
    </w:tbl>
    <w:p w:rsidR="00107E9E" w:rsidRPr="00107E9E" w:rsidRDefault="00107E9E" w:rsidP="00107E9E">
      <w:pPr>
        <w:spacing w:after="0" w:line="312" w:lineRule="auto"/>
        <w:ind w:firstLine="660"/>
        <w:jc w:val="both"/>
        <w:rPr>
          <w:rFonts w:ascii="Times New Roman" w:hAnsi="Times New Roman"/>
          <w:sz w:val="26"/>
          <w:szCs w:val="26"/>
        </w:rPr>
      </w:pPr>
    </w:p>
    <w:p w:rsidR="00276E51" w:rsidRDefault="00107E9E" w:rsidP="00107E9E">
      <w:pPr>
        <w:spacing w:after="0" w:line="312" w:lineRule="auto"/>
        <w:ind w:firstLine="660"/>
        <w:jc w:val="both"/>
        <w:rPr>
          <w:rFonts w:ascii="Times New Roman" w:hAnsi="Times New Roman"/>
          <w:sz w:val="26"/>
          <w:szCs w:val="26"/>
        </w:rPr>
      </w:pPr>
      <w:r w:rsidRPr="00107E9E">
        <w:rPr>
          <w:rFonts w:ascii="Times New Roman" w:hAnsi="Times New Roman"/>
          <w:sz w:val="26"/>
          <w:szCs w:val="26"/>
        </w:rPr>
        <w:t xml:space="preserve"> </w:t>
      </w:r>
    </w:p>
    <w:p w:rsidR="00276E51" w:rsidRDefault="00276E51" w:rsidP="00107E9E">
      <w:pPr>
        <w:spacing w:after="0" w:line="312" w:lineRule="auto"/>
        <w:ind w:firstLine="660"/>
        <w:jc w:val="both"/>
        <w:rPr>
          <w:rFonts w:ascii="Times New Roman" w:hAnsi="Times New Roman"/>
          <w:sz w:val="26"/>
          <w:szCs w:val="26"/>
        </w:rPr>
      </w:pPr>
    </w:p>
    <w:p w:rsidR="00107E9E" w:rsidRPr="00107E9E" w:rsidRDefault="00107E9E" w:rsidP="00107E9E">
      <w:pPr>
        <w:spacing w:after="0" w:line="312" w:lineRule="auto"/>
        <w:ind w:firstLine="660"/>
        <w:jc w:val="both"/>
        <w:rPr>
          <w:rFonts w:ascii="Times New Roman" w:hAnsi="Times New Roman"/>
          <w:sz w:val="26"/>
          <w:szCs w:val="26"/>
        </w:rPr>
      </w:pPr>
      <w:r w:rsidRPr="00107E9E">
        <w:rPr>
          <w:rFonts w:ascii="Times New Roman" w:hAnsi="Times New Roman"/>
          <w:sz w:val="26"/>
          <w:szCs w:val="26"/>
        </w:rPr>
        <w:t>9.1. Содержание воспитательной деятельности.</w:t>
      </w:r>
    </w:p>
    <w:p w:rsidR="00107E9E" w:rsidRPr="00107E9E" w:rsidRDefault="00107E9E" w:rsidP="00107E9E">
      <w:pPr>
        <w:spacing w:after="0" w:line="312" w:lineRule="auto"/>
        <w:ind w:firstLine="660"/>
        <w:jc w:val="both"/>
        <w:rPr>
          <w:rFonts w:ascii="Times New Roman" w:hAnsi="Times New Roman"/>
          <w:sz w:val="26"/>
          <w:szCs w:val="26"/>
        </w:rPr>
      </w:pPr>
      <w:r w:rsidRPr="00107E9E">
        <w:rPr>
          <w:rFonts w:ascii="Times New Roman" w:hAnsi="Times New Roman"/>
          <w:sz w:val="26"/>
          <w:szCs w:val="26"/>
        </w:rPr>
        <w:tab/>
        <w:t>Образовательным учреждением гарантируется использование воспитательного п</w:t>
      </w:r>
      <w:r w:rsidRPr="00107E9E">
        <w:rPr>
          <w:rFonts w:ascii="Times New Roman" w:hAnsi="Times New Roman"/>
          <w:sz w:val="26"/>
          <w:szCs w:val="26"/>
        </w:rPr>
        <w:t>о</w:t>
      </w:r>
      <w:r w:rsidRPr="00107E9E">
        <w:rPr>
          <w:rFonts w:ascii="Times New Roman" w:hAnsi="Times New Roman"/>
          <w:sz w:val="26"/>
          <w:szCs w:val="26"/>
        </w:rPr>
        <w:t>тенциала основных и дополнительных образовательных программ и включение обуча</w:t>
      </w:r>
      <w:r w:rsidRPr="00107E9E">
        <w:rPr>
          <w:rFonts w:ascii="Times New Roman" w:hAnsi="Times New Roman"/>
          <w:sz w:val="26"/>
          <w:szCs w:val="26"/>
        </w:rPr>
        <w:t>ю</w:t>
      </w:r>
      <w:r w:rsidRPr="00107E9E">
        <w:rPr>
          <w:rFonts w:ascii="Times New Roman" w:hAnsi="Times New Roman"/>
          <w:sz w:val="26"/>
          <w:szCs w:val="26"/>
        </w:rPr>
        <w:t>щихся в разнообразную, соответствующую их возрастным и индивидуальным особенн</w:t>
      </w:r>
      <w:r w:rsidRPr="00107E9E">
        <w:rPr>
          <w:rFonts w:ascii="Times New Roman" w:hAnsi="Times New Roman"/>
          <w:sz w:val="26"/>
          <w:szCs w:val="26"/>
        </w:rPr>
        <w:t>о</w:t>
      </w:r>
      <w:r w:rsidRPr="00107E9E">
        <w:rPr>
          <w:rFonts w:ascii="Times New Roman" w:hAnsi="Times New Roman"/>
          <w:sz w:val="26"/>
          <w:szCs w:val="26"/>
        </w:rPr>
        <w:t>стям деятельность, направленную на формирование у детей:</w:t>
      </w:r>
    </w:p>
    <w:p w:rsidR="00107E9E" w:rsidRPr="00107E9E" w:rsidRDefault="00107E9E" w:rsidP="00107E9E">
      <w:pPr>
        <w:spacing w:after="0" w:line="312" w:lineRule="auto"/>
        <w:ind w:firstLine="660"/>
        <w:jc w:val="both"/>
        <w:rPr>
          <w:rFonts w:ascii="Times New Roman" w:hAnsi="Times New Roman"/>
          <w:sz w:val="26"/>
          <w:szCs w:val="26"/>
        </w:rPr>
      </w:pPr>
      <w:r w:rsidRPr="00107E9E">
        <w:rPr>
          <w:rFonts w:ascii="Times New Roman" w:hAnsi="Times New Roman"/>
          <w:sz w:val="26"/>
          <w:szCs w:val="26"/>
        </w:rPr>
        <w:t>1) гражданственности, патриотизма, уважения к правам и свободам человека;</w:t>
      </w:r>
    </w:p>
    <w:p w:rsidR="00107E9E" w:rsidRPr="00107E9E" w:rsidRDefault="00107E9E" w:rsidP="00107E9E">
      <w:pPr>
        <w:spacing w:after="0" w:line="312" w:lineRule="auto"/>
        <w:ind w:firstLine="660"/>
        <w:jc w:val="both"/>
        <w:rPr>
          <w:rFonts w:ascii="Times New Roman" w:hAnsi="Times New Roman"/>
          <w:sz w:val="26"/>
          <w:szCs w:val="26"/>
        </w:rPr>
      </w:pPr>
      <w:r w:rsidRPr="00107E9E">
        <w:rPr>
          <w:rFonts w:ascii="Times New Roman" w:hAnsi="Times New Roman"/>
          <w:sz w:val="26"/>
          <w:szCs w:val="26"/>
        </w:rPr>
        <w:t>2) социальной активности;</w:t>
      </w:r>
    </w:p>
    <w:p w:rsidR="00107E9E" w:rsidRPr="00107E9E" w:rsidRDefault="00107E9E" w:rsidP="00107E9E">
      <w:pPr>
        <w:spacing w:after="0" w:line="312" w:lineRule="auto"/>
        <w:ind w:firstLine="660"/>
        <w:jc w:val="both"/>
        <w:rPr>
          <w:rFonts w:ascii="Times New Roman" w:hAnsi="Times New Roman"/>
          <w:sz w:val="26"/>
          <w:szCs w:val="26"/>
        </w:rPr>
      </w:pPr>
      <w:r w:rsidRPr="00107E9E">
        <w:rPr>
          <w:rFonts w:ascii="Times New Roman" w:hAnsi="Times New Roman"/>
          <w:sz w:val="26"/>
          <w:szCs w:val="26"/>
        </w:rPr>
        <w:t>3) представлений о нравственности и опыте взаимодействия со сверстниками и взрослыми в соответствии с общепринятыми нравственными нормами;</w:t>
      </w:r>
    </w:p>
    <w:p w:rsidR="00107E9E" w:rsidRPr="00107E9E" w:rsidRDefault="00107E9E" w:rsidP="00107E9E">
      <w:pPr>
        <w:spacing w:after="0" w:line="312" w:lineRule="auto"/>
        <w:ind w:firstLine="660"/>
        <w:jc w:val="both"/>
        <w:rPr>
          <w:rFonts w:ascii="Times New Roman" w:hAnsi="Times New Roman"/>
          <w:sz w:val="26"/>
          <w:szCs w:val="26"/>
        </w:rPr>
      </w:pPr>
      <w:r w:rsidRPr="00107E9E">
        <w:rPr>
          <w:rFonts w:ascii="Times New Roman" w:hAnsi="Times New Roman"/>
          <w:sz w:val="26"/>
          <w:szCs w:val="26"/>
        </w:rPr>
        <w:t>4) приобщение к системе культурных ценностей;</w:t>
      </w:r>
    </w:p>
    <w:p w:rsidR="00107E9E" w:rsidRPr="00107E9E" w:rsidRDefault="00107E9E" w:rsidP="00107E9E">
      <w:pPr>
        <w:spacing w:after="0" w:line="312" w:lineRule="auto"/>
        <w:ind w:firstLine="660"/>
        <w:jc w:val="both"/>
        <w:rPr>
          <w:rFonts w:ascii="Times New Roman" w:hAnsi="Times New Roman"/>
          <w:sz w:val="26"/>
          <w:szCs w:val="26"/>
        </w:rPr>
      </w:pPr>
      <w:r w:rsidRPr="00107E9E">
        <w:rPr>
          <w:rFonts w:ascii="Times New Roman" w:hAnsi="Times New Roman"/>
          <w:sz w:val="26"/>
          <w:szCs w:val="26"/>
        </w:rPr>
        <w:t>5) трудолюбия, готовности к осознанному выбору будущей профессии, стремления к профессионализму, конкурентоспособности;</w:t>
      </w:r>
    </w:p>
    <w:p w:rsidR="00107E9E" w:rsidRPr="00107E9E" w:rsidRDefault="00107E9E" w:rsidP="00107E9E">
      <w:pPr>
        <w:spacing w:after="0" w:line="312" w:lineRule="auto"/>
        <w:ind w:firstLine="660"/>
        <w:jc w:val="both"/>
        <w:rPr>
          <w:rFonts w:ascii="Times New Roman" w:hAnsi="Times New Roman"/>
          <w:sz w:val="26"/>
          <w:szCs w:val="26"/>
        </w:rPr>
      </w:pPr>
      <w:r w:rsidRPr="00107E9E">
        <w:rPr>
          <w:rFonts w:ascii="Times New Roman" w:hAnsi="Times New Roman"/>
          <w:sz w:val="26"/>
          <w:szCs w:val="26"/>
        </w:rPr>
        <w:t>6) экологической культуры, предполагающей ценностное отношение к природе, л</w:t>
      </w:r>
      <w:r w:rsidRPr="00107E9E">
        <w:rPr>
          <w:rFonts w:ascii="Times New Roman" w:hAnsi="Times New Roman"/>
          <w:sz w:val="26"/>
          <w:szCs w:val="26"/>
        </w:rPr>
        <w:t>ю</w:t>
      </w:r>
      <w:r w:rsidRPr="00107E9E">
        <w:rPr>
          <w:rFonts w:ascii="Times New Roman" w:hAnsi="Times New Roman"/>
          <w:sz w:val="26"/>
          <w:szCs w:val="26"/>
        </w:rPr>
        <w:t>дям, собственному здоровью;</w:t>
      </w:r>
    </w:p>
    <w:p w:rsidR="00107E9E" w:rsidRPr="00107E9E" w:rsidRDefault="00107E9E" w:rsidP="00107E9E">
      <w:pPr>
        <w:spacing w:after="0" w:line="312" w:lineRule="auto"/>
        <w:ind w:firstLine="660"/>
        <w:jc w:val="both"/>
        <w:rPr>
          <w:rFonts w:ascii="Times New Roman" w:hAnsi="Times New Roman"/>
          <w:sz w:val="26"/>
          <w:szCs w:val="26"/>
        </w:rPr>
      </w:pPr>
      <w:r w:rsidRPr="00107E9E">
        <w:rPr>
          <w:rFonts w:ascii="Times New Roman" w:hAnsi="Times New Roman"/>
          <w:sz w:val="26"/>
          <w:szCs w:val="26"/>
        </w:rPr>
        <w:t>7) эстетического отношения к окружающему миру, умения видеть и понимать пр</w:t>
      </w:r>
      <w:r w:rsidRPr="00107E9E">
        <w:rPr>
          <w:rFonts w:ascii="Times New Roman" w:hAnsi="Times New Roman"/>
          <w:sz w:val="26"/>
          <w:szCs w:val="26"/>
        </w:rPr>
        <w:t>е</w:t>
      </w:r>
      <w:r w:rsidRPr="00107E9E">
        <w:rPr>
          <w:rFonts w:ascii="Times New Roman" w:hAnsi="Times New Roman"/>
          <w:sz w:val="26"/>
          <w:szCs w:val="26"/>
        </w:rPr>
        <w:t>красное, потребности и умения выражать себя в различных, доступных и наиболее привл</w:t>
      </w:r>
      <w:r w:rsidRPr="00107E9E">
        <w:rPr>
          <w:rFonts w:ascii="Times New Roman" w:hAnsi="Times New Roman"/>
          <w:sz w:val="26"/>
          <w:szCs w:val="26"/>
        </w:rPr>
        <w:t>е</w:t>
      </w:r>
      <w:r w:rsidRPr="00107E9E">
        <w:rPr>
          <w:rFonts w:ascii="Times New Roman" w:hAnsi="Times New Roman"/>
          <w:sz w:val="26"/>
          <w:szCs w:val="26"/>
        </w:rPr>
        <w:t>кательных для ребенка видах творческой деятельности;</w:t>
      </w:r>
    </w:p>
    <w:p w:rsidR="00107E9E" w:rsidRPr="00107E9E" w:rsidRDefault="00107E9E" w:rsidP="00107E9E">
      <w:pPr>
        <w:spacing w:after="0" w:line="312" w:lineRule="auto"/>
        <w:ind w:firstLine="660"/>
        <w:jc w:val="both"/>
        <w:rPr>
          <w:rFonts w:ascii="Times New Roman" w:hAnsi="Times New Roman"/>
          <w:sz w:val="26"/>
          <w:szCs w:val="26"/>
        </w:rPr>
      </w:pPr>
      <w:r w:rsidRPr="00107E9E">
        <w:rPr>
          <w:rFonts w:ascii="Times New Roman" w:hAnsi="Times New Roman"/>
          <w:sz w:val="26"/>
          <w:szCs w:val="26"/>
        </w:rPr>
        <w:t xml:space="preserve">8) организационной культуры, активной жизненной позиции, </w:t>
      </w:r>
    </w:p>
    <w:p w:rsidR="00107E9E" w:rsidRPr="00107E9E" w:rsidRDefault="00107E9E" w:rsidP="00107E9E">
      <w:pPr>
        <w:spacing w:after="0" w:line="312" w:lineRule="auto"/>
        <w:ind w:firstLine="660"/>
        <w:jc w:val="both"/>
        <w:rPr>
          <w:rFonts w:ascii="Times New Roman" w:hAnsi="Times New Roman"/>
          <w:sz w:val="26"/>
          <w:szCs w:val="26"/>
        </w:rPr>
      </w:pPr>
      <w:r w:rsidRPr="00107E9E">
        <w:rPr>
          <w:rFonts w:ascii="Times New Roman" w:hAnsi="Times New Roman"/>
          <w:sz w:val="26"/>
          <w:szCs w:val="26"/>
        </w:rPr>
        <w:t>9)  навыков здорового образа жизни.</w:t>
      </w:r>
    </w:p>
    <w:p w:rsidR="00107E9E" w:rsidRPr="00107E9E" w:rsidRDefault="00107E9E" w:rsidP="00107E9E">
      <w:pPr>
        <w:spacing w:after="0" w:line="312" w:lineRule="auto"/>
        <w:ind w:firstLine="660"/>
        <w:jc w:val="both"/>
        <w:rPr>
          <w:rFonts w:ascii="Times New Roman" w:hAnsi="Times New Roman"/>
          <w:sz w:val="26"/>
          <w:szCs w:val="26"/>
        </w:rPr>
      </w:pPr>
    </w:p>
    <w:p w:rsidR="00107E9E" w:rsidRPr="00107E9E" w:rsidRDefault="00107E9E" w:rsidP="00107E9E">
      <w:pPr>
        <w:spacing w:after="0" w:line="312" w:lineRule="auto"/>
        <w:ind w:firstLine="660"/>
        <w:jc w:val="both"/>
        <w:rPr>
          <w:rFonts w:ascii="Times New Roman" w:hAnsi="Times New Roman"/>
          <w:sz w:val="26"/>
          <w:szCs w:val="26"/>
        </w:rPr>
      </w:pPr>
      <w:r w:rsidRPr="00107E9E">
        <w:rPr>
          <w:rFonts w:ascii="Times New Roman" w:hAnsi="Times New Roman"/>
          <w:sz w:val="26"/>
          <w:szCs w:val="26"/>
        </w:rPr>
        <w:t>Внеурочная деятельность составляет 238 занятий за 4 года, отводимых на обеспеч</w:t>
      </w:r>
      <w:r w:rsidRPr="00107E9E">
        <w:rPr>
          <w:rFonts w:ascii="Times New Roman" w:hAnsi="Times New Roman"/>
          <w:sz w:val="26"/>
          <w:szCs w:val="26"/>
        </w:rPr>
        <w:t>е</w:t>
      </w:r>
      <w:r w:rsidRPr="00107E9E">
        <w:rPr>
          <w:rFonts w:ascii="Times New Roman" w:hAnsi="Times New Roman"/>
          <w:sz w:val="26"/>
          <w:szCs w:val="26"/>
        </w:rPr>
        <w:t xml:space="preserve">ние индивидуальных запросов и </w:t>
      </w:r>
      <w:proofErr w:type="gramStart"/>
      <w:r w:rsidRPr="00107E9E">
        <w:rPr>
          <w:rFonts w:ascii="Times New Roman" w:hAnsi="Times New Roman"/>
          <w:sz w:val="26"/>
          <w:szCs w:val="26"/>
        </w:rPr>
        <w:t>потребностей</w:t>
      </w:r>
      <w:proofErr w:type="gramEnd"/>
      <w:r w:rsidRPr="00107E9E">
        <w:rPr>
          <w:rFonts w:ascii="Times New Roman" w:hAnsi="Times New Roman"/>
          <w:sz w:val="26"/>
          <w:szCs w:val="26"/>
        </w:rPr>
        <w:t xml:space="preserve"> обучающихся и их семей (в том числе этн</w:t>
      </w:r>
      <w:r w:rsidRPr="00107E9E">
        <w:rPr>
          <w:rFonts w:ascii="Times New Roman" w:hAnsi="Times New Roman"/>
          <w:sz w:val="26"/>
          <w:szCs w:val="26"/>
        </w:rPr>
        <w:t>о</w:t>
      </w:r>
      <w:r w:rsidRPr="00107E9E">
        <w:rPr>
          <w:rFonts w:ascii="Times New Roman" w:hAnsi="Times New Roman"/>
          <w:sz w:val="26"/>
          <w:szCs w:val="26"/>
        </w:rPr>
        <w:t>культурных), интересов образовательных учреждений, субъектов Российской Федерации.</w:t>
      </w:r>
    </w:p>
    <w:p w:rsidR="00107E9E" w:rsidRPr="00107E9E" w:rsidRDefault="00107E9E" w:rsidP="00107E9E">
      <w:pPr>
        <w:spacing w:after="0" w:line="312" w:lineRule="auto"/>
        <w:ind w:firstLine="660"/>
        <w:jc w:val="both"/>
        <w:rPr>
          <w:rFonts w:ascii="Times New Roman" w:hAnsi="Times New Roman"/>
          <w:sz w:val="26"/>
          <w:szCs w:val="26"/>
        </w:rPr>
      </w:pPr>
      <w:r w:rsidRPr="00107E9E">
        <w:rPr>
          <w:rFonts w:ascii="Times New Roman" w:hAnsi="Times New Roman"/>
          <w:i/>
          <w:sz w:val="26"/>
          <w:szCs w:val="26"/>
        </w:rPr>
        <w:t>9.2. Методы и средства внеурочной деятельности</w:t>
      </w:r>
      <w:r w:rsidRPr="00107E9E">
        <w:rPr>
          <w:rFonts w:ascii="Times New Roman" w:hAnsi="Times New Roman"/>
          <w:sz w:val="26"/>
          <w:szCs w:val="26"/>
        </w:rPr>
        <w:t xml:space="preserve"> -</w:t>
      </w:r>
      <w:r w:rsidRPr="00107E9E">
        <w:rPr>
          <w:rFonts w:ascii="Times New Roman" w:hAnsi="Times New Roman"/>
          <w:b/>
          <w:bCs/>
          <w:sz w:val="26"/>
          <w:szCs w:val="26"/>
        </w:rPr>
        <w:t xml:space="preserve"> </w:t>
      </w:r>
      <w:r w:rsidRPr="00107E9E">
        <w:rPr>
          <w:rFonts w:ascii="Times New Roman" w:hAnsi="Times New Roman"/>
          <w:sz w:val="26"/>
          <w:szCs w:val="26"/>
        </w:rPr>
        <w:t>это методы и средства воспит</w:t>
      </w:r>
      <w:r w:rsidRPr="00107E9E">
        <w:rPr>
          <w:rFonts w:ascii="Times New Roman" w:hAnsi="Times New Roman"/>
          <w:sz w:val="26"/>
          <w:szCs w:val="26"/>
        </w:rPr>
        <w:t>а</w:t>
      </w:r>
      <w:r w:rsidRPr="00107E9E">
        <w:rPr>
          <w:rFonts w:ascii="Times New Roman" w:hAnsi="Times New Roman"/>
          <w:sz w:val="26"/>
          <w:szCs w:val="26"/>
        </w:rPr>
        <w:t>ния, выбор которых определяется содержанием, формой внеурочной деятельности:</w:t>
      </w:r>
    </w:p>
    <w:p w:rsidR="00107E9E" w:rsidRPr="00107E9E" w:rsidRDefault="00107E9E" w:rsidP="00107E9E">
      <w:pPr>
        <w:spacing w:after="0" w:line="312" w:lineRule="auto"/>
        <w:ind w:firstLine="660"/>
        <w:jc w:val="both"/>
        <w:rPr>
          <w:rFonts w:ascii="Times New Roman" w:hAnsi="Times New Roman"/>
          <w:sz w:val="26"/>
          <w:szCs w:val="26"/>
        </w:rPr>
      </w:pPr>
      <w:r w:rsidRPr="00107E9E">
        <w:rPr>
          <w:rFonts w:ascii="Times New Roman" w:hAnsi="Times New Roman"/>
          <w:sz w:val="26"/>
          <w:szCs w:val="26"/>
        </w:rPr>
        <w:t xml:space="preserve">1) беседа с </w:t>
      </w:r>
      <w:proofErr w:type="gramStart"/>
      <w:r w:rsidRPr="00107E9E">
        <w:rPr>
          <w:rFonts w:ascii="Times New Roman" w:hAnsi="Times New Roman"/>
          <w:sz w:val="26"/>
          <w:szCs w:val="26"/>
        </w:rPr>
        <w:t>обучающимися</w:t>
      </w:r>
      <w:proofErr w:type="gramEnd"/>
      <w:r w:rsidRPr="00107E9E">
        <w:rPr>
          <w:rFonts w:ascii="Times New Roman" w:hAnsi="Times New Roman"/>
          <w:sz w:val="26"/>
          <w:szCs w:val="26"/>
        </w:rPr>
        <w:t xml:space="preserve"> с целью выяснения их интереса, информированности по данному вопросу,</w:t>
      </w:r>
    </w:p>
    <w:p w:rsidR="00107E9E" w:rsidRPr="00107E9E" w:rsidRDefault="00107E9E" w:rsidP="00107E9E">
      <w:pPr>
        <w:spacing w:after="0" w:line="312" w:lineRule="auto"/>
        <w:ind w:firstLine="660"/>
        <w:jc w:val="both"/>
        <w:rPr>
          <w:rFonts w:ascii="Times New Roman" w:hAnsi="Times New Roman"/>
          <w:sz w:val="26"/>
          <w:szCs w:val="26"/>
        </w:rPr>
      </w:pPr>
      <w:r w:rsidRPr="00107E9E">
        <w:rPr>
          <w:rFonts w:ascii="Times New Roman" w:hAnsi="Times New Roman"/>
          <w:sz w:val="26"/>
          <w:szCs w:val="26"/>
        </w:rPr>
        <w:t>2) упражнения,</w:t>
      </w:r>
    </w:p>
    <w:p w:rsidR="00107E9E" w:rsidRPr="00107E9E" w:rsidRDefault="00107E9E" w:rsidP="00107E9E">
      <w:pPr>
        <w:spacing w:after="0" w:line="312" w:lineRule="auto"/>
        <w:ind w:firstLine="660"/>
        <w:jc w:val="both"/>
        <w:rPr>
          <w:rFonts w:ascii="Times New Roman" w:hAnsi="Times New Roman"/>
          <w:sz w:val="26"/>
          <w:szCs w:val="26"/>
        </w:rPr>
      </w:pPr>
      <w:r w:rsidRPr="00107E9E">
        <w:rPr>
          <w:rFonts w:ascii="Times New Roman" w:hAnsi="Times New Roman"/>
          <w:sz w:val="26"/>
          <w:szCs w:val="26"/>
        </w:rPr>
        <w:t>3) поручения детям подготовить сообщения (своеобразный метод рассказа),</w:t>
      </w:r>
    </w:p>
    <w:p w:rsidR="00107E9E" w:rsidRPr="00107E9E" w:rsidRDefault="00107E9E" w:rsidP="00107E9E">
      <w:pPr>
        <w:spacing w:after="0" w:line="312" w:lineRule="auto"/>
        <w:ind w:firstLine="660"/>
        <w:jc w:val="both"/>
        <w:rPr>
          <w:rFonts w:ascii="Times New Roman" w:hAnsi="Times New Roman"/>
          <w:sz w:val="26"/>
          <w:szCs w:val="26"/>
        </w:rPr>
      </w:pPr>
      <w:r w:rsidRPr="00107E9E">
        <w:rPr>
          <w:rFonts w:ascii="Times New Roman" w:hAnsi="Times New Roman"/>
          <w:sz w:val="26"/>
          <w:szCs w:val="26"/>
        </w:rPr>
        <w:t>4)  методы игры в различных вариантах,</w:t>
      </w:r>
    </w:p>
    <w:p w:rsidR="00107E9E" w:rsidRPr="00107E9E" w:rsidRDefault="00107E9E" w:rsidP="00107E9E">
      <w:pPr>
        <w:spacing w:after="0" w:line="312" w:lineRule="auto"/>
        <w:ind w:firstLine="660"/>
        <w:jc w:val="both"/>
        <w:rPr>
          <w:rFonts w:ascii="Times New Roman" w:hAnsi="Times New Roman"/>
          <w:sz w:val="26"/>
          <w:szCs w:val="26"/>
        </w:rPr>
      </w:pPr>
      <w:r w:rsidRPr="00107E9E">
        <w:rPr>
          <w:rFonts w:ascii="Times New Roman" w:hAnsi="Times New Roman"/>
          <w:sz w:val="26"/>
          <w:szCs w:val="26"/>
        </w:rPr>
        <w:t>5)  составление плана и т.д.</w:t>
      </w:r>
    </w:p>
    <w:p w:rsidR="00107E9E" w:rsidRPr="00107E9E" w:rsidRDefault="00107E9E" w:rsidP="00107E9E">
      <w:pPr>
        <w:spacing w:after="0" w:line="312" w:lineRule="auto"/>
        <w:ind w:firstLine="660"/>
        <w:rPr>
          <w:rFonts w:ascii="Times New Roman" w:hAnsi="Times New Roman"/>
          <w:sz w:val="26"/>
          <w:szCs w:val="26"/>
        </w:rPr>
      </w:pPr>
      <w:r w:rsidRPr="00107E9E">
        <w:rPr>
          <w:rFonts w:ascii="Times New Roman" w:hAnsi="Times New Roman"/>
          <w:b/>
          <w:sz w:val="26"/>
          <w:szCs w:val="26"/>
        </w:rPr>
        <w:t>Формы оценки.</w:t>
      </w:r>
      <w:r w:rsidRPr="00107E9E">
        <w:rPr>
          <w:rFonts w:ascii="Times New Roman" w:hAnsi="Times New Roman"/>
          <w:sz w:val="26"/>
          <w:szCs w:val="26"/>
        </w:rPr>
        <w:br/>
      </w:r>
      <w:r w:rsidRPr="00107E9E">
        <w:rPr>
          <w:rFonts w:ascii="Times New Roman" w:hAnsi="Times New Roman"/>
          <w:sz w:val="26"/>
          <w:szCs w:val="26"/>
        </w:rPr>
        <w:tab/>
        <w:t>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w:t>
      </w:r>
      <w:r w:rsidRPr="00107E9E">
        <w:rPr>
          <w:rFonts w:ascii="Times New Roman" w:hAnsi="Times New Roman"/>
          <w:sz w:val="26"/>
          <w:szCs w:val="26"/>
        </w:rPr>
        <w:t>и</w:t>
      </w:r>
      <w:r w:rsidRPr="00107E9E">
        <w:rPr>
          <w:rFonts w:ascii="Times New Roman" w:hAnsi="Times New Roman"/>
          <w:sz w:val="26"/>
          <w:szCs w:val="26"/>
        </w:rPr>
        <w:t>рованная на выявление и оценку образовательных достижений обучающихся с целью ит</w:t>
      </w:r>
      <w:r w:rsidRPr="00107E9E">
        <w:rPr>
          <w:rFonts w:ascii="Times New Roman" w:hAnsi="Times New Roman"/>
          <w:sz w:val="26"/>
          <w:szCs w:val="26"/>
        </w:rPr>
        <w:t>о</w:t>
      </w:r>
      <w:r w:rsidRPr="00107E9E">
        <w:rPr>
          <w:rFonts w:ascii="Times New Roman" w:hAnsi="Times New Roman"/>
          <w:sz w:val="26"/>
          <w:szCs w:val="26"/>
        </w:rPr>
        <w:t>говой оценки подготовки выпускников на ступени начального общего образования.</w:t>
      </w:r>
    </w:p>
    <w:p w:rsidR="00107E9E" w:rsidRPr="00107E9E" w:rsidRDefault="00107E9E" w:rsidP="00107E9E">
      <w:pPr>
        <w:spacing w:after="0" w:line="312" w:lineRule="auto"/>
        <w:ind w:firstLine="660"/>
        <w:jc w:val="both"/>
        <w:rPr>
          <w:rFonts w:ascii="Times New Roman" w:hAnsi="Times New Roman"/>
          <w:i/>
          <w:sz w:val="26"/>
          <w:szCs w:val="26"/>
        </w:rPr>
      </w:pPr>
      <w:r w:rsidRPr="00107E9E">
        <w:rPr>
          <w:rFonts w:ascii="Times New Roman" w:hAnsi="Times New Roman"/>
          <w:i/>
          <w:sz w:val="26"/>
          <w:szCs w:val="26"/>
        </w:rPr>
        <w:t>Особенностями системы оценки являются:</w:t>
      </w:r>
    </w:p>
    <w:p w:rsidR="00107E9E" w:rsidRPr="00107E9E" w:rsidRDefault="00107E9E" w:rsidP="00107E9E">
      <w:pPr>
        <w:spacing w:after="0" w:line="312" w:lineRule="auto"/>
        <w:ind w:firstLine="660"/>
        <w:jc w:val="both"/>
        <w:rPr>
          <w:rFonts w:ascii="Times New Roman" w:hAnsi="Times New Roman"/>
          <w:sz w:val="26"/>
          <w:szCs w:val="26"/>
        </w:rPr>
      </w:pPr>
      <w:r w:rsidRPr="00107E9E">
        <w:rPr>
          <w:rFonts w:ascii="Times New Roman" w:hAnsi="Times New Roman"/>
          <w:sz w:val="26"/>
          <w:szCs w:val="26"/>
        </w:rPr>
        <w:t xml:space="preserve">ü комплексный подход к оценке результатов образования (оценка предметных, </w:t>
      </w:r>
      <w:proofErr w:type="spellStart"/>
      <w:r w:rsidRPr="00107E9E">
        <w:rPr>
          <w:rFonts w:ascii="Times New Roman" w:hAnsi="Times New Roman"/>
          <w:sz w:val="26"/>
          <w:szCs w:val="26"/>
        </w:rPr>
        <w:t>мет</w:t>
      </w:r>
      <w:r w:rsidRPr="00107E9E">
        <w:rPr>
          <w:rFonts w:ascii="Times New Roman" w:hAnsi="Times New Roman"/>
          <w:sz w:val="26"/>
          <w:szCs w:val="26"/>
        </w:rPr>
        <w:t>а</w:t>
      </w:r>
      <w:r w:rsidRPr="00107E9E">
        <w:rPr>
          <w:rFonts w:ascii="Times New Roman" w:hAnsi="Times New Roman"/>
          <w:sz w:val="26"/>
          <w:szCs w:val="26"/>
        </w:rPr>
        <w:t>предметных</w:t>
      </w:r>
      <w:proofErr w:type="spellEnd"/>
      <w:r w:rsidRPr="00107E9E">
        <w:rPr>
          <w:rFonts w:ascii="Times New Roman" w:hAnsi="Times New Roman"/>
          <w:sz w:val="26"/>
          <w:szCs w:val="26"/>
        </w:rPr>
        <w:t xml:space="preserve"> и личностных результатов общего образования);</w:t>
      </w:r>
    </w:p>
    <w:p w:rsidR="00107E9E" w:rsidRPr="00107E9E" w:rsidRDefault="00107E9E" w:rsidP="00107E9E">
      <w:pPr>
        <w:spacing w:after="0" w:line="312" w:lineRule="auto"/>
        <w:ind w:firstLine="660"/>
        <w:jc w:val="both"/>
        <w:rPr>
          <w:rFonts w:ascii="Times New Roman" w:hAnsi="Times New Roman"/>
          <w:sz w:val="26"/>
          <w:szCs w:val="26"/>
        </w:rPr>
      </w:pPr>
      <w:r w:rsidRPr="00107E9E">
        <w:rPr>
          <w:rFonts w:ascii="Times New Roman" w:hAnsi="Times New Roman"/>
          <w:sz w:val="26"/>
          <w:szCs w:val="26"/>
        </w:rPr>
        <w:t xml:space="preserve">ü использование планируемых результатов освоения основных образовательных программ в качестве содержательной и </w:t>
      </w:r>
      <w:proofErr w:type="spellStart"/>
      <w:r w:rsidRPr="00107E9E">
        <w:rPr>
          <w:rFonts w:ascii="Times New Roman" w:hAnsi="Times New Roman"/>
          <w:sz w:val="26"/>
          <w:szCs w:val="26"/>
        </w:rPr>
        <w:t>критериальной</w:t>
      </w:r>
      <w:proofErr w:type="spellEnd"/>
      <w:r w:rsidRPr="00107E9E">
        <w:rPr>
          <w:rFonts w:ascii="Times New Roman" w:hAnsi="Times New Roman"/>
          <w:sz w:val="26"/>
          <w:szCs w:val="26"/>
        </w:rPr>
        <w:t xml:space="preserve"> базы оценки;</w:t>
      </w:r>
    </w:p>
    <w:p w:rsidR="00107E9E" w:rsidRPr="00107E9E" w:rsidRDefault="00107E9E" w:rsidP="00107E9E">
      <w:pPr>
        <w:spacing w:after="0" w:line="312" w:lineRule="auto"/>
        <w:ind w:firstLine="660"/>
        <w:jc w:val="both"/>
        <w:rPr>
          <w:rFonts w:ascii="Times New Roman" w:hAnsi="Times New Roman"/>
          <w:sz w:val="26"/>
          <w:szCs w:val="26"/>
        </w:rPr>
      </w:pPr>
      <w:r w:rsidRPr="00107E9E">
        <w:rPr>
          <w:rFonts w:ascii="Times New Roman" w:hAnsi="Times New Roman"/>
          <w:sz w:val="26"/>
          <w:szCs w:val="26"/>
        </w:rPr>
        <w:t xml:space="preserve">ü оценка успешности освоения содержания отдельных учебных предметов на основе </w:t>
      </w:r>
      <w:proofErr w:type="spellStart"/>
      <w:r w:rsidRPr="00107E9E">
        <w:rPr>
          <w:rFonts w:ascii="Times New Roman" w:hAnsi="Times New Roman"/>
          <w:sz w:val="26"/>
          <w:szCs w:val="26"/>
        </w:rPr>
        <w:t>системно-деятельностного</w:t>
      </w:r>
      <w:proofErr w:type="spellEnd"/>
      <w:r w:rsidRPr="00107E9E">
        <w:rPr>
          <w:rFonts w:ascii="Times New Roman" w:hAnsi="Times New Roman"/>
          <w:sz w:val="26"/>
          <w:szCs w:val="26"/>
        </w:rPr>
        <w:t xml:space="preserve"> подхода, проявляющегося в способности к выполнению уче</w:t>
      </w:r>
      <w:r w:rsidRPr="00107E9E">
        <w:rPr>
          <w:rFonts w:ascii="Times New Roman" w:hAnsi="Times New Roman"/>
          <w:sz w:val="26"/>
          <w:szCs w:val="26"/>
        </w:rPr>
        <w:t>б</w:t>
      </w:r>
      <w:r w:rsidRPr="00107E9E">
        <w:rPr>
          <w:rFonts w:ascii="Times New Roman" w:hAnsi="Times New Roman"/>
          <w:sz w:val="26"/>
          <w:szCs w:val="26"/>
        </w:rPr>
        <w:t>но-практических и учебно-познавательных задач;</w:t>
      </w:r>
    </w:p>
    <w:p w:rsidR="00107E9E" w:rsidRPr="00107E9E" w:rsidRDefault="00107E9E" w:rsidP="00107E9E">
      <w:pPr>
        <w:spacing w:after="0" w:line="312" w:lineRule="auto"/>
        <w:ind w:firstLine="660"/>
        <w:jc w:val="both"/>
        <w:rPr>
          <w:rFonts w:ascii="Times New Roman" w:hAnsi="Times New Roman"/>
          <w:sz w:val="26"/>
          <w:szCs w:val="26"/>
        </w:rPr>
      </w:pPr>
      <w:r w:rsidRPr="00107E9E">
        <w:rPr>
          <w:rFonts w:ascii="Times New Roman" w:hAnsi="Times New Roman"/>
          <w:sz w:val="26"/>
          <w:szCs w:val="26"/>
        </w:rPr>
        <w:t>ü оценка динамики образовательных достижений обучающихся;</w:t>
      </w:r>
    </w:p>
    <w:p w:rsidR="00107E9E" w:rsidRPr="00107E9E" w:rsidRDefault="00107E9E" w:rsidP="00107E9E">
      <w:pPr>
        <w:spacing w:after="0" w:line="312" w:lineRule="auto"/>
        <w:ind w:firstLine="660"/>
        <w:jc w:val="both"/>
        <w:rPr>
          <w:rFonts w:ascii="Times New Roman" w:hAnsi="Times New Roman"/>
          <w:sz w:val="26"/>
          <w:szCs w:val="26"/>
        </w:rPr>
      </w:pPr>
      <w:r w:rsidRPr="00107E9E">
        <w:rPr>
          <w:rFonts w:ascii="Times New Roman" w:hAnsi="Times New Roman"/>
          <w:sz w:val="26"/>
          <w:szCs w:val="26"/>
        </w:rPr>
        <w:t>ü сочетание внешней и внутренней оценки как механизма обеспечения качества о</w:t>
      </w:r>
      <w:r w:rsidRPr="00107E9E">
        <w:rPr>
          <w:rFonts w:ascii="Times New Roman" w:hAnsi="Times New Roman"/>
          <w:sz w:val="26"/>
          <w:szCs w:val="26"/>
        </w:rPr>
        <w:t>б</w:t>
      </w:r>
      <w:r w:rsidRPr="00107E9E">
        <w:rPr>
          <w:rFonts w:ascii="Times New Roman" w:hAnsi="Times New Roman"/>
          <w:sz w:val="26"/>
          <w:szCs w:val="26"/>
        </w:rPr>
        <w:t>разования;</w:t>
      </w:r>
    </w:p>
    <w:p w:rsidR="00107E9E" w:rsidRPr="00107E9E" w:rsidRDefault="00107E9E" w:rsidP="00107E9E">
      <w:pPr>
        <w:spacing w:after="0" w:line="312" w:lineRule="auto"/>
        <w:ind w:firstLine="660"/>
        <w:jc w:val="both"/>
        <w:rPr>
          <w:rFonts w:ascii="Times New Roman" w:hAnsi="Times New Roman"/>
          <w:sz w:val="26"/>
          <w:szCs w:val="26"/>
        </w:rPr>
      </w:pPr>
      <w:r w:rsidRPr="00107E9E">
        <w:rPr>
          <w:rFonts w:ascii="Times New Roman" w:hAnsi="Times New Roman"/>
          <w:sz w:val="26"/>
          <w:szCs w:val="26"/>
        </w:rPr>
        <w:t>ü уровневый подход к разработке планируемых результатов, инструментария и пре</w:t>
      </w:r>
      <w:r w:rsidRPr="00107E9E">
        <w:rPr>
          <w:rFonts w:ascii="Times New Roman" w:hAnsi="Times New Roman"/>
          <w:sz w:val="26"/>
          <w:szCs w:val="26"/>
        </w:rPr>
        <w:t>д</w:t>
      </w:r>
      <w:r w:rsidRPr="00107E9E">
        <w:rPr>
          <w:rFonts w:ascii="Times New Roman" w:hAnsi="Times New Roman"/>
          <w:sz w:val="26"/>
          <w:szCs w:val="26"/>
        </w:rPr>
        <w:t>ставлению их;</w:t>
      </w:r>
    </w:p>
    <w:p w:rsidR="00107E9E" w:rsidRPr="00107E9E" w:rsidRDefault="00107E9E" w:rsidP="00107E9E">
      <w:pPr>
        <w:spacing w:after="0" w:line="312" w:lineRule="auto"/>
        <w:ind w:firstLine="660"/>
        <w:jc w:val="both"/>
        <w:rPr>
          <w:rFonts w:ascii="Times New Roman" w:hAnsi="Times New Roman"/>
          <w:sz w:val="26"/>
          <w:szCs w:val="26"/>
        </w:rPr>
      </w:pPr>
      <w:r w:rsidRPr="00107E9E">
        <w:rPr>
          <w:rFonts w:ascii="Times New Roman" w:hAnsi="Times New Roman"/>
          <w:sz w:val="26"/>
          <w:szCs w:val="26"/>
        </w:rPr>
        <w:t>ü использование накопительной системы оценивания (портфолио), характеризующей динамику индивидуальных образовательных достижений;</w:t>
      </w:r>
    </w:p>
    <w:p w:rsidR="00107E9E" w:rsidRPr="00107E9E" w:rsidRDefault="00107E9E" w:rsidP="00107E9E">
      <w:pPr>
        <w:spacing w:after="0" w:line="312" w:lineRule="auto"/>
        <w:ind w:firstLine="660"/>
        <w:jc w:val="both"/>
        <w:rPr>
          <w:rFonts w:ascii="Times New Roman" w:hAnsi="Times New Roman"/>
          <w:sz w:val="26"/>
          <w:szCs w:val="26"/>
        </w:rPr>
      </w:pPr>
      <w:r w:rsidRPr="00107E9E">
        <w:rPr>
          <w:rFonts w:ascii="Times New Roman" w:hAnsi="Times New Roman"/>
          <w:sz w:val="26"/>
          <w:szCs w:val="26"/>
        </w:rPr>
        <w:t>ü использование наряду со стандартизированными письменными или устными раб</w:t>
      </w:r>
      <w:r w:rsidRPr="00107E9E">
        <w:rPr>
          <w:rFonts w:ascii="Times New Roman" w:hAnsi="Times New Roman"/>
          <w:sz w:val="26"/>
          <w:szCs w:val="26"/>
        </w:rPr>
        <w:t>о</w:t>
      </w:r>
      <w:r w:rsidRPr="00107E9E">
        <w:rPr>
          <w:rFonts w:ascii="Times New Roman" w:hAnsi="Times New Roman"/>
          <w:sz w:val="26"/>
          <w:szCs w:val="26"/>
        </w:rPr>
        <w:t>тами таких форм и методов оценки, как  практические работы, творческие работы, сам</w:t>
      </w:r>
      <w:r w:rsidRPr="00107E9E">
        <w:rPr>
          <w:rFonts w:ascii="Times New Roman" w:hAnsi="Times New Roman"/>
          <w:sz w:val="26"/>
          <w:szCs w:val="26"/>
        </w:rPr>
        <w:t>о</w:t>
      </w:r>
      <w:r w:rsidRPr="00107E9E">
        <w:rPr>
          <w:rFonts w:ascii="Times New Roman" w:hAnsi="Times New Roman"/>
          <w:sz w:val="26"/>
          <w:szCs w:val="26"/>
        </w:rPr>
        <w:t>анализ, самооценка, наблюдения и др.</w:t>
      </w:r>
    </w:p>
    <w:p w:rsidR="00076D21" w:rsidRPr="00B41F6F" w:rsidRDefault="00107E9E" w:rsidP="00B41F6F">
      <w:pPr>
        <w:spacing w:after="0" w:line="312" w:lineRule="auto"/>
        <w:ind w:firstLine="660"/>
        <w:jc w:val="both"/>
        <w:rPr>
          <w:rFonts w:ascii="Times New Roman" w:hAnsi="Times New Roman"/>
          <w:sz w:val="26"/>
          <w:szCs w:val="26"/>
        </w:rPr>
      </w:pPr>
      <w:r w:rsidRPr="00107E9E">
        <w:rPr>
          <w:rFonts w:ascii="Times New Roman" w:hAnsi="Times New Roman"/>
          <w:sz w:val="26"/>
          <w:szCs w:val="26"/>
        </w:rPr>
        <w:t xml:space="preserve"> </w:t>
      </w:r>
    </w:p>
    <w:p w:rsidR="009D44EF" w:rsidRDefault="009D44EF" w:rsidP="00107E9E">
      <w:pPr>
        <w:spacing w:after="0" w:line="240" w:lineRule="auto"/>
        <w:rPr>
          <w:rFonts w:ascii="Times New Roman" w:hAnsi="Times New Roman"/>
          <w:b/>
          <w:sz w:val="28"/>
          <w:szCs w:val="28"/>
        </w:rPr>
      </w:pPr>
      <w:r w:rsidRPr="009D44EF">
        <w:rPr>
          <w:rFonts w:ascii="Times New Roman" w:hAnsi="Times New Roman"/>
          <w:b/>
          <w:sz w:val="28"/>
          <w:szCs w:val="28"/>
        </w:rPr>
        <w:t xml:space="preserve">3.3. Система условий реализации основной образовательной программы </w:t>
      </w:r>
    </w:p>
    <w:p w:rsidR="009D44EF" w:rsidRPr="009D44EF" w:rsidRDefault="009D44EF" w:rsidP="009D44EF">
      <w:pPr>
        <w:spacing w:after="0" w:line="240" w:lineRule="auto"/>
        <w:jc w:val="center"/>
        <w:rPr>
          <w:rFonts w:ascii="Times New Roman" w:hAnsi="Times New Roman"/>
          <w:b/>
          <w:sz w:val="28"/>
          <w:szCs w:val="28"/>
        </w:rPr>
      </w:pPr>
      <w:r w:rsidRPr="009D44EF">
        <w:rPr>
          <w:rFonts w:ascii="Times New Roman" w:hAnsi="Times New Roman"/>
          <w:b/>
          <w:sz w:val="28"/>
          <w:szCs w:val="28"/>
        </w:rPr>
        <w:t>в соответствии с требованиями Стандарта</w:t>
      </w:r>
    </w:p>
    <w:p w:rsidR="009E19A3" w:rsidRDefault="009E19A3" w:rsidP="00A57D8E">
      <w:pPr>
        <w:pStyle w:val="Default"/>
        <w:spacing w:line="312" w:lineRule="auto"/>
        <w:ind w:firstLine="540"/>
        <w:jc w:val="both"/>
        <w:rPr>
          <w:b/>
          <w:bCs/>
          <w:sz w:val="26"/>
          <w:szCs w:val="26"/>
        </w:rPr>
      </w:pPr>
    </w:p>
    <w:p w:rsidR="009D44EF" w:rsidRDefault="009D44EF" w:rsidP="009D44EF">
      <w:pPr>
        <w:spacing w:after="0" w:line="312" w:lineRule="auto"/>
        <w:ind w:firstLine="720"/>
        <w:jc w:val="both"/>
        <w:rPr>
          <w:rFonts w:ascii="Times New Roman" w:hAnsi="Times New Roman"/>
          <w:sz w:val="28"/>
          <w:szCs w:val="28"/>
        </w:rPr>
      </w:pPr>
      <w:r w:rsidRPr="009D44EF">
        <w:rPr>
          <w:rFonts w:ascii="Times New Roman" w:hAnsi="Times New Roman"/>
          <w:sz w:val="28"/>
          <w:szCs w:val="28"/>
        </w:rPr>
        <w:t>Система  условий реализации основной образовательной программы разраб</w:t>
      </w:r>
      <w:r w:rsidRPr="009D44EF">
        <w:rPr>
          <w:rFonts w:ascii="Times New Roman" w:hAnsi="Times New Roman"/>
          <w:sz w:val="28"/>
          <w:szCs w:val="28"/>
        </w:rPr>
        <w:t>о</w:t>
      </w:r>
      <w:r w:rsidRPr="009D44EF">
        <w:rPr>
          <w:rFonts w:ascii="Times New Roman" w:hAnsi="Times New Roman"/>
          <w:sz w:val="28"/>
          <w:szCs w:val="28"/>
        </w:rPr>
        <w:t>тана на основе  соответствующих требований Стандарта и обеспечивают достиж</w:t>
      </w:r>
      <w:r w:rsidRPr="009D44EF">
        <w:rPr>
          <w:rFonts w:ascii="Times New Roman" w:hAnsi="Times New Roman"/>
          <w:sz w:val="28"/>
          <w:szCs w:val="28"/>
        </w:rPr>
        <w:t>е</w:t>
      </w:r>
      <w:r w:rsidRPr="009D44EF">
        <w:rPr>
          <w:rFonts w:ascii="Times New Roman" w:hAnsi="Times New Roman"/>
          <w:sz w:val="28"/>
          <w:szCs w:val="28"/>
        </w:rPr>
        <w:t>ние планируемых результатов освоения основной образовательной программы н</w:t>
      </w:r>
      <w:r w:rsidRPr="009D44EF">
        <w:rPr>
          <w:rFonts w:ascii="Times New Roman" w:hAnsi="Times New Roman"/>
          <w:sz w:val="28"/>
          <w:szCs w:val="28"/>
        </w:rPr>
        <w:t>а</w:t>
      </w:r>
      <w:r w:rsidRPr="009D44EF">
        <w:rPr>
          <w:rFonts w:ascii="Times New Roman" w:hAnsi="Times New Roman"/>
          <w:sz w:val="28"/>
          <w:szCs w:val="28"/>
        </w:rPr>
        <w:t>чального общего образования.</w:t>
      </w:r>
      <w:r>
        <w:rPr>
          <w:rFonts w:ascii="Times New Roman" w:hAnsi="Times New Roman"/>
          <w:sz w:val="28"/>
          <w:szCs w:val="28"/>
        </w:rPr>
        <w:t xml:space="preserve"> Система условий учитывает особенности учрежд</w:t>
      </w:r>
      <w:r>
        <w:rPr>
          <w:rFonts w:ascii="Times New Roman" w:hAnsi="Times New Roman"/>
          <w:sz w:val="28"/>
          <w:szCs w:val="28"/>
        </w:rPr>
        <w:t>е</w:t>
      </w:r>
      <w:r>
        <w:rPr>
          <w:rFonts w:ascii="Times New Roman" w:hAnsi="Times New Roman"/>
          <w:sz w:val="28"/>
          <w:szCs w:val="28"/>
        </w:rPr>
        <w:t>ния, а так же его взаимодействие с социальными партнерами. Система условий с</w:t>
      </w:r>
      <w:r>
        <w:rPr>
          <w:rFonts w:ascii="Times New Roman" w:hAnsi="Times New Roman"/>
          <w:sz w:val="28"/>
          <w:szCs w:val="28"/>
        </w:rPr>
        <w:t>о</w:t>
      </w:r>
      <w:r>
        <w:rPr>
          <w:rFonts w:ascii="Times New Roman" w:hAnsi="Times New Roman"/>
          <w:sz w:val="28"/>
          <w:szCs w:val="28"/>
        </w:rPr>
        <w:t>держит:</w:t>
      </w:r>
    </w:p>
    <w:p w:rsidR="009D44EF" w:rsidRDefault="009D44EF" w:rsidP="009D44EF">
      <w:pPr>
        <w:spacing w:after="0" w:line="312" w:lineRule="auto"/>
        <w:ind w:firstLine="720"/>
        <w:jc w:val="both"/>
        <w:rPr>
          <w:rFonts w:ascii="Times New Roman" w:hAnsi="Times New Roman"/>
          <w:sz w:val="28"/>
          <w:szCs w:val="28"/>
        </w:rPr>
      </w:pPr>
      <w:r>
        <w:rPr>
          <w:rFonts w:ascii="Times New Roman" w:hAnsi="Times New Roman"/>
          <w:sz w:val="28"/>
          <w:szCs w:val="28"/>
        </w:rPr>
        <w:t>-кадровые условия реализации ООП НОО;</w:t>
      </w:r>
    </w:p>
    <w:p w:rsidR="009D44EF" w:rsidRDefault="009D44EF" w:rsidP="009D44EF">
      <w:pPr>
        <w:spacing w:after="0" w:line="312" w:lineRule="auto"/>
        <w:ind w:firstLine="720"/>
        <w:jc w:val="both"/>
        <w:rPr>
          <w:rFonts w:ascii="Times New Roman" w:hAnsi="Times New Roman"/>
          <w:sz w:val="28"/>
          <w:szCs w:val="28"/>
        </w:rPr>
      </w:pPr>
      <w:r>
        <w:rPr>
          <w:rFonts w:ascii="Times New Roman" w:hAnsi="Times New Roman"/>
          <w:sz w:val="28"/>
          <w:szCs w:val="28"/>
        </w:rPr>
        <w:t>-финансовое обеспечение реализации ООП НОО;</w:t>
      </w:r>
    </w:p>
    <w:p w:rsidR="009D44EF" w:rsidRDefault="009D44EF" w:rsidP="009D44EF">
      <w:pPr>
        <w:spacing w:after="0" w:line="312" w:lineRule="auto"/>
        <w:ind w:firstLine="720"/>
        <w:jc w:val="both"/>
        <w:rPr>
          <w:rFonts w:ascii="Times New Roman" w:hAnsi="Times New Roman"/>
          <w:sz w:val="28"/>
          <w:szCs w:val="28"/>
        </w:rPr>
      </w:pPr>
      <w:r>
        <w:rPr>
          <w:rFonts w:ascii="Times New Roman" w:hAnsi="Times New Roman"/>
          <w:sz w:val="28"/>
          <w:szCs w:val="28"/>
        </w:rPr>
        <w:t>- материально-технические  условия реализацииООП НОО;</w:t>
      </w:r>
    </w:p>
    <w:p w:rsidR="009D44EF" w:rsidRPr="009D44EF" w:rsidRDefault="009D44EF" w:rsidP="009D44EF">
      <w:pPr>
        <w:spacing w:after="0" w:line="312" w:lineRule="auto"/>
        <w:ind w:firstLine="720"/>
        <w:jc w:val="both"/>
        <w:rPr>
          <w:rFonts w:ascii="Times New Roman" w:hAnsi="Times New Roman"/>
          <w:sz w:val="28"/>
          <w:szCs w:val="28"/>
        </w:rPr>
      </w:pPr>
      <w:r>
        <w:rPr>
          <w:rFonts w:ascii="Times New Roman" w:hAnsi="Times New Roman"/>
          <w:sz w:val="28"/>
          <w:szCs w:val="28"/>
        </w:rPr>
        <w:t>- информационно-методические условия реализации ООП НОО.</w:t>
      </w:r>
    </w:p>
    <w:p w:rsidR="0034779C" w:rsidRDefault="0034779C" w:rsidP="0034779C">
      <w:pPr>
        <w:pStyle w:val="Default"/>
        <w:spacing w:line="312" w:lineRule="auto"/>
        <w:ind w:firstLine="540"/>
        <w:jc w:val="both"/>
        <w:rPr>
          <w:sz w:val="26"/>
          <w:szCs w:val="26"/>
        </w:rPr>
      </w:pPr>
    </w:p>
    <w:p w:rsidR="0034779C" w:rsidRPr="0034779C" w:rsidRDefault="0034779C" w:rsidP="0034779C">
      <w:pPr>
        <w:pStyle w:val="Default"/>
        <w:spacing w:line="312" w:lineRule="auto"/>
        <w:ind w:firstLine="540"/>
        <w:jc w:val="center"/>
        <w:rPr>
          <w:b/>
          <w:sz w:val="26"/>
          <w:szCs w:val="26"/>
        </w:rPr>
      </w:pPr>
      <w:r>
        <w:rPr>
          <w:b/>
          <w:sz w:val="28"/>
          <w:szCs w:val="28"/>
        </w:rPr>
        <w:t>К</w:t>
      </w:r>
      <w:r w:rsidRPr="0034779C">
        <w:rPr>
          <w:b/>
          <w:sz w:val="28"/>
          <w:szCs w:val="28"/>
        </w:rPr>
        <w:t>адровые условия реализации ООП НОО</w:t>
      </w:r>
    </w:p>
    <w:p w:rsidR="0039086F" w:rsidRDefault="0039086F" w:rsidP="00AA1E71">
      <w:pPr>
        <w:pStyle w:val="Default"/>
        <w:spacing w:line="312" w:lineRule="auto"/>
        <w:ind w:firstLine="540"/>
        <w:jc w:val="both"/>
        <w:rPr>
          <w:sz w:val="26"/>
          <w:szCs w:val="26"/>
        </w:rPr>
      </w:pPr>
      <w:r w:rsidRPr="0039086F">
        <w:rPr>
          <w:sz w:val="26"/>
          <w:szCs w:val="26"/>
        </w:rPr>
        <w:t>Образовательное учреждение укомплектовано кадрами, имеющими необходимую квалификацию для решения задач, определенных основной образовательной программой образовательного учреждения, способными к инновационной профессиональной деятел</w:t>
      </w:r>
      <w:r w:rsidRPr="0039086F">
        <w:rPr>
          <w:sz w:val="26"/>
          <w:szCs w:val="26"/>
        </w:rPr>
        <w:t>ь</w:t>
      </w:r>
      <w:r w:rsidRPr="0039086F">
        <w:rPr>
          <w:sz w:val="26"/>
          <w:szCs w:val="26"/>
        </w:rPr>
        <w:t>ности.Образовательное учреждение укомплектовано медицинскими работник</w:t>
      </w:r>
      <w:r w:rsidRPr="0039086F">
        <w:rPr>
          <w:sz w:val="26"/>
          <w:szCs w:val="26"/>
        </w:rPr>
        <w:t>а</w:t>
      </w:r>
      <w:r w:rsidRPr="0039086F">
        <w:rPr>
          <w:sz w:val="26"/>
          <w:szCs w:val="26"/>
        </w:rPr>
        <w:t>ми,работниками пищебло</w:t>
      </w:r>
      <w:r w:rsidR="00AA1E71">
        <w:rPr>
          <w:sz w:val="26"/>
          <w:szCs w:val="26"/>
        </w:rPr>
        <w:t>ка, вспомогательным персоналом.</w:t>
      </w:r>
    </w:p>
    <w:p w:rsidR="00AA1E71" w:rsidRDefault="00AA1E71" w:rsidP="00AA1E71">
      <w:pPr>
        <w:pStyle w:val="Default"/>
        <w:spacing w:line="312" w:lineRule="auto"/>
        <w:ind w:firstLine="540"/>
        <w:rPr>
          <w:sz w:val="26"/>
          <w:szCs w:val="26"/>
        </w:rPr>
      </w:pPr>
      <w:r w:rsidRPr="00AA1E71">
        <w:rPr>
          <w:sz w:val="26"/>
          <w:szCs w:val="26"/>
        </w:rPr>
        <w:t>МК</w:t>
      </w:r>
      <w:proofErr w:type="gramStart"/>
      <w:r w:rsidRPr="00AA1E71">
        <w:rPr>
          <w:sz w:val="26"/>
          <w:szCs w:val="26"/>
        </w:rPr>
        <w:t>С(</w:t>
      </w:r>
      <w:proofErr w:type="gramEnd"/>
      <w:r w:rsidRPr="00AA1E71">
        <w:rPr>
          <w:sz w:val="26"/>
          <w:szCs w:val="26"/>
        </w:rPr>
        <w:t xml:space="preserve">к)ОУ школа –интернат № 11 укомплектована кадрами полностью. </w:t>
      </w:r>
    </w:p>
    <w:p w:rsidR="00677F61" w:rsidRPr="00771BBF" w:rsidRDefault="00677F61" w:rsidP="00771BBF">
      <w:pPr>
        <w:pStyle w:val="Default"/>
        <w:spacing w:line="312" w:lineRule="auto"/>
        <w:rPr>
          <w:sz w:val="26"/>
          <w:szCs w:val="26"/>
        </w:rPr>
      </w:pPr>
      <w:r w:rsidRPr="00771BBF">
        <w:rPr>
          <w:sz w:val="26"/>
          <w:szCs w:val="26"/>
        </w:rPr>
        <w:t>Работники, задействованные в реализации образовательной программы начальной школы, имеют большой практический опыт работы, их деятельность эффективна и результативна. Подтверждением тому служат звания и награды педагогов:</w:t>
      </w:r>
    </w:p>
    <w:p w:rsidR="00771BBF" w:rsidRPr="00771BBF" w:rsidRDefault="00771BBF" w:rsidP="00771BBF">
      <w:pPr>
        <w:pStyle w:val="Default"/>
        <w:rPr>
          <w:sz w:val="26"/>
          <w:szCs w:val="26"/>
          <w:u w:val="single"/>
        </w:rPr>
      </w:pPr>
      <w:proofErr w:type="gramStart"/>
      <w:r w:rsidRPr="00771BBF">
        <w:rPr>
          <w:sz w:val="26"/>
          <w:szCs w:val="26"/>
          <w:u w:val="single"/>
        </w:rPr>
        <w:t>На конец</w:t>
      </w:r>
      <w:proofErr w:type="gramEnd"/>
      <w:r w:rsidRPr="00771BBF">
        <w:rPr>
          <w:sz w:val="26"/>
          <w:szCs w:val="26"/>
          <w:u w:val="single"/>
        </w:rPr>
        <w:t xml:space="preserve"> 2012-2013 учебного года:</w:t>
      </w:r>
    </w:p>
    <w:p w:rsidR="00771BBF" w:rsidRPr="00771BBF" w:rsidRDefault="00771BBF" w:rsidP="00771BBF">
      <w:pPr>
        <w:pStyle w:val="Default"/>
        <w:rPr>
          <w:sz w:val="26"/>
          <w:szCs w:val="26"/>
        </w:rPr>
      </w:pPr>
      <w:r w:rsidRPr="00771BBF">
        <w:rPr>
          <w:sz w:val="26"/>
          <w:szCs w:val="26"/>
        </w:rPr>
        <w:t xml:space="preserve">Имеют звание « Заслуженный учитель»                                         </w:t>
      </w:r>
      <w:r w:rsidRPr="00771BBF">
        <w:rPr>
          <w:sz w:val="26"/>
          <w:szCs w:val="26"/>
        </w:rPr>
        <w:tab/>
        <w:t xml:space="preserve"> -1</w:t>
      </w:r>
    </w:p>
    <w:p w:rsidR="00771BBF" w:rsidRPr="00771BBF" w:rsidRDefault="00771BBF" w:rsidP="00771BBF">
      <w:pPr>
        <w:pStyle w:val="Default"/>
        <w:rPr>
          <w:sz w:val="26"/>
          <w:szCs w:val="26"/>
        </w:rPr>
      </w:pPr>
      <w:proofErr w:type="gramStart"/>
      <w:r w:rsidRPr="00771BBF">
        <w:rPr>
          <w:sz w:val="26"/>
          <w:szCs w:val="26"/>
        </w:rPr>
        <w:t xml:space="preserve">Награждены  значком «Отличник народного просвещения»    </w:t>
      </w:r>
      <w:r w:rsidRPr="00771BBF">
        <w:rPr>
          <w:sz w:val="26"/>
          <w:szCs w:val="26"/>
        </w:rPr>
        <w:tab/>
      </w:r>
      <w:r w:rsidRPr="00771BBF">
        <w:rPr>
          <w:sz w:val="26"/>
          <w:szCs w:val="26"/>
        </w:rPr>
        <w:tab/>
        <w:t xml:space="preserve"> -4</w:t>
      </w:r>
      <w:proofErr w:type="gramEnd"/>
    </w:p>
    <w:p w:rsidR="00771BBF" w:rsidRPr="00771BBF" w:rsidRDefault="00771BBF" w:rsidP="00771BBF">
      <w:pPr>
        <w:pStyle w:val="Default"/>
        <w:rPr>
          <w:sz w:val="26"/>
          <w:szCs w:val="26"/>
        </w:rPr>
      </w:pPr>
      <w:proofErr w:type="gramStart"/>
      <w:r w:rsidRPr="00771BBF">
        <w:rPr>
          <w:sz w:val="26"/>
          <w:szCs w:val="26"/>
        </w:rPr>
        <w:t>Награждены</w:t>
      </w:r>
      <w:proofErr w:type="gramEnd"/>
      <w:r w:rsidRPr="00771BBF">
        <w:rPr>
          <w:sz w:val="26"/>
          <w:szCs w:val="26"/>
        </w:rPr>
        <w:t xml:space="preserve">  Нагрудный знак  «Почетный работник общего </w:t>
      </w:r>
    </w:p>
    <w:p w:rsidR="00771BBF" w:rsidRPr="00771BBF" w:rsidRDefault="00771BBF" w:rsidP="00771BBF">
      <w:pPr>
        <w:pStyle w:val="Default"/>
        <w:rPr>
          <w:sz w:val="26"/>
          <w:szCs w:val="26"/>
        </w:rPr>
      </w:pPr>
      <w:r w:rsidRPr="00771BBF">
        <w:rPr>
          <w:sz w:val="26"/>
          <w:szCs w:val="26"/>
        </w:rPr>
        <w:t>образования Российской Федерации»                                                     - 7</w:t>
      </w:r>
    </w:p>
    <w:p w:rsidR="00771BBF" w:rsidRPr="00771BBF" w:rsidRDefault="00771BBF" w:rsidP="00771BBF">
      <w:pPr>
        <w:pStyle w:val="Default"/>
        <w:rPr>
          <w:sz w:val="26"/>
          <w:szCs w:val="26"/>
        </w:rPr>
      </w:pPr>
      <w:r w:rsidRPr="00771BBF">
        <w:rPr>
          <w:sz w:val="26"/>
          <w:szCs w:val="26"/>
        </w:rPr>
        <w:t xml:space="preserve">Награждены Грамота Министерства образования                     </w:t>
      </w:r>
      <w:r w:rsidRPr="00771BBF">
        <w:rPr>
          <w:sz w:val="26"/>
          <w:szCs w:val="26"/>
        </w:rPr>
        <w:tab/>
      </w:r>
      <w:r w:rsidRPr="00771BBF">
        <w:rPr>
          <w:sz w:val="26"/>
          <w:szCs w:val="26"/>
        </w:rPr>
        <w:tab/>
        <w:t xml:space="preserve"> - 4</w:t>
      </w:r>
    </w:p>
    <w:p w:rsidR="00771BBF" w:rsidRPr="00771BBF" w:rsidRDefault="00771BBF" w:rsidP="00771BBF">
      <w:pPr>
        <w:pStyle w:val="Default"/>
        <w:rPr>
          <w:sz w:val="26"/>
          <w:szCs w:val="26"/>
        </w:rPr>
      </w:pPr>
    </w:p>
    <w:p w:rsidR="00771BBF" w:rsidRPr="00771BBF" w:rsidRDefault="00771BBF" w:rsidP="00771BBF">
      <w:pPr>
        <w:pStyle w:val="Default"/>
        <w:rPr>
          <w:sz w:val="26"/>
          <w:szCs w:val="26"/>
          <w:u w:val="single"/>
        </w:rPr>
      </w:pPr>
      <w:r w:rsidRPr="00771BBF">
        <w:rPr>
          <w:sz w:val="26"/>
          <w:szCs w:val="26"/>
          <w:u w:val="single"/>
        </w:rPr>
        <w:t>Награждены:</w:t>
      </w:r>
    </w:p>
    <w:p w:rsidR="00771BBF" w:rsidRPr="00771BBF" w:rsidRDefault="00771BBF" w:rsidP="00771BBF">
      <w:pPr>
        <w:pStyle w:val="Default"/>
        <w:rPr>
          <w:sz w:val="26"/>
          <w:szCs w:val="26"/>
        </w:rPr>
      </w:pPr>
      <w:r w:rsidRPr="00771BBF">
        <w:rPr>
          <w:sz w:val="26"/>
          <w:szCs w:val="26"/>
        </w:rPr>
        <w:t xml:space="preserve">Медалью « 60лет Кемеровской области»                                  </w:t>
      </w:r>
      <w:r w:rsidRPr="00771BBF">
        <w:rPr>
          <w:sz w:val="26"/>
          <w:szCs w:val="26"/>
        </w:rPr>
        <w:tab/>
        <w:t xml:space="preserve">           - 1</w:t>
      </w:r>
    </w:p>
    <w:p w:rsidR="00771BBF" w:rsidRPr="00771BBF" w:rsidRDefault="00771BBF" w:rsidP="00771BBF">
      <w:pPr>
        <w:pStyle w:val="Default"/>
        <w:rPr>
          <w:sz w:val="26"/>
          <w:szCs w:val="26"/>
        </w:rPr>
      </w:pPr>
      <w:r w:rsidRPr="00771BBF">
        <w:rPr>
          <w:sz w:val="26"/>
          <w:szCs w:val="26"/>
        </w:rPr>
        <w:t xml:space="preserve">Медалью « За веру и добро»                                                        </w:t>
      </w:r>
      <w:r w:rsidRPr="00771BBF">
        <w:rPr>
          <w:sz w:val="26"/>
          <w:szCs w:val="26"/>
        </w:rPr>
        <w:tab/>
      </w:r>
      <w:r w:rsidRPr="00771BBF">
        <w:rPr>
          <w:sz w:val="26"/>
          <w:szCs w:val="26"/>
        </w:rPr>
        <w:tab/>
        <w:t>-1</w:t>
      </w:r>
    </w:p>
    <w:p w:rsidR="00771BBF" w:rsidRPr="00771BBF" w:rsidRDefault="00771BBF" w:rsidP="00771BBF">
      <w:pPr>
        <w:pStyle w:val="Default"/>
        <w:rPr>
          <w:sz w:val="26"/>
          <w:szCs w:val="26"/>
        </w:rPr>
      </w:pPr>
      <w:r w:rsidRPr="00771BBF">
        <w:rPr>
          <w:sz w:val="26"/>
          <w:szCs w:val="26"/>
        </w:rPr>
        <w:t>Медалью «За достойное воспитание детей»                                           -1</w:t>
      </w:r>
    </w:p>
    <w:p w:rsidR="00771BBF" w:rsidRPr="00771BBF" w:rsidRDefault="00771BBF" w:rsidP="00771BBF">
      <w:pPr>
        <w:pStyle w:val="Default"/>
        <w:rPr>
          <w:sz w:val="26"/>
          <w:szCs w:val="26"/>
        </w:rPr>
      </w:pPr>
    </w:p>
    <w:p w:rsidR="00771BBF" w:rsidRPr="00771BBF" w:rsidRDefault="00771BBF" w:rsidP="00771BBF">
      <w:pPr>
        <w:pStyle w:val="Default"/>
        <w:rPr>
          <w:sz w:val="26"/>
          <w:szCs w:val="26"/>
          <w:u w:val="single"/>
        </w:rPr>
      </w:pPr>
      <w:r w:rsidRPr="00771BBF">
        <w:rPr>
          <w:sz w:val="26"/>
          <w:szCs w:val="26"/>
          <w:u w:val="single"/>
        </w:rPr>
        <w:t>Присвоено звание:</w:t>
      </w:r>
    </w:p>
    <w:p w:rsidR="00771BBF" w:rsidRPr="00771BBF" w:rsidRDefault="00771BBF" w:rsidP="00771BBF">
      <w:pPr>
        <w:pStyle w:val="Default"/>
        <w:rPr>
          <w:sz w:val="26"/>
          <w:szCs w:val="26"/>
        </w:rPr>
      </w:pPr>
      <w:r w:rsidRPr="00771BBF">
        <w:rPr>
          <w:sz w:val="26"/>
          <w:szCs w:val="26"/>
        </w:rPr>
        <w:t>В 2012-2013 учебном году награждены грантом Администрации г. Междуреченска и ме</w:t>
      </w:r>
      <w:r w:rsidRPr="00771BBF">
        <w:rPr>
          <w:sz w:val="26"/>
          <w:szCs w:val="26"/>
        </w:rPr>
        <w:t>ж</w:t>
      </w:r>
      <w:r w:rsidRPr="00771BBF">
        <w:rPr>
          <w:sz w:val="26"/>
          <w:szCs w:val="26"/>
        </w:rPr>
        <w:t>дуреченского округа в номинации:</w:t>
      </w:r>
    </w:p>
    <w:p w:rsidR="00771BBF" w:rsidRPr="00771BBF" w:rsidRDefault="00771BBF" w:rsidP="00DC291A">
      <w:pPr>
        <w:pStyle w:val="Default"/>
        <w:numPr>
          <w:ilvl w:val="0"/>
          <w:numId w:val="23"/>
        </w:numPr>
        <w:rPr>
          <w:sz w:val="26"/>
          <w:szCs w:val="26"/>
        </w:rPr>
      </w:pPr>
      <w:r w:rsidRPr="00771BBF">
        <w:rPr>
          <w:sz w:val="26"/>
          <w:szCs w:val="26"/>
        </w:rPr>
        <w:t>«Рыцарь образования»                                                                  -1</w:t>
      </w:r>
    </w:p>
    <w:p w:rsidR="00771BBF" w:rsidRPr="00771BBF" w:rsidRDefault="00771BBF" w:rsidP="00DC291A">
      <w:pPr>
        <w:pStyle w:val="Default"/>
        <w:numPr>
          <w:ilvl w:val="0"/>
          <w:numId w:val="23"/>
        </w:numPr>
        <w:rPr>
          <w:sz w:val="26"/>
          <w:szCs w:val="26"/>
        </w:rPr>
      </w:pPr>
      <w:r w:rsidRPr="00771BBF">
        <w:rPr>
          <w:sz w:val="26"/>
          <w:szCs w:val="26"/>
        </w:rPr>
        <w:t>«Педагог щедрой души»                                                               -1</w:t>
      </w:r>
    </w:p>
    <w:p w:rsidR="00677F61" w:rsidRPr="00677F61" w:rsidRDefault="00677F61" w:rsidP="00677F61">
      <w:pPr>
        <w:pStyle w:val="Default"/>
        <w:spacing w:line="312" w:lineRule="auto"/>
        <w:ind w:firstLine="540"/>
        <w:rPr>
          <w:b/>
          <w:i/>
          <w:sz w:val="26"/>
          <w:szCs w:val="26"/>
        </w:rPr>
      </w:pPr>
    </w:p>
    <w:p w:rsidR="00677F61" w:rsidRDefault="00677F61" w:rsidP="00677F61">
      <w:pPr>
        <w:pStyle w:val="Default"/>
        <w:spacing w:line="312" w:lineRule="auto"/>
        <w:ind w:firstLine="540"/>
        <w:rPr>
          <w:b/>
          <w:i/>
          <w:sz w:val="26"/>
          <w:szCs w:val="26"/>
        </w:rPr>
      </w:pPr>
    </w:p>
    <w:p w:rsidR="00771BBF" w:rsidRDefault="00771BBF" w:rsidP="00677F61">
      <w:pPr>
        <w:pStyle w:val="Default"/>
        <w:spacing w:line="312" w:lineRule="auto"/>
        <w:ind w:firstLine="540"/>
        <w:rPr>
          <w:b/>
          <w:i/>
          <w:sz w:val="26"/>
          <w:szCs w:val="26"/>
        </w:rPr>
      </w:pPr>
    </w:p>
    <w:p w:rsidR="00771BBF" w:rsidRPr="00771BBF" w:rsidRDefault="00771BBF" w:rsidP="00677F61">
      <w:pPr>
        <w:pStyle w:val="Default"/>
        <w:spacing w:line="312" w:lineRule="auto"/>
        <w:ind w:firstLine="540"/>
        <w:rPr>
          <w:bCs/>
          <w:sz w:val="26"/>
          <w:szCs w:val="26"/>
        </w:rPr>
      </w:pPr>
      <w:r w:rsidRPr="00771BBF">
        <w:rPr>
          <w:bCs/>
          <w:sz w:val="26"/>
          <w:szCs w:val="26"/>
        </w:rPr>
        <w:t>Грамотой Администрации г. Междуреченска-12чел</w:t>
      </w:r>
    </w:p>
    <w:p w:rsidR="00771BBF" w:rsidRPr="00771BBF" w:rsidRDefault="00771BBF" w:rsidP="00677F61">
      <w:pPr>
        <w:pStyle w:val="Default"/>
        <w:spacing w:line="312" w:lineRule="auto"/>
        <w:ind w:firstLine="540"/>
        <w:rPr>
          <w:sz w:val="26"/>
          <w:szCs w:val="26"/>
        </w:rPr>
      </w:pPr>
      <w:r w:rsidRPr="00771BBF">
        <w:rPr>
          <w:bCs/>
          <w:sz w:val="26"/>
          <w:szCs w:val="26"/>
        </w:rPr>
        <w:t>Почетной грамотой Департамента образования Кемеровской области-5человек</w:t>
      </w:r>
    </w:p>
    <w:p w:rsidR="00677F61" w:rsidRPr="00677F61" w:rsidRDefault="00677F61" w:rsidP="00771BBF">
      <w:pPr>
        <w:pStyle w:val="Default"/>
        <w:spacing w:line="312" w:lineRule="auto"/>
        <w:rPr>
          <w:b/>
          <w:i/>
          <w:sz w:val="26"/>
          <w:szCs w:val="26"/>
        </w:rPr>
      </w:pPr>
    </w:p>
    <w:p w:rsidR="00677F61" w:rsidRPr="00771BBF" w:rsidRDefault="00677F61" w:rsidP="00677F61">
      <w:pPr>
        <w:pStyle w:val="Default"/>
        <w:spacing w:line="312" w:lineRule="auto"/>
        <w:ind w:firstLine="540"/>
        <w:rPr>
          <w:sz w:val="26"/>
          <w:szCs w:val="26"/>
        </w:rPr>
      </w:pPr>
      <w:r w:rsidRPr="00771BBF">
        <w:rPr>
          <w:sz w:val="26"/>
          <w:szCs w:val="26"/>
        </w:rPr>
        <w:t>Кроме того, все педагоги имеют педагогическое образование и квалификационную категорию:</w:t>
      </w:r>
    </w:p>
    <w:p w:rsidR="00AF237C" w:rsidRPr="00AF237C" w:rsidRDefault="00AF237C" w:rsidP="00AF237C">
      <w:pPr>
        <w:pStyle w:val="Default"/>
        <w:jc w:val="right"/>
        <w:rPr>
          <w:b/>
          <w:bCs/>
          <w:sz w:val="26"/>
          <w:szCs w:val="26"/>
        </w:rPr>
      </w:pPr>
      <w:r>
        <w:rPr>
          <w:i/>
          <w:sz w:val="26"/>
          <w:szCs w:val="26"/>
        </w:rPr>
        <w:t>Таблица 3.3.1</w:t>
      </w:r>
    </w:p>
    <w:p w:rsidR="00677F61" w:rsidRPr="00771BBF" w:rsidRDefault="00677F61" w:rsidP="00AF237C">
      <w:pPr>
        <w:pStyle w:val="Default"/>
        <w:spacing w:line="312" w:lineRule="auto"/>
        <w:ind w:firstLine="540"/>
        <w:jc w:val="right"/>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1617"/>
        <w:gridCol w:w="1443"/>
        <w:gridCol w:w="3343"/>
      </w:tblGrid>
      <w:tr w:rsidR="00677F61" w:rsidRPr="00771BBF" w:rsidTr="00677F61">
        <w:tc>
          <w:tcPr>
            <w:tcW w:w="4785" w:type="dxa"/>
            <w:gridSpan w:val="2"/>
          </w:tcPr>
          <w:p w:rsidR="00677F61" w:rsidRPr="00771BBF" w:rsidRDefault="00677F61" w:rsidP="00677F61">
            <w:pPr>
              <w:pStyle w:val="Default"/>
              <w:spacing w:line="312" w:lineRule="auto"/>
              <w:ind w:firstLine="540"/>
              <w:rPr>
                <w:bCs/>
                <w:sz w:val="26"/>
                <w:szCs w:val="26"/>
              </w:rPr>
            </w:pPr>
            <w:r w:rsidRPr="00771BBF">
              <w:rPr>
                <w:bCs/>
                <w:sz w:val="26"/>
                <w:szCs w:val="26"/>
              </w:rPr>
              <w:t>Высшее педагогическое образов</w:t>
            </w:r>
            <w:r w:rsidRPr="00771BBF">
              <w:rPr>
                <w:bCs/>
                <w:sz w:val="26"/>
                <w:szCs w:val="26"/>
              </w:rPr>
              <w:t>а</w:t>
            </w:r>
            <w:r w:rsidRPr="00771BBF">
              <w:rPr>
                <w:bCs/>
                <w:sz w:val="26"/>
                <w:szCs w:val="26"/>
              </w:rPr>
              <w:t>ние</w:t>
            </w:r>
          </w:p>
        </w:tc>
        <w:tc>
          <w:tcPr>
            <w:tcW w:w="4786" w:type="dxa"/>
            <w:gridSpan w:val="2"/>
          </w:tcPr>
          <w:p w:rsidR="00677F61" w:rsidRPr="00771BBF" w:rsidRDefault="00677F61" w:rsidP="00677F61">
            <w:pPr>
              <w:pStyle w:val="Default"/>
              <w:spacing w:line="312" w:lineRule="auto"/>
              <w:ind w:firstLine="540"/>
              <w:rPr>
                <w:bCs/>
                <w:sz w:val="26"/>
                <w:szCs w:val="26"/>
              </w:rPr>
            </w:pPr>
            <w:r w:rsidRPr="00771BBF">
              <w:rPr>
                <w:bCs/>
                <w:sz w:val="26"/>
                <w:szCs w:val="26"/>
              </w:rPr>
              <w:t>Среднее профессиональное образ</w:t>
            </w:r>
            <w:r w:rsidRPr="00771BBF">
              <w:rPr>
                <w:bCs/>
                <w:sz w:val="26"/>
                <w:szCs w:val="26"/>
              </w:rPr>
              <w:t>о</w:t>
            </w:r>
            <w:r w:rsidRPr="00771BBF">
              <w:rPr>
                <w:bCs/>
                <w:sz w:val="26"/>
                <w:szCs w:val="26"/>
              </w:rPr>
              <w:t>вание</w:t>
            </w:r>
          </w:p>
        </w:tc>
      </w:tr>
      <w:tr w:rsidR="00677F61" w:rsidRPr="00771BBF" w:rsidTr="00677F61">
        <w:tc>
          <w:tcPr>
            <w:tcW w:w="4785" w:type="dxa"/>
            <w:gridSpan w:val="2"/>
          </w:tcPr>
          <w:p w:rsidR="00677F61" w:rsidRPr="00771BBF" w:rsidRDefault="00A32938" w:rsidP="00677F61">
            <w:pPr>
              <w:pStyle w:val="Default"/>
              <w:spacing w:line="312" w:lineRule="auto"/>
              <w:ind w:firstLine="540"/>
              <w:jc w:val="both"/>
              <w:rPr>
                <w:bCs/>
                <w:sz w:val="26"/>
                <w:szCs w:val="26"/>
              </w:rPr>
            </w:pPr>
            <w:r>
              <w:rPr>
                <w:bCs/>
                <w:sz w:val="26"/>
                <w:szCs w:val="26"/>
              </w:rPr>
              <w:t>20</w:t>
            </w:r>
            <w:r w:rsidR="00677F61" w:rsidRPr="00771BBF">
              <w:rPr>
                <w:bCs/>
                <w:sz w:val="26"/>
                <w:szCs w:val="26"/>
              </w:rPr>
              <w:t xml:space="preserve"> человека</w:t>
            </w:r>
          </w:p>
        </w:tc>
        <w:tc>
          <w:tcPr>
            <w:tcW w:w="4786" w:type="dxa"/>
            <w:gridSpan w:val="2"/>
          </w:tcPr>
          <w:p w:rsidR="00677F61" w:rsidRPr="00771BBF" w:rsidRDefault="00771BBF" w:rsidP="00677F61">
            <w:pPr>
              <w:pStyle w:val="Default"/>
              <w:spacing w:line="312" w:lineRule="auto"/>
              <w:ind w:firstLine="540"/>
              <w:jc w:val="both"/>
              <w:rPr>
                <w:bCs/>
                <w:sz w:val="26"/>
                <w:szCs w:val="26"/>
              </w:rPr>
            </w:pPr>
            <w:r>
              <w:rPr>
                <w:bCs/>
                <w:sz w:val="26"/>
                <w:szCs w:val="26"/>
              </w:rPr>
              <w:t>10</w:t>
            </w:r>
            <w:r w:rsidR="00677F61" w:rsidRPr="00771BBF">
              <w:rPr>
                <w:bCs/>
                <w:sz w:val="26"/>
                <w:szCs w:val="26"/>
              </w:rPr>
              <w:t xml:space="preserve"> человека</w:t>
            </w:r>
          </w:p>
        </w:tc>
      </w:tr>
      <w:tr w:rsidR="00677F61" w:rsidRPr="00771BBF" w:rsidTr="00677F61">
        <w:tc>
          <w:tcPr>
            <w:tcW w:w="3168" w:type="dxa"/>
          </w:tcPr>
          <w:p w:rsidR="00677F61" w:rsidRPr="00771BBF" w:rsidRDefault="00677F61" w:rsidP="00677F61">
            <w:pPr>
              <w:pStyle w:val="Default"/>
              <w:spacing w:line="312" w:lineRule="auto"/>
              <w:ind w:firstLine="540"/>
              <w:rPr>
                <w:bCs/>
                <w:sz w:val="26"/>
                <w:szCs w:val="26"/>
              </w:rPr>
            </w:pPr>
            <w:r w:rsidRPr="00771BBF">
              <w:rPr>
                <w:bCs/>
                <w:sz w:val="26"/>
                <w:szCs w:val="26"/>
              </w:rPr>
              <w:t>Высшая квалифик</w:t>
            </w:r>
            <w:r w:rsidRPr="00771BBF">
              <w:rPr>
                <w:bCs/>
                <w:sz w:val="26"/>
                <w:szCs w:val="26"/>
              </w:rPr>
              <w:t>а</w:t>
            </w:r>
            <w:r w:rsidRPr="00771BBF">
              <w:rPr>
                <w:bCs/>
                <w:sz w:val="26"/>
                <w:szCs w:val="26"/>
              </w:rPr>
              <w:t>ционная категория</w:t>
            </w:r>
          </w:p>
        </w:tc>
        <w:tc>
          <w:tcPr>
            <w:tcW w:w="3060" w:type="dxa"/>
            <w:gridSpan w:val="2"/>
          </w:tcPr>
          <w:p w:rsidR="00677F61" w:rsidRPr="00771BBF" w:rsidRDefault="00677F61" w:rsidP="00677F61">
            <w:pPr>
              <w:pStyle w:val="Default"/>
              <w:spacing w:line="312" w:lineRule="auto"/>
              <w:ind w:firstLine="540"/>
              <w:rPr>
                <w:bCs/>
                <w:sz w:val="26"/>
                <w:szCs w:val="26"/>
              </w:rPr>
            </w:pPr>
            <w:r w:rsidRPr="00771BBF">
              <w:rPr>
                <w:bCs/>
                <w:sz w:val="26"/>
                <w:szCs w:val="26"/>
              </w:rPr>
              <w:t>Первая квалифик</w:t>
            </w:r>
            <w:r w:rsidRPr="00771BBF">
              <w:rPr>
                <w:bCs/>
                <w:sz w:val="26"/>
                <w:szCs w:val="26"/>
              </w:rPr>
              <w:t>а</w:t>
            </w:r>
            <w:r w:rsidRPr="00771BBF">
              <w:rPr>
                <w:bCs/>
                <w:sz w:val="26"/>
                <w:szCs w:val="26"/>
              </w:rPr>
              <w:t>ционная категория</w:t>
            </w:r>
          </w:p>
        </w:tc>
        <w:tc>
          <w:tcPr>
            <w:tcW w:w="3343" w:type="dxa"/>
          </w:tcPr>
          <w:p w:rsidR="00677F61" w:rsidRPr="00771BBF" w:rsidRDefault="00677F61" w:rsidP="00677F61">
            <w:pPr>
              <w:pStyle w:val="Default"/>
              <w:spacing w:line="312" w:lineRule="auto"/>
              <w:ind w:firstLine="540"/>
              <w:rPr>
                <w:bCs/>
                <w:sz w:val="26"/>
                <w:szCs w:val="26"/>
              </w:rPr>
            </w:pPr>
            <w:r w:rsidRPr="00771BBF">
              <w:rPr>
                <w:bCs/>
                <w:sz w:val="26"/>
                <w:szCs w:val="26"/>
              </w:rPr>
              <w:t>Вторая квалификац</w:t>
            </w:r>
            <w:r w:rsidRPr="00771BBF">
              <w:rPr>
                <w:bCs/>
                <w:sz w:val="26"/>
                <w:szCs w:val="26"/>
              </w:rPr>
              <w:t>и</w:t>
            </w:r>
            <w:r w:rsidRPr="00771BBF">
              <w:rPr>
                <w:bCs/>
                <w:sz w:val="26"/>
                <w:szCs w:val="26"/>
              </w:rPr>
              <w:t>онная категория</w:t>
            </w:r>
          </w:p>
        </w:tc>
      </w:tr>
      <w:tr w:rsidR="00677F61" w:rsidRPr="00771BBF" w:rsidTr="00677F61">
        <w:tc>
          <w:tcPr>
            <w:tcW w:w="3168" w:type="dxa"/>
          </w:tcPr>
          <w:p w:rsidR="00677F61" w:rsidRPr="00771BBF" w:rsidRDefault="00F2286B" w:rsidP="00677F61">
            <w:pPr>
              <w:pStyle w:val="Default"/>
              <w:spacing w:line="312" w:lineRule="auto"/>
              <w:ind w:firstLine="540"/>
              <w:jc w:val="both"/>
              <w:rPr>
                <w:bCs/>
                <w:sz w:val="26"/>
                <w:szCs w:val="26"/>
              </w:rPr>
            </w:pPr>
            <w:r>
              <w:rPr>
                <w:bCs/>
                <w:sz w:val="26"/>
                <w:szCs w:val="26"/>
              </w:rPr>
              <w:t>11</w:t>
            </w:r>
            <w:r w:rsidR="00677F61" w:rsidRPr="00771BBF">
              <w:rPr>
                <w:bCs/>
                <w:sz w:val="26"/>
                <w:szCs w:val="26"/>
              </w:rPr>
              <w:t xml:space="preserve"> педагога</w:t>
            </w:r>
          </w:p>
        </w:tc>
        <w:tc>
          <w:tcPr>
            <w:tcW w:w="3060" w:type="dxa"/>
            <w:gridSpan w:val="2"/>
          </w:tcPr>
          <w:p w:rsidR="00677F61" w:rsidRPr="00771BBF" w:rsidRDefault="00F2286B" w:rsidP="00677F61">
            <w:pPr>
              <w:pStyle w:val="Default"/>
              <w:spacing w:line="312" w:lineRule="auto"/>
              <w:ind w:firstLine="540"/>
              <w:jc w:val="both"/>
              <w:rPr>
                <w:bCs/>
                <w:sz w:val="26"/>
                <w:szCs w:val="26"/>
              </w:rPr>
            </w:pPr>
            <w:r>
              <w:rPr>
                <w:bCs/>
                <w:sz w:val="26"/>
                <w:szCs w:val="26"/>
              </w:rPr>
              <w:t>16</w:t>
            </w:r>
            <w:r w:rsidR="00677F61" w:rsidRPr="00771BBF">
              <w:rPr>
                <w:bCs/>
                <w:sz w:val="26"/>
                <w:szCs w:val="26"/>
              </w:rPr>
              <w:t xml:space="preserve"> педагогов</w:t>
            </w:r>
          </w:p>
        </w:tc>
        <w:tc>
          <w:tcPr>
            <w:tcW w:w="3343" w:type="dxa"/>
          </w:tcPr>
          <w:p w:rsidR="00677F61" w:rsidRPr="00771BBF" w:rsidRDefault="00F2286B" w:rsidP="00677F61">
            <w:pPr>
              <w:pStyle w:val="Default"/>
              <w:spacing w:line="312" w:lineRule="auto"/>
              <w:ind w:firstLine="540"/>
              <w:jc w:val="both"/>
              <w:rPr>
                <w:bCs/>
                <w:sz w:val="26"/>
                <w:szCs w:val="26"/>
              </w:rPr>
            </w:pPr>
            <w:r>
              <w:rPr>
                <w:bCs/>
                <w:sz w:val="26"/>
                <w:szCs w:val="26"/>
              </w:rPr>
              <w:t>3</w:t>
            </w:r>
            <w:r w:rsidR="00677F61" w:rsidRPr="00771BBF">
              <w:rPr>
                <w:bCs/>
                <w:sz w:val="26"/>
                <w:szCs w:val="26"/>
              </w:rPr>
              <w:t xml:space="preserve"> педагог</w:t>
            </w:r>
          </w:p>
        </w:tc>
      </w:tr>
    </w:tbl>
    <w:p w:rsidR="00677F61" w:rsidRPr="00771BBF" w:rsidRDefault="00677F61" w:rsidP="00677F61">
      <w:pPr>
        <w:pStyle w:val="Default"/>
        <w:spacing w:line="312" w:lineRule="auto"/>
        <w:ind w:firstLine="540"/>
        <w:rPr>
          <w:bCs/>
          <w:iCs/>
          <w:sz w:val="26"/>
          <w:szCs w:val="26"/>
        </w:rPr>
      </w:pPr>
    </w:p>
    <w:p w:rsidR="00677F61" w:rsidRPr="00771BBF" w:rsidRDefault="00677F61" w:rsidP="00677F61">
      <w:pPr>
        <w:pStyle w:val="Default"/>
        <w:spacing w:line="312" w:lineRule="auto"/>
        <w:ind w:firstLine="540"/>
        <w:rPr>
          <w:bCs/>
          <w:iCs/>
          <w:sz w:val="26"/>
          <w:szCs w:val="26"/>
        </w:rPr>
      </w:pPr>
      <w:r w:rsidRPr="00771BBF">
        <w:rPr>
          <w:bCs/>
          <w:iCs/>
          <w:sz w:val="26"/>
          <w:szCs w:val="26"/>
        </w:rPr>
        <w:t xml:space="preserve">В 2010-2011 учебном году в системе велась работа по повышению профессионального мастерства педагогов. В результате данной работы </w:t>
      </w:r>
      <w:proofErr w:type="gramStart"/>
      <w:r w:rsidRPr="00771BBF">
        <w:rPr>
          <w:bCs/>
          <w:iCs/>
          <w:sz w:val="26"/>
          <w:szCs w:val="26"/>
        </w:rPr>
        <w:t>большая</w:t>
      </w:r>
      <w:proofErr w:type="gramEnd"/>
      <w:r w:rsidRPr="00771BBF">
        <w:rPr>
          <w:bCs/>
          <w:iCs/>
          <w:sz w:val="26"/>
          <w:szCs w:val="26"/>
        </w:rPr>
        <w:t xml:space="preserve"> педагогических работников прошла курсовую подготовку по внедрению федеральных государственных образовател</w:t>
      </w:r>
      <w:r w:rsidRPr="00771BBF">
        <w:rPr>
          <w:bCs/>
          <w:iCs/>
          <w:sz w:val="26"/>
          <w:szCs w:val="26"/>
        </w:rPr>
        <w:t>ь</w:t>
      </w:r>
      <w:r w:rsidRPr="00771BBF">
        <w:rPr>
          <w:bCs/>
          <w:iCs/>
          <w:sz w:val="26"/>
          <w:szCs w:val="26"/>
        </w:rPr>
        <w:t>ных стандартов нового поколения.</w:t>
      </w:r>
    </w:p>
    <w:p w:rsidR="00AF237C" w:rsidRPr="00AF237C" w:rsidRDefault="00AF237C" w:rsidP="00AF237C">
      <w:pPr>
        <w:pStyle w:val="Default"/>
        <w:jc w:val="right"/>
        <w:rPr>
          <w:b/>
          <w:bCs/>
          <w:iCs/>
          <w:sz w:val="26"/>
          <w:szCs w:val="26"/>
        </w:rPr>
      </w:pPr>
      <w:r>
        <w:rPr>
          <w:bCs/>
          <w:i/>
          <w:iCs/>
          <w:sz w:val="26"/>
          <w:szCs w:val="26"/>
        </w:rPr>
        <w:t>Таблица 3.3.2.</w:t>
      </w:r>
    </w:p>
    <w:p w:rsidR="00677F61" w:rsidRPr="00771BBF" w:rsidRDefault="00677F61" w:rsidP="00AF237C">
      <w:pPr>
        <w:pStyle w:val="Default"/>
        <w:spacing w:line="312" w:lineRule="auto"/>
        <w:ind w:firstLine="540"/>
        <w:jc w:val="right"/>
        <w:rPr>
          <w:bCs/>
          <w:iCs/>
          <w:sz w:val="26"/>
          <w:szCs w:val="26"/>
        </w:rPr>
      </w:pPr>
    </w:p>
    <w:tbl>
      <w:tblPr>
        <w:tblW w:w="9410" w:type="dxa"/>
        <w:jc w:val="center"/>
        <w:tblInd w:w="109" w:type="dxa"/>
        <w:tblBorders>
          <w:top w:val="single" w:sz="4" w:space="0" w:color="auto"/>
          <w:left w:val="single" w:sz="4" w:space="0" w:color="auto"/>
          <w:bottom w:val="single" w:sz="4" w:space="0" w:color="auto"/>
          <w:right w:val="single" w:sz="4" w:space="0" w:color="auto"/>
        </w:tblBorders>
        <w:tblLook w:val="0000"/>
      </w:tblPr>
      <w:tblGrid>
        <w:gridCol w:w="3507"/>
        <w:gridCol w:w="2744"/>
        <w:gridCol w:w="3159"/>
      </w:tblGrid>
      <w:tr w:rsidR="00677F61" w:rsidRPr="00771BBF" w:rsidTr="00677F61">
        <w:trPr>
          <w:cantSplit/>
          <w:jc w:val="center"/>
        </w:trPr>
        <w:tc>
          <w:tcPr>
            <w:tcW w:w="3507" w:type="dxa"/>
            <w:tcBorders>
              <w:top w:val="single" w:sz="4" w:space="0" w:color="auto"/>
              <w:bottom w:val="single" w:sz="4" w:space="0" w:color="auto"/>
              <w:right w:val="single" w:sz="4" w:space="0" w:color="auto"/>
            </w:tcBorders>
          </w:tcPr>
          <w:p w:rsidR="00677F61" w:rsidRPr="00771BBF" w:rsidRDefault="00677F61" w:rsidP="00677F61">
            <w:pPr>
              <w:pStyle w:val="Default"/>
              <w:spacing w:line="312" w:lineRule="auto"/>
              <w:ind w:firstLine="540"/>
              <w:jc w:val="both"/>
              <w:rPr>
                <w:iCs/>
                <w:sz w:val="26"/>
                <w:szCs w:val="26"/>
              </w:rPr>
            </w:pPr>
            <w:r w:rsidRPr="00771BBF">
              <w:rPr>
                <w:iCs/>
                <w:sz w:val="26"/>
                <w:szCs w:val="26"/>
              </w:rPr>
              <w:t>Общее число педагог</w:t>
            </w:r>
            <w:r w:rsidRPr="00771BBF">
              <w:rPr>
                <w:iCs/>
                <w:sz w:val="26"/>
                <w:szCs w:val="26"/>
              </w:rPr>
              <w:t>и</w:t>
            </w:r>
            <w:r w:rsidRPr="00771BBF">
              <w:rPr>
                <w:iCs/>
                <w:sz w:val="26"/>
                <w:szCs w:val="26"/>
              </w:rPr>
              <w:t>ческих работников, задейс</w:t>
            </w:r>
            <w:r w:rsidRPr="00771BBF">
              <w:rPr>
                <w:iCs/>
                <w:sz w:val="26"/>
                <w:szCs w:val="26"/>
              </w:rPr>
              <w:t>т</w:t>
            </w:r>
            <w:r w:rsidRPr="00771BBF">
              <w:rPr>
                <w:iCs/>
                <w:sz w:val="26"/>
                <w:szCs w:val="26"/>
              </w:rPr>
              <w:t>вованных в реализации ООП</w:t>
            </w:r>
          </w:p>
        </w:tc>
        <w:tc>
          <w:tcPr>
            <w:tcW w:w="2744" w:type="dxa"/>
            <w:tcBorders>
              <w:top w:val="single" w:sz="4" w:space="0" w:color="auto"/>
              <w:left w:val="single" w:sz="4" w:space="0" w:color="auto"/>
              <w:bottom w:val="single" w:sz="4" w:space="0" w:color="auto"/>
              <w:right w:val="single" w:sz="4" w:space="0" w:color="auto"/>
            </w:tcBorders>
          </w:tcPr>
          <w:p w:rsidR="00677F61" w:rsidRPr="00771BBF" w:rsidRDefault="00677F61" w:rsidP="00677F61">
            <w:pPr>
              <w:pStyle w:val="Default"/>
              <w:spacing w:line="312" w:lineRule="auto"/>
              <w:ind w:firstLine="540"/>
              <w:jc w:val="both"/>
              <w:rPr>
                <w:iCs/>
                <w:sz w:val="26"/>
                <w:szCs w:val="26"/>
              </w:rPr>
            </w:pPr>
            <w:r w:rsidRPr="00771BBF">
              <w:rPr>
                <w:iCs/>
                <w:sz w:val="26"/>
                <w:szCs w:val="26"/>
              </w:rPr>
              <w:t>Прошли курс</w:t>
            </w:r>
            <w:r w:rsidRPr="00771BBF">
              <w:rPr>
                <w:iCs/>
                <w:sz w:val="26"/>
                <w:szCs w:val="26"/>
              </w:rPr>
              <w:t>о</w:t>
            </w:r>
            <w:r w:rsidRPr="00771BBF">
              <w:rPr>
                <w:iCs/>
                <w:sz w:val="26"/>
                <w:szCs w:val="26"/>
              </w:rPr>
              <w:t>вую подготовку по внедрению ФГОС</w:t>
            </w:r>
          </w:p>
        </w:tc>
        <w:tc>
          <w:tcPr>
            <w:tcW w:w="3159" w:type="dxa"/>
            <w:tcBorders>
              <w:top w:val="single" w:sz="4" w:space="0" w:color="auto"/>
              <w:left w:val="single" w:sz="4" w:space="0" w:color="auto"/>
              <w:bottom w:val="single" w:sz="4" w:space="0" w:color="auto"/>
            </w:tcBorders>
          </w:tcPr>
          <w:p w:rsidR="00677F61" w:rsidRPr="00771BBF" w:rsidRDefault="00677F61" w:rsidP="00677F61">
            <w:pPr>
              <w:pStyle w:val="Default"/>
              <w:spacing w:line="312" w:lineRule="auto"/>
              <w:ind w:firstLine="540"/>
              <w:jc w:val="both"/>
              <w:rPr>
                <w:iCs/>
                <w:sz w:val="26"/>
                <w:szCs w:val="26"/>
              </w:rPr>
            </w:pPr>
            <w:r w:rsidRPr="00771BBF">
              <w:rPr>
                <w:iCs/>
                <w:sz w:val="26"/>
                <w:szCs w:val="26"/>
              </w:rPr>
              <w:t>Перспективная нео</w:t>
            </w:r>
            <w:r w:rsidRPr="00771BBF">
              <w:rPr>
                <w:iCs/>
                <w:sz w:val="26"/>
                <w:szCs w:val="26"/>
              </w:rPr>
              <w:t>б</w:t>
            </w:r>
            <w:r w:rsidRPr="00771BBF">
              <w:rPr>
                <w:iCs/>
                <w:sz w:val="26"/>
                <w:szCs w:val="26"/>
              </w:rPr>
              <w:t>ходимость курсовой по</w:t>
            </w:r>
            <w:r w:rsidRPr="00771BBF">
              <w:rPr>
                <w:iCs/>
                <w:sz w:val="26"/>
                <w:szCs w:val="26"/>
              </w:rPr>
              <w:t>д</w:t>
            </w:r>
            <w:r w:rsidRPr="00771BBF">
              <w:rPr>
                <w:iCs/>
                <w:sz w:val="26"/>
                <w:szCs w:val="26"/>
              </w:rPr>
              <w:t>готовки</w:t>
            </w:r>
          </w:p>
        </w:tc>
      </w:tr>
      <w:tr w:rsidR="00677F61" w:rsidRPr="00771BBF" w:rsidTr="00677F61">
        <w:trPr>
          <w:jc w:val="center"/>
        </w:trPr>
        <w:tc>
          <w:tcPr>
            <w:tcW w:w="3507" w:type="dxa"/>
            <w:tcBorders>
              <w:top w:val="single" w:sz="4" w:space="0" w:color="auto"/>
              <w:bottom w:val="single" w:sz="4" w:space="0" w:color="auto"/>
              <w:right w:val="single" w:sz="4" w:space="0" w:color="auto"/>
            </w:tcBorders>
          </w:tcPr>
          <w:p w:rsidR="00677F61" w:rsidRPr="00771BBF" w:rsidRDefault="00F2286B" w:rsidP="00677F61">
            <w:pPr>
              <w:pStyle w:val="Default"/>
              <w:spacing w:line="312" w:lineRule="auto"/>
              <w:ind w:firstLine="540"/>
              <w:jc w:val="both"/>
              <w:rPr>
                <w:sz w:val="26"/>
                <w:szCs w:val="26"/>
              </w:rPr>
            </w:pPr>
            <w:r>
              <w:rPr>
                <w:sz w:val="26"/>
                <w:szCs w:val="26"/>
              </w:rPr>
              <w:t>30</w:t>
            </w:r>
            <w:r w:rsidR="00677F61" w:rsidRPr="00771BBF">
              <w:rPr>
                <w:sz w:val="26"/>
                <w:szCs w:val="26"/>
              </w:rPr>
              <w:t xml:space="preserve"> чел.</w:t>
            </w:r>
          </w:p>
        </w:tc>
        <w:tc>
          <w:tcPr>
            <w:tcW w:w="2744" w:type="dxa"/>
            <w:tcBorders>
              <w:top w:val="single" w:sz="4" w:space="0" w:color="auto"/>
              <w:left w:val="single" w:sz="4" w:space="0" w:color="auto"/>
              <w:bottom w:val="single" w:sz="4" w:space="0" w:color="auto"/>
              <w:right w:val="single" w:sz="4" w:space="0" w:color="auto"/>
            </w:tcBorders>
          </w:tcPr>
          <w:p w:rsidR="00677F61" w:rsidRPr="00771BBF" w:rsidRDefault="00F2286B" w:rsidP="00677F61">
            <w:pPr>
              <w:pStyle w:val="Default"/>
              <w:spacing w:line="312" w:lineRule="auto"/>
              <w:ind w:firstLine="540"/>
              <w:jc w:val="both"/>
              <w:rPr>
                <w:sz w:val="26"/>
                <w:szCs w:val="26"/>
              </w:rPr>
            </w:pPr>
            <w:r>
              <w:rPr>
                <w:sz w:val="26"/>
                <w:szCs w:val="26"/>
              </w:rPr>
              <w:t>19</w:t>
            </w:r>
            <w:r w:rsidR="00677F61" w:rsidRPr="00771BBF">
              <w:rPr>
                <w:sz w:val="26"/>
                <w:szCs w:val="26"/>
              </w:rPr>
              <w:t xml:space="preserve"> чел.</w:t>
            </w:r>
          </w:p>
          <w:p w:rsidR="00677F61" w:rsidRPr="00771BBF" w:rsidRDefault="00677F61" w:rsidP="00677F61">
            <w:pPr>
              <w:pStyle w:val="Default"/>
              <w:spacing w:line="312" w:lineRule="auto"/>
              <w:ind w:firstLine="540"/>
              <w:jc w:val="both"/>
              <w:rPr>
                <w:sz w:val="26"/>
                <w:szCs w:val="26"/>
              </w:rPr>
            </w:pPr>
          </w:p>
        </w:tc>
        <w:tc>
          <w:tcPr>
            <w:tcW w:w="3159" w:type="dxa"/>
            <w:tcBorders>
              <w:top w:val="single" w:sz="4" w:space="0" w:color="auto"/>
              <w:left w:val="single" w:sz="4" w:space="0" w:color="auto"/>
              <w:bottom w:val="single" w:sz="4" w:space="0" w:color="auto"/>
            </w:tcBorders>
          </w:tcPr>
          <w:p w:rsidR="00677F61" w:rsidRPr="00771BBF" w:rsidRDefault="00F2286B" w:rsidP="00677F61">
            <w:pPr>
              <w:pStyle w:val="Default"/>
              <w:spacing w:line="312" w:lineRule="auto"/>
              <w:ind w:firstLine="540"/>
              <w:jc w:val="both"/>
              <w:rPr>
                <w:sz w:val="26"/>
                <w:szCs w:val="26"/>
              </w:rPr>
            </w:pPr>
            <w:r>
              <w:rPr>
                <w:sz w:val="26"/>
                <w:szCs w:val="26"/>
              </w:rPr>
              <w:t>11</w:t>
            </w:r>
            <w:r w:rsidR="00677F61" w:rsidRPr="00771BBF">
              <w:rPr>
                <w:sz w:val="26"/>
                <w:szCs w:val="26"/>
              </w:rPr>
              <w:t>чел.</w:t>
            </w:r>
          </w:p>
        </w:tc>
      </w:tr>
    </w:tbl>
    <w:p w:rsidR="00AA1E71" w:rsidRPr="00AA1E71" w:rsidRDefault="00AA1E71" w:rsidP="00771BBF">
      <w:pPr>
        <w:pStyle w:val="Default"/>
        <w:spacing w:line="312" w:lineRule="auto"/>
        <w:rPr>
          <w:b/>
          <w:i/>
          <w:sz w:val="26"/>
          <w:szCs w:val="26"/>
        </w:rPr>
      </w:pPr>
    </w:p>
    <w:p w:rsidR="00AA1E71" w:rsidRPr="00AA1E71" w:rsidRDefault="00AA1E71" w:rsidP="00AA1E71">
      <w:pPr>
        <w:pStyle w:val="Default"/>
        <w:spacing w:line="312" w:lineRule="auto"/>
        <w:ind w:firstLine="540"/>
        <w:rPr>
          <w:sz w:val="26"/>
          <w:szCs w:val="26"/>
        </w:rPr>
      </w:pPr>
      <w:r w:rsidRPr="00AA1E71">
        <w:rPr>
          <w:sz w:val="26"/>
          <w:szCs w:val="26"/>
        </w:rPr>
        <w:t>Большинство учителей и воспитателей учреждения – опытные педагоги, обладающие высоким уровнем профессионализма, постоянно работающие над повышением своего профессионального уровня.</w:t>
      </w:r>
    </w:p>
    <w:p w:rsidR="00AA1E71" w:rsidRPr="00AA1E71" w:rsidRDefault="00AA1E71" w:rsidP="00AA1E71">
      <w:pPr>
        <w:pStyle w:val="Default"/>
        <w:spacing w:line="312" w:lineRule="auto"/>
        <w:ind w:firstLine="540"/>
        <w:rPr>
          <w:sz w:val="26"/>
          <w:szCs w:val="26"/>
        </w:rPr>
      </w:pPr>
      <w:r w:rsidRPr="00AA1E71">
        <w:rPr>
          <w:sz w:val="26"/>
          <w:szCs w:val="26"/>
        </w:rPr>
        <w:t>Педагогические работники систематически проходят курсы повышения квалифик</w:t>
      </w:r>
      <w:r w:rsidRPr="00AA1E71">
        <w:rPr>
          <w:sz w:val="26"/>
          <w:szCs w:val="26"/>
        </w:rPr>
        <w:t>а</w:t>
      </w:r>
      <w:r w:rsidRPr="00AA1E71">
        <w:rPr>
          <w:sz w:val="26"/>
          <w:szCs w:val="26"/>
        </w:rPr>
        <w:t>ции: 20% педагогов  - 5-я часть всех педагогических работников на базе КРИПК и ПРО г. Кемерово и МТИ "ВТУ" г. Москвы прошли курсы переподготовки по темам  «Коррекц</w:t>
      </w:r>
      <w:r w:rsidRPr="00AA1E71">
        <w:rPr>
          <w:sz w:val="26"/>
          <w:szCs w:val="26"/>
        </w:rPr>
        <w:t>и</w:t>
      </w:r>
      <w:r w:rsidRPr="00AA1E71">
        <w:rPr>
          <w:sz w:val="26"/>
          <w:szCs w:val="26"/>
        </w:rPr>
        <w:t xml:space="preserve">онная педагогика», «Менеджмент в образовании». </w:t>
      </w:r>
    </w:p>
    <w:p w:rsidR="00AA1E71" w:rsidRPr="00AA1E71" w:rsidRDefault="00AA1E71" w:rsidP="00AA1E71">
      <w:pPr>
        <w:pStyle w:val="Default"/>
        <w:spacing w:line="312" w:lineRule="auto"/>
        <w:ind w:firstLine="540"/>
        <w:rPr>
          <w:sz w:val="26"/>
          <w:szCs w:val="26"/>
        </w:rPr>
      </w:pPr>
      <w:r w:rsidRPr="00AA1E71">
        <w:rPr>
          <w:sz w:val="26"/>
          <w:szCs w:val="26"/>
        </w:rPr>
        <w:t xml:space="preserve">Показателем роста квалификации является  аттестация педагогических кадров. В 2012-2013 учебном году по сравнению с прошлым учебным годом   10% педагогов школы повысили свой уровень квалификации. </w:t>
      </w:r>
    </w:p>
    <w:p w:rsidR="0034779C" w:rsidRPr="00403A61" w:rsidRDefault="0034779C" w:rsidP="0034779C">
      <w:pPr>
        <w:spacing w:after="0" w:line="312" w:lineRule="auto"/>
        <w:ind w:firstLine="540"/>
        <w:jc w:val="both"/>
        <w:rPr>
          <w:rFonts w:ascii="Times New Roman" w:hAnsi="Times New Roman"/>
          <w:color w:val="000000"/>
          <w:sz w:val="26"/>
          <w:szCs w:val="26"/>
        </w:rPr>
      </w:pPr>
      <w:r w:rsidRPr="00403A61">
        <w:rPr>
          <w:rFonts w:ascii="Times New Roman" w:hAnsi="Times New Roman"/>
          <w:color w:val="000000"/>
          <w:sz w:val="26"/>
          <w:szCs w:val="26"/>
        </w:rPr>
        <w:t>Имеют высшее специальное (дефектологическое) образ</w:t>
      </w:r>
      <w:r w:rsidR="00AA1E71">
        <w:rPr>
          <w:rFonts w:ascii="Times New Roman" w:hAnsi="Times New Roman"/>
          <w:color w:val="000000"/>
          <w:sz w:val="26"/>
          <w:szCs w:val="26"/>
        </w:rPr>
        <w:t>ование – 3 чел. (7</w:t>
      </w:r>
      <w:r w:rsidRPr="00403A61">
        <w:rPr>
          <w:rFonts w:ascii="Times New Roman" w:hAnsi="Times New Roman"/>
          <w:color w:val="000000"/>
          <w:sz w:val="26"/>
          <w:szCs w:val="26"/>
        </w:rPr>
        <w:t xml:space="preserve"> %)</w:t>
      </w:r>
    </w:p>
    <w:p w:rsidR="0034779C" w:rsidRPr="00403A61" w:rsidRDefault="0034779C" w:rsidP="0034779C">
      <w:pPr>
        <w:pStyle w:val="Default"/>
        <w:spacing w:line="312" w:lineRule="auto"/>
        <w:ind w:firstLine="540"/>
        <w:jc w:val="both"/>
        <w:rPr>
          <w:sz w:val="26"/>
          <w:szCs w:val="26"/>
        </w:rPr>
      </w:pPr>
    </w:p>
    <w:p w:rsidR="0034779C" w:rsidRDefault="0034779C" w:rsidP="00AF237C">
      <w:pPr>
        <w:pStyle w:val="Default"/>
        <w:spacing w:line="360" w:lineRule="auto"/>
        <w:ind w:firstLine="540"/>
        <w:jc w:val="both"/>
        <w:rPr>
          <w:sz w:val="26"/>
          <w:szCs w:val="26"/>
        </w:rPr>
      </w:pPr>
      <w:r w:rsidRPr="00403A61">
        <w:rPr>
          <w:sz w:val="26"/>
          <w:szCs w:val="26"/>
        </w:rPr>
        <w:t>Педагогический коллектив школы ведет постоянный поиск путей совершенствования воспитательно-образовательного  процесса, внедряет современные технологии обучения.</w:t>
      </w:r>
    </w:p>
    <w:p w:rsidR="00AF237C" w:rsidRPr="00AF237C" w:rsidRDefault="00AF237C" w:rsidP="00AF237C">
      <w:pPr>
        <w:pStyle w:val="Default"/>
        <w:spacing w:line="360" w:lineRule="auto"/>
        <w:jc w:val="right"/>
        <w:rPr>
          <w:b/>
          <w:bCs/>
          <w:sz w:val="26"/>
          <w:szCs w:val="26"/>
        </w:rPr>
      </w:pPr>
      <w:r>
        <w:rPr>
          <w:i/>
          <w:sz w:val="26"/>
          <w:szCs w:val="26"/>
        </w:rPr>
        <w:t>Таблица 3.3.3.</w:t>
      </w:r>
    </w:p>
    <w:p w:rsidR="00AF237C" w:rsidRPr="00F2286B" w:rsidRDefault="00AF237C" w:rsidP="00AF237C">
      <w:pPr>
        <w:pStyle w:val="Default"/>
        <w:spacing w:line="360" w:lineRule="auto"/>
        <w:ind w:firstLine="540"/>
        <w:jc w:val="right"/>
        <w:rPr>
          <w:sz w:val="26"/>
          <w:szCs w:val="26"/>
        </w:rPr>
      </w:pPr>
    </w:p>
    <w:tbl>
      <w:tblPr>
        <w:tblW w:w="9975" w:type="dxa"/>
        <w:jc w:val="center"/>
        <w:tblBorders>
          <w:top w:val="single" w:sz="6" w:space="0" w:color="auto"/>
          <w:left w:val="single" w:sz="6" w:space="0" w:color="auto"/>
          <w:bottom w:val="single" w:sz="6" w:space="0" w:color="auto"/>
          <w:right w:val="single" w:sz="6" w:space="0" w:color="auto"/>
        </w:tblBorders>
        <w:tblLayout w:type="fixed"/>
        <w:tblLook w:val="0000"/>
      </w:tblPr>
      <w:tblGrid>
        <w:gridCol w:w="3950"/>
        <w:gridCol w:w="6025"/>
      </w:tblGrid>
      <w:tr w:rsidR="0034779C" w:rsidRPr="00FD0AFF" w:rsidTr="00131A68">
        <w:trPr>
          <w:tblHeader/>
          <w:jc w:val="center"/>
        </w:trPr>
        <w:tc>
          <w:tcPr>
            <w:tcW w:w="3950" w:type="dxa"/>
            <w:tcBorders>
              <w:top w:val="single" w:sz="4" w:space="0" w:color="auto"/>
              <w:left w:val="single" w:sz="4" w:space="0" w:color="auto"/>
              <w:bottom w:val="single" w:sz="4" w:space="0" w:color="auto"/>
              <w:right w:val="single" w:sz="4" w:space="0" w:color="auto"/>
            </w:tcBorders>
          </w:tcPr>
          <w:p w:rsidR="0034779C" w:rsidRPr="00FD0AFF" w:rsidRDefault="0034779C" w:rsidP="00AF237C">
            <w:pPr>
              <w:pStyle w:val="Default"/>
              <w:spacing w:line="360" w:lineRule="auto"/>
              <w:jc w:val="center"/>
              <w:rPr>
                <w:b/>
                <w:bCs/>
                <w:sz w:val="22"/>
                <w:szCs w:val="22"/>
              </w:rPr>
            </w:pPr>
            <w:r w:rsidRPr="00FD0AFF">
              <w:rPr>
                <w:b/>
                <w:bCs/>
                <w:sz w:val="22"/>
                <w:szCs w:val="22"/>
              </w:rPr>
              <w:t>Направления деятельности</w:t>
            </w:r>
          </w:p>
        </w:tc>
        <w:tc>
          <w:tcPr>
            <w:tcW w:w="6025" w:type="dxa"/>
            <w:tcBorders>
              <w:top w:val="single" w:sz="4" w:space="0" w:color="auto"/>
              <w:left w:val="single" w:sz="4" w:space="0" w:color="auto"/>
              <w:bottom w:val="single" w:sz="4" w:space="0" w:color="auto"/>
              <w:right w:val="single" w:sz="4" w:space="0" w:color="auto"/>
            </w:tcBorders>
          </w:tcPr>
          <w:p w:rsidR="0034779C" w:rsidRPr="00FD0AFF" w:rsidRDefault="0034779C" w:rsidP="00AF237C">
            <w:pPr>
              <w:pStyle w:val="Default"/>
              <w:spacing w:line="360" w:lineRule="auto"/>
              <w:jc w:val="center"/>
              <w:rPr>
                <w:b/>
                <w:bCs/>
                <w:sz w:val="22"/>
                <w:szCs w:val="22"/>
              </w:rPr>
            </w:pPr>
            <w:r w:rsidRPr="00FD0AFF">
              <w:rPr>
                <w:b/>
                <w:bCs/>
                <w:sz w:val="22"/>
                <w:szCs w:val="22"/>
              </w:rPr>
              <w:t>2012-2013</w:t>
            </w:r>
            <w:r w:rsidR="00F2286B">
              <w:rPr>
                <w:b/>
                <w:bCs/>
                <w:sz w:val="22"/>
                <w:szCs w:val="22"/>
              </w:rPr>
              <w:t>гг</w:t>
            </w:r>
          </w:p>
        </w:tc>
      </w:tr>
      <w:tr w:rsidR="0034779C" w:rsidRPr="00FD0AFF" w:rsidTr="00131A68">
        <w:trPr>
          <w:trHeight w:val="1951"/>
          <w:jc w:val="center"/>
        </w:trPr>
        <w:tc>
          <w:tcPr>
            <w:tcW w:w="3950" w:type="dxa"/>
            <w:tcBorders>
              <w:top w:val="single" w:sz="4" w:space="0" w:color="auto"/>
              <w:left w:val="single" w:sz="4" w:space="0" w:color="auto"/>
              <w:bottom w:val="single" w:sz="4" w:space="0" w:color="auto"/>
              <w:right w:val="single" w:sz="4" w:space="0" w:color="auto"/>
            </w:tcBorders>
          </w:tcPr>
          <w:p w:rsidR="0034779C" w:rsidRPr="00FD0AFF" w:rsidRDefault="0034779C" w:rsidP="00AF237C">
            <w:pPr>
              <w:pStyle w:val="Default"/>
              <w:spacing w:line="360" w:lineRule="auto"/>
              <w:jc w:val="both"/>
              <w:rPr>
                <w:sz w:val="22"/>
                <w:szCs w:val="22"/>
              </w:rPr>
            </w:pPr>
            <w:r w:rsidRPr="00FD0AFF">
              <w:rPr>
                <w:sz w:val="22"/>
                <w:szCs w:val="22"/>
              </w:rPr>
              <w:t>Повышение квалификации:</w:t>
            </w:r>
          </w:p>
          <w:p w:rsidR="0034779C" w:rsidRPr="00FD0AFF" w:rsidRDefault="0034779C" w:rsidP="00AF237C">
            <w:pPr>
              <w:pStyle w:val="Default"/>
              <w:spacing w:line="360" w:lineRule="auto"/>
              <w:jc w:val="both"/>
              <w:rPr>
                <w:sz w:val="22"/>
                <w:szCs w:val="22"/>
              </w:rPr>
            </w:pPr>
          </w:p>
          <w:p w:rsidR="0034779C" w:rsidRPr="00FD0AFF" w:rsidRDefault="0034779C" w:rsidP="00AF237C">
            <w:pPr>
              <w:pStyle w:val="Default"/>
              <w:spacing w:line="360" w:lineRule="auto"/>
              <w:jc w:val="both"/>
              <w:rPr>
                <w:sz w:val="22"/>
                <w:szCs w:val="22"/>
              </w:rPr>
            </w:pPr>
            <w:proofErr w:type="spellStart"/>
            <w:r w:rsidRPr="00FD0AFF">
              <w:rPr>
                <w:sz w:val="22"/>
                <w:szCs w:val="22"/>
              </w:rPr>
              <w:t>КРИПКиПРО</w:t>
            </w:r>
            <w:proofErr w:type="spellEnd"/>
            <w:r w:rsidRPr="00FD0AFF">
              <w:rPr>
                <w:sz w:val="22"/>
                <w:szCs w:val="22"/>
              </w:rPr>
              <w:t xml:space="preserve">: </w:t>
            </w:r>
          </w:p>
          <w:p w:rsidR="0034779C" w:rsidRPr="00FD0AFF" w:rsidRDefault="0034779C" w:rsidP="00AF237C">
            <w:pPr>
              <w:pStyle w:val="Default"/>
              <w:spacing w:line="360" w:lineRule="auto"/>
              <w:jc w:val="both"/>
              <w:rPr>
                <w:sz w:val="22"/>
                <w:szCs w:val="22"/>
              </w:rPr>
            </w:pPr>
            <w:r w:rsidRPr="00FD0AFF">
              <w:rPr>
                <w:sz w:val="22"/>
                <w:szCs w:val="22"/>
              </w:rPr>
              <w:t>- курсы повышения квалификации</w:t>
            </w:r>
          </w:p>
          <w:p w:rsidR="0034779C" w:rsidRPr="00FD0AFF" w:rsidRDefault="0034779C" w:rsidP="00AF237C">
            <w:pPr>
              <w:pStyle w:val="Default"/>
              <w:spacing w:line="360" w:lineRule="auto"/>
              <w:rPr>
                <w:sz w:val="22"/>
                <w:szCs w:val="22"/>
              </w:rPr>
            </w:pPr>
            <w:r w:rsidRPr="00FD0AFF">
              <w:rPr>
                <w:sz w:val="22"/>
                <w:szCs w:val="22"/>
              </w:rPr>
              <w:t xml:space="preserve">- курсы переподготовки  </w:t>
            </w:r>
          </w:p>
          <w:p w:rsidR="0034779C" w:rsidRPr="00FD0AFF" w:rsidRDefault="0034779C" w:rsidP="00AF237C">
            <w:pPr>
              <w:pStyle w:val="Default"/>
              <w:spacing w:line="360" w:lineRule="auto"/>
              <w:jc w:val="both"/>
              <w:rPr>
                <w:sz w:val="22"/>
                <w:szCs w:val="22"/>
              </w:rPr>
            </w:pPr>
          </w:p>
          <w:p w:rsidR="0034779C" w:rsidRPr="00FD0AFF" w:rsidRDefault="0034779C" w:rsidP="00AF237C">
            <w:pPr>
              <w:pStyle w:val="Default"/>
              <w:spacing w:line="360" w:lineRule="auto"/>
              <w:jc w:val="both"/>
              <w:rPr>
                <w:sz w:val="22"/>
                <w:szCs w:val="22"/>
              </w:rPr>
            </w:pPr>
          </w:p>
        </w:tc>
        <w:tc>
          <w:tcPr>
            <w:tcW w:w="6025" w:type="dxa"/>
            <w:tcBorders>
              <w:top w:val="single" w:sz="4" w:space="0" w:color="auto"/>
              <w:left w:val="single" w:sz="4" w:space="0" w:color="auto"/>
              <w:bottom w:val="single" w:sz="4" w:space="0" w:color="auto"/>
              <w:right w:val="single" w:sz="4" w:space="0" w:color="auto"/>
            </w:tcBorders>
          </w:tcPr>
          <w:p w:rsidR="0034779C" w:rsidRPr="00FD0AFF" w:rsidRDefault="0034779C" w:rsidP="00AF237C">
            <w:pPr>
              <w:pStyle w:val="Default"/>
              <w:spacing w:line="360" w:lineRule="auto"/>
              <w:rPr>
                <w:sz w:val="22"/>
                <w:szCs w:val="22"/>
              </w:rPr>
            </w:pPr>
          </w:p>
          <w:p w:rsidR="0034779C" w:rsidRPr="00FD0AFF" w:rsidRDefault="0034779C" w:rsidP="00AF237C">
            <w:pPr>
              <w:pStyle w:val="Default"/>
              <w:spacing w:line="360" w:lineRule="auto"/>
              <w:rPr>
                <w:sz w:val="22"/>
                <w:szCs w:val="22"/>
              </w:rPr>
            </w:pPr>
          </w:p>
          <w:p w:rsidR="0034779C" w:rsidRPr="00FD0AFF" w:rsidRDefault="0034779C" w:rsidP="00AF237C">
            <w:pPr>
              <w:pStyle w:val="Default"/>
              <w:spacing w:line="360" w:lineRule="auto"/>
              <w:rPr>
                <w:sz w:val="22"/>
                <w:szCs w:val="22"/>
              </w:rPr>
            </w:pPr>
          </w:p>
          <w:p w:rsidR="0034779C" w:rsidRPr="00FD0AFF" w:rsidRDefault="00AA1E71" w:rsidP="00AF237C">
            <w:pPr>
              <w:pStyle w:val="Default"/>
              <w:spacing w:line="360" w:lineRule="auto"/>
              <w:jc w:val="both"/>
              <w:rPr>
                <w:sz w:val="22"/>
                <w:szCs w:val="22"/>
              </w:rPr>
            </w:pPr>
            <w:r>
              <w:rPr>
                <w:sz w:val="22"/>
                <w:szCs w:val="22"/>
              </w:rPr>
              <w:t>24педагога</w:t>
            </w:r>
          </w:p>
          <w:p w:rsidR="0034779C" w:rsidRPr="00FD0AFF" w:rsidRDefault="00AA1E71" w:rsidP="00AF237C">
            <w:pPr>
              <w:pStyle w:val="Default"/>
              <w:spacing w:line="360" w:lineRule="auto"/>
              <w:jc w:val="both"/>
              <w:rPr>
                <w:sz w:val="22"/>
                <w:szCs w:val="22"/>
              </w:rPr>
            </w:pPr>
            <w:r>
              <w:rPr>
                <w:sz w:val="22"/>
                <w:szCs w:val="22"/>
              </w:rPr>
              <w:t>3человека</w:t>
            </w:r>
          </w:p>
        </w:tc>
      </w:tr>
      <w:tr w:rsidR="0034779C" w:rsidRPr="00FD0AFF" w:rsidTr="00131A68">
        <w:trPr>
          <w:jc w:val="center"/>
        </w:trPr>
        <w:tc>
          <w:tcPr>
            <w:tcW w:w="3950" w:type="dxa"/>
            <w:tcBorders>
              <w:top w:val="single" w:sz="4" w:space="0" w:color="auto"/>
              <w:left w:val="single" w:sz="4" w:space="0" w:color="auto"/>
              <w:bottom w:val="single" w:sz="4" w:space="0" w:color="auto"/>
              <w:right w:val="single" w:sz="4" w:space="0" w:color="auto"/>
            </w:tcBorders>
          </w:tcPr>
          <w:p w:rsidR="0034779C" w:rsidRPr="00FD0AFF" w:rsidRDefault="0034779C" w:rsidP="00AF237C">
            <w:pPr>
              <w:pStyle w:val="Default"/>
              <w:spacing w:line="360" w:lineRule="auto"/>
              <w:jc w:val="both"/>
              <w:rPr>
                <w:sz w:val="22"/>
                <w:szCs w:val="22"/>
              </w:rPr>
            </w:pPr>
            <w:r w:rsidRPr="00FD0AFF">
              <w:rPr>
                <w:sz w:val="22"/>
                <w:szCs w:val="22"/>
              </w:rPr>
              <w:t>2. Стимулирование развития педагог</w:t>
            </w:r>
            <w:r w:rsidRPr="00FD0AFF">
              <w:rPr>
                <w:sz w:val="22"/>
                <w:szCs w:val="22"/>
              </w:rPr>
              <w:t>и</w:t>
            </w:r>
            <w:r w:rsidRPr="00FD0AFF">
              <w:rPr>
                <w:sz w:val="22"/>
                <w:szCs w:val="22"/>
              </w:rPr>
              <w:t>ческого опыта, творчества и инициат</w:t>
            </w:r>
            <w:r w:rsidRPr="00FD0AFF">
              <w:rPr>
                <w:sz w:val="22"/>
                <w:szCs w:val="22"/>
              </w:rPr>
              <w:t>и</w:t>
            </w:r>
            <w:r w:rsidRPr="00FD0AFF">
              <w:rPr>
                <w:sz w:val="22"/>
                <w:szCs w:val="22"/>
              </w:rPr>
              <w:t>вы учителей</w:t>
            </w:r>
          </w:p>
        </w:tc>
        <w:tc>
          <w:tcPr>
            <w:tcW w:w="6025" w:type="dxa"/>
            <w:tcBorders>
              <w:top w:val="single" w:sz="4" w:space="0" w:color="auto"/>
              <w:left w:val="single" w:sz="4" w:space="0" w:color="auto"/>
              <w:bottom w:val="single" w:sz="4" w:space="0" w:color="auto"/>
              <w:right w:val="single" w:sz="4" w:space="0" w:color="auto"/>
            </w:tcBorders>
          </w:tcPr>
          <w:p w:rsidR="007745D1" w:rsidRDefault="007745D1" w:rsidP="00AF237C">
            <w:pPr>
              <w:pStyle w:val="Default"/>
              <w:spacing w:line="360" w:lineRule="auto"/>
              <w:jc w:val="both"/>
              <w:rPr>
                <w:bCs/>
                <w:iCs/>
              </w:rPr>
            </w:pPr>
            <w:r w:rsidRPr="007745D1">
              <w:rPr>
                <w:bCs/>
                <w:iCs/>
              </w:rPr>
              <w:t>1.Ан</w:t>
            </w:r>
            <w:r>
              <w:rPr>
                <w:bCs/>
                <w:iCs/>
              </w:rPr>
              <w:t>охина Ж.</w:t>
            </w:r>
            <w:proofErr w:type="gramStart"/>
            <w:r>
              <w:rPr>
                <w:bCs/>
                <w:iCs/>
              </w:rPr>
              <w:t>В</w:t>
            </w:r>
            <w:proofErr w:type="gramEnd"/>
            <w:r>
              <w:rPr>
                <w:bCs/>
                <w:iCs/>
              </w:rPr>
              <w:t xml:space="preserve">, </w:t>
            </w:r>
            <w:proofErr w:type="gramStart"/>
            <w:r>
              <w:rPr>
                <w:bCs/>
                <w:iCs/>
              </w:rPr>
              <w:t>учитель</w:t>
            </w:r>
            <w:proofErr w:type="gramEnd"/>
            <w:r>
              <w:rPr>
                <w:bCs/>
                <w:iCs/>
              </w:rPr>
              <w:t xml:space="preserve"> физкультуры </w:t>
            </w:r>
            <w:r w:rsidRPr="007745D1">
              <w:rPr>
                <w:bCs/>
                <w:iCs/>
              </w:rPr>
              <w:t>- участник горо</w:t>
            </w:r>
            <w:r w:rsidRPr="007745D1">
              <w:rPr>
                <w:bCs/>
                <w:iCs/>
              </w:rPr>
              <w:t>д</w:t>
            </w:r>
            <w:r w:rsidRPr="007745D1">
              <w:rPr>
                <w:bCs/>
                <w:iCs/>
              </w:rPr>
              <w:t xml:space="preserve">ского конкурса </w:t>
            </w:r>
            <w:r w:rsidRPr="007745D1">
              <w:rPr>
                <w:b/>
                <w:bCs/>
                <w:iCs/>
                <w:u w:val="single"/>
              </w:rPr>
              <w:t xml:space="preserve">проектов </w:t>
            </w:r>
            <w:r w:rsidRPr="007745D1">
              <w:rPr>
                <w:bCs/>
                <w:iCs/>
              </w:rPr>
              <w:t>по организации летней зан</w:t>
            </w:r>
            <w:r w:rsidRPr="007745D1">
              <w:rPr>
                <w:bCs/>
                <w:iCs/>
              </w:rPr>
              <w:t>я</w:t>
            </w:r>
            <w:r w:rsidRPr="007745D1">
              <w:rPr>
                <w:bCs/>
                <w:iCs/>
              </w:rPr>
              <w:t>тости детей и молодежи «Олимпийские надежды».</w:t>
            </w:r>
          </w:p>
          <w:p w:rsidR="007745D1" w:rsidRPr="007745D1" w:rsidRDefault="007745D1" w:rsidP="00AF237C">
            <w:pPr>
              <w:pStyle w:val="Default"/>
              <w:spacing w:line="360" w:lineRule="auto"/>
              <w:jc w:val="both"/>
              <w:rPr>
                <w:bCs/>
                <w:iCs/>
              </w:rPr>
            </w:pPr>
            <w:r w:rsidRPr="007745D1">
              <w:rPr>
                <w:bCs/>
                <w:iCs/>
              </w:rPr>
              <w:t xml:space="preserve">2.Тихонова Т.В., зам. директора по ВР </w:t>
            </w:r>
            <w:proofErr w:type="gramStart"/>
            <w:r w:rsidRPr="007745D1">
              <w:rPr>
                <w:bCs/>
                <w:iCs/>
              </w:rPr>
              <w:t>-п</w:t>
            </w:r>
            <w:proofErr w:type="gramEnd"/>
            <w:r w:rsidRPr="007745D1">
              <w:rPr>
                <w:bCs/>
                <w:iCs/>
              </w:rPr>
              <w:t>обедитель г</w:t>
            </w:r>
            <w:r w:rsidRPr="007745D1">
              <w:rPr>
                <w:bCs/>
                <w:iCs/>
              </w:rPr>
              <w:t>о</w:t>
            </w:r>
            <w:r w:rsidRPr="007745D1">
              <w:rPr>
                <w:bCs/>
                <w:iCs/>
              </w:rPr>
              <w:t>родского конкурса проектов по "Волшебный мир теа</w:t>
            </w:r>
            <w:r w:rsidRPr="007745D1">
              <w:rPr>
                <w:bCs/>
                <w:iCs/>
              </w:rPr>
              <w:t>т</w:t>
            </w:r>
            <w:r w:rsidRPr="007745D1">
              <w:rPr>
                <w:bCs/>
                <w:iCs/>
              </w:rPr>
              <w:t>ра"</w:t>
            </w:r>
          </w:p>
          <w:p w:rsidR="007745D1" w:rsidRDefault="007745D1" w:rsidP="00AF237C">
            <w:pPr>
              <w:pStyle w:val="Default"/>
              <w:spacing w:line="360" w:lineRule="auto"/>
              <w:rPr>
                <w:sz w:val="22"/>
                <w:szCs w:val="22"/>
              </w:rPr>
            </w:pPr>
            <w:r>
              <w:rPr>
                <w:sz w:val="22"/>
                <w:szCs w:val="22"/>
              </w:rPr>
              <w:t>3. Педагоги школы победители и дипломанты областных и международных конкурсов.</w:t>
            </w:r>
          </w:p>
          <w:p w:rsidR="007745D1" w:rsidRDefault="007745D1" w:rsidP="00AF237C">
            <w:pPr>
              <w:pStyle w:val="Default"/>
              <w:spacing w:line="360" w:lineRule="auto"/>
            </w:pPr>
            <w:r>
              <w:rPr>
                <w:sz w:val="22"/>
                <w:szCs w:val="22"/>
              </w:rPr>
              <w:t xml:space="preserve">- </w:t>
            </w:r>
            <w:r w:rsidRPr="007745D1">
              <w:t>В областной выставке-конкурсе «Бабушкин Сундук» в г</w:t>
            </w:r>
            <w:proofErr w:type="gramStart"/>
            <w:r w:rsidRPr="007745D1">
              <w:t>.К</w:t>
            </w:r>
            <w:proofErr w:type="gramEnd"/>
            <w:r w:rsidRPr="007745D1">
              <w:t xml:space="preserve">емерово; </w:t>
            </w:r>
          </w:p>
          <w:p w:rsidR="007745D1" w:rsidRPr="007745D1" w:rsidRDefault="007745D1" w:rsidP="00AF237C">
            <w:pPr>
              <w:pStyle w:val="Default"/>
              <w:spacing w:line="360" w:lineRule="auto"/>
            </w:pPr>
            <w:r>
              <w:t>-</w:t>
            </w:r>
            <w:r w:rsidRPr="007745D1">
              <w:t xml:space="preserve"> В областном конкурсе </w:t>
            </w:r>
            <w:r w:rsidR="00F2286B">
              <w:t xml:space="preserve">красоты и грации «Краса </w:t>
            </w:r>
            <w:proofErr w:type="spellStart"/>
            <w:r w:rsidR="00F2286B">
              <w:t>Ш</w:t>
            </w:r>
            <w:r w:rsidR="00F2286B">
              <w:t>о</w:t>
            </w:r>
            <w:r w:rsidR="00F2286B">
              <w:t>рии</w:t>
            </w:r>
            <w:proofErr w:type="spellEnd"/>
            <w:r w:rsidR="00F2286B">
              <w:t>»</w:t>
            </w:r>
            <w:r w:rsidRPr="007745D1">
              <w:t xml:space="preserve"> г. Междуреченск</w:t>
            </w:r>
            <w:r w:rsidR="00F2286B">
              <w:t>;</w:t>
            </w:r>
            <w:r w:rsidRPr="007745D1">
              <w:t xml:space="preserve"> </w:t>
            </w:r>
          </w:p>
          <w:p w:rsidR="007745D1" w:rsidRPr="007745D1" w:rsidRDefault="007745D1" w:rsidP="00AF237C">
            <w:pPr>
              <w:pStyle w:val="Default"/>
              <w:spacing w:line="360" w:lineRule="auto"/>
            </w:pPr>
            <w:r>
              <w:t>-</w:t>
            </w:r>
            <w:r w:rsidRPr="007745D1">
              <w:t xml:space="preserve"> В международной выставке в честь «Дня Оленевода»,</w:t>
            </w:r>
            <w:r w:rsidR="00F2286B">
              <w:t xml:space="preserve"> в г. Салехарде</w:t>
            </w:r>
            <w:r w:rsidRPr="007745D1">
              <w:t>, награждена благодарностью за подг</w:t>
            </w:r>
            <w:r w:rsidRPr="007745D1">
              <w:t>о</w:t>
            </w:r>
            <w:r w:rsidRPr="007745D1">
              <w:t xml:space="preserve">товку конкурсантки международного конкурса «Мисс Азия </w:t>
            </w:r>
            <w:proofErr w:type="spellStart"/>
            <w:r w:rsidRPr="007745D1">
              <w:t>Альма</w:t>
            </w:r>
            <w:proofErr w:type="spellEnd"/>
            <w:r w:rsidRPr="007745D1">
              <w:t xml:space="preserve"> Матер – 2012» г. Тыва.</w:t>
            </w:r>
          </w:p>
          <w:p w:rsidR="007745D1" w:rsidRPr="007745D1" w:rsidRDefault="007745D1" w:rsidP="00AF237C">
            <w:pPr>
              <w:pStyle w:val="Default"/>
              <w:spacing w:line="360" w:lineRule="auto"/>
            </w:pPr>
            <w:r>
              <w:t>-</w:t>
            </w:r>
            <w:r w:rsidRPr="007745D1">
              <w:t>Мастер-класс «Успех десяти» Ю.В. Кузнецова;</w:t>
            </w:r>
          </w:p>
          <w:p w:rsidR="007745D1" w:rsidRPr="007745D1" w:rsidRDefault="007745D1" w:rsidP="00AF237C">
            <w:pPr>
              <w:pStyle w:val="Default"/>
              <w:spacing w:line="360" w:lineRule="auto"/>
            </w:pPr>
            <w:r>
              <w:t>-</w:t>
            </w:r>
            <w:r w:rsidRPr="007745D1">
              <w:t xml:space="preserve">Научно-практическая конференция педагогов: О.Г. </w:t>
            </w:r>
            <w:proofErr w:type="spellStart"/>
            <w:r w:rsidRPr="007745D1">
              <w:t>К</w:t>
            </w:r>
            <w:r w:rsidRPr="007745D1">
              <w:t>е</w:t>
            </w:r>
            <w:r w:rsidRPr="007745D1">
              <w:t>това</w:t>
            </w:r>
            <w:proofErr w:type="spellEnd"/>
            <w:r w:rsidRPr="007745D1">
              <w:t>, Ю.В. Кузнецова</w:t>
            </w:r>
          </w:p>
          <w:p w:rsidR="007745D1" w:rsidRPr="007745D1" w:rsidRDefault="007745D1" w:rsidP="00AF237C">
            <w:pPr>
              <w:pStyle w:val="Default"/>
              <w:spacing w:line="360" w:lineRule="auto"/>
            </w:pPr>
            <w:r>
              <w:t>-</w:t>
            </w:r>
            <w:r w:rsidRPr="007745D1">
              <w:t>Научно-практическая конференция детей «Первые ш</w:t>
            </w:r>
            <w:r w:rsidRPr="007745D1">
              <w:t>а</w:t>
            </w:r>
            <w:r w:rsidRPr="007745D1">
              <w:t>ги в науку» Анохина Ж.В.</w:t>
            </w:r>
          </w:p>
          <w:p w:rsidR="007745D1" w:rsidRPr="007745D1" w:rsidRDefault="007745D1" w:rsidP="00AF237C">
            <w:pPr>
              <w:pStyle w:val="Default"/>
              <w:spacing w:line="360" w:lineRule="auto"/>
            </w:pPr>
            <w:r>
              <w:t>-</w:t>
            </w:r>
            <w:r w:rsidRPr="007745D1">
              <w:t>Председатель жюри научно-практической конфере</w:t>
            </w:r>
            <w:r w:rsidRPr="007745D1">
              <w:t>н</w:t>
            </w:r>
            <w:r w:rsidRPr="007745D1">
              <w:t>ции детей «Первые шаги в науку» Ю.В. Кузнецова</w:t>
            </w:r>
          </w:p>
          <w:p w:rsidR="0034779C" w:rsidRPr="00F2286B" w:rsidRDefault="007745D1" w:rsidP="00AF237C">
            <w:pPr>
              <w:pStyle w:val="Default"/>
              <w:spacing w:line="360" w:lineRule="auto"/>
            </w:pPr>
            <w:r>
              <w:t>-</w:t>
            </w:r>
            <w:r w:rsidRPr="007745D1">
              <w:t>Муниципальный этап конкурса «Педагогические т</w:t>
            </w:r>
            <w:r w:rsidRPr="007745D1">
              <w:t>а</w:t>
            </w:r>
            <w:r w:rsidR="00F2286B">
              <w:t>ланты Кузбасса» Ю.В. Кузнецова</w:t>
            </w:r>
            <w:r w:rsidR="00F2286B" w:rsidRPr="00FD0AFF">
              <w:rPr>
                <w:sz w:val="22"/>
                <w:szCs w:val="22"/>
              </w:rPr>
              <w:t xml:space="preserve"> </w:t>
            </w:r>
          </w:p>
        </w:tc>
      </w:tr>
      <w:tr w:rsidR="0034779C" w:rsidRPr="00FD0AFF" w:rsidTr="00131A68">
        <w:trPr>
          <w:jc w:val="center"/>
        </w:trPr>
        <w:tc>
          <w:tcPr>
            <w:tcW w:w="3950" w:type="dxa"/>
            <w:tcBorders>
              <w:top w:val="single" w:sz="4" w:space="0" w:color="auto"/>
              <w:left w:val="single" w:sz="4" w:space="0" w:color="auto"/>
              <w:bottom w:val="single" w:sz="4" w:space="0" w:color="auto"/>
              <w:right w:val="single" w:sz="4" w:space="0" w:color="auto"/>
            </w:tcBorders>
          </w:tcPr>
          <w:p w:rsidR="0034779C" w:rsidRPr="00FD0AFF" w:rsidRDefault="0034779C" w:rsidP="00AF237C">
            <w:pPr>
              <w:pStyle w:val="Default"/>
              <w:spacing w:line="360" w:lineRule="auto"/>
              <w:jc w:val="both"/>
              <w:rPr>
                <w:sz w:val="22"/>
                <w:szCs w:val="22"/>
              </w:rPr>
            </w:pPr>
            <w:r w:rsidRPr="00FD0AFF">
              <w:rPr>
                <w:sz w:val="22"/>
                <w:szCs w:val="22"/>
              </w:rPr>
              <w:t>3. Результативность методической р</w:t>
            </w:r>
            <w:r w:rsidRPr="00FD0AFF">
              <w:rPr>
                <w:sz w:val="22"/>
                <w:szCs w:val="22"/>
              </w:rPr>
              <w:t>а</w:t>
            </w:r>
            <w:r w:rsidRPr="00FD0AFF">
              <w:rPr>
                <w:sz w:val="22"/>
                <w:szCs w:val="22"/>
              </w:rPr>
              <w:t>боты и самообразования учителей</w:t>
            </w:r>
          </w:p>
        </w:tc>
        <w:tc>
          <w:tcPr>
            <w:tcW w:w="6025" w:type="dxa"/>
            <w:tcBorders>
              <w:top w:val="single" w:sz="4" w:space="0" w:color="auto"/>
              <w:left w:val="single" w:sz="4" w:space="0" w:color="auto"/>
              <w:bottom w:val="single" w:sz="4" w:space="0" w:color="auto"/>
              <w:right w:val="single" w:sz="4" w:space="0" w:color="auto"/>
            </w:tcBorders>
          </w:tcPr>
          <w:p w:rsidR="007745D1" w:rsidRDefault="0034779C" w:rsidP="00AF237C">
            <w:pPr>
              <w:pStyle w:val="Default"/>
              <w:spacing w:line="360" w:lineRule="auto"/>
              <w:rPr>
                <w:sz w:val="22"/>
                <w:szCs w:val="22"/>
              </w:rPr>
            </w:pPr>
            <w:r w:rsidRPr="00FD0AFF">
              <w:rPr>
                <w:sz w:val="22"/>
                <w:szCs w:val="22"/>
              </w:rPr>
              <w:t>Ор</w:t>
            </w:r>
            <w:r w:rsidR="007745D1">
              <w:rPr>
                <w:sz w:val="22"/>
                <w:szCs w:val="22"/>
              </w:rPr>
              <w:t xml:space="preserve">ганизация и проведение муниципальных </w:t>
            </w:r>
            <w:r w:rsidRPr="00FD0AFF">
              <w:rPr>
                <w:sz w:val="22"/>
                <w:szCs w:val="22"/>
              </w:rPr>
              <w:t xml:space="preserve"> проблемно-ориентированных </w:t>
            </w:r>
            <w:proofErr w:type="spellStart"/>
            <w:r w:rsidRPr="00FD0AFF">
              <w:rPr>
                <w:sz w:val="22"/>
                <w:szCs w:val="22"/>
              </w:rPr>
              <w:t>семинаров</w:t>
            </w:r>
            <w:r w:rsidR="007745D1">
              <w:rPr>
                <w:sz w:val="22"/>
                <w:szCs w:val="22"/>
              </w:rPr>
              <w:t>и</w:t>
            </w:r>
            <w:proofErr w:type="spellEnd"/>
            <w:r w:rsidR="007745D1">
              <w:rPr>
                <w:sz w:val="22"/>
                <w:szCs w:val="22"/>
              </w:rPr>
              <w:t xml:space="preserve"> м</w:t>
            </w:r>
            <w:r w:rsidR="007745D1" w:rsidRPr="007745D1">
              <w:rPr>
                <w:sz w:val="22"/>
                <w:szCs w:val="22"/>
              </w:rPr>
              <w:t xml:space="preserve">астер-класс «Успех десяти» </w:t>
            </w:r>
            <w:r w:rsidR="007745D1">
              <w:rPr>
                <w:sz w:val="22"/>
                <w:szCs w:val="22"/>
              </w:rPr>
              <w:t>(</w:t>
            </w:r>
            <w:r w:rsidR="007745D1" w:rsidRPr="007745D1">
              <w:rPr>
                <w:sz w:val="22"/>
                <w:szCs w:val="22"/>
              </w:rPr>
              <w:t>Ю.В. Кузнецова</w:t>
            </w:r>
            <w:r w:rsidR="007745D1">
              <w:rPr>
                <w:sz w:val="22"/>
                <w:szCs w:val="22"/>
              </w:rPr>
              <w:t>.)</w:t>
            </w:r>
            <w:r w:rsidR="007745D1" w:rsidRPr="007745D1">
              <w:rPr>
                <w:sz w:val="22"/>
                <w:szCs w:val="22"/>
              </w:rPr>
              <w:t>;</w:t>
            </w:r>
          </w:p>
          <w:p w:rsidR="0034779C" w:rsidRPr="00FD0AFF" w:rsidRDefault="0034779C" w:rsidP="00AF237C">
            <w:pPr>
              <w:pStyle w:val="Default"/>
              <w:spacing w:line="360" w:lineRule="auto"/>
              <w:rPr>
                <w:sz w:val="22"/>
                <w:szCs w:val="22"/>
              </w:rPr>
            </w:pPr>
          </w:p>
        </w:tc>
      </w:tr>
      <w:tr w:rsidR="0034779C" w:rsidRPr="00FD0AFF" w:rsidTr="00131A68">
        <w:trPr>
          <w:jc w:val="center"/>
        </w:trPr>
        <w:tc>
          <w:tcPr>
            <w:tcW w:w="3950" w:type="dxa"/>
            <w:tcBorders>
              <w:top w:val="single" w:sz="4" w:space="0" w:color="auto"/>
              <w:left w:val="single" w:sz="4" w:space="0" w:color="auto"/>
              <w:bottom w:val="single" w:sz="4" w:space="0" w:color="auto"/>
              <w:right w:val="single" w:sz="4" w:space="0" w:color="auto"/>
            </w:tcBorders>
          </w:tcPr>
          <w:p w:rsidR="0034779C" w:rsidRPr="00FD0AFF" w:rsidRDefault="0034779C" w:rsidP="00AF237C">
            <w:pPr>
              <w:pStyle w:val="Default"/>
              <w:spacing w:line="360" w:lineRule="auto"/>
              <w:jc w:val="both"/>
              <w:rPr>
                <w:sz w:val="22"/>
                <w:szCs w:val="22"/>
              </w:rPr>
            </w:pPr>
            <w:r w:rsidRPr="00FD0AFF">
              <w:rPr>
                <w:sz w:val="22"/>
                <w:szCs w:val="22"/>
              </w:rPr>
              <w:t>4. Внедрение методических идей (р</w:t>
            </w:r>
            <w:r w:rsidRPr="00FD0AFF">
              <w:rPr>
                <w:sz w:val="22"/>
                <w:szCs w:val="22"/>
              </w:rPr>
              <w:t>е</w:t>
            </w:r>
            <w:r w:rsidRPr="00FD0AFF">
              <w:rPr>
                <w:sz w:val="22"/>
                <w:szCs w:val="22"/>
              </w:rPr>
              <w:t>комендаций) в педагогическую пра</w:t>
            </w:r>
            <w:r w:rsidRPr="00FD0AFF">
              <w:rPr>
                <w:sz w:val="22"/>
                <w:szCs w:val="22"/>
              </w:rPr>
              <w:t>к</w:t>
            </w:r>
            <w:r w:rsidRPr="00FD0AFF">
              <w:rPr>
                <w:sz w:val="22"/>
                <w:szCs w:val="22"/>
              </w:rPr>
              <w:t>тику</w:t>
            </w:r>
          </w:p>
        </w:tc>
        <w:tc>
          <w:tcPr>
            <w:tcW w:w="6025" w:type="dxa"/>
            <w:tcBorders>
              <w:top w:val="single" w:sz="4" w:space="0" w:color="auto"/>
              <w:left w:val="single" w:sz="4" w:space="0" w:color="auto"/>
              <w:bottom w:val="single" w:sz="4" w:space="0" w:color="auto"/>
              <w:right w:val="single" w:sz="4" w:space="0" w:color="auto"/>
            </w:tcBorders>
          </w:tcPr>
          <w:p w:rsidR="007745D1" w:rsidRPr="007745D1" w:rsidRDefault="007745D1" w:rsidP="00DC291A">
            <w:pPr>
              <w:pStyle w:val="Default"/>
              <w:numPr>
                <w:ilvl w:val="0"/>
                <w:numId w:val="24"/>
              </w:numPr>
              <w:spacing w:line="360" w:lineRule="auto"/>
            </w:pPr>
            <w:r w:rsidRPr="007745D1">
              <w:t>«Актуальные проблемы организации л</w:t>
            </w:r>
            <w:r w:rsidRPr="007745D1">
              <w:t>о</w:t>
            </w:r>
            <w:r w:rsidRPr="007745D1">
              <w:t xml:space="preserve">гопедической помощи» О.Г. </w:t>
            </w:r>
            <w:proofErr w:type="spellStart"/>
            <w:r w:rsidRPr="007745D1">
              <w:t>Кетова</w:t>
            </w:r>
            <w:proofErr w:type="spellEnd"/>
          </w:p>
          <w:p w:rsidR="007745D1" w:rsidRPr="007745D1" w:rsidRDefault="007745D1" w:rsidP="00DC291A">
            <w:pPr>
              <w:pStyle w:val="Default"/>
              <w:numPr>
                <w:ilvl w:val="0"/>
                <w:numId w:val="24"/>
              </w:numPr>
              <w:spacing w:line="360" w:lineRule="auto"/>
            </w:pPr>
            <w:r w:rsidRPr="007745D1">
              <w:t>«Музыкальное воспитание детей с огр</w:t>
            </w:r>
            <w:r w:rsidRPr="007745D1">
              <w:t>а</w:t>
            </w:r>
            <w:r w:rsidRPr="007745D1">
              <w:t xml:space="preserve">ниченными возможностями здоровья» И.Э. </w:t>
            </w:r>
            <w:proofErr w:type="spellStart"/>
            <w:r w:rsidRPr="007745D1">
              <w:t>Шелкунова</w:t>
            </w:r>
            <w:proofErr w:type="spellEnd"/>
          </w:p>
          <w:p w:rsidR="007745D1" w:rsidRPr="007745D1" w:rsidRDefault="007745D1" w:rsidP="00DC291A">
            <w:pPr>
              <w:pStyle w:val="Default"/>
              <w:numPr>
                <w:ilvl w:val="0"/>
                <w:numId w:val="24"/>
              </w:numPr>
              <w:spacing w:line="360" w:lineRule="auto"/>
            </w:pPr>
            <w:r w:rsidRPr="007745D1">
              <w:t>«Повышение двигательной активности и сохранение здоровья обучающихся с п</w:t>
            </w:r>
            <w:r w:rsidRPr="007745D1">
              <w:t>о</w:t>
            </w:r>
            <w:r w:rsidRPr="007745D1">
              <w:t>мощью круговых тренировок» Ж.В. Ан</w:t>
            </w:r>
            <w:r w:rsidRPr="007745D1">
              <w:t>о</w:t>
            </w:r>
            <w:r w:rsidRPr="007745D1">
              <w:t>хина</w:t>
            </w:r>
          </w:p>
          <w:p w:rsidR="007745D1" w:rsidRPr="007745D1" w:rsidRDefault="007745D1" w:rsidP="00DC291A">
            <w:pPr>
              <w:pStyle w:val="Default"/>
              <w:numPr>
                <w:ilvl w:val="0"/>
                <w:numId w:val="24"/>
              </w:numPr>
              <w:spacing w:line="360" w:lineRule="auto"/>
            </w:pPr>
            <w:r w:rsidRPr="007745D1">
              <w:t>«Использование мнемотехники на лог</w:t>
            </w:r>
            <w:r w:rsidRPr="007745D1">
              <w:t>о</w:t>
            </w:r>
            <w:r w:rsidRPr="007745D1">
              <w:t>педических занятиях с целью развития связной речи и памяти» А.В. Коняшина</w:t>
            </w:r>
          </w:p>
          <w:p w:rsidR="007745D1" w:rsidRPr="007745D1" w:rsidRDefault="007745D1" w:rsidP="00DC291A">
            <w:pPr>
              <w:pStyle w:val="Default"/>
              <w:numPr>
                <w:ilvl w:val="0"/>
                <w:numId w:val="24"/>
              </w:numPr>
              <w:spacing w:line="360" w:lineRule="auto"/>
            </w:pPr>
            <w:r w:rsidRPr="007745D1">
              <w:t>«Организация работы по выявлению и с</w:t>
            </w:r>
            <w:r w:rsidRPr="007745D1">
              <w:t>о</w:t>
            </w:r>
            <w:r w:rsidRPr="007745D1">
              <w:t>провождению социально неблагополу</w:t>
            </w:r>
            <w:r w:rsidRPr="007745D1">
              <w:t>ч</w:t>
            </w:r>
            <w:r w:rsidRPr="007745D1">
              <w:t>ных семей» Т.П. Мезенцева</w:t>
            </w:r>
          </w:p>
          <w:p w:rsidR="007745D1" w:rsidRPr="007745D1" w:rsidRDefault="007745D1" w:rsidP="00DC291A">
            <w:pPr>
              <w:pStyle w:val="Default"/>
              <w:numPr>
                <w:ilvl w:val="0"/>
                <w:numId w:val="24"/>
              </w:numPr>
              <w:spacing w:line="360" w:lineRule="auto"/>
            </w:pPr>
            <w:r w:rsidRPr="007745D1">
              <w:t>«Психолого-педагогическое сопровожд</w:t>
            </w:r>
            <w:r w:rsidRPr="007745D1">
              <w:t>е</w:t>
            </w:r>
            <w:r w:rsidRPr="007745D1">
              <w:t>ние детей с РДА» Ю.В. Кузнецова</w:t>
            </w:r>
          </w:p>
          <w:p w:rsidR="0034779C" w:rsidRPr="00FD0AFF" w:rsidRDefault="0034779C" w:rsidP="00AF237C">
            <w:pPr>
              <w:pStyle w:val="Default"/>
              <w:spacing w:line="360" w:lineRule="auto"/>
              <w:jc w:val="both"/>
              <w:rPr>
                <w:sz w:val="22"/>
                <w:szCs w:val="22"/>
              </w:rPr>
            </w:pPr>
          </w:p>
        </w:tc>
      </w:tr>
      <w:tr w:rsidR="0034779C" w:rsidRPr="00FD0AFF" w:rsidTr="00131A68">
        <w:trPr>
          <w:jc w:val="center"/>
        </w:trPr>
        <w:tc>
          <w:tcPr>
            <w:tcW w:w="3950" w:type="dxa"/>
            <w:vMerge w:val="restart"/>
            <w:tcBorders>
              <w:top w:val="single" w:sz="4" w:space="0" w:color="auto"/>
              <w:left w:val="single" w:sz="4" w:space="0" w:color="auto"/>
              <w:right w:val="single" w:sz="4" w:space="0" w:color="auto"/>
            </w:tcBorders>
          </w:tcPr>
          <w:p w:rsidR="0034779C" w:rsidRPr="00FD0AFF" w:rsidRDefault="0034779C" w:rsidP="00AF237C">
            <w:pPr>
              <w:pStyle w:val="Default"/>
              <w:spacing w:line="360" w:lineRule="auto"/>
              <w:jc w:val="both"/>
              <w:rPr>
                <w:sz w:val="22"/>
                <w:szCs w:val="22"/>
              </w:rPr>
            </w:pPr>
            <w:r w:rsidRPr="00FD0AFF">
              <w:rPr>
                <w:sz w:val="22"/>
                <w:szCs w:val="22"/>
              </w:rPr>
              <w:t>5. Изучение современных образов</w:t>
            </w:r>
            <w:r w:rsidRPr="00FD0AFF">
              <w:rPr>
                <w:sz w:val="22"/>
                <w:szCs w:val="22"/>
              </w:rPr>
              <w:t>а</w:t>
            </w:r>
            <w:r w:rsidRPr="00FD0AFF">
              <w:rPr>
                <w:sz w:val="22"/>
                <w:szCs w:val="22"/>
              </w:rPr>
              <w:t>тельных технологий</w:t>
            </w:r>
          </w:p>
        </w:tc>
        <w:tc>
          <w:tcPr>
            <w:tcW w:w="6025" w:type="dxa"/>
            <w:tcBorders>
              <w:top w:val="single" w:sz="4" w:space="0" w:color="auto"/>
              <w:left w:val="single" w:sz="4" w:space="0" w:color="auto"/>
              <w:bottom w:val="single" w:sz="4" w:space="0" w:color="auto"/>
              <w:right w:val="single" w:sz="4" w:space="0" w:color="auto"/>
            </w:tcBorders>
          </w:tcPr>
          <w:p w:rsidR="0034779C" w:rsidRPr="00FD0AFF" w:rsidRDefault="0034779C" w:rsidP="00AF237C">
            <w:pPr>
              <w:pStyle w:val="Default"/>
              <w:spacing w:line="360" w:lineRule="auto"/>
              <w:jc w:val="both"/>
              <w:rPr>
                <w:sz w:val="22"/>
                <w:szCs w:val="22"/>
              </w:rPr>
            </w:pPr>
            <w:r w:rsidRPr="00FD0AFF">
              <w:rPr>
                <w:sz w:val="22"/>
                <w:szCs w:val="22"/>
              </w:rPr>
              <w:t>Школа педагогического мастерства</w:t>
            </w:r>
          </w:p>
        </w:tc>
      </w:tr>
      <w:tr w:rsidR="0034779C" w:rsidRPr="00FD0AFF" w:rsidTr="00131A68">
        <w:trPr>
          <w:jc w:val="center"/>
        </w:trPr>
        <w:tc>
          <w:tcPr>
            <w:tcW w:w="3950" w:type="dxa"/>
            <w:vMerge/>
            <w:tcBorders>
              <w:left w:val="single" w:sz="4" w:space="0" w:color="auto"/>
              <w:right w:val="single" w:sz="4" w:space="0" w:color="auto"/>
            </w:tcBorders>
          </w:tcPr>
          <w:p w:rsidR="0034779C" w:rsidRPr="00FD0AFF" w:rsidRDefault="0034779C" w:rsidP="00AF237C">
            <w:pPr>
              <w:pStyle w:val="Default"/>
              <w:spacing w:line="360" w:lineRule="auto"/>
              <w:jc w:val="both"/>
              <w:rPr>
                <w:sz w:val="22"/>
                <w:szCs w:val="22"/>
              </w:rPr>
            </w:pPr>
          </w:p>
        </w:tc>
        <w:tc>
          <w:tcPr>
            <w:tcW w:w="6025" w:type="dxa"/>
            <w:tcBorders>
              <w:top w:val="single" w:sz="4" w:space="0" w:color="auto"/>
              <w:left w:val="single" w:sz="4" w:space="0" w:color="auto"/>
              <w:bottom w:val="single" w:sz="4" w:space="0" w:color="auto"/>
              <w:right w:val="single" w:sz="4" w:space="0" w:color="auto"/>
            </w:tcBorders>
          </w:tcPr>
          <w:p w:rsidR="0034779C" w:rsidRPr="00FD0AFF" w:rsidRDefault="0034779C" w:rsidP="00AF237C">
            <w:pPr>
              <w:pStyle w:val="Default"/>
              <w:spacing w:line="360" w:lineRule="auto"/>
              <w:rPr>
                <w:sz w:val="22"/>
                <w:szCs w:val="22"/>
              </w:rPr>
            </w:pPr>
            <w:r w:rsidRPr="00FD0AFF">
              <w:rPr>
                <w:sz w:val="22"/>
                <w:szCs w:val="22"/>
              </w:rPr>
              <w:t>Педагогические советы</w:t>
            </w:r>
          </w:p>
        </w:tc>
      </w:tr>
      <w:tr w:rsidR="0034779C" w:rsidRPr="00FD0AFF" w:rsidTr="00131A68">
        <w:trPr>
          <w:jc w:val="center"/>
        </w:trPr>
        <w:tc>
          <w:tcPr>
            <w:tcW w:w="3950" w:type="dxa"/>
            <w:tcBorders>
              <w:left w:val="single" w:sz="4" w:space="0" w:color="auto"/>
              <w:right w:val="single" w:sz="4" w:space="0" w:color="auto"/>
            </w:tcBorders>
          </w:tcPr>
          <w:p w:rsidR="0034779C" w:rsidRPr="00FD0AFF" w:rsidRDefault="0034779C" w:rsidP="00AF237C">
            <w:pPr>
              <w:pStyle w:val="Default"/>
              <w:spacing w:line="360" w:lineRule="auto"/>
              <w:jc w:val="both"/>
              <w:rPr>
                <w:sz w:val="22"/>
                <w:szCs w:val="22"/>
              </w:rPr>
            </w:pPr>
          </w:p>
        </w:tc>
        <w:tc>
          <w:tcPr>
            <w:tcW w:w="6025" w:type="dxa"/>
            <w:tcBorders>
              <w:top w:val="single" w:sz="4" w:space="0" w:color="auto"/>
              <w:left w:val="single" w:sz="4" w:space="0" w:color="auto"/>
              <w:bottom w:val="single" w:sz="4" w:space="0" w:color="auto"/>
              <w:right w:val="single" w:sz="4" w:space="0" w:color="auto"/>
            </w:tcBorders>
          </w:tcPr>
          <w:p w:rsidR="0034779C" w:rsidRPr="00FD0AFF" w:rsidRDefault="0034779C" w:rsidP="00AF237C">
            <w:pPr>
              <w:pStyle w:val="Default"/>
              <w:spacing w:line="360" w:lineRule="auto"/>
              <w:jc w:val="both"/>
              <w:rPr>
                <w:sz w:val="22"/>
                <w:szCs w:val="22"/>
              </w:rPr>
            </w:pPr>
            <w:r w:rsidRPr="00FD0AFF">
              <w:rPr>
                <w:sz w:val="22"/>
                <w:szCs w:val="22"/>
              </w:rPr>
              <w:t>Работа методических объединений:</w:t>
            </w:r>
          </w:p>
          <w:p w:rsidR="0034779C" w:rsidRPr="00FD0AFF" w:rsidRDefault="0034779C" w:rsidP="00AF237C">
            <w:pPr>
              <w:pStyle w:val="Default"/>
              <w:spacing w:line="360" w:lineRule="auto"/>
              <w:jc w:val="both"/>
              <w:rPr>
                <w:sz w:val="22"/>
                <w:szCs w:val="22"/>
              </w:rPr>
            </w:pPr>
            <w:r w:rsidRPr="00FD0AFF">
              <w:rPr>
                <w:sz w:val="22"/>
                <w:szCs w:val="22"/>
              </w:rPr>
              <w:t>- учителей начальных классов;</w:t>
            </w:r>
          </w:p>
          <w:p w:rsidR="0034779C" w:rsidRPr="00FD0AFF" w:rsidRDefault="0034779C" w:rsidP="00AF237C">
            <w:pPr>
              <w:pStyle w:val="Default"/>
              <w:spacing w:line="360" w:lineRule="auto"/>
              <w:jc w:val="both"/>
              <w:rPr>
                <w:sz w:val="22"/>
                <w:szCs w:val="22"/>
              </w:rPr>
            </w:pPr>
            <w:r w:rsidRPr="00FD0AFF">
              <w:rPr>
                <w:sz w:val="22"/>
                <w:szCs w:val="22"/>
              </w:rPr>
              <w:t>- учителей-логопедов;</w:t>
            </w:r>
          </w:p>
          <w:p w:rsidR="0034779C" w:rsidRPr="00FD0AFF" w:rsidRDefault="0034779C" w:rsidP="00AF237C">
            <w:pPr>
              <w:pStyle w:val="Default"/>
              <w:spacing w:line="360" w:lineRule="auto"/>
              <w:rPr>
                <w:sz w:val="22"/>
                <w:szCs w:val="22"/>
              </w:rPr>
            </w:pPr>
            <w:r w:rsidRPr="00FD0AFF">
              <w:rPr>
                <w:sz w:val="22"/>
                <w:szCs w:val="22"/>
              </w:rPr>
              <w:t>- воспитателей</w:t>
            </w:r>
          </w:p>
        </w:tc>
      </w:tr>
      <w:tr w:rsidR="0034779C" w:rsidRPr="00FD0AFF" w:rsidTr="00131A68">
        <w:trPr>
          <w:jc w:val="center"/>
        </w:trPr>
        <w:tc>
          <w:tcPr>
            <w:tcW w:w="3950" w:type="dxa"/>
            <w:tcBorders>
              <w:left w:val="single" w:sz="4" w:space="0" w:color="auto"/>
              <w:bottom w:val="single" w:sz="4" w:space="0" w:color="auto"/>
              <w:right w:val="single" w:sz="4" w:space="0" w:color="auto"/>
            </w:tcBorders>
          </w:tcPr>
          <w:p w:rsidR="0034779C" w:rsidRPr="00FD0AFF" w:rsidRDefault="0034779C" w:rsidP="00AF237C">
            <w:pPr>
              <w:pStyle w:val="Default"/>
              <w:spacing w:line="360" w:lineRule="auto"/>
              <w:jc w:val="both"/>
              <w:rPr>
                <w:sz w:val="22"/>
                <w:szCs w:val="22"/>
              </w:rPr>
            </w:pPr>
          </w:p>
        </w:tc>
        <w:tc>
          <w:tcPr>
            <w:tcW w:w="6025" w:type="dxa"/>
            <w:tcBorders>
              <w:top w:val="single" w:sz="4" w:space="0" w:color="auto"/>
              <w:left w:val="single" w:sz="4" w:space="0" w:color="auto"/>
              <w:bottom w:val="single" w:sz="4" w:space="0" w:color="auto"/>
              <w:right w:val="single" w:sz="4" w:space="0" w:color="auto"/>
            </w:tcBorders>
          </w:tcPr>
          <w:p w:rsidR="0034779C" w:rsidRPr="00FD0AFF" w:rsidRDefault="0034779C" w:rsidP="00AF237C">
            <w:pPr>
              <w:pStyle w:val="Default"/>
              <w:spacing w:line="360" w:lineRule="auto"/>
              <w:jc w:val="both"/>
              <w:rPr>
                <w:sz w:val="22"/>
                <w:szCs w:val="22"/>
              </w:rPr>
            </w:pPr>
            <w:r w:rsidRPr="00FD0AFF">
              <w:rPr>
                <w:sz w:val="22"/>
                <w:szCs w:val="22"/>
              </w:rPr>
              <w:t xml:space="preserve">Деятельность творческих групп </w:t>
            </w:r>
          </w:p>
        </w:tc>
      </w:tr>
    </w:tbl>
    <w:p w:rsidR="0034779C" w:rsidRDefault="0034779C" w:rsidP="00AF237C">
      <w:pPr>
        <w:pStyle w:val="Default"/>
        <w:spacing w:line="360" w:lineRule="auto"/>
        <w:ind w:firstLine="540"/>
        <w:jc w:val="both"/>
        <w:rPr>
          <w:sz w:val="26"/>
          <w:szCs w:val="26"/>
        </w:rPr>
      </w:pPr>
    </w:p>
    <w:p w:rsidR="0034779C" w:rsidRPr="00403A61" w:rsidRDefault="0034779C" w:rsidP="0034779C">
      <w:pPr>
        <w:pStyle w:val="Default"/>
        <w:spacing w:line="312" w:lineRule="auto"/>
        <w:ind w:firstLine="540"/>
        <w:jc w:val="both"/>
        <w:rPr>
          <w:sz w:val="26"/>
          <w:szCs w:val="26"/>
        </w:rPr>
      </w:pPr>
      <w:r w:rsidRPr="00403A61">
        <w:rPr>
          <w:sz w:val="26"/>
          <w:szCs w:val="26"/>
        </w:rPr>
        <w:t>Обучающиеся и педагоги школы являются постоянными участниками, лауреатами, победителями конкурсов. Педагог</w:t>
      </w:r>
      <w:r>
        <w:rPr>
          <w:sz w:val="26"/>
          <w:szCs w:val="26"/>
        </w:rPr>
        <w:t>и</w:t>
      </w:r>
      <w:r w:rsidRPr="00403A61">
        <w:rPr>
          <w:sz w:val="26"/>
          <w:szCs w:val="26"/>
        </w:rPr>
        <w:t xml:space="preserve"> шко</w:t>
      </w:r>
      <w:r w:rsidR="007745D1">
        <w:rPr>
          <w:sz w:val="26"/>
          <w:szCs w:val="26"/>
        </w:rPr>
        <w:t>лы имеют печатные работы; с 2012</w:t>
      </w:r>
      <w:r w:rsidRPr="00403A61">
        <w:rPr>
          <w:sz w:val="26"/>
          <w:szCs w:val="26"/>
        </w:rPr>
        <w:t xml:space="preserve"> года являются постоянными участниками проекта «Школа цифрового века».</w:t>
      </w:r>
    </w:p>
    <w:p w:rsidR="00036657" w:rsidRDefault="007745D1" w:rsidP="0034779C">
      <w:pPr>
        <w:pStyle w:val="Default"/>
        <w:spacing w:line="312" w:lineRule="auto"/>
        <w:ind w:firstLine="540"/>
        <w:jc w:val="both"/>
        <w:rPr>
          <w:sz w:val="26"/>
          <w:szCs w:val="26"/>
        </w:rPr>
      </w:pPr>
      <w:r>
        <w:rPr>
          <w:sz w:val="26"/>
          <w:szCs w:val="26"/>
        </w:rPr>
        <w:t xml:space="preserve">Два года подряд школа становилась </w:t>
      </w:r>
      <w:r w:rsidR="0034779C" w:rsidRPr="00403A61">
        <w:rPr>
          <w:sz w:val="26"/>
          <w:szCs w:val="26"/>
        </w:rPr>
        <w:t xml:space="preserve">  победителем  муниципального этапа  конкурса "</w:t>
      </w:r>
      <w:r>
        <w:rPr>
          <w:sz w:val="26"/>
          <w:szCs w:val="26"/>
        </w:rPr>
        <w:t>Лучшие образовательное учреждение</w:t>
      </w:r>
      <w:r w:rsidR="00036657">
        <w:rPr>
          <w:sz w:val="26"/>
          <w:szCs w:val="26"/>
        </w:rPr>
        <w:t>".</w:t>
      </w:r>
    </w:p>
    <w:p w:rsidR="0037731B" w:rsidRDefault="0037731B" w:rsidP="00B41F6F">
      <w:pPr>
        <w:spacing w:after="0" w:line="312" w:lineRule="auto"/>
        <w:rPr>
          <w:rFonts w:ascii="Times New Roman" w:hAnsi="Times New Roman"/>
          <w:b/>
          <w:color w:val="000000"/>
          <w:sz w:val="26"/>
          <w:szCs w:val="26"/>
        </w:rPr>
      </w:pPr>
    </w:p>
    <w:p w:rsidR="0039086F" w:rsidRPr="0039086F" w:rsidRDefault="0039086F" w:rsidP="0039086F">
      <w:pPr>
        <w:spacing w:after="0" w:line="312" w:lineRule="auto"/>
        <w:jc w:val="center"/>
        <w:rPr>
          <w:rFonts w:ascii="Times New Roman" w:hAnsi="Times New Roman"/>
          <w:b/>
          <w:color w:val="000000"/>
          <w:sz w:val="26"/>
          <w:szCs w:val="26"/>
        </w:rPr>
      </w:pPr>
      <w:r w:rsidRPr="0039086F">
        <w:rPr>
          <w:rFonts w:ascii="Times New Roman" w:hAnsi="Times New Roman"/>
          <w:b/>
          <w:color w:val="000000"/>
          <w:sz w:val="26"/>
          <w:szCs w:val="26"/>
        </w:rPr>
        <w:t>Финансовое обеспечение по реализации основной</w:t>
      </w:r>
    </w:p>
    <w:p w:rsidR="0039086F" w:rsidRDefault="0039086F" w:rsidP="0039086F">
      <w:pPr>
        <w:spacing w:after="0" w:line="240" w:lineRule="auto"/>
        <w:jc w:val="center"/>
        <w:rPr>
          <w:rFonts w:ascii="Times New Roman" w:hAnsi="Times New Roman"/>
          <w:b/>
          <w:color w:val="000000"/>
          <w:sz w:val="26"/>
          <w:szCs w:val="26"/>
        </w:rPr>
      </w:pPr>
      <w:r w:rsidRPr="0039086F">
        <w:rPr>
          <w:rFonts w:ascii="Times New Roman" w:hAnsi="Times New Roman"/>
          <w:b/>
          <w:color w:val="000000"/>
          <w:sz w:val="26"/>
          <w:szCs w:val="26"/>
        </w:rPr>
        <w:t>образовательной программы общего образования</w:t>
      </w:r>
    </w:p>
    <w:p w:rsidR="0039086F" w:rsidRDefault="0039086F" w:rsidP="0039086F">
      <w:pPr>
        <w:spacing w:after="0" w:line="240" w:lineRule="auto"/>
        <w:jc w:val="center"/>
        <w:rPr>
          <w:rFonts w:ascii="Times New Roman" w:hAnsi="Times New Roman"/>
          <w:b/>
          <w:color w:val="000000"/>
          <w:sz w:val="26"/>
          <w:szCs w:val="26"/>
        </w:rPr>
      </w:pPr>
    </w:p>
    <w:p w:rsidR="00C80C87" w:rsidRPr="00C80C87" w:rsidRDefault="00C80C87" w:rsidP="00C80C87">
      <w:pPr>
        <w:spacing w:after="0" w:line="312" w:lineRule="auto"/>
        <w:ind w:firstLine="720"/>
        <w:jc w:val="both"/>
        <w:rPr>
          <w:rFonts w:ascii="Times New Roman" w:hAnsi="Times New Roman"/>
          <w:sz w:val="26"/>
          <w:szCs w:val="26"/>
        </w:rPr>
      </w:pPr>
      <w:r w:rsidRPr="00C80C87">
        <w:rPr>
          <w:rFonts w:ascii="Times New Roman" w:hAnsi="Times New Roman"/>
          <w:sz w:val="26"/>
          <w:szCs w:val="26"/>
        </w:rPr>
        <w:t>Финансовое обеспечение реализации основной образовательной программы общего образования опирается на исполнение расходных обязательств, обеспечивающих конст</w:t>
      </w:r>
      <w:r w:rsidRPr="00C80C87">
        <w:rPr>
          <w:rFonts w:ascii="Times New Roman" w:hAnsi="Times New Roman"/>
          <w:sz w:val="26"/>
          <w:szCs w:val="26"/>
        </w:rPr>
        <w:t>и</w:t>
      </w:r>
      <w:r w:rsidRPr="00C80C87">
        <w:rPr>
          <w:rFonts w:ascii="Times New Roman" w:hAnsi="Times New Roman"/>
          <w:sz w:val="26"/>
          <w:szCs w:val="26"/>
        </w:rPr>
        <w:t xml:space="preserve">туционное право граждан на бесплатное и общедоступное общее образование. </w:t>
      </w:r>
    </w:p>
    <w:p w:rsidR="00C80C87" w:rsidRPr="00C80C87" w:rsidRDefault="00C80C87" w:rsidP="00C80C87">
      <w:pPr>
        <w:spacing w:after="0" w:line="312" w:lineRule="auto"/>
        <w:ind w:firstLine="720"/>
        <w:jc w:val="both"/>
        <w:rPr>
          <w:rFonts w:ascii="Times New Roman" w:hAnsi="Times New Roman"/>
          <w:sz w:val="26"/>
          <w:szCs w:val="26"/>
        </w:rPr>
      </w:pPr>
      <w:r w:rsidRPr="00C80C87">
        <w:rPr>
          <w:rFonts w:ascii="Times New Roman" w:hAnsi="Times New Roman"/>
          <w:sz w:val="26"/>
          <w:szCs w:val="26"/>
        </w:rPr>
        <w:t>Формирование</w:t>
      </w:r>
      <w:r w:rsidRPr="00C80C87">
        <w:rPr>
          <w:rFonts w:ascii="Times New Roman" w:hAnsi="Times New Roman"/>
          <w:sz w:val="26"/>
          <w:szCs w:val="26"/>
        </w:rPr>
        <w:tab/>
        <w:t>фонда</w:t>
      </w:r>
      <w:r w:rsidRPr="00C80C87">
        <w:rPr>
          <w:rFonts w:ascii="Times New Roman" w:hAnsi="Times New Roman"/>
          <w:sz w:val="26"/>
          <w:szCs w:val="26"/>
        </w:rPr>
        <w:tab/>
        <w:t>оплаты</w:t>
      </w:r>
      <w:r w:rsidRPr="00C80C87">
        <w:rPr>
          <w:rFonts w:ascii="Times New Roman" w:hAnsi="Times New Roman"/>
          <w:sz w:val="26"/>
          <w:szCs w:val="26"/>
        </w:rPr>
        <w:tab/>
        <w:t>труда образовательного учреждения</w:t>
      </w:r>
      <w:r w:rsidRPr="00C80C87">
        <w:rPr>
          <w:rFonts w:ascii="Times New Roman" w:hAnsi="Times New Roman"/>
          <w:sz w:val="26"/>
          <w:szCs w:val="26"/>
        </w:rPr>
        <w:br/>
        <w:t>осуществляется в пределах объема средств образовательного учреждения на текущий ф</w:t>
      </w:r>
      <w:r w:rsidRPr="00C80C87">
        <w:rPr>
          <w:rFonts w:ascii="Times New Roman" w:hAnsi="Times New Roman"/>
          <w:sz w:val="26"/>
          <w:szCs w:val="26"/>
        </w:rPr>
        <w:t>и</w:t>
      </w:r>
      <w:r w:rsidRPr="00C80C87">
        <w:rPr>
          <w:rFonts w:ascii="Times New Roman" w:hAnsi="Times New Roman"/>
          <w:sz w:val="26"/>
          <w:szCs w:val="26"/>
        </w:rPr>
        <w:t>нансовый год, и отражается в Плане финансово-хозяйственной деятельности образов</w:t>
      </w:r>
      <w:r w:rsidRPr="00C80C87">
        <w:rPr>
          <w:rFonts w:ascii="Times New Roman" w:hAnsi="Times New Roman"/>
          <w:sz w:val="26"/>
          <w:szCs w:val="26"/>
        </w:rPr>
        <w:t>а</w:t>
      </w:r>
      <w:r w:rsidRPr="00C80C87">
        <w:rPr>
          <w:rFonts w:ascii="Times New Roman" w:hAnsi="Times New Roman"/>
          <w:sz w:val="26"/>
          <w:szCs w:val="26"/>
        </w:rPr>
        <w:t>тельного учреждения.</w:t>
      </w:r>
    </w:p>
    <w:p w:rsidR="00C80C87" w:rsidRPr="00C80C87" w:rsidRDefault="00C80C87" w:rsidP="00C80C87">
      <w:pPr>
        <w:spacing w:after="0" w:line="312" w:lineRule="auto"/>
        <w:ind w:firstLine="720"/>
        <w:jc w:val="both"/>
        <w:rPr>
          <w:rFonts w:ascii="Times New Roman" w:hAnsi="Times New Roman"/>
          <w:sz w:val="26"/>
          <w:szCs w:val="26"/>
        </w:rPr>
      </w:pPr>
      <w:proofErr w:type="gramStart"/>
      <w:r w:rsidRPr="00C80C87">
        <w:rPr>
          <w:rFonts w:ascii="Times New Roman" w:hAnsi="Times New Roman"/>
          <w:sz w:val="26"/>
          <w:szCs w:val="26"/>
        </w:rPr>
        <w:t>Справочно</w:t>
      </w:r>
      <w:r w:rsidR="00F2286B">
        <w:rPr>
          <w:rFonts w:ascii="Times New Roman" w:hAnsi="Times New Roman"/>
          <w:sz w:val="26"/>
          <w:szCs w:val="26"/>
        </w:rPr>
        <w:t>е</w:t>
      </w:r>
      <w:proofErr w:type="gramEnd"/>
      <w:r w:rsidRPr="00C80C87">
        <w:rPr>
          <w:rFonts w:ascii="Times New Roman" w:hAnsi="Times New Roman"/>
          <w:sz w:val="26"/>
          <w:szCs w:val="26"/>
        </w:rPr>
        <w:t>: в соответствии с установленным порядком финансирования оплаты труда работников образовательных учреждений:</w:t>
      </w:r>
    </w:p>
    <w:p w:rsidR="00C80C87" w:rsidRPr="00C80C87" w:rsidRDefault="00C80C87" w:rsidP="00C80C87">
      <w:pPr>
        <w:spacing w:after="0" w:line="312" w:lineRule="auto"/>
        <w:ind w:firstLine="720"/>
        <w:jc w:val="both"/>
        <w:rPr>
          <w:rFonts w:ascii="Times New Roman" w:hAnsi="Times New Roman"/>
          <w:sz w:val="26"/>
          <w:szCs w:val="26"/>
        </w:rPr>
      </w:pPr>
      <w:r>
        <w:rPr>
          <w:rFonts w:ascii="Times New Roman" w:hAnsi="Times New Roman"/>
          <w:sz w:val="26"/>
          <w:szCs w:val="26"/>
        </w:rPr>
        <w:t xml:space="preserve">- </w:t>
      </w:r>
      <w:r w:rsidRPr="00C80C87">
        <w:rPr>
          <w:rFonts w:ascii="Times New Roman" w:hAnsi="Times New Roman"/>
          <w:sz w:val="26"/>
          <w:szCs w:val="26"/>
        </w:rPr>
        <w:t>фонд оплаты труда образовательного учреждения состоит из базовой части и ст</w:t>
      </w:r>
      <w:r w:rsidRPr="00C80C87">
        <w:rPr>
          <w:rFonts w:ascii="Times New Roman" w:hAnsi="Times New Roman"/>
          <w:sz w:val="26"/>
          <w:szCs w:val="26"/>
        </w:rPr>
        <w:t>и</w:t>
      </w:r>
      <w:r w:rsidRPr="00C80C87">
        <w:rPr>
          <w:rFonts w:ascii="Times New Roman" w:hAnsi="Times New Roman"/>
          <w:sz w:val="26"/>
          <w:szCs w:val="26"/>
        </w:rPr>
        <w:t>мулирующей части. Значение стимулиру</w:t>
      </w:r>
      <w:r w:rsidR="00983B75">
        <w:rPr>
          <w:rFonts w:ascii="Times New Roman" w:hAnsi="Times New Roman"/>
          <w:sz w:val="26"/>
          <w:szCs w:val="26"/>
        </w:rPr>
        <w:t>ю</w:t>
      </w:r>
      <w:r w:rsidRPr="00C80C87">
        <w:rPr>
          <w:rFonts w:ascii="Times New Roman" w:hAnsi="Times New Roman"/>
          <w:sz w:val="26"/>
          <w:szCs w:val="26"/>
        </w:rPr>
        <w:t>щей доли определяется общеобразовательным учреждением самостоятельно;</w:t>
      </w:r>
    </w:p>
    <w:p w:rsidR="00C80C87" w:rsidRPr="00C80C87" w:rsidRDefault="00C80C87" w:rsidP="00C80C87">
      <w:pPr>
        <w:spacing w:after="0" w:line="312" w:lineRule="auto"/>
        <w:ind w:firstLine="720"/>
        <w:jc w:val="both"/>
        <w:rPr>
          <w:rFonts w:ascii="Times New Roman" w:hAnsi="Times New Roman"/>
          <w:sz w:val="26"/>
          <w:szCs w:val="26"/>
        </w:rPr>
      </w:pPr>
      <w:r>
        <w:rPr>
          <w:rFonts w:ascii="Times New Roman" w:hAnsi="Times New Roman"/>
          <w:sz w:val="26"/>
          <w:szCs w:val="26"/>
        </w:rPr>
        <w:t xml:space="preserve">- </w:t>
      </w:r>
      <w:r w:rsidRPr="00C80C87">
        <w:rPr>
          <w:rFonts w:ascii="Times New Roman" w:hAnsi="Times New Roman"/>
          <w:sz w:val="26"/>
          <w:szCs w:val="26"/>
        </w:rPr>
        <w:t>базовая часть фонда оплаты труда обеспечивает гарантированную заработную пл</w:t>
      </w:r>
      <w:r w:rsidRPr="00C80C87">
        <w:rPr>
          <w:rFonts w:ascii="Times New Roman" w:hAnsi="Times New Roman"/>
          <w:sz w:val="26"/>
          <w:szCs w:val="26"/>
        </w:rPr>
        <w:t>а</w:t>
      </w:r>
      <w:r w:rsidRPr="00C80C87">
        <w:rPr>
          <w:rFonts w:ascii="Times New Roman" w:hAnsi="Times New Roman"/>
          <w:sz w:val="26"/>
          <w:szCs w:val="26"/>
        </w:rPr>
        <w:t>ту руководителей, педагогических работников, непосредственно осуществляющих образ</w:t>
      </w:r>
      <w:r w:rsidRPr="00C80C87">
        <w:rPr>
          <w:rFonts w:ascii="Times New Roman" w:hAnsi="Times New Roman"/>
          <w:sz w:val="26"/>
          <w:szCs w:val="26"/>
        </w:rPr>
        <w:t>о</w:t>
      </w:r>
      <w:r w:rsidRPr="00C80C87">
        <w:rPr>
          <w:rFonts w:ascii="Times New Roman" w:hAnsi="Times New Roman"/>
          <w:sz w:val="26"/>
          <w:szCs w:val="26"/>
        </w:rPr>
        <w:t>вательный процесс, учебно-вспомогательного и младшего обслуживающего персонала о</w:t>
      </w:r>
      <w:r w:rsidRPr="00C80C87">
        <w:rPr>
          <w:rFonts w:ascii="Times New Roman" w:hAnsi="Times New Roman"/>
          <w:sz w:val="26"/>
          <w:szCs w:val="26"/>
        </w:rPr>
        <w:t>б</w:t>
      </w:r>
      <w:r w:rsidRPr="00C80C87">
        <w:rPr>
          <w:rFonts w:ascii="Times New Roman" w:hAnsi="Times New Roman"/>
          <w:sz w:val="26"/>
          <w:szCs w:val="26"/>
        </w:rPr>
        <w:t>разовательного учреждения;</w:t>
      </w:r>
    </w:p>
    <w:p w:rsidR="00C80C87" w:rsidRPr="00C80C87" w:rsidRDefault="00C80C87" w:rsidP="00C80C87">
      <w:pPr>
        <w:spacing w:after="0" w:line="312" w:lineRule="auto"/>
        <w:ind w:firstLine="720"/>
        <w:jc w:val="both"/>
        <w:rPr>
          <w:rFonts w:ascii="Times New Roman" w:hAnsi="Times New Roman"/>
          <w:sz w:val="26"/>
          <w:szCs w:val="26"/>
        </w:rPr>
      </w:pPr>
      <w:r>
        <w:rPr>
          <w:rFonts w:ascii="Times New Roman" w:hAnsi="Times New Roman"/>
          <w:sz w:val="26"/>
          <w:szCs w:val="26"/>
        </w:rPr>
        <w:t xml:space="preserve">- </w:t>
      </w:r>
      <w:r w:rsidRPr="00C80C87">
        <w:rPr>
          <w:rFonts w:ascii="Times New Roman" w:hAnsi="Times New Roman"/>
          <w:sz w:val="26"/>
          <w:szCs w:val="26"/>
        </w:rPr>
        <w:t>базовая часть фонда оплаты труда для педагогического персонала, осуществля</w:t>
      </w:r>
      <w:r w:rsidRPr="00C80C87">
        <w:rPr>
          <w:rFonts w:ascii="Times New Roman" w:hAnsi="Times New Roman"/>
          <w:sz w:val="26"/>
          <w:szCs w:val="26"/>
        </w:rPr>
        <w:t>ю</w:t>
      </w:r>
      <w:r w:rsidRPr="00C80C87">
        <w:rPr>
          <w:rFonts w:ascii="Times New Roman" w:hAnsi="Times New Roman"/>
          <w:sz w:val="26"/>
          <w:szCs w:val="26"/>
        </w:rPr>
        <w:t>щего учебный процесс, состоит из общей части и специальной части;</w:t>
      </w:r>
    </w:p>
    <w:p w:rsidR="00C80C87" w:rsidRPr="00C80C87" w:rsidRDefault="00C80C87" w:rsidP="00C80C87">
      <w:pPr>
        <w:spacing w:after="0" w:line="312" w:lineRule="auto"/>
        <w:ind w:firstLine="720"/>
        <w:jc w:val="both"/>
        <w:rPr>
          <w:rFonts w:ascii="Times New Roman" w:hAnsi="Times New Roman"/>
          <w:sz w:val="26"/>
          <w:szCs w:val="26"/>
        </w:rPr>
      </w:pPr>
      <w:r>
        <w:rPr>
          <w:rFonts w:ascii="Times New Roman" w:hAnsi="Times New Roman"/>
          <w:sz w:val="26"/>
          <w:szCs w:val="26"/>
        </w:rPr>
        <w:t xml:space="preserve">- </w:t>
      </w:r>
      <w:r w:rsidRPr="00C80C87">
        <w:rPr>
          <w:rFonts w:ascii="Times New Roman" w:hAnsi="Times New Roman"/>
          <w:sz w:val="26"/>
          <w:szCs w:val="26"/>
        </w:rPr>
        <w:t>общая часть фонда оплаты труда обеспечивает гарантированную оплату труда п</w:t>
      </w:r>
      <w:r w:rsidRPr="00C80C87">
        <w:rPr>
          <w:rFonts w:ascii="Times New Roman" w:hAnsi="Times New Roman"/>
          <w:sz w:val="26"/>
          <w:szCs w:val="26"/>
        </w:rPr>
        <w:t>е</w:t>
      </w:r>
      <w:r w:rsidRPr="00C80C87">
        <w:rPr>
          <w:rFonts w:ascii="Times New Roman" w:hAnsi="Times New Roman"/>
          <w:sz w:val="26"/>
          <w:szCs w:val="26"/>
        </w:rPr>
        <w:t xml:space="preserve">дагогического работника исходя из количества проведенных им учебных часов и </w:t>
      </w:r>
      <w:proofErr w:type="gramStart"/>
      <w:r w:rsidRPr="00C80C87">
        <w:rPr>
          <w:rFonts w:ascii="Times New Roman" w:hAnsi="Times New Roman"/>
          <w:sz w:val="26"/>
          <w:szCs w:val="26"/>
        </w:rPr>
        <w:t>числе</w:t>
      </w:r>
      <w:r w:rsidRPr="00C80C87">
        <w:rPr>
          <w:rFonts w:ascii="Times New Roman" w:hAnsi="Times New Roman"/>
          <w:sz w:val="26"/>
          <w:szCs w:val="26"/>
        </w:rPr>
        <w:t>н</w:t>
      </w:r>
      <w:r w:rsidRPr="00C80C87">
        <w:rPr>
          <w:rFonts w:ascii="Times New Roman" w:hAnsi="Times New Roman"/>
          <w:sz w:val="26"/>
          <w:szCs w:val="26"/>
        </w:rPr>
        <w:t>ности</w:t>
      </w:r>
      <w:proofErr w:type="gramEnd"/>
      <w:r w:rsidRPr="00C80C87">
        <w:rPr>
          <w:rFonts w:ascii="Times New Roman" w:hAnsi="Times New Roman"/>
          <w:sz w:val="26"/>
          <w:szCs w:val="26"/>
        </w:rPr>
        <w:t xml:space="preserve"> обучающихся в классах.</w:t>
      </w:r>
    </w:p>
    <w:p w:rsidR="00C80C87" w:rsidRPr="00C80C87" w:rsidRDefault="00C80C87" w:rsidP="00C80C87">
      <w:pPr>
        <w:spacing w:after="0" w:line="312" w:lineRule="auto"/>
        <w:ind w:firstLine="720"/>
        <w:jc w:val="both"/>
        <w:rPr>
          <w:rFonts w:ascii="Times New Roman" w:hAnsi="Times New Roman"/>
          <w:sz w:val="26"/>
          <w:szCs w:val="26"/>
        </w:rPr>
      </w:pPr>
      <w:r w:rsidRPr="00C80C87">
        <w:rPr>
          <w:rFonts w:ascii="Times New Roman" w:hAnsi="Times New Roman"/>
          <w:sz w:val="26"/>
          <w:szCs w:val="26"/>
        </w:rPr>
        <w:t xml:space="preserve">Размеры, порядок и условия осуществления стимулирующих выплат определяются Положением </w:t>
      </w:r>
      <w:r w:rsidR="0037731B">
        <w:rPr>
          <w:rFonts w:ascii="Times New Roman" w:hAnsi="Times New Roman"/>
          <w:sz w:val="26"/>
          <w:szCs w:val="26"/>
        </w:rPr>
        <w:t>«О  стимулировании работников»</w:t>
      </w:r>
      <w:r w:rsidRPr="00C80C87">
        <w:rPr>
          <w:rFonts w:ascii="Times New Roman" w:hAnsi="Times New Roman"/>
          <w:sz w:val="26"/>
          <w:szCs w:val="26"/>
        </w:rPr>
        <w:t>. В локальных правовых актах о стимул</w:t>
      </w:r>
      <w:r w:rsidRPr="00C80C87">
        <w:rPr>
          <w:rFonts w:ascii="Times New Roman" w:hAnsi="Times New Roman"/>
          <w:sz w:val="26"/>
          <w:szCs w:val="26"/>
        </w:rPr>
        <w:t>и</w:t>
      </w:r>
      <w:r w:rsidRPr="00C80C87">
        <w:rPr>
          <w:rFonts w:ascii="Times New Roman" w:hAnsi="Times New Roman"/>
          <w:sz w:val="26"/>
          <w:szCs w:val="26"/>
        </w:rPr>
        <w:t>рующих выплатах определены критерии и показатели результативности и качества, разр</w:t>
      </w:r>
      <w:r w:rsidRPr="00C80C87">
        <w:rPr>
          <w:rFonts w:ascii="Times New Roman" w:hAnsi="Times New Roman"/>
          <w:sz w:val="26"/>
          <w:szCs w:val="26"/>
        </w:rPr>
        <w:t>а</w:t>
      </w:r>
      <w:r w:rsidRPr="00C80C87">
        <w:rPr>
          <w:rFonts w:ascii="Times New Roman" w:hAnsi="Times New Roman"/>
          <w:sz w:val="26"/>
          <w:szCs w:val="26"/>
        </w:rPr>
        <w:t xml:space="preserve">ботанные в соответствии с требованиями ФГОС.   </w:t>
      </w:r>
    </w:p>
    <w:p w:rsidR="00C80C87" w:rsidRPr="00C80C87" w:rsidRDefault="00C80C87" w:rsidP="00C80C87">
      <w:pPr>
        <w:spacing w:after="0" w:line="312" w:lineRule="auto"/>
        <w:ind w:firstLine="720"/>
        <w:jc w:val="both"/>
        <w:rPr>
          <w:rFonts w:ascii="Times New Roman" w:hAnsi="Times New Roman"/>
          <w:sz w:val="26"/>
          <w:szCs w:val="26"/>
        </w:rPr>
      </w:pPr>
      <w:r w:rsidRPr="00C80C87">
        <w:rPr>
          <w:rFonts w:ascii="Times New Roman" w:hAnsi="Times New Roman"/>
          <w:sz w:val="26"/>
          <w:szCs w:val="26"/>
        </w:rPr>
        <w:t>Образовательное учреждение самостоятельно определяет   соотношение базовой и стимулирующей части фонда оплаты труда.</w:t>
      </w:r>
    </w:p>
    <w:p w:rsidR="00C80C87" w:rsidRPr="00C80C87" w:rsidRDefault="00C80C87" w:rsidP="00C80C87">
      <w:pPr>
        <w:spacing w:after="0" w:line="312" w:lineRule="auto"/>
        <w:ind w:firstLine="720"/>
        <w:jc w:val="both"/>
        <w:rPr>
          <w:rFonts w:ascii="Times New Roman" w:hAnsi="Times New Roman"/>
          <w:sz w:val="26"/>
          <w:szCs w:val="26"/>
        </w:rPr>
      </w:pPr>
      <w:r w:rsidRPr="00C80C87">
        <w:rPr>
          <w:rFonts w:ascii="Times New Roman" w:hAnsi="Times New Roman"/>
          <w:sz w:val="26"/>
          <w:szCs w:val="26"/>
        </w:rPr>
        <w:t>В распределении стимулирующей части фонда оплаты труда предусматривается участие органов самоуправления.</w:t>
      </w:r>
    </w:p>
    <w:p w:rsidR="00C80C87" w:rsidRPr="00C80C87" w:rsidRDefault="00C80C87" w:rsidP="00C80C87">
      <w:pPr>
        <w:spacing w:after="0" w:line="312" w:lineRule="auto"/>
        <w:ind w:firstLine="720"/>
        <w:jc w:val="both"/>
        <w:rPr>
          <w:rFonts w:ascii="Times New Roman" w:hAnsi="Times New Roman"/>
          <w:sz w:val="26"/>
          <w:szCs w:val="26"/>
        </w:rPr>
      </w:pPr>
      <w:r w:rsidRPr="00C80C87">
        <w:rPr>
          <w:rFonts w:ascii="Times New Roman" w:hAnsi="Times New Roman"/>
          <w:sz w:val="26"/>
          <w:szCs w:val="26"/>
        </w:rPr>
        <w:t xml:space="preserve">Для обеспечения требований Стандарта используются внебюджетные средства.     </w:t>
      </w:r>
    </w:p>
    <w:p w:rsidR="0039086F" w:rsidRPr="00C80C87" w:rsidRDefault="0039086F" w:rsidP="00C80C87">
      <w:pPr>
        <w:spacing w:after="0" w:line="312" w:lineRule="auto"/>
        <w:ind w:firstLine="720"/>
        <w:jc w:val="both"/>
        <w:rPr>
          <w:rFonts w:ascii="Times New Roman" w:hAnsi="Times New Roman"/>
          <w:sz w:val="26"/>
          <w:szCs w:val="26"/>
        </w:rPr>
      </w:pPr>
    </w:p>
    <w:p w:rsidR="0039086F" w:rsidRDefault="0039086F" w:rsidP="0039086F">
      <w:pPr>
        <w:spacing w:after="0" w:line="312" w:lineRule="auto"/>
        <w:jc w:val="center"/>
        <w:rPr>
          <w:rFonts w:ascii="Times New Roman" w:hAnsi="Times New Roman"/>
          <w:b/>
          <w:color w:val="000000"/>
          <w:sz w:val="26"/>
          <w:szCs w:val="26"/>
        </w:rPr>
      </w:pPr>
      <w:r w:rsidRPr="0039086F">
        <w:rPr>
          <w:rFonts w:ascii="Times New Roman" w:hAnsi="Times New Roman"/>
          <w:b/>
          <w:color w:val="000000"/>
          <w:sz w:val="26"/>
          <w:szCs w:val="26"/>
        </w:rPr>
        <w:t>Материально-технические условия реализации основной</w:t>
      </w:r>
      <w:r w:rsidRPr="0039086F">
        <w:rPr>
          <w:rFonts w:ascii="Times New Roman" w:hAnsi="Times New Roman"/>
          <w:b/>
          <w:color w:val="000000"/>
          <w:sz w:val="26"/>
          <w:szCs w:val="26"/>
        </w:rPr>
        <w:br/>
        <w:t>образовательной программы</w:t>
      </w:r>
    </w:p>
    <w:p w:rsidR="0039086F" w:rsidRPr="009858AD" w:rsidRDefault="00036657" w:rsidP="009858AD">
      <w:pPr>
        <w:pStyle w:val="Default"/>
        <w:spacing w:line="312" w:lineRule="auto"/>
        <w:ind w:firstLine="540"/>
        <w:jc w:val="both"/>
        <w:rPr>
          <w:sz w:val="26"/>
          <w:szCs w:val="26"/>
        </w:rPr>
      </w:pPr>
      <w:r>
        <w:rPr>
          <w:sz w:val="26"/>
          <w:szCs w:val="26"/>
        </w:rPr>
        <w:t>МК</w:t>
      </w:r>
      <w:proofErr w:type="gramStart"/>
      <w:r>
        <w:rPr>
          <w:sz w:val="26"/>
          <w:szCs w:val="26"/>
        </w:rPr>
        <w:t>С(</w:t>
      </w:r>
      <w:proofErr w:type="gramEnd"/>
      <w:r>
        <w:rPr>
          <w:sz w:val="26"/>
          <w:szCs w:val="26"/>
        </w:rPr>
        <w:t>К)ОУ</w:t>
      </w:r>
      <w:r w:rsidR="009858AD" w:rsidRPr="009858AD">
        <w:rPr>
          <w:sz w:val="26"/>
          <w:szCs w:val="26"/>
        </w:rPr>
        <w:t xml:space="preserve"> «</w:t>
      </w:r>
      <w:r w:rsidR="009858AD">
        <w:rPr>
          <w:sz w:val="26"/>
          <w:szCs w:val="26"/>
        </w:rPr>
        <w:t>Специальная (коррекционная) общеобразовательная ш</w:t>
      </w:r>
      <w:r w:rsidR="009858AD" w:rsidRPr="009858AD">
        <w:rPr>
          <w:sz w:val="26"/>
          <w:szCs w:val="26"/>
        </w:rPr>
        <w:t>кола</w:t>
      </w:r>
      <w:r>
        <w:rPr>
          <w:sz w:val="26"/>
          <w:szCs w:val="26"/>
        </w:rPr>
        <w:t>-интернат №11</w:t>
      </w:r>
      <w:r w:rsidR="009858AD">
        <w:rPr>
          <w:sz w:val="26"/>
          <w:szCs w:val="26"/>
          <w:lang w:val="en-US"/>
        </w:rPr>
        <w:t>VIII</w:t>
      </w:r>
      <w:r w:rsidR="009858AD">
        <w:rPr>
          <w:sz w:val="26"/>
          <w:szCs w:val="26"/>
        </w:rPr>
        <w:t xml:space="preserve"> вида</w:t>
      </w:r>
      <w:r w:rsidR="009858AD" w:rsidRPr="009858AD">
        <w:rPr>
          <w:sz w:val="26"/>
          <w:szCs w:val="26"/>
        </w:rPr>
        <w:t>»</w:t>
      </w:r>
      <w:r w:rsidR="009858AD">
        <w:rPr>
          <w:sz w:val="26"/>
          <w:szCs w:val="26"/>
        </w:rPr>
        <w:t xml:space="preserve"> имеет следующее </w:t>
      </w:r>
      <w:r w:rsidR="009858AD" w:rsidRPr="009858AD">
        <w:rPr>
          <w:sz w:val="26"/>
          <w:szCs w:val="26"/>
        </w:rPr>
        <w:t>материально-</w:t>
      </w:r>
      <w:r w:rsidR="009858AD">
        <w:rPr>
          <w:sz w:val="26"/>
          <w:szCs w:val="26"/>
        </w:rPr>
        <w:t xml:space="preserve">техническое </w:t>
      </w:r>
      <w:r w:rsidR="009858AD" w:rsidRPr="009858AD">
        <w:rPr>
          <w:sz w:val="26"/>
          <w:szCs w:val="26"/>
        </w:rPr>
        <w:t>оснаще</w:t>
      </w:r>
      <w:r w:rsidR="009858AD">
        <w:rPr>
          <w:sz w:val="26"/>
          <w:szCs w:val="26"/>
        </w:rPr>
        <w:t>ние</w:t>
      </w:r>
      <w:r w:rsidR="009858AD" w:rsidRPr="009858AD">
        <w:rPr>
          <w:sz w:val="26"/>
          <w:szCs w:val="26"/>
        </w:rPr>
        <w:t>.</w:t>
      </w:r>
    </w:p>
    <w:p w:rsidR="009D44EF" w:rsidRDefault="009D44EF" w:rsidP="0039086F">
      <w:pPr>
        <w:spacing w:after="0" w:line="240" w:lineRule="auto"/>
        <w:rPr>
          <w:rFonts w:ascii="Times New Roman" w:hAnsi="Times New Roman"/>
          <w:sz w:val="28"/>
          <w:szCs w:val="28"/>
        </w:rPr>
      </w:pPr>
      <w:r w:rsidRPr="009D44EF">
        <w:rPr>
          <w:rFonts w:ascii="Times New Roman" w:hAnsi="Times New Roman"/>
          <w:sz w:val="28"/>
          <w:szCs w:val="28"/>
        </w:rPr>
        <w:t>Сведения о здании</w:t>
      </w:r>
    </w:p>
    <w:p w:rsidR="00197070" w:rsidRPr="00197070" w:rsidRDefault="00197070" w:rsidP="00197070">
      <w:pPr>
        <w:spacing w:after="0" w:line="240" w:lineRule="auto"/>
        <w:jc w:val="right"/>
        <w:rPr>
          <w:rFonts w:ascii="Times New Roman" w:hAnsi="Times New Roman"/>
        </w:rPr>
      </w:pPr>
      <w:r w:rsidRPr="00197070">
        <w:rPr>
          <w:rFonts w:ascii="Times New Roman" w:hAnsi="Times New Roman"/>
          <w:i/>
        </w:rPr>
        <w:t>Таблица 3.3.4</w:t>
      </w:r>
    </w:p>
    <w:tbl>
      <w:tblPr>
        <w:tblW w:w="9900" w:type="dxa"/>
        <w:tblInd w:w="400" w:type="dxa"/>
        <w:tblLayout w:type="fixed"/>
        <w:tblCellMar>
          <w:left w:w="40" w:type="dxa"/>
          <w:right w:w="40" w:type="dxa"/>
        </w:tblCellMar>
        <w:tblLook w:val="0000"/>
      </w:tblPr>
      <w:tblGrid>
        <w:gridCol w:w="2146"/>
        <w:gridCol w:w="1968"/>
        <w:gridCol w:w="1968"/>
        <w:gridCol w:w="1402"/>
        <w:gridCol w:w="1253"/>
        <w:gridCol w:w="1163"/>
      </w:tblGrid>
      <w:tr w:rsidR="009D44EF" w:rsidRPr="00036657" w:rsidTr="00197070">
        <w:trPr>
          <w:trHeight w:hRule="exact" w:val="355"/>
        </w:trPr>
        <w:tc>
          <w:tcPr>
            <w:tcW w:w="2146" w:type="dxa"/>
            <w:vMerge w:val="restart"/>
            <w:tcBorders>
              <w:top w:val="single" w:sz="6" w:space="0" w:color="auto"/>
              <w:left w:val="single" w:sz="6" w:space="0" w:color="auto"/>
              <w:right w:val="single" w:sz="6" w:space="0" w:color="auto"/>
            </w:tcBorders>
            <w:shd w:val="clear" w:color="auto" w:fill="FFFFFF"/>
            <w:vAlign w:val="center"/>
          </w:tcPr>
          <w:p w:rsidR="009D44EF" w:rsidRPr="00983B75" w:rsidRDefault="009D44EF" w:rsidP="009D44EF">
            <w:pPr>
              <w:spacing w:after="0" w:line="240" w:lineRule="auto"/>
              <w:rPr>
                <w:rFonts w:ascii="Times New Roman" w:hAnsi="Times New Roman"/>
                <w:sz w:val="24"/>
                <w:szCs w:val="24"/>
              </w:rPr>
            </w:pPr>
            <w:r w:rsidRPr="00983B75">
              <w:rPr>
                <w:rFonts w:ascii="Times New Roman" w:hAnsi="Times New Roman"/>
                <w:sz w:val="24"/>
                <w:szCs w:val="24"/>
              </w:rPr>
              <w:t>Тип здания</w:t>
            </w:r>
          </w:p>
          <w:p w:rsidR="009D44EF" w:rsidRPr="00983B75" w:rsidRDefault="009D44EF" w:rsidP="009D44EF">
            <w:pPr>
              <w:spacing w:after="0" w:line="240" w:lineRule="auto"/>
              <w:rPr>
                <w:rFonts w:ascii="Times New Roman" w:hAnsi="Times New Roman"/>
                <w:sz w:val="24"/>
                <w:szCs w:val="24"/>
              </w:rPr>
            </w:pPr>
          </w:p>
          <w:p w:rsidR="009D44EF" w:rsidRPr="00983B75" w:rsidRDefault="009D44EF" w:rsidP="009D44EF">
            <w:pPr>
              <w:spacing w:after="0" w:line="240" w:lineRule="auto"/>
              <w:rPr>
                <w:rFonts w:ascii="Times New Roman" w:hAnsi="Times New Roman"/>
                <w:sz w:val="24"/>
                <w:szCs w:val="24"/>
              </w:rPr>
            </w:pPr>
          </w:p>
        </w:tc>
        <w:tc>
          <w:tcPr>
            <w:tcW w:w="1968" w:type="dxa"/>
            <w:vMerge w:val="restart"/>
            <w:tcBorders>
              <w:top w:val="single" w:sz="6" w:space="0" w:color="auto"/>
              <w:left w:val="single" w:sz="6" w:space="0" w:color="auto"/>
              <w:right w:val="single" w:sz="6" w:space="0" w:color="auto"/>
            </w:tcBorders>
            <w:shd w:val="clear" w:color="auto" w:fill="FFFFFF"/>
            <w:vAlign w:val="center"/>
          </w:tcPr>
          <w:p w:rsidR="009D44EF" w:rsidRPr="00DB795F" w:rsidRDefault="009D44EF" w:rsidP="009D44EF">
            <w:pPr>
              <w:spacing w:after="0" w:line="240" w:lineRule="auto"/>
              <w:rPr>
                <w:rFonts w:ascii="Times New Roman" w:hAnsi="Times New Roman"/>
                <w:sz w:val="24"/>
                <w:szCs w:val="24"/>
              </w:rPr>
            </w:pPr>
            <w:r w:rsidRPr="00DB795F">
              <w:rPr>
                <w:rFonts w:ascii="Times New Roman" w:hAnsi="Times New Roman"/>
                <w:sz w:val="24"/>
                <w:szCs w:val="24"/>
              </w:rPr>
              <w:t xml:space="preserve">Год ввода </w:t>
            </w:r>
            <w:proofErr w:type="gramStart"/>
            <w:r w:rsidRPr="00DB795F">
              <w:rPr>
                <w:rFonts w:ascii="Times New Roman" w:hAnsi="Times New Roman"/>
                <w:sz w:val="24"/>
                <w:szCs w:val="24"/>
              </w:rPr>
              <w:t>в</w:t>
            </w:r>
            <w:proofErr w:type="gramEnd"/>
          </w:p>
          <w:p w:rsidR="009D44EF" w:rsidRPr="00DB795F" w:rsidRDefault="009D44EF" w:rsidP="009D44EF">
            <w:pPr>
              <w:spacing w:after="0" w:line="240" w:lineRule="auto"/>
              <w:rPr>
                <w:rFonts w:ascii="Times New Roman" w:hAnsi="Times New Roman"/>
                <w:sz w:val="24"/>
                <w:szCs w:val="24"/>
              </w:rPr>
            </w:pPr>
            <w:r w:rsidRPr="00DB795F">
              <w:rPr>
                <w:rFonts w:ascii="Times New Roman" w:hAnsi="Times New Roman"/>
                <w:sz w:val="24"/>
                <w:szCs w:val="24"/>
              </w:rPr>
              <w:t>эксплуатацию</w:t>
            </w:r>
          </w:p>
          <w:p w:rsidR="009D44EF" w:rsidRPr="00DB795F" w:rsidRDefault="009D44EF" w:rsidP="009D44EF">
            <w:pPr>
              <w:spacing w:after="0" w:line="240" w:lineRule="auto"/>
              <w:rPr>
                <w:rFonts w:ascii="Times New Roman" w:hAnsi="Times New Roman"/>
                <w:sz w:val="24"/>
                <w:szCs w:val="24"/>
              </w:rPr>
            </w:pPr>
          </w:p>
          <w:p w:rsidR="009D44EF" w:rsidRPr="00DB795F" w:rsidRDefault="009D44EF" w:rsidP="009D44EF">
            <w:pPr>
              <w:spacing w:after="0" w:line="240" w:lineRule="auto"/>
              <w:rPr>
                <w:rFonts w:ascii="Times New Roman" w:hAnsi="Times New Roman"/>
                <w:sz w:val="24"/>
                <w:szCs w:val="24"/>
              </w:rPr>
            </w:pPr>
          </w:p>
        </w:tc>
        <w:tc>
          <w:tcPr>
            <w:tcW w:w="1968" w:type="dxa"/>
            <w:vMerge w:val="restart"/>
            <w:tcBorders>
              <w:top w:val="single" w:sz="6" w:space="0" w:color="auto"/>
              <w:left w:val="single" w:sz="6" w:space="0" w:color="auto"/>
              <w:right w:val="single" w:sz="6" w:space="0" w:color="auto"/>
            </w:tcBorders>
            <w:shd w:val="clear" w:color="auto" w:fill="FFFFFF"/>
            <w:vAlign w:val="center"/>
          </w:tcPr>
          <w:p w:rsidR="009D44EF" w:rsidRPr="00DB795F" w:rsidRDefault="009D44EF" w:rsidP="009D44EF">
            <w:pPr>
              <w:spacing w:after="0" w:line="240" w:lineRule="auto"/>
              <w:rPr>
                <w:rFonts w:ascii="Times New Roman" w:hAnsi="Times New Roman"/>
                <w:sz w:val="24"/>
                <w:szCs w:val="24"/>
              </w:rPr>
            </w:pPr>
            <w:r w:rsidRPr="00DB795F">
              <w:rPr>
                <w:rFonts w:ascii="Times New Roman" w:hAnsi="Times New Roman"/>
                <w:sz w:val="24"/>
                <w:szCs w:val="24"/>
              </w:rPr>
              <w:t>Проектная</w:t>
            </w:r>
          </w:p>
          <w:p w:rsidR="009D44EF" w:rsidRPr="00DB795F" w:rsidRDefault="009D44EF" w:rsidP="009D44EF">
            <w:pPr>
              <w:spacing w:after="0" w:line="240" w:lineRule="auto"/>
              <w:rPr>
                <w:rFonts w:ascii="Times New Roman" w:hAnsi="Times New Roman"/>
                <w:sz w:val="24"/>
                <w:szCs w:val="24"/>
              </w:rPr>
            </w:pPr>
            <w:r w:rsidRPr="00DB795F">
              <w:rPr>
                <w:rFonts w:ascii="Times New Roman" w:hAnsi="Times New Roman"/>
                <w:sz w:val="24"/>
                <w:szCs w:val="24"/>
              </w:rPr>
              <w:t>мощность</w:t>
            </w:r>
          </w:p>
          <w:p w:rsidR="009D44EF" w:rsidRPr="00DB795F" w:rsidRDefault="009D44EF" w:rsidP="009D44EF">
            <w:pPr>
              <w:spacing w:after="0" w:line="240" w:lineRule="auto"/>
              <w:rPr>
                <w:rFonts w:ascii="Times New Roman" w:hAnsi="Times New Roman"/>
                <w:sz w:val="24"/>
                <w:szCs w:val="24"/>
              </w:rPr>
            </w:pPr>
          </w:p>
          <w:p w:rsidR="009D44EF" w:rsidRPr="00DB795F" w:rsidRDefault="009D44EF" w:rsidP="009D44EF">
            <w:pPr>
              <w:spacing w:after="0" w:line="240" w:lineRule="auto"/>
              <w:rPr>
                <w:rFonts w:ascii="Times New Roman" w:hAnsi="Times New Roman"/>
                <w:sz w:val="24"/>
                <w:szCs w:val="24"/>
              </w:rPr>
            </w:pPr>
          </w:p>
        </w:tc>
        <w:tc>
          <w:tcPr>
            <w:tcW w:w="3818"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9D44EF" w:rsidRPr="00DB795F" w:rsidRDefault="009D44EF" w:rsidP="009D44EF">
            <w:pPr>
              <w:spacing w:after="0" w:line="240" w:lineRule="auto"/>
              <w:rPr>
                <w:rFonts w:ascii="Times New Roman" w:hAnsi="Times New Roman"/>
                <w:sz w:val="24"/>
                <w:szCs w:val="24"/>
              </w:rPr>
            </w:pPr>
            <w:r w:rsidRPr="00DB795F">
              <w:rPr>
                <w:rFonts w:ascii="Times New Roman" w:hAnsi="Times New Roman"/>
                <w:sz w:val="24"/>
                <w:szCs w:val="24"/>
              </w:rPr>
              <w:t>Реальная наполняемость</w:t>
            </w:r>
          </w:p>
        </w:tc>
      </w:tr>
      <w:tr w:rsidR="009D44EF" w:rsidRPr="00036657" w:rsidTr="00197070">
        <w:trPr>
          <w:trHeight w:hRule="exact" w:val="350"/>
        </w:trPr>
        <w:tc>
          <w:tcPr>
            <w:tcW w:w="2146" w:type="dxa"/>
            <w:vMerge/>
            <w:tcBorders>
              <w:left w:val="single" w:sz="6" w:space="0" w:color="auto"/>
              <w:bottom w:val="single" w:sz="6" w:space="0" w:color="auto"/>
              <w:right w:val="single" w:sz="6" w:space="0" w:color="auto"/>
            </w:tcBorders>
            <w:shd w:val="clear" w:color="auto" w:fill="FFFFFF"/>
            <w:vAlign w:val="center"/>
          </w:tcPr>
          <w:p w:rsidR="009D44EF" w:rsidRPr="00983B75" w:rsidRDefault="009D44EF" w:rsidP="009D44EF">
            <w:pPr>
              <w:spacing w:after="0" w:line="240" w:lineRule="auto"/>
              <w:rPr>
                <w:rFonts w:ascii="Times New Roman" w:hAnsi="Times New Roman"/>
                <w:sz w:val="24"/>
                <w:szCs w:val="24"/>
              </w:rPr>
            </w:pPr>
          </w:p>
        </w:tc>
        <w:tc>
          <w:tcPr>
            <w:tcW w:w="1968" w:type="dxa"/>
            <w:vMerge/>
            <w:tcBorders>
              <w:left w:val="single" w:sz="6" w:space="0" w:color="auto"/>
              <w:bottom w:val="single" w:sz="6" w:space="0" w:color="auto"/>
              <w:right w:val="single" w:sz="6" w:space="0" w:color="auto"/>
            </w:tcBorders>
            <w:shd w:val="clear" w:color="auto" w:fill="FFFFFF"/>
            <w:vAlign w:val="center"/>
          </w:tcPr>
          <w:p w:rsidR="009D44EF" w:rsidRPr="00DB795F" w:rsidRDefault="009D44EF" w:rsidP="009D44EF">
            <w:pPr>
              <w:spacing w:after="0" w:line="240" w:lineRule="auto"/>
              <w:rPr>
                <w:rFonts w:ascii="Times New Roman" w:hAnsi="Times New Roman"/>
                <w:sz w:val="24"/>
                <w:szCs w:val="24"/>
              </w:rPr>
            </w:pPr>
          </w:p>
        </w:tc>
        <w:tc>
          <w:tcPr>
            <w:tcW w:w="1968" w:type="dxa"/>
            <w:vMerge/>
            <w:tcBorders>
              <w:left w:val="single" w:sz="6" w:space="0" w:color="auto"/>
              <w:bottom w:val="single" w:sz="6" w:space="0" w:color="auto"/>
              <w:right w:val="single" w:sz="6" w:space="0" w:color="auto"/>
            </w:tcBorders>
            <w:shd w:val="clear" w:color="auto" w:fill="FFFFFF"/>
            <w:vAlign w:val="center"/>
          </w:tcPr>
          <w:p w:rsidR="009D44EF" w:rsidRPr="00DB795F" w:rsidRDefault="009D44EF" w:rsidP="009D44EF">
            <w:pPr>
              <w:spacing w:after="0" w:line="240" w:lineRule="auto"/>
              <w:rPr>
                <w:rFonts w:ascii="Times New Roman" w:hAnsi="Times New Roman"/>
                <w:sz w:val="24"/>
                <w:szCs w:val="24"/>
              </w:rPr>
            </w:pPr>
          </w:p>
        </w:tc>
        <w:tc>
          <w:tcPr>
            <w:tcW w:w="1402" w:type="dxa"/>
            <w:tcBorders>
              <w:top w:val="single" w:sz="6" w:space="0" w:color="auto"/>
              <w:left w:val="single" w:sz="6" w:space="0" w:color="auto"/>
              <w:bottom w:val="single" w:sz="6" w:space="0" w:color="auto"/>
              <w:right w:val="single" w:sz="6" w:space="0" w:color="auto"/>
            </w:tcBorders>
            <w:shd w:val="clear" w:color="auto" w:fill="FFFFFF"/>
            <w:vAlign w:val="center"/>
          </w:tcPr>
          <w:p w:rsidR="009D44EF" w:rsidRPr="00DB795F" w:rsidRDefault="00983B75" w:rsidP="009D44EF">
            <w:pPr>
              <w:spacing w:after="0" w:line="240" w:lineRule="auto"/>
              <w:rPr>
                <w:rFonts w:ascii="Times New Roman" w:hAnsi="Times New Roman"/>
                <w:sz w:val="24"/>
                <w:szCs w:val="24"/>
              </w:rPr>
            </w:pPr>
            <w:r w:rsidRPr="00DB795F">
              <w:rPr>
                <w:rFonts w:ascii="Times New Roman" w:hAnsi="Times New Roman"/>
                <w:sz w:val="24"/>
                <w:szCs w:val="24"/>
              </w:rPr>
              <w:t>2010</w:t>
            </w:r>
            <w:r w:rsidR="00AF237C" w:rsidRPr="00DB795F">
              <w:rPr>
                <w:rFonts w:ascii="Times New Roman" w:hAnsi="Times New Roman"/>
                <w:sz w:val="24"/>
                <w:szCs w:val="24"/>
              </w:rPr>
              <w:t>-11</w:t>
            </w:r>
            <w:r w:rsidR="009D44EF" w:rsidRPr="00DB795F">
              <w:rPr>
                <w:rFonts w:ascii="Times New Roman" w:hAnsi="Times New Roman"/>
                <w:sz w:val="24"/>
                <w:szCs w:val="24"/>
              </w:rPr>
              <w:t>г.</w:t>
            </w:r>
          </w:p>
        </w:tc>
        <w:tc>
          <w:tcPr>
            <w:tcW w:w="1253" w:type="dxa"/>
            <w:tcBorders>
              <w:top w:val="single" w:sz="6" w:space="0" w:color="auto"/>
              <w:left w:val="single" w:sz="6" w:space="0" w:color="auto"/>
              <w:bottom w:val="single" w:sz="6" w:space="0" w:color="auto"/>
              <w:right w:val="single" w:sz="6" w:space="0" w:color="auto"/>
            </w:tcBorders>
            <w:shd w:val="clear" w:color="auto" w:fill="FFFFFF"/>
            <w:vAlign w:val="center"/>
          </w:tcPr>
          <w:p w:rsidR="009D44EF" w:rsidRPr="00DB795F" w:rsidRDefault="00983B75" w:rsidP="009D44EF">
            <w:pPr>
              <w:spacing w:after="0" w:line="240" w:lineRule="auto"/>
              <w:rPr>
                <w:rFonts w:ascii="Times New Roman" w:hAnsi="Times New Roman"/>
                <w:sz w:val="24"/>
                <w:szCs w:val="24"/>
              </w:rPr>
            </w:pPr>
            <w:r w:rsidRPr="00DB795F">
              <w:rPr>
                <w:rFonts w:ascii="Times New Roman" w:hAnsi="Times New Roman"/>
                <w:sz w:val="24"/>
                <w:szCs w:val="24"/>
              </w:rPr>
              <w:t>2011</w:t>
            </w:r>
            <w:r w:rsidR="00AF237C" w:rsidRPr="00DB795F">
              <w:rPr>
                <w:rFonts w:ascii="Times New Roman" w:hAnsi="Times New Roman"/>
                <w:sz w:val="24"/>
                <w:szCs w:val="24"/>
              </w:rPr>
              <w:t>-12</w:t>
            </w:r>
            <w:r w:rsidR="009D44EF" w:rsidRPr="00DB795F">
              <w:rPr>
                <w:rFonts w:ascii="Times New Roman" w:hAnsi="Times New Roman"/>
                <w:sz w:val="24"/>
                <w:szCs w:val="24"/>
              </w:rPr>
              <w:t>г.</w:t>
            </w:r>
          </w:p>
        </w:tc>
        <w:tc>
          <w:tcPr>
            <w:tcW w:w="1163" w:type="dxa"/>
            <w:tcBorders>
              <w:top w:val="single" w:sz="6" w:space="0" w:color="auto"/>
              <w:left w:val="single" w:sz="6" w:space="0" w:color="auto"/>
              <w:bottom w:val="single" w:sz="6" w:space="0" w:color="auto"/>
              <w:right w:val="single" w:sz="6" w:space="0" w:color="auto"/>
            </w:tcBorders>
            <w:shd w:val="clear" w:color="auto" w:fill="FFFFFF"/>
            <w:vAlign w:val="center"/>
          </w:tcPr>
          <w:p w:rsidR="009D44EF" w:rsidRPr="00983B75" w:rsidRDefault="00AF237C" w:rsidP="009D44EF">
            <w:pPr>
              <w:spacing w:after="0" w:line="240" w:lineRule="auto"/>
              <w:rPr>
                <w:rFonts w:ascii="Times New Roman" w:hAnsi="Times New Roman"/>
                <w:sz w:val="24"/>
                <w:szCs w:val="24"/>
              </w:rPr>
            </w:pPr>
            <w:r>
              <w:rPr>
                <w:rFonts w:ascii="Times New Roman" w:hAnsi="Times New Roman"/>
                <w:sz w:val="24"/>
                <w:szCs w:val="24"/>
              </w:rPr>
              <w:t>2012-13</w:t>
            </w:r>
            <w:r w:rsidR="009D44EF" w:rsidRPr="00983B75">
              <w:rPr>
                <w:rFonts w:ascii="Times New Roman" w:hAnsi="Times New Roman"/>
                <w:sz w:val="24"/>
                <w:szCs w:val="24"/>
              </w:rPr>
              <w:t>г.</w:t>
            </w:r>
          </w:p>
        </w:tc>
      </w:tr>
      <w:tr w:rsidR="009D44EF" w:rsidRPr="00036657" w:rsidTr="00197070">
        <w:trPr>
          <w:trHeight w:hRule="exact" w:val="610"/>
        </w:trPr>
        <w:tc>
          <w:tcPr>
            <w:tcW w:w="2146" w:type="dxa"/>
            <w:tcBorders>
              <w:top w:val="single" w:sz="6" w:space="0" w:color="auto"/>
              <w:left w:val="single" w:sz="6" w:space="0" w:color="auto"/>
              <w:bottom w:val="single" w:sz="6" w:space="0" w:color="auto"/>
              <w:right w:val="single" w:sz="6" w:space="0" w:color="auto"/>
            </w:tcBorders>
            <w:shd w:val="clear" w:color="auto" w:fill="FFFFFF"/>
          </w:tcPr>
          <w:p w:rsidR="009D44EF" w:rsidRPr="00983B75" w:rsidRDefault="00983B75" w:rsidP="009D44EF">
            <w:pPr>
              <w:spacing w:after="0" w:line="240" w:lineRule="auto"/>
              <w:rPr>
                <w:rFonts w:ascii="Times New Roman" w:hAnsi="Times New Roman"/>
                <w:sz w:val="24"/>
                <w:szCs w:val="24"/>
              </w:rPr>
            </w:pPr>
            <w:r w:rsidRPr="00983B75">
              <w:rPr>
                <w:rFonts w:ascii="Times New Roman" w:hAnsi="Times New Roman"/>
                <w:sz w:val="24"/>
                <w:szCs w:val="24"/>
              </w:rPr>
              <w:t>2-х этажное ки</w:t>
            </w:r>
            <w:r w:rsidRPr="00983B75">
              <w:rPr>
                <w:rFonts w:ascii="Times New Roman" w:hAnsi="Times New Roman"/>
                <w:sz w:val="24"/>
                <w:szCs w:val="24"/>
              </w:rPr>
              <w:t>р</w:t>
            </w:r>
            <w:r w:rsidRPr="00983B75">
              <w:rPr>
                <w:rFonts w:ascii="Times New Roman" w:hAnsi="Times New Roman"/>
                <w:sz w:val="24"/>
                <w:szCs w:val="24"/>
              </w:rPr>
              <w:t>пичное здание</w:t>
            </w:r>
          </w:p>
        </w:tc>
        <w:tc>
          <w:tcPr>
            <w:tcW w:w="1968" w:type="dxa"/>
            <w:tcBorders>
              <w:top w:val="single" w:sz="6" w:space="0" w:color="auto"/>
              <w:left w:val="single" w:sz="6" w:space="0" w:color="auto"/>
              <w:bottom w:val="single" w:sz="6" w:space="0" w:color="auto"/>
              <w:right w:val="single" w:sz="6" w:space="0" w:color="auto"/>
            </w:tcBorders>
            <w:shd w:val="clear" w:color="auto" w:fill="FFFFFF"/>
            <w:vAlign w:val="center"/>
          </w:tcPr>
          <w:p w:rsidR="009D44EF" w:rsidRPr="00DB795F" w:rsidRDefault="00DB795F" w:rsidP="009D44EF">
            <w:pPr>
              <w:spacing w:after="0" w:line="240" w:lineRule="auto"/>
              <w:rPr>
                <w:rFonts w:ascii="Times New Roman" w:hAnsi="Times New Roman"/>
                <w:sz w:val="24"/>
                <w:szCs w:val="24"/>
              </w:rPr>
            </w:pPr>
            <w:r w:rsidRPr="00DB795F">
              <w:rPr>
                <w:rFonts w:ascii="Times New Roman" w:hAnsi="Times New Roman"/>
                <w:sz w:val="24"/>
                <w:szCs w:val="24"/>
              </w:rPr>
              <w:t>1970</w:t>
            </w:r>
          </w:p>
        </w:tc>
        <w:tc>
          <w:tcPr>
            <w:tcW w:w="1968" w:type="dxa"/>
            <w:tcBorders>
              <w:top w:val="single" w:sz="6" w:space="0" w:color="auto"/>
              <w:left w:val="single" w:sz="6" w:space="0" w:color="auto"/>
              <w:bottom w:val="single" w:sz="6" w:space="0" w:color="auto"/>
              <w:right w:val="single" w:sz="6" w:space="0" w:color="auto"/>
            </w:tcBorders>
            <w:shd w:val="clear" w:color="auto" w:fill="FFFFFF"/>
            <w:vAlign w:val="center"/>
          </w:tcPr>
          <w:p w:rsidR="009D44EF" w:rsidRPr="00DB795F" w:rsidRDefault="009D44EF" w:rsidP="009D44EF">
            <w:pPr>
              <w:spacing w:after="0" w:line="240" w:lineRule="auto"/>
              <w:rPr>
                <w:rFonts w:ascii="Times New Roman" w:hAnsi="Times New Roman"/>
                <w:sz w:val="24"/>
                <w:szCs w:val="24"/>
              </w:rPr>
            </w:pPr>
            <w:r w:rsidRPr="00DB795F">
              <w:rPr>
                <w:rFonts w:ascii="Times New Roman" w:hAnsi="Times New Roman"/>
                <w:sz w:val="24"/>
                <w:szCs w:val="24"/>
              </w:rPr>
              <w:t>120 человек</w:t>
            </w:r>
          </w:p>
        </w:tc>
        <w:tc>
          <w:tcPr>
            <w:tcW w:w="1402" w:type="dxa"/>
            <w:tcBorders>
              <w:top w:val="single" w:sz="6" w:space="0" w:color="auto"/>
              <w:left w:val="single" w:sz="6" w:space="0" w:color="auto"/>
              <w:bottom w:val="single" w:sz="6" w:space="0" w:color="auto"/>
              <w:right w:val="single" w:sz="6" w:space="0" w:color="auto"/>
            </w:tcBorders>
            <w:shd w:val="clear" w:color="auto" w:fill="FFFFFF"/>
            <w:vAlign w:val="center"/>
          </w:tcPr>
          <w:p w:rsidR="009D44EF" w:rsidRPr="00DB795F" w:rsidRDefault="00AF237C" w:rsidP="009D44EF">
            <w:pPr>
              <w:spacing w:after="0" w:line="240" w:lineRule="auto"/>
              <w:rPr>
                <w:rFonts w:ascii="Times New Roman" w:hAnsi="Times New Roman"/>
                <w:sz w:val="24"/>
                <w:szCs w:val="24"/>
              </w:rPr>
            </w:pPr>
            <w:r w:rsidRPr="00DB795F">
              <w:rPr>
                <w:rFonts w:ascii="Times New Roman" w:hAnsi="Times New Roman"/>
                <w:sz w:val="24"/>
                <w:szCs w:val="24"/>
              </w:rPr>
              <w:t>64</w:t>
            </w:r>
          </w:p>
        </w:tc>
        <w:tc>
          <w:tcPr>
            <w:tcW w:w="1253" w:type="dxa"/>
            <w:tcBorders>
              <w:top w:val="single" w:sz="6" w:space="0" w:color="auto"/>
              <w:left w:val="single" w:sz="6" w:space="0" w:color="auto"/>
              <w:bottom w:val="single" w:sz="6" w:space="0" w:color="auto"/>
              <w:right w:val="single" w:sz="6" w:space="0" w:color="auto"/>
            </w:tcBorders>
            <w:shd w:val="clear" w:color="auto" w:fill="FFFFFF"/>
            <w:vAlign w:val="center"/>
          </w:tcPr>
          <w:p w:rsidR="009D44EF" w:rsidRPr="00DB795F" w:rsidRDefault="00AF237C" w:rsidP="009D44EF">
            <w:pPr>
              <w:spacing w:after="0" w:line="240" w:lineRule="auto"/>
              <w:rPr>
                <w:rFonts w:ascii="Times New Roman" w:hAnsi="Times New Roman"/>
                <w:sz w:val="24"/>
                <w:szCs w:val="24"/>
              </w:rPr>
            </w:pPr>
            <w:r w:rsidRPr="00DB795F">
              <w:rPr>
                <w:rFonts w:ascii="Times New Roman" w:hAnsi="Times New Roman"/>
                <w:sz w:val="24"/>
                <w:szCs w:val="24"/>
              </w:rPr>
              <w:t>53</w:t>
            </w:r>
          </w:p>
        </w:tc>
        <w:tc>
          <w:tcPr>
            <w:tcW w:w="1163" w:type="dxa"/>
            <w:tcBorders>
              <w:top w:val="single" w:sz="6" w:space="0" w:color="auto"/>
              <w:left w:val="single" w:sz="6" w:space="0" w:color="auto"/>
              <w:bottom w:val="single" w:sz="6" w:space="0" w:color="auto"/>
              <w:right w:val="single" w:sz="6" w:space="0" w:color="auto"/>
            </w:tcBorders>
            <w:shd w:val="clear" w:color="auto" w:fill="FFFFFF"/>
            <w:vAlign w:val="center"/>
          </w:tcPr>
          <w:p w:rsidR="009D44EF" w:rsidRPr="00983B75" w:rsidRDefault="00983B75" w:rsidP="009D44EF">
            <w:pPr>
              <w:spacing w:after="0" w:line="240" w:lineRule="auto"/>
              <w:rPr>
                <w:rFonts w:ascii="Times New Roman" w:hAnsi="Times New Roman"/>
                <w:sz w:val="24"/>
                <w:szCs w:val="24"/>
              </w:rPr>
            </w:pPr>
            <w:r>
              <w:rPr>
                <w:rFonts w:ascii="Times New Roman" w:hAnsi="Times New Roman"/>
                <w:sz w:val="24"/>
                <w:szCs w:val="24"/>
              </w:rPr>
              <w:t>63</w:t>
            </w:r>
          </w:p>
        </w:tc>
      </w:tr>
    </w:tbl>
    <w:p w:rsidR="009D44EF" w:rsidRPr="00036657" w:rsidRDefault="009D44EF" w:rsidP="009D44EF">
      <w:pPr>
        <w:spacing w:after="0" w:line="240" w:lineRule="auto"/>
        <w:rPr>
          <w:rFonts w:ascii="Times New Roman" w:hAnsi="Times New Roman"/>
          <w:color w:val="FF0000"/>
          <w:sz w:val="24"/>
          <w:szCs w:val="24"/>
        </w:rPr>
      </w:pPr>
    </w:p>
    <w:p w:rsidR="009D44EF" w:rsidRPr="00036657" w:rsidRDefault="009D44EF" w:rsidP="009D44EF">
      <w:pPr>
        <w:spacing w:after="0" w:line="240" w:lineRule="auto"/>
        <w:rPr>
          <w:rFonts w:ascii="Times New Roman" w:hAnsi="Times New Roman"/>
          <w:color w:val="FF0000"/>
          <w:sz w:val="28"/>
          <w:szCs w:val="28"/>
        </w:rPr>
      </w:pPr>
    </w:p>
    <w:p w:rsidR="009D44EF" w:rsidRPr="00DB795F" w:rsidRDefault="009D44EF" w:rsidP="009D44EF">
      <w:pPr>
        <w:spacing w:after="0" w:line="240" w:lineRule="auto"/>
        <w:rPr>
          <w:rFonts w:ascii="Times New Roman" w:hAnsi="Times New Roman"/>
          <w:sz w:val="28"/>
          <w:szCs w:val="28"/>
        </w:rPr>
      </w:pPr>
      <w:r w:rsidRPr="00DB795F">
        <w:rPr>
          <w:rFonts w:ascii="Times New Roman" w:hAnsi="Times New Roman"/>
          <w:sz w:val="28"/>
          <w:szCs w:val="28"/>
        </w:rPr>
        <w:t>Наличие специально оборудованных помещений</w:t>
      </w:r>
    </w:p>
    <w:p w:rsidR="009D44EF" w:rsidRPr="00DB795F" w:rsidRDefault="00197070" w:rsidP="00197070">
      <w:pPr>
        <w:spacing w:after="0" w:line="240" w:lineRule="auto"/>
        <w:jc w:val="right"/>
        <w:rPr>
          <w:rFonts w:ascii="Times New Roman" w:hAnsi="Times New Roman"/>
        </w:rPr>
      </w:pPr>
      <w:r w:rsidRPr="00DB795F">
        <w:rPr>
          <w:rFonts w:ascii="Times New Roman" w:hAnsi="Times New Roman"/>
          <w:i/>
        </w:rPr>
        <w:t>Таблица 3.3.5</w:t>
      </w:r>
    </w:p>
    <w:tbl>
      <w:tblPr>
        <w:tblW w:w="9900" w:type="dxa"/>
        <w:tblInd w:w="400" w:type="dxa"/>
        <w:tblLayout w:type="fixed"/>
        <w:tblCellMar>
          <w:left w:w="40" w:type="dxa"/>
          <w:right w:w="40" w:type="dxa"/>
        </w:tblCellMar>
        <w:tblLook w:val="0000"/>
      </w:tblPr>
      <w:tblGrid>
        <w:gridCol w:w="900"/>
        <w:gridCol w:w="3420"/>
        <w:gridCol w:w="1440"/>
        <w:gridCol w:w="1440"/>
        <w:gridCol w:w="2700"/>
      </w:tblGrid>
      <w:tr w:rsidR="00DB795F" w:rsidRPr="00DB795F" w:rsidTr="00197070">
        <w:trPr>
          <w:trHeight w:hRule="exact" w:val="686"/>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9D44EF" w:rsidRPr="00DB795F" w:rsidRDefault="009D44EF" w:rsidP="009D44EF">
            <w:pPr>
              <w:spacing w:after="0" w:line="240" w:lineRule="auto"/>
              <w:rPr>
                <w:rFonts w:ascii="Times New Roman" w:hAnsi="Times New Roman"/>
                <w:sz w:val="24"/>
                <w:szCs w:val="24"/>
              </w:rPr>
            </w:pPr>
            <w:r w:rsidRPr="00DB795F">
              <w:rPr>
                <w:rFonts w:ascii="Times New Roman" w:hAnsi="Times New Roman"/>
                <w:sz w:val="24"/>
                <w:szCs w:val="24"/>
              </w:rPr>
              <w:t>№</w:t>
            </w:r>
          </w:p>
          <w:p w:rsidR="009D44EF" w:rsidRPr="00DB795F" w:rsidRDefault="009D44EF" w:rsidP="009D44EF">
            <w:pPr>
              <w:spacing w:after="0" w:line="240" w:lineRule="auto"/>
              <w:rPr>
                <w:rFonts w:ascii="Times New Roman" w:hAnsi="Times New Roman"/>
                <w:sz w:val="24"/>
                <w:szCs w:val="24"/>
              </w:rPr>
            </w:pPr>
            <w:proofErr w:type="gramStart"/>
            <w:r w:rsidRPr="00DB795F">
              <w:rPr>
                <w:rFonts w:ascii="Times New Roman" w:hAnsi="Times New Roman"/>
                <w:sz w:val="24"/>
                <w:szCs w:val="24"/>
              </w:rPr>
              <w:t>п</w:t>
            </w:r>
            <w:proofErr w:type="gramEnd"/>
            <w:r w:rsidRPr="00DB795F">
              <w:rPr>
                <w:rFonts w:ascii="Times New Roman" w:hAnsi="Times New Roman"/>
                <w:sz w:val="24"/>
                <w:szCs w:val="24"/>
              </w:rPr>
              <w:t>/п</w:t>
            </w:r>
          </w:p>
        </w:tc>
        <w:tc>
          <w:tcPr>
            <w:tcW w:w="3420" w:type="dxa"/>
            <w:tcBorders>
              <w:top w:val="single" w:sz="6" w:space="0" w:color="auto"/>
              <w:left w:val="single" w:sz="6" w:space="0" w:color="auto"/>
              <w:bottom w:val="single" w:sz="6" w:space="0" w:color="auto"/>
              <w:right w:val="single" w:sz="6" w:space="0" w:color="auto"/>
            </w:tcBorders>
            <w:shd w:val="clear" w:color="auto" w:fill="FFFFFF"/>
            <w:vAlign w:val="center"/>
          </w:tcPr>
          <w:p w:rsidR="009D44EF" w:rsidRPr="00DB795F" w:rsidRDefault="009D44EF" w:rsidP="009D44EF">
            <w:pPr>
              <w:spacing w:after="0" w:line="240" w:lineRule="auto"/>
              <w:rPr>
                <w:rFonts w:ascii="Times New Roman" w:hAnsi="Times New Roman"/>
                <w:sz w:val="24"/>
                <w:szCs w:val="24"/>
              </w:rPr>
            </w:pPr>
            <w:r w:rsidRPr="00DB795F">
              <w:rPr>
                <w:rFonts w:ascii="Times New Roman" w:hAnsi="Times New Roman"/>
                <w:sz w:val="24"/>
                <w:szCs w:val="24"/>
              </w:rPr>
              <w:t>Название</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9D44EF" w:rsidRPr="00DB795F" w:rsidRDefault="009D44EF" w:rsidP="009D44EF">
            <w:pPr>
              <w:spacing w:after="0" w:line="240" w:lineRule="auto"/>
              <w:rPr>
                <w:rFonts w:ascii="Times New Roman" w:hAnsi="Times New Roman"/>
                <w:sz w:val="24"/>
                <w:szCs w:val="24"/>
              </w:rPr>
            </w:pPr>
            <w:r w:rsidRPr="00DB795F">
              <w:rPr>
                <w:rFonts w:ascii="Times New Roman" w:hAnsi="Times New Roman"/>
                <w:sz w:val="24"/>
                <w:szCs w:val="24"/>
              </w:rPr>
              <w:t>Коли</w:t>
            </w:r>
            <w:r w:rsidRPr="00DB795F">
              <w:rPr>
                <w:rFonts w:ascii="Times New Roman" w:hAnsi="Times New Roman"/>
                <w:sz w:val="24"/>
                <w:szCs w:val="24"/>
              </w:rPr>
              <w:softHyphen/>
              <w:t>чество</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9D44EF" w:rsidRPr="00DB795F" w:rsidRDefault="009D44EF" w:rsidP="009D44EF">
            <w:pPr>
              <w:spacing w:after="0" w:line="240" w:lineRule="auto"/>
              <w:rPr>
                <w:rFonts w:ascii="Times New Roman" w:hAnsi="Times New Roman"/>
                <w:sz w:val="24"/>
                <w:szCs w:val="24"/>
              </w:rPr>
            </w:pPr>
            <w:r w:rsidRPr="00DB795F">
              <w:rPr>
                <w:rFonts w:ascii="Times New Roman" w:hAnsi="Times New Roman"/>
                <w:sz w:val="24"/>
                <w:szCs w:val="24"/>
              </w:rPr>
              <w:t>Пло</w:t>
            </w:r>
            <w:r w:rsidRPr="00DB795F">
              <w:rPr>
                <w:rFonts w:ascii="Times New Roman" w:hAnsi="Times New Roman"/>
                <w:sz w:val="24"/>
                <w:szCs w:val="24"/>
              </w:rPr>
              <w:softHyphen/>
              <w:t>щадь, м</w:t>
            </w:r>
            <w:proofErr w:type="gramStart"/>
            <w:r w:rsidRPr="00DB795F">
              <w:rPr>
                <w:rFonts w:ascii="Times New Roman" w:hAnsi="Times New Roman"/>
                <w:sz w:val="24"/>
                <w:szCs w:val="24"/>
                <w:vertAlign w:val="superscript"/>
              </w:rPr>
              <w:t>2</w:t>
            </w:r>
            <w:proofErr w:type="gramEnd"/>
          </w:p>
        </w:tc>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rsidR="009D44EF" w:rsidRPr="00DB795F" w:rsidRDefault="009D44EF" w:rsidP="009D44EF">
            <w:pPr>
              <w:spacing w:after="0" w:line="240" w:lineRule="auto"/>
              <w:rPr>
                <w:rFonts w:ascii="Times New Roman" w:hAnsi="Times New Roman"/>
                <w:sz w:val="24"/>
                <w:szCs w:val="24"/>
              </w:rPr>
            </w:pPr>
            <w:r w:rsidRPr="00DB795F">
              <w:rPr>
                <w:rFonts w:ascii="Times New Roman" w:hAnsi="Times New Roman"/>
                <w:sz w:val="24"/>
                <w:szCs w:val="24"/>
              </w:rPr>
              <w:t>Примечание</w:t>
            </w:r>
          </w:p>
        </w:tc>
      </w:tr>
      <w:tr w:rsidR="00DB795F" w:rsidRPr="00DB795F" w:rsidTr="00197070">
        <w:trPr>
          <w:trHeight w:hRule="exact" w:val="336"/>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9D44EF" w:rsidRPr="00DB795F" w:rsidRDefault="009D44EF" w:rsidP="009D44EF">
            <w:pPr>
              <w:spacing w:after="0" w:line="240" w:lineRule="auto"/>
              <w:rPr>
                <w:rFonts w:ascii="Times New Roman" w:hAnsi="Times New Roman"/>
                <w:sz w:val="24"/>
                <w:szCs w:val="24"/>
              </w:rPr>
            </w:pPr>
            <w:r w:rsidRPr="00DB795F">
              <w:rPr>
                <w:rFonts w:ascii="Times New Roman" w:hAnsi="Times New Roman"/>
                <w:sz w:val="24"/>
                <w:szCs w:val="24"/>
              </w:rPr>
              <w:t>1</w:t>
            </w:r>
          </w:p>
        </w:tc>
        <w:tc>
          <w:tcPr>
            <w:tcW w:w="3420" w:type="dxa"/>
            <w:tcBorders>
              <w:top w:val="single" w:sz="6" w:space="0" w:color="auto"/>
              <w:left w:val="single" w:sz="6" w:space="0" w:color="auto"/>
              <w:bottom w:val="single" w:sz="6" w:space="0" w:color="auto"/>
              <w:right w:val="single" w:sz="6" w:space="0" w:color="auto"/>
            </w:tcBorders>
            <w:shd w:val="clear" w:color="auto" w:fill="FFFFFF"/>
          </w:tcPr>
          <w:p w:rsidR="009D44EF" w:rsidRPr="00DB795F" w:rsidRDefault="009D44EF" w:rsidP="009D44EF">
            <w:pPr>
              <w:spacing w:after="0" w:line="240" w:lineRule="auto"/>
              <w:rPr>
                <w:rFonts w:ascii="Times New Roman" w:hAnsi="Times New Roman"/>
                <w:sz w:val="24"/>
                <w:szCs w:val="24"/>
              </w:rPr>
            </w:pPr>
            <w:r w:rsidRPr="00DB795F">
              <w:rPr>
                <w:rFonts w:ascii="Times New Roman" w:hAnsi="Times New Roman"/>
                <w:sz w:val="24"/>
                <w:szCs w:val="24"/>
              </w:rPr>
              <w:t>Кабинеты начальных классов</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9D44EF" w:rsidRPr="00DB795F" w:rsidRDefault="00AF237C" w:rsidP="00AF237C">
            <w:pPr>
              <w:spacing w:after="0" w:line="240" w:lineRule="auto"/>
              <w:rPr>
                <w:rFonts w:ascii="Times New Roman" w:hAnsi="Times New Roman"/>
                <w:sz w:val="24"/>
                <w:szCs w:val="24"/>
              </w:rPr>
            </w:pPr>
            <w:r w:rsidRPr="00DB795F">
              <w:rPr>
                <w:rFonts w:ascii="Times New Roman" w:hAnsi="Times New Roman"/>
                <w:sz w:val="24"/>
                <w:szCs w:val="24"/>
              </w:rPr>
              <w:t>5</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9D44EF" w:rsidRPr="00DB795F" w:rsidRDefault="00DB795F" w:rsidP="009D44EF">
            <w:pPr>
              <w:spacing w:after="0" w:line="240" w:lineRule="auto"/>
              <w:rPr>
                <w:rFonts w:ascii="Times New Roman" w:hAnsi="Times New Roman"/>
                <w:sz w:val="24"/>
                <w:szCs w:val="24"/>
              </w:rPr>
            </w:pPr>
            <w:r w:rsidRPr="00DB795F">
              <w:rPr>
                <w:rFonts w:ascii="Times New Roman" w:hAnsi="Times New Roman"/>
                <w:sz w:val="24"/>
                <w:szCs w:val="24"/>
              </w:rPr>
              <w:t>50,4</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9D44EF" w:rsidRPr="00DB795F" w:rsidRDefault="009D44EF" w:rsidP="009D44EF">
            <w:pPr>
              <w:spacing w:after="0" w:line="240" w:lineRule="auto"/>
              <w:rPr>
                <w:rFonts w:ascii="Times New Roman" w:hAnsi="Times New Roman"/>
                <w:sz w:val="24"/>
                <w:szCs w:val="24"/>
              </w:rPr>
            </w:pPr>
            <w:r w:rsidRPr="00DB795F">
              <w:rPr>
                <w:rFonts w:ascii="Times New Roman" w:hAnsi="Times New Roman"/>
                <w:sz w:val="24"/>
                <w:szCs w:val="24"/>
              </w:rPr>
              <w:t>одного класса</w:t>
            </w:r>
          </w:p>
        </w:tc>
      </w:tr>
      <w:tr w:rsidR="00DB795F" w:rsidRPr="00DB795F" w:rsidTr="00197070">
        <w:trPr>
          <w:trHeight w:hRule="exact" w:val="341"/>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9D44EF" w:rsidRPr="00DB795F" w:rsidRDefault="009D44EF" w:rsidP="009D44EF">
            <w:pPr>
              <w:spacing w:after="0" w:line="240" w:lineRule="auto"/>
              <w:rPr>
                <w:rFonts w:ascii="Times New Roman" w:hAnsi="Times New Roman"/>
                <w:sz w:val="24"/>
                <w:szCs w:val="24"/>
              </w:rPr>
            </w:pPr>
            <w:r w:rsidRPr="00DB795F">
              <w:rPr>
                <w:rFonts w:ascii="Times New Roman" w:hAnsi="Times New Roman"/>
                <w:sz w:val="24"/>
                <w:szCs w:val="24"/>
              </w:rPr>
              <w:t>2</w:t>
            </w:r>
          </w:p>
        </w:tc>
        <w:tc>
          <w:tcPr>
            <w:tcW w:w="3420" w:type="dxa"/>
            <w:tcBorders>
              <w:top w:val="single" w:sz="6" w:space="0" w:color="auto"/>
              <w:left w:val="single" w:sz="6" w:space="0" w:color="auto"/>
              <w:bottom w:val="single" w:sz="6" w:space="0" w:color="auto"/>
              <w:right w:val="single" w:sz="6" w:space="0" w:color="auto"/>
            </w:tcBorders>
            <w:shd w:val="clear" w:color="auto" w:fill="FFFFFF"/>
          </w:tcPr>
          <w:p w:rsidR="009D44EF" w:rsidRPr="00DB795F" w:rsidRDefault="009D44EF" w:rsidP="009D44EF">
            <w:pPr>
              <w:spacing w:after="0" w:line="240" w:lineRule="auto"/>
              <w:rPr>
                <w:rFonts w:ascii="Times New Roman" w:hAnsi="Times New Roman"/>
                <w:sz w:val="24"/>
                <w:szCs w:val="24"/>
              </w:rPr>
            </w:pPr>
            <w:r w:rsidRPr="00DB795F">
              <w:rPr>
                <w:rFonts w:ascii="Times New Roman" w:hAnsi="Times New Roman"/>
                <w:sz w:val="24"/>
                <w:szCs w:val="24"/>
              </w:rPr>
              <w:t>Кабинет психолога</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9D44EF" w:rsidRPr="00DB795F" w:rsidRDefault="009D44EF" w:rsidP="009D44EF">
            <w:pPr>
              <w:spacing w:after="0" w:line="240" w:lineRule="auto"/>
              <w:rPr>
                <w:rFonts w:ascii="Times New Roman" w:hAnsi="Times New Roman"/>
                <w:sz w:val="24"/>
                <w:szCs w:val="24"/>
              </w:rPr>
            </w:pPr>
            <w:r w:rsidRPr="00DB795F">
              <w:rPr>
                <w:rFonts w:ascii="Times New Roman" w:hAnsi="Times New Roman"/>
                <w:sz w:val="24"/>
                <w:szCs w:val="24"/>
              </w:rPr>
              <w:t>1</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9D44EF" w:rsidRPr="00DB795F" w:rsidRDefault="00DB795F" w:rsidP="009D44EF">
            <w:pPr>
              <w:spacing w:after="0" w:line="240" w:lineRule="auto"/>
              <w:rPr>
                <w:rFonts w:ascii="Times New Roman" w:hAnsi="Times New Roman"/>
                <w:sz w:val="24"/>
                <w:szCs w:val="24"/>
              </w:rPr>
            </w:pPr>
            <w:r w:rsidRPr="00DB795F">
              <w:rPr>
                <w:rFonts w:ascii="Times New Roman" w:hAnsi="Times New Roman"/>
                <w:sz w:val="24"/>
                <w:szCs w:val="24"/>
              </w:rPr>
              <w:t>34,2</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9D44EF" w:rsidRPr="00DB795F" w:rsidRDefault="009D44EF" w:rsidP="009D44EF">
            <w:pPr>
              <w:spacing w:after="0" w:line="240" w:lineRule="auto"/>
              <w:rPr>
                <w:rFonts w:ascii="Times New Roman" w:hAnsi="Times New Roman"/>
                <w:sz w:val="24"/>
                <w:szCs w:val="24"/>
              </w:rPr>
            </w:pPr>
          </w:p>
        </w:tc>
      </w:tr>
      <w:tr w:rsidR="00DB795F" w:rsidRPr="00DB795F" w:rsidTr="00197070">
        <w:trPr>
          <w:trHeight w:hRule="exact" w:val="346"/>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9D44EF" w:rsidRPr="00DB795F" w:rsidRDefault="009D44EF" w:rsidP="009D44EF">
            <w:pPr>
              <w:spacing w:after="0" w:line="240" w:lineRule="auto"/>
              <w:rPr>
                <w:rFonts w:ascii="Times New Roman" w:hAnsi="Times New Roman"/>
                <w:sz w:val="24"/>
                <w:szCs w:val="24"/>
              </w:rPr>
            </w:pPr>
            <w:r w:rsidRPr="00DB795F">
              <w:rPr>
                <w:rFonts w:ascii="Times New Roman" w:hAnsi="Times New Roman"/>
                <w:sz w:val="24"/>
                <w:szCs w:val="24"/>
              </w:rPr>
              <w:t>3</w:t>
            </w:r>
          </w:p>
        </w:tc>
        <w:tc>
          <w:tcPr>
            <w:tcW w:w="3420" w:type="dxa"/>
            <w:tcBorders>
              <w:top w:val="single" w:sz="6" w:space="0" w:color="auto"/>
              <w:left w:val="single" w:sz="6" w:space="0" w:color="auto"/>
              <w:bottom w:val="single" w:sz="6" w:space="0" w:color="auto"/>
              <w:right w:val="single" w:sz="6" w:space="0" w:color="auto"/>
            </w:tcBorders>
            <w:shd w:val="clear" w:color="auto" w:fill="FFFFFF"/>
          </w:tcPr>
          <w:p w:rsidR="009D44EF" w:rsidRPr="00DB795F" w:rsidRDefault="009D44EF" w:rsidP="009D44EF">
            <w:pPr>
              <w:spacing w:after="0" w:line="240" w:lineRule="auto"/>
              <w:rPr>
                <w:rFonts w:ascii="Times New Roman" w:hAnsi="Times New Roman"/>
                <w:sz w:val="24"/>
                <w:szCs w:val="24"/>
              </w:rPr>
            </w:pPr>
            <w:r w:rsidRPr="00DB795F">
              <w:rPr>
                <w:rFonts w:ascii="Times New Roman" w:hAnsi="Times New Roman"/>
                <w:sz w:val="24"/>
                <w:szCs w:val="24"/>
              </w:rPr>
              <w:t>Кабинет социального педагога</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9D44EF" w:rsidRPr="00DB795F" w:rsidRDefault="009D44EF" w:rsidP="009D44EF">
            <w:pPr>
              <w:spacing w:after="0" w:line="240" w:lineRule="auto"/>
              <w:rPr>
                <w:rFonts w:ascii="Times New Roman" w:hAnsi="Times New Roman"/>
                <w:sz w:val="24"/>
                <w:szCs w:val="24"/>
              </w:rPr>
            </w:pPr>
            <w:r w:rsidRPr="00DB795F">
              <w:rPr>
                <w:rFonts w:ascii="Times New Roman" w:hAnsi="Times New Roman"/>
                <w:sz w:val="24"/>
                <w:szCs w:val="24"/>
              </w:rPr>
              <w:t>1</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9D44EF" w:rsidRPr="00DB795F" w:rsidRDefault="00DB795F" w:rsidP="009D44EF">
            <w:pPr>
              <w:spacing w:after="0" w:line="240" w:lineRule="auto"/>
              <w:rPr>
                <w:rFonts w:ascii="Times New Roman" w:hAnsi="Times New Roman"/>
                <w:sz w:val="24"/>
                <w:szCs w:val="24"/>
              </w:rPr>
            </w:pPr>
            <w:r w:rsidRPr="00DB795F">
              <w:rPr>
                <w:rFonts w:ascii="Times New Roman" w:hAnsi="Times New Roman"/>
                <w:sz w:val="24"/>
                <w:szCs w:val="24"/>
              </w:rPr>
              <w:t>12,1</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9D44EF" w:rsidRPr="00DB795F" w:rsidRDefault="009D44EF" w:rsidP="009D44EF">
            <w:pPr>
              <w:spacing w:after="0" w:line="240" w:lineRule="auto"/>
              <w:rPr>
                <w:rFonts w:ascii="Times New Roman" w:hAnsi="Times New Roman"/>
                <w:sz w:val="24"/>
                <w:szCs w:val="24"/>
              </w:rPr>
            </w:pPr>
          </w:p>
        </w:tc>
      </w:tr>
      <w:tr w:rsidR="00DB795F" w:rsidRPr="00DB795F" w:rsidTr="00197070">
        <w:trPr>
          <w:trHeight w:hRule="exact" w:val="336"/>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9D44EF" w:rsidRPr="00DB795F" w:rsidRDefault="009D44EF" w:rsidP="009D44EF">
            <w:pPr>
              <w:spacing w:after="0" w:line="240" w:lineRule="auto"/>
              <w:rPr>
                <w:rFonts w:ascii="Times New Roman" w:hAnsi="Times New Roman"/>
                <w:sz w:val="24"/>
                <w:szCs w:val="24"/>
              </w:rPr>
            </w:pPr>
            <w:r w:rsidRPr="00DB795F">
              <w:rPr>
                <w:rFonts w:ascii="Times New Roman" w:hAnsi="Times New Roman"/>
                <w:sz w:val="24"/>
                <w:szCs w:val="24"/>
              </w:rPr>
              <w:t>4</w:t>
            </w:r>
          </w:p>
        </w:tc>
        <w:tc>
          <w:tcPr>
            <w:tcW w:w="3420" w:type="dxa"/>
            <w:tcBorders>
              <w:top w:val="single" w:sz="6" w:space="0" w:color="auto"/>
              <w:left w:val="single" w:sz="6" w:space="0" w:color="auto"/>
              <w:bottom w:val="single" w:sz="6" w:space="0" w:color="auto"/>
              <w:right w:val="single" w:sz="6" w:space="0" w:color="auto"/>
            </w:tcBorders>
            <w:shd w:val="clear" w:color="auto" w:fill="FFFFFF"/>
          </w:tcPr>
          <w:p w:rsidR="009D44EF" w:rsidRPr="00DB795F" w:rsidRDefault="009D44EF" w:rsidP="009D44EF">
            <w:pPr>
              <w:spacing w:after="0" w:line="240" w:lineRule="auto"/>
              <w:rPr>
                <w:rFonts w:ascii="Times New Roman" w:hAnsi="Times New Roman"/>
                <w:sz w:val="24"/>
                <w:szCs w:val="24"/>
              </w:rPr>
            </w:pPr>
            <w:r w:rsidRPr="00DB795F">
              <w:rPr>
                <w:rFonts w:ascii="Times New Roman" w:hAnsi="Times New Roman"/>
                <w:sz w:val="24"/>
                <w:szCs w:val="24"/>
              </w:rPr>
              <w:t>Логопедический кабинет</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9D44EF" w:rsidRPr="00DB795F" w:rsidRDefault="00AF237C" w:rsidP="009D44EF">
            <w:pPr>
              <w:spacing w:after="0" w:line="240" w:lineRule="auto"/>
              <w:rPr>
                <w:rFonts w:ascii="Times New Roman" w:hAnsi="Times New Roman"/>
                <w:sz w:val="24"/>
                <w:szCs w:val="24"/>
              </w:rPr>
            </w:pPr>
            <w:r w:rsidRPr="00DB795F">
              <w:rPr>
                <w:rFonts w:ascii="Times New Roman" w:hAnsi="Times New Roman"/>
                <w:sz w:val="24"/>
                <w:szCs w:val="24"/>
              </w:rPr>
              <w:t>1</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9D44EF" w:rsidRPr="00DB795F" w:rsidRDefault="00DB795F" w:rsidP="009D44EF">
            <w:pPr>
              <w:spacing w:after="0" w:line="240" w:lineRule="auto"/>
              <w:rPr>
                <w:rFonts w:ascii="Times New Roman" w:hAnsi="Times New Roman"/>
                <w:sz w:val="24"/>
                <w:szCs w:val="24"/>
              </w:rPr>
            </w:pPr>
            <w:r w:rsidRPr="00DB795F">
              <w:rPr>
                <w:rFonts w:ascii="Times New Roman" w:hAnsi="Times New Roman"/>
                <w:sz w:val="24"/>
                <w:szCs w:val="24"/>
              </w:rPr>
              <w:t>12,2</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9D44EF" w:rsidRPr="00DB795F" w:rsidRDefault="009D44EF" w:rsidP="009D44EF">
            <w:pPr>
              <w:spacing w:after="0" w:line="240" w:lineRule="auto"/>
              <w:rPr>
                <w:rFonts w:ascii="Times New Roman" w:hAnsi="Times New Roman"/>
                <w:sz w:val="24"/>
                <w:szCs w:val="24"/>
              </w:rPr>
            </w:pPr>
            <w:r w:rsidRPr="00DB795F">
              <w:rPr>
                <w:rFonts w:ascii="Times New Roman" w:hAnsi="Times New Roman"/>
                <w:sz w:val="24"/>
                <w:szCs w:val="24"/>
              </w:rPr>
              <w:t>одного  кабинета</w:t>
            </w:r>
          </w:p>
        </w:tc>
      </w:tr>
      <w:tr w:rsidR="00DB795F" w:rsidRPr="00DB795F" w:rsidTr="00197070">
        <w:trPr>
          <w:trHeight w:hRule="exact" w:val="336"/>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9D44EF" w:rsidRPr="00DB795F" w:rsidRDefault="009D44EF" w:rsidP="009D44EF">
            <w:pPr>
              <w:spacing w:after="0" w:line="240" w:lineRule="auto"/>
              <w:rPr>
                <w:rFonts w:ascii="Times New Roman" w:hAnsi="Times New Roman"/>
                <w:sz w:val="24"/>
                <w:szCs w:val="24"/>
              </w:rPr>
            </w:pPr>
            <w:r w:rsidRPr="00DB795F">
              <w:rPr>
                <w:rFonts w:ascii="Times New Roman" w:hAnsi="Times New Roman"/>
                <w:sz w:val="24"/>
                <w:szCs w:val="24"/>
              </w:rPr>
              <w:t>5</w:t>
            </w:r>
          </w:p>
        </w:tc>
        <w:tc>
          <w:tcPr>
            <w:tcW w:w="3420" w:type="dxa"/>
            <w:tcBorders>
              <w:top w:val="single" w:sz="6" w:space="0" w:color="auto"/>
              <w:left w:val="single" w:sz="6" w:space="0" w:color="auto"/>
              <w:bottom w:val="single" w:sz="6" w:space="0" w:color="auto"/>
              <w:right w:val="single" w:sz="6" w:space="0" w:color="auto"/>
            </w:tcBorders>
            <w:shd w:val="clear" w:color="auto" w:fill="FFFFFF"/>
          </w:tcPr>
          <w:p w:rsidR="009D44EF" w:rsidRPr="00DB795F" w:rsidRDefault="009D44EF" w:rsidP="009D44EF">
            <w:pPr>
              <w:spacing w:after="0" w:line="240" w:lineRule="auto"/>
              <w:rPr>
                <w:rFonts w:ascii="Times New Roman" w:hAnsi="Times New Roman"/>
                <w:sz w:val="24"/>
                <w:szCs w:val="24"/>
              </w:rPr>
            </w:pPr>
            <w:r w:rsidRPr="00DB795F">
              <w:rPr>
                <w:rFonts w:ascii="Times New Roman" w:hAnsi="Times New Roman"/>
                <w:sz w:val="24"/>
                <w:szCs w:val="24"/>
              </w:rPr>
              <w:t xml:space="preserve">Кабинет </w:t>
            </w:r>
            <w:proofErr w:type="spellStart"/>
            <w:r w:rsidRPr="00DB795F">
              <w:rPr>
                <w:rFonts w:ascii="Times New Roman" w:hAnsi="Times New Roman"/>
                <w:sz w:val="24"/>
                <w:szCs w:val="24"/>
              </w:rPr>
              <w:t>Монтессори</w:t>
            </w:r>
            <w:proofErr w:type="spellEnd"/>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9D44EF" w:rsidRPr="00DB795F" w:rsidRDefault="009D44EF" w:rsidP="009D44EF">
            <w:pPr>
              <w:spacing w:after="0" w:line="240" w:lineRule="auto"/>
              <w:rPr>
                <w:rFonts w:ascii="Times New Roman" w:hAnsi="Times New Roman"/>
                <w:sz w:val="24"/>
                <w:szCs w:val="24"/>
              </w:rPr>
            </w:pPr>
            <w:r w:rsidRPr="00DB795F">
              <w:rPr>
                <w:rFonts w:ascii="Times New Roman" w:hAnsi="Times New Roman"/>
                <w:sz w:val="24"/>
                <w:szCs w:val="24"/>
              </w:rPr>
              <w:t>1</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9D44EF" w:rsidRPr="00DB795F" w:rsidRDefault="00DB795F" w:rsidP="009D44EF">
            <w:pPr>
              <w:spacing w:after="0" w:line="240" w:lineRule="auto"/>
              <w:rPr>
                <w:rFonts w:ascii="Times New Roman" w:hAnsi="Times New Roman"/>
                <w:sz w:val="24"/>
                <w:szCs w:val="24"/>
              </w:rPr>
            </w:pPr>
            <w:r w:rsidRPr="00DB795F">
              <w:rPr>
                <w:rFonts w:ascii="Times New Roman" w:hAnsi="Times New Roman"/>
                <w:sz w:val="24"/>
                <w:szCs w:val="24"/>
              </w:rPr>
              <w:t>32,6</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9D44EF" w:rsidRPr="00DB795F" w:rsidRDefault="009D44EF" w:rsidP="009D44EF">
            <w:pPr>
              <w:spacing w:after="0" w:line="240" w:lineRule="auto"/>
              <w:rPr>
                <w:rFonts w:ascii="Times New Roman" w:hAnsi="Times New Roman"/>
                <w:sz w:val="24"/>
                <w:szCs w:val="24"/>
              </w:rPr>
            </w:pPr>
          </w:p>
        </w:tc>
      </w:tr>
      <w:tr w:rsidR="00DB795F" w:rsidRPr="00DB795F" w:rsidTr="00197070">
        <w:trPr>
          <w:trHeight w:hRule="exact" w:val="341"/>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AF237C" w:rsidRPr="00DB795F" w:rsidRDefault="00AF237C" w:rsidP="009D44EF">
            <w:pPr>
              <w:spacing w:after="0" w:line="240" w:lineRule="auto"/>
              <w:rPr>
                <w:rFonts w:ascii="Times New Roman" w:hAnsi="Times New Roman"/>
                <w:sz w:val="24"/>
                <w:szCs w:val="24"/>
              </w:rPr>
            </w:pPr>
            <w:r w:rsidRPr="00DB795F">
              <w:rPr>
                <w:rFonts w:ascii="Times New Roman" w:hAnsi="Times New Roman"/>
                <w:sz w:val="24"/>
                <w:szCs w:val="24"/>
              </w:rPr>
              <w:t>6</w:t>
            </w:r>
          </w:p>
        </w:tc>
        <w:tc>
          <w:tcPr>
            <w:tcW w:w="3420" w:type="dxa"/>
            <w:tcBorders>
              <w:top w:val="single" w:sz="6" w:space="0" w:color="auto"/>
              <w:left w:val="single" w:sz="6" w:space="0" w:color="auto"/>
              <w:bottom w:val="single" w:sz="6" w:space="0" w:color="auto"/>
              <w:right w:val="single" w:sz="6" w:space="0" w:color="auto"/>
            </w:tcBorders>
            <w:shd w:val="clear" w:color="auto" w:fill="FFFFFF"/>
          </w:tcPr>
          <w:p w:rsidR="00AF237C" w:rsidRPr="00DB795F" w:rsidRDefault="00AF237C" w:rsidP="00552E4A">
            <w:pPr>
              <w:spacing w:after="0" w:line="240" w:lineRule="auto"/>
              <w:rPr>
                <w:rFonts w:ascii="Times New Roman" w:hAnsi="Times New Roman"/>
                <w:sz w:val="24"/>
                <w:szCs w:val="24"/>
              </w:rPr>
            </w:pPr>
            <w:r w:rsidRPr="00DB795F">
              <w:rPr>
                <w:rFonts w:ascii="Times New Roman" w:hAnsi="Times New Roman"/>
                <w:sz w:val="24"/>
                <w:szCs w:val="24"/>
              </w:rPr>
              <w:t>Спальня</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AF237C" w:rsidRPr="00DB795F" w:rsidRDefault="00AF237C" w:rsidP="00552E4A">
            <w:pPr>
              <w:spacing w:after="0" w:line="240" w:lineRule="auto"/>
              <w:rPr>
                <w:rFonts w:ascii="Times New Roman" w:hAnsi="Times New Roman"/>
                <w:sz w:val="24"/>
                <w:szCs w:val="24"/>
              </w:rPr>
            </w:pPr>
            <w:r w:rsidRPr="00DB795F">
              <w:rPr>
                <w:rFonts w:ascii="Times New Roman" w:hAnsi="Times New Roman"/>
                <w:sz w:val="24"/>
                <w:szCs w:val="24"/>
              </w:rPr>
              <w:t>2</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AF237C" w:rsidRPr="00DB795F" w:rsidRDefault="00DB795F" w:rsidP="00552E4A">
            <w:pPr>
              <w:spacing w:after="0" w:line="240" w:lineRule="auto"/>
              <w:rPr>
                <w:rFonts w:ascii="Times New Roman" w:hAnsi="Times New Roman"/>
                <w:sz w:val="24"/>
                <w:szCs w:val="24"/>
              </w:rPr>
            </w:pPr>
            <w:r w:rsidRPr="00DB795F">
              <w:rPr>
                <w:rFonts w:ascii="Times New Roman" w:hAnsi="Times New Roman"/>
                <w:sz w:val="24"/>
                <w:szCs w:val="24"/>
              </w:rPr>
              <w:t>49,8</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AF237C" w:rsidRPr="00DB795F" w:rsidRDefault="00AF237C" w:rsidP="00552E4A">
            <w:pPr>
              <w:spacing w:after="0" w:line="240" w:lineRule="auto"/>
              <w:rPr>
                <w:rFonts w:ascii="Times New Roman" w:hAnsi="Times New Roman"/>
                <w:sz w:val="24"/>
                <w:szCs w:val="24"/>
              </w:rPr>
            </w:pPr>
            <w:r w:rsidRPr="00DB795F">
              <w:rPr>
                <w:rFonts w:ascii="Times New Roman" w:hAnsi="Times New Roman"/>
                <w:sz w:val="24"/>
                <w:szCs w:val="24"/>
              </w:rPr>
              <w:t>одной спальни</w:t>
            </w:r>
          </w:p>
        </w:tc>
      </w:tr>
      <w:tr w:rsidR="00DB795F" w:rsidRPr="00DB795F" w:rsidTr="00197070">
        <w:trPr>
          <w:trHeight w:hRule="exact" w:val="341"/>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AF237C" w:rsidRPr="00DB795F" w:rsidRDefault="00AF237C" w:rsidP="009D44EF">
            <w:pPr>
              <w:spacing w:after="0" w:line="240" w:lineRule="auto"/>
              <w:rPr>
                <w:rFonts w:ascii="Times New Roman" w:hAnsi="Times New Roman"/>
                <w:sz w:val="24"/>
                <w:szCs w:val="24"/>
              </w:rPr>
            </w:pPr>
            <w:r w:rsidRPr="00DB795F">
              <w:rPr>
                <w:rFonts w:ascii="Times New Roman" w:hAnsi="Times New Roman"/>
                <w:sz w:val="24"/>
                <w:szCs w:val="24"/>
              </w:rPr>
              <w:t>7</w:t>
            </w:r>
          </w:p>
        </w:tc>
        <w:tc>
          <w:tcPr>
            <w:tcW w:w="3420" w:type="dxa"/>
            <w:tcBorders>
              <w:top w:val="single" w:sz="6" w:space="0" w:color="auto"/>
              <w:left w:val="single" w:sz="6" w:space="0" w:color="auto"/>
              <w:bottom w:val="single" w:sz="6" w:space="0" w:color="auto"/>
              <w:right w:val="single" w:sz="6" w:space="0" w:color="auto"/>
            </w:tcBorders>
            <w:shd w:val="clear" w:color="auto" w:fill="FFFFFF"/>
          </w:tcPr>
          <w:p w:rsidR="00AF237C" w:rsidRPr="00DB795F" w:rsidRDefault="00AF237C" w:rsidP="00552E4A">
            <w:pPr>
              <w:spacing w:after="0" w:line="240" w:lineRule="auto"/>
              <w:rPr>
                <w:rFonts w:ascii="Times New Roman" w:hAnsi="Times New Roman"/>
                <w:sz w:val="24"/>
                <w:szCs w:val="24"/>
              </w:rPr>
            </w:pPr>
            <w:r w:rsidRPr="00DB795F">
              <w:rPr>
                <w:rFonts w:ascii="Times New Roman" w:hAnsi="Times New Roman"/>
                <w:sz w:val="24"/>
                <w:szCs w:val="24"/>
              </w:rPr>
              <w:t>Музыкальный зал (актовый)</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AF237C" w:rsidRPr="00DB795F" w:rsidRDefault="00AF237C" w:rsidP="00552E4A">
            <w:pPr>
              <w:spacing w:after="0" w:line="240" w:lineRule="auto"/>
              <w:rPr>
                <w:rFonts w:ascii="Times New Roman" w:hAnsi="Times New Roman"/>
                <w:sz w:val="24"/>
                <w:szCs w:val="24"/>
              </w:rPr>
            </w:pPr>
            <w:r w:rsidRPr="00DB795F">
              <w:rPr>
                <w:rFonts w:ascii="Times New Roman" w:hAnsi="Times New Roman"/>
                <w:sz w:val="24"/>
                <w:szCs w:val="24"/>
              </w:rPr>
              <w:t>1</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AF237C" w:rsidRPr="00DB795F" w:rsidRDefault="00DB795F" w:rsidP="00552E4A">
            <w:pPr>
              <w:spacing w:after="0" w:line="240" w:lineRule="auto"/>
              <w:rPr>
                <w:rFonts w:ascii="Times New Roman" w:hAnsi="Times New Roman"/>
                <w:sz w:val="24"/>
                <w:szCs w:val="24"/>
              </w:rPr>
            </w:pPr>
            <w:r w:rsidRPr="00DB795F">
              <w:rPr>
                <w:rFonts w:ascii="Times New Roman" w:hAnsi="Times New Roman"/>
                <w:sz w:val="24"/>
                <w:szCs w:val="24"/>
              </w:rPr>
              <w:t>66,6</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AF237C" w:rsidRPr="00DB795F" w:rsidRDefault="00AF237C" w:rsidP="00552E4A">
            <w:pPr>
              <w:spacing w:after="0" w:line="240" w:lineRule="auto"/>
              <w:rPr>
                <w:rFonts w:ascii="Times New Roman" w:hAnsi="Times New Roman"/>
                <w:sz w:val="24"/>
                <w:szCs w:val="24"/>
              </w:rPr>
            </w:pPr>
          </w:p>
        </w:tc>
      </w:tr>
      <w:tr w:rsidR="00DB795F" w:rsidRPr="00DB795F" w:rsidTr="00197070">
        <w:trPr>
          <w:trHeight w:hRule="exact" w:val="336"/>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AF237C" w:rsidRPr="00DB795F" w:rsidRDefault="00AF237C" w:rsidP="009D44EF">
            <w:pPr>
              <w:spacing w:after="0" w:line="240" w:lineRule="auto"/>
              <w:rPr>
                <w:rFonts w:ascii="Times New Roman" w:hAnsi="Times New Roman"/>
                <w:sz w:val="24"/>
                <w:szCs w:val="24"/>
              </w:rPr>
            </w:pPr>
            <w:r w:rsidRPr="00DB795F">
              <w:rPr>
                <w:rFonts w:ascii="Times New Roman" w:hAnsi="Times New Roman"/>
                <w:sz w:val="24"/>
                <w:szCs w:val="24"/>
              </w:rPr>
              <w:t>8</w:t>
            </w:r>
          </w:p>
        </w:tc>
        <w:tc>
          <w:tcPr>
            <w:tcW w:w="3420" w:type="dxa"/>
            <w:tcBorders>
              <w:top w:val="single" w:sz="6" w:space="0" w:color="auto"/>
              <w:left w:val="single" w:sz="6" w:space="0" w:color="auto"/>
              <w:bottom w:val="single" w:sz="6" w:space="0" w:color="auto"/>
              <w:right w:val="single" w:sz="6" w:space="0" w:color="auto"/>
            </w:tcBorders>
            <w:shd w:val="clear" w:color="auto" w:fill="FFFFFF"/>
          </w:tcPr>
          <w:p w:rsidR="00AF237C" w:rsidRPr="00DB795F" w:rsidRDefault="00AF237C" w:rsidP="00552E4A">
            <w:pPr>
              <w:spacing w:after="0" w:line="240" w:lineRule="auto"/>
              <w:rPr>
                <w:rFonts w:ascii="Times New Roman" w:hAnsi="Times New Roman"/>
                <w:sz w:val="24"/>
                <w:szCs w:val="24"/>
              </w:rPr>
            </w:pPr>
            <w:r w:rsidRPr="00DB795F">
              <w:rPr>
                <w:rFonts w:ascii="Times New Roman" w:hAnsi="Times New Roman"/>
                <w:sz w:val="24"/>
                <w:szCs w:val="24"/>
              </w:rPr>
              <w:t>Спортивный зал</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AF237C" w:rsidRPr="00DB795F" w:rsidRDefault="00AF237C" w:rsidP="00552E4A">
            <w:pPr>
              <w:spacing w:after="0" w:line="240" w:lineRule="auto"/>
              <w:rPr>
                <w:rFonts w:ascii="Times New Roman" w:hAnsi="Times New Roman"/>
                <w:sz w:val="24"/>
                <w:szCs w:val="24"/>
              </w:rPr>
            </w:pPr>
            <w:r w:rsidRPr="00DB795F">
              <w:rPr>
                <w:rFonts w:ascii="Times New Roman" w:hAnsi="Times New Roman"/>
                <w:sz w:val="24"/>
                <w:szCs w:val="24"/>
              </w:rPr>
              <w:t>1</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AF237C" w:rsidRPr="00DB795F" w:rsidRDefault="00DB795F" w:rsidP="00552E4A">
            <w:pPr>
              <w:spacing w:after="0" w:line="240" w:lineRule="auto"/>
              <w:rPr>
                <w:rFonts w:ascii="Times New Roman" w:hAnsi="Times New Roman"/>
                <w:sz w:val="24"/>
                <w:szCs w:val="24"/>
              </w:rPr>
            </w:pPr>
            <w:r w:rsidRPr="00DB795F">
              <w:rPr>
                <w:rFonts w:ascii="Times New Roman" w:hAnsi="Times New Roman"/>
                <w:sz w:val="24"/>
                <w:szCs w:val="24"/>
              </w:rPr>
              <w:t>43,2</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AF237C" w:rsidRPr="00DB795F" w:rsidRDefault="00AF237C" w:rsidP="00552E4A">
            <w:pPr>
              <w:spacing w:after="0" w:line="240" w:lineRule="auto"/>
              <w:rPr>
                <w:rFonts w:ascii="Times New Roman" w:hAnsi="Times New Roman"/>
                <w:sz w:val="24"/>
                <w:szCs w:val="24"/>
              </w:rPr>
            </w:pPr>
          </w:p>
        </w:tc>
      </w:tr>
      <w:tr w:rsidR="00DB795F" w:rsidRPr="00DB795F" w:rsidTr="00552E4A">
        <w:trPr>
          <w:trHeight w:hRule="exact" w:val="341"/>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DB795F" w:rsidRPr="00DB795F" w:rsidRDefault="00DB795F" w:rsidP="009D44EF">
            <w:pPr>
              <w:spacing w:after="0" w:line="240" w:lineRule="auto"/>
              <w:rPr>
                <w:rFonts w:ascii="Times New Roman" w:hAnsi="Times New Roman"/>
                <w:sz w:val="24"/>
                <w:szCs w:val="24"/>
              </w:rPr>
            </w:pPr>
            <w:r w:rsidRPr="00DB795F">
              <w:rPr>
                <w:rFonts w:ascii="Times New Roman" w:hAnsi="Times New Roman"/>
                <w:sz w:val="24"/>
                <w:szCs w:val="24"/>
              </w:rPr>
              <w:t>9</w:t>
            </w:r>
          </w:p>
        </w:tc>
        <w:tc>
          <w:tcPr>
            <w:tcW w:w="3420" w:type="dxa"/>
            <w:tcBorders>
              <w:top w:val="single" w:sz="6" w:space="0" w:color="auto"/>
              <w:left w:val="single" w:sz="6" w:space="0" w:color="auto"/>
              <w:bottom w:val="single" w:sz="6" w:space="0" w:color="auto"/>
              <w:right w:val="single" w:sz="6" w:space="0" w:color="auto"/>
            </w:tcBorders>
            <w:shd w:val="clear" w:color="auto" w:fill="FFFFFF"/>
            <w:vAlign w:val="center"/>
          </w:tcPr>
          <w:p w:rsidR="00DB795F" w:rsidRPr="00DB795F" w:rsidRDefault="00DB795F" w:rsidP="00552E4A">
            <w:pPr>
              <w:spacing w:after="0" w:line="240" w:lineRule="auto"/>
              <w:rPr>
                <w:rFonts w:ascii="Times New Roman" w:hAnsi="Times New Roman"/>
                <w:sz w:val="24"/>
                <w:szCs w:val="24"/>
              </w:rPr>
            </w:pPr>
            <w:r w:rsidRPr="00DB795F">
              <w:rPr>
                <w:rFonts w:ascii="Times New Roman" w:hAnsi="Times New Roman"/>
                <w:sz w:val="24"/>
                <w:szCs w:val="24"/>
              </w:rPr>
              <w:t>Библиотека</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DB795F" w:rsidRPr="00DB795F" w:rsidRDefault="00DB795F" w:rsidP="00552E4A">
            <w:pPr>
              <w:spacing w:after="0" w:line="240" w:lineRule="auto"/>
              <w:rPr>
                <w:rFonts w:ascii="Times New Roman" w:hAnsi="Times New Roman"/>
                <w:sz w:val="24"/>
                <w:szCs w:val="24"/>
              </w:rPr>
            </w:pPr>
            <w:r w:rsidRPr="00DB795F">
              <w:rPr>
                <w:rFonts w:ascii="Times New Roman" w:hAnsi="Times New Roman"/>
                <w:sz w:val="24"/>
                <w:szCs w:val="24"/>
              </w:rPr>
              <w:t>1</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DB795F" w:rsidRPr="00DB795F" w:rsidRDefault="00DB795F" w:rsidP="00552E4A">
            <w:pPr>
              <w:spacing w:after="0" w:line="240" w:lineRule="auto"/>
              <w:rPr>
                <w:rFonts w:ascii="Times New Roman" w:hAnsi="Times New Roman"/>
                <w:sz w:val="24"/>
                <w:szCs w:val="24"/>
              </w:rPr>
            </w:pPr>
            <w:r w:rsidRPr="00DB795F">
              <w:rPr>
                <w:rFonts w:ascii="Times New Roman" w:hAnsi="Times New Roman"/>
                <w:sz w:val="24"/>
                <w:szCs w:val="24"/>
              </w:rPr>
              <w:t>10,7</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DB795F" w:rsidRPr="00DB795F" w:rsidRDefault="00DB795F" w:rsidP="00552E4A">
            <w:pPr>
              <w:spacing w:after="0" w:line="240" w:lineRule="auto"/>
              <w:rPr>
                <w:rFonts w:ascii="Times New Roman" w:hAnsi="Times New Roman"/>
                <w:sz w:val="24"/>
                <w:szCs w:val="24"/>
              </w:rPr>
            </w:pPr>
          </w:p>
          <w:p w:rsidR="00DB795F" w:rsidRPr="00DB795F" w:rsidRDefault="00DB795F" w:rsidP="00552E4A">
            <w:pPr>
              <w:spacing w:after="0" w:line="240" w:lineRule="auto"/>
              <w:rPr>
                <w:rFonts w:ascii="Times New Roman" w:hAnsi="Times New Roman"/>
                <w:sz w:val="24"/>
                <w:szCs w:val="24"/>
              </w:rPr>
            </w:pPr>
            <w:r w:rsidRPr="00DB795F">
              <w:rPr>
                <w:rFonts w:ascii="Times New Roman" w:hAnsi="Times New Roman"/>
                <w:sz w:val="24"/>
                <w:szCs w:val="24"/>
              </w:rPr>
              <w:t xml:space="preserve">на сумму 843 275,47 </w:t>
            </w:r>
            <w:proofErr w:type="spellStart"/>
            <w:r w:rsidRPr="00DB795F">
              <w:rPr>
                <w:rFonts w:ascii="Times New Roman" w:hAnsi="Times New Roman"/>
                <w:sz w:val="24"/>
                <w:szCs w:val="24"/>
              </w:rPr>
              <w:t>руб</w:t>
            </w:r>
            <w:proofErr w:type="spellEnd"/>
          </w:p>
          <w:p w:rsidR="00DB795F" w:rsidRPr="00DB795F" w:rsidRDefault="00DB795F" w:rsidP="00552E4A">
            <w:pPr>
              <w:spacing w:after="0" w:line="240" w:lineRule="auto"/>
              <w:rPr>
                <w:rFonts w:ascii="Times New Roman" w:hAnsi="Times New Roman"/>
                <w:sz w:val="24"/>
                <w:szCs w:val="24"/>
              </w:rPr>
            </w:pPr>
            <w:r w:rsidRPr="00DB795F">
              <w:rPr>
                <w:rFonts w:ascii="Times New Roman" w:hAnsi="Times New Roman"/>
                <w:sz w:val="24"/>
                <w:szCs w:val="24"/>
              </w:rPr>
              <w:t xml:space="preserve">в том числе учебников     1037 </w:t>
            </w:r>
            <w:proofErr w:type="spellStart"/>
            <w:proofErr w:type="gramStart"/>
            <w:r w:rsidRPr="00DB795F">
              <w:rPr>
                <w:rFonts w:ascii="Times New Roman" w:hAnsi="Times New Roman"/>
                <w:sz w:val="24"/>
                <w:szCs w:val="24"/>
              </w:rPr>
              <w:t>экз</w:t>
            </w:r>
            <w:proofErr w:type="spellEnd"/>
            <w:proofErr w:type="gramEnd"/>
          </w:p>
          <w:p w:rsidR="00DB795F" w:rsidRPr="00DB795F" w:rsidRDefault="00DB795F" w:rsidP="00552E4A">
            <w:pPr>
              <w:spacing w:after="0" w:line="240" w:lineRule="auto"/>
              <w:rPr>
                <w:rFonts w:ascii="Times New Roman" w:hAnsi="Times New Roman"/>
                <w:sz w:val="24"/>
                <w:szCs w:val="24"/>
              </w:rPr>
            </w:pPr>
          </w:p>
        </w:tc>
      </w:tr>
      <w:tr w:rsidR="00DB795F" w:rsidRPr="00DB795F" w:rsidTr="00552E4A">
        <w:trPr>
          <w:trHeight w:hRule="exact" w:val="346"/>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DB795F" w:rsidRPr="00DB795F" w:rsidRDefault="00DB795F" w:rsidP="009D44EF">
            <w:pPr>
              <w:spacing w:after="0" w:line="240" w:lineRule="auto"/>
              <w:rPr>
                <w:rFonts w:ascii="Times New Roman" w:hAnsi="Times New Roman"/>
                <w:sz w:val="24"/>
                <w:szCs w:val="24"/>
              </w:rPr>
            </w:pPr>
            <w:r w:rsidRPr="00DB795F">
              <w:rPr>
                <w:rFonts w:ascii="Times New Roman" w:hAnsi="Times New Roman"/>
                <w:sz w:val="24"/>
                <w:szCs w:val="24"/>
              </w:rPr>
              <w:t>10</w:t>
            </w:r>
          </w:p>
        </w:tc>
        <w:tc>
          <w:tcPr>
            <w:tcW w:w="3420" w:type="dxa"/>
            <w:tcBorders>
              <w:top w:val="single" w:sz="6" w:space="0" w:color="auto"/>
              <w:left w:val="single" w:sz="6" w:space="0" w:color="auto"/>
              <w:bottom w:val="single" w:sz="6" w:space="0" w:color="auto"/>
              <w:right w:val="single" w:sz="6" w:space="0" w:color="auto"/>
            </w:tcBorders>
            <w:shd w:val="clear" w:color="auto" w:fill="FFFFFF"/>
          </w:tcPr>
          <w:p w:rsidR="00DB795F" w:rsidRPr="00DB795F" w:rsidRDefault="00DB795F" w:rsidP="00552E4A">
            <w:pPr>
              <w:spacing w:after="0" w:line="240" w:lineRule="auto"/>
              <w:rPr>
                <w:rFonts w:ascii="Times New Roman" w:hAnsi="Times New Roman"/>
                <w:sz w:val="24"/>
                <w:szCs w:val="24"/>
              </w:rPr>
            </w:pPr>
            <w:r w:rsidRPr="00DB795F">
              <w:rPr>
                <w:rFonts w:ascii="Times New Roman" w:hAnsi="Times New Roman"/>
                <w:sz w:val="24"/>
                <w:szCs w:val="24"/>
              </w:rPr>
              <w:t>Медицинский блок</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DB795F" w:rsidRPr="00DB795F" w:rsidRDefault="00DB795F" w:rsidP="00552E4A">
            <w:pPr>
              <w:spacing w:after="0" w:line="240" w:lineRule="auto"/>
              <w:rPr>
                <w:rFonts w:ascii="Times New Roman" w:hAnsi="Times New Roman"/>
                <w:sz w:val="24"/>
                <w:szCs w:val="24"/>
              </w:rPr>
            </w:pPr>
            <w:r w:rsidRPr="00DB795F">
              <w:rPr>
                <w:rFonts w:ascii="Times New Roman" w:hAnsi="Times New Roman"/>
                <w:sz w:val="24"/>
                <w:szCs w:val="24"/>
              </w:rPr>
              <w:t>1</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DB795F" w:rsidRPr="00DB795F" w:rsidRDefault="00DB795F" w:rsidP="00552E4A">
            <w:pPr>
              <w:spacing w:after="0" w:line="240" w:lineRule="auto"/>
              <w:rPr>
                <w:rFonts w:ascii="Times New Roman" w:hAnsi="Times New Roman"/>
                <w:sz w:val="24"/>
                <w:szCs w:val="24"/>
              </w:rPr>
            </w:pPr>
            <w:r w:rsidRPr="00DB795F">
              <w:rPr>
                <w:rFonts w:ascii="Times New Roman" w:hAnsi="Times New Roman"/>
                <w:sz w:val="24"/>
                <w:szCs w:val="24"/>
              </w:rPr>
              <w:t>35,4</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DB795F" w:rsidRPr="00DB795F" w:rsidRDefault="00DB795F" w:rsidP="00552E4A">
            <w:pPr>
              <w:spacing w:after="0" w:line="240" w:lineRule="auto"/>
              <w:rPr>
                <w:rFonts w:ascii="Times New Roman" w:hAnsi="Times New Roman"/>
                <w:sz w:val="24"/>
                <w:szCs w:val="24"/>
              </w:rPr>
            </w:pPr>
          </w:p>
        </w:tc>
      </w:tr>
      <w:tr w:rsidR="00DB795F" w:rsidRPr="00DB795F" w:rsidTr="00197070">
        <w:trPr>
          <w:trHeight w:hRule="exact" w:val="346"/>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DB795F" w:rsidRPr="00DB795F" w:rsidRDefault="00DB795F" w:rsidP="009D44EF">
            <w:pPr>
              <w:spacing w:after="0" w:line="240" w:lineRule="auto"/>
              <w:rPr>
                <w:rFonts w:ascii="Times New Roman" w:hAnsi="Times New Roman"/>
                <w:sz w:val="24"/>
                <w:szCs w:val="24"/>
              </w:rPr>
            </w:pPr>
            <w:r w:rsidRPr="00DB795F">
              <w:rPr>
                <w:rFonts w:ascii="Times New Roman" w:hAnsi="Times New Roman"/>
                <w:sz w:val="24"/>
                <w:szCs w:val="24"/>
              </w:rPr>
              <w:t>11</w:t>
            </w:r>
          </w:p>
        </w:tc>
        <w:tc>
          <w:tcPr>
            <w:tcW w:w="3420" w:type="dxa"/>
            <w:tcBorders>
              <w:top w:val="single" w:sz="6" w:space="0" w:color="auto"/>
              <w:left w:val="single" w:sz="6" w:space="0" w:color="auto"/>
              <w:bottom w:val="single" w:sz="6" w:space="0" w:color="auto"/>
              <w:right w:val="single" w:sz="6" w:space="0" w:color="auto"/>
            </w:tcBorders>
            <w:shd w:val="clear" w:color="auto" w:fill="FFFFFF"/>
          </w:tcPr>
          <w:p w:rsidR="00DB795F" w:rsidRPr="00DB795F" w:rsidRDefault="00DB795F" w:rsidP="00552E4A">
            <w:pPr>
              <w:spacing w:after="0" w:line="240" w:lineRule="auto"/>
              <w:rPr>
                <w:rFonts w:ascii="Times New Roman" w:hAnsi="Times New Roman"/>
                <w:sz w:val="24"/>
                <w:szCs w:val="24"/>
              </w:rPr>
            </w:pPr>
            <w:r w:rsidRPr="00DB795F">
              <w:rPr>
                <w:rFonts w:ascii="Times New Roman" w:hAnsi="Times New Roman"/>
                <w:sz w:val="24"/>
                <w:szCs w:val="24"/>
              </w:rPr>
              <w:t>Кабинет методический</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DB795F" w:rsidRPr="00DB795F" w:rsidRDefault="00DB795F" w:rsidP="00552E4A">
            <w:pPr>
              <w:spacing w:after="0" w:line="240" w:lineRule="auto"/>
              <w:rPr>
                <w:rFonts w:ascii="Times New Roman" w:hAnsi="Times New Roman"/>
                <w:sz w:val="24"/>
                <w:szCs w:val="24"/>
              </w:rPr>
            </w:pPr>
            <w:r w:rsidRPr="00DB795F">
              <w:rPr>
                <w:rFonts w:ascii="Times New Roman" w:hAnsi="Times New Roman"/>
                <w:sz w:val="24"/>
                <w:szCs w:val="24"/>
              </w:rPr>
              <w:t>1</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DB795F" w:rsidRPr="00DB795F" w:rsidRDefault="00DB795F" w:rsidP="00552E4A">
            <w:pPr>
              <w:spacing w:after="0" w:line="240" w:lineRule="auto"/>
              <w:rPr>
                <w:rFonts w:ascii="Times New Roman" w:hAnsi="Times New Roman"/>
                <w:sz w:val="24"/>
                <w:szCs w:val="24"/>
              </w:rPr>
            </w:pPr>
            <w:r w:rsidRPr="00DB795F">
              <w:rPr>
                <w:rFonts w:ascii="Times New Roman" w:hAnsi="Times New Roman"/>
                <w:sz w:val="24"/>
                <w:szCs w:val="24"/>
              </w:rPr>
              <w:t>14,3</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DB795F" w:rsidRPr="00DB795F" w:rsidRDefault="00DB795F" w:rsidP="00552E4A">
            <w:pPr>
              <w:spacing w:after="0" w:line="240" w:lineRule="auto"/>
              <w:rPr>
                <w:rFonts w:ascii="Times New Roman" w:hAnsi="Times New Roman"/>
                <w:sz w:val="24"/>
                <w:szCs w:val="24"/>
              </w:rPr>
            </w:pPr>
          </w:p>
        </w:tc>
      </w:tr>
      <w:tr w:rsidR="00DB795F" w:rsidRPr="00DB795F" w:rsidTr="00197070">
        <w:trPr>
          <w:trHeight w:hRule="exact" w:val="336"/>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DB795F" w:rsidRPr="00DB795F" w:rsidRDefault="00DB795F" w:rsidP="009D44EF">
            <w:pPr>
              <w:spacing w:after="0" w:line="240" w:lineRule="auto"/>
              <w:rPr>
                <w:rFonts w:ascii="Times New Roman" w:hAnsi="Times New Roman"/>
                <w:sz w:val="24"/>
                <w:szCs w:val="24"/>
              </w:rPr>
            </w:pPr>
            <w:r w:rsidRPr="00DB795F">
              <w:rPr>
                <w:rFonts w:ascii="Times New Roman" w:hAnsi="Times New Roman"/>
                <w:sz w:val="24"/>
                <w:szCs w:val="24"/>
              </w:rPr>
              <w:t>12</w:t>
            </w:r>
          </w:p>
        </w:tc>
        <w:tc>
          <w:tcPr>
            <w:tcW w:w="3420" w:type="dxa"/>
            <w:tcBorders>
              <w:top w:val="single" w:sz="6" w:space="0" w:color="auto"/>
              <w:left w:val="single" w:sz="6" w:space="0" w:color="auto"/>
              <w:bottom w:val="single" w:sz="6" w:space="0" w:color="auto"/>
              <w:right w:val="single" w:sz="6" w:space="0" w:color="auto"/>
            </w:tcBorders>
            <w:shd w:val="clear" w:color="auto" w:fill="FFFFFF"/>
          </w:tcPr>
          <w:p w:rsidR="00DB795F" w:rsidRPr="00DB795F" w:rsidRDefault="00DB795F" w:rsidP="00552E4A">
            <w:pPr>
              <w:spacing w:after="0" w:line="240" w:lineRule="auto"/>
              <w:rPr>
                <w:rFonts w:ascii="Times New Roman" w:hAnsi="Times New Roman"/>
                <w:sz w:val="24"/>
                <w:szCs w:val="24"/>
              </w:rPr>
            </w:pPr>
            <w:r w:rsidRPr="00DB795F">
              <w:rPr>
                <w:rFonts w:ascii="Times New Roman" w:hAnsi="Times New Roman"/>
                <w:sz w:val="24"/>
                <w:szCs w:val="24"/>
              </w:rPr>
              <w:t>Столовая</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DB795F" w:rsidRPr="00DB795F" w:rsidRDefault="00DB795F" w:rsidP="00552E4A">
            <w:pPr>
              <w:spacing w:after="0" w:line="240" w:lineRule="auto"/>
              <w:rPr>
                <w:rFonts w:ascii="Times New Roman" w:hAnsi="Times New Roman"/>
                <w:sz w:val="24"/>
                <w:szCs w:val="24"/>
              </w:rPr>
            </w:pPr>
            <w:r w:rsidRPr="00DB795F">
              <w:rPr>
                <w:rFonts w:ascii="Times New Roman" w:hAnsi="Times New Roman"/>
                <w:sz w:val="24"/>
                <w:szCs w:val="24"/>
              </w:rPr>
              <w:t>1</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DB795F" w:rsidRPr="00DB795F" w:rsidRDefault="00DB795F" w:rsidP="00552E4A">
            <w:pPr>
              <w:spacing w:after="0" w:line="240" w:lineRule="auto"/>
              <w:rPr>
                <w:rFonts w:ascii="Times New Roman" w:hAnsi="Times New Roman"/>
                <w:sz w:val="24"/>
                <w:szCs w:val="24"/>
              </w:rPr>
            </w:pPr>
            <w:r w:rsidRPr="00DB795F">
              <w:rPr>
                <w:rFonts w:ascii="Times New Roman" w:hAnsi="Times New Roman"/>
                <w:sz w:val="24"/>
                <w:szCs w:val="24"/>
              </w:rPr>
              <w:t>49,7</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DB795F" w:rsidRPr="00DB795F" w:rsidRDefault="00DB795F" w:rsidP="00552E4A">
            <w:pPr>
              <w:spacing w:after="0" w:line="240" w:lineRule="auto"/>
              <w:rPr>
                <w:rFonts w:ascii="Times New Roman" w:hAnsi="Times New Roman"/>
                <w:sz w:val="24"/>
                <w:szCs w:val="24"/>
              </w:rPr>
            </w:pPr>
            <w:r w:rsidRPr="00DB795F">
              <w:rPr>
                <w:rFonts w:ascii="Times New Roman" w:hAnsi="Times New Roman"/>
                <w:sz w:val="24"/>
                <w:szCs w:val="24"/>
              </w:rPr>
              <w:t>50 посадочных мест</w:t>
            </w:r>
          </w:p>
        </w:tc>
      </w:tr>
      <w:tr w:rsidR="00DB795F" w:rsidRPr="00DB795F" w:rsidTr="00197070">
        <w:trPr>
          <w:trHeight w:hRule="exact" w:val="341"/>
        </w:trPr>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DB795F" w:rsidRPr="00DB795F" w:rsidRDefault="00DB795F" w:rsidP="009D44EF">
            <w:pPr>
              <w:spacing w:after="0" w:line="240" w:lineRule="auto"/>
              <w:rPr>
                <w:rFonts w:ascii="Times New Roman" w:hAnsi="Times New Roman"/>
                <w:sz w:val="24"/>
                <w:szCs w:val="24"/>
              </w:rPr>
            </w:pPr>
            <w:r w:rsidRPr="00DB795F">
              <w:rPr>
                <w:rFonts w:ascii="Times New Roman" w:hAnsi="Times New Roman"/>
                <w:sz w:val="24"/>
                <w:szCs w:val="24"/>
              </w:rPr>
              <w:t>13</w:t>
            </w:r>
          </w:p>
        </w:tc>
        <w:tc>
          <w:tcPr>
            <w:tcW w:w="3420" w:type="dxa"/>
            <w:tcBorders>
              <w:top w:val="single" w:sz="6" w:space="0" w:color="auto"/>
              <w:left w:val="single" w:sz="6" w:space="0" w:color="auto"/>
              <w:bottom w:val="single" w:sz="6" w:space="0" w:color="auto"/>
              <w:right w:val="single" w:sz="6" w:space="0" w:color="auto"/>
            </w:tcBorders>
            <w:shd w:val="clear" w:color="auto" w:fill="FFFFFF"/>
          </w:tcPr>
          <w:p w:rsidR="00DB795F" w:rsidRPr="00DB795F" w:rsidRDefault="00DB795F" w:rsidP="00552E4A">
            <w:pPr>
              <w:spacing w:after="0" w:line="240" w:lineRule="auto"/>
              <w:rPr>
                <w:rFonts w:ascii="Times New Roman" w:hAnsi="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DB795F" w:rsidRPr="00DB795F" w:rsidRDefault="00DB795F" w:rsidP="00552E4A">
            <w:pPr>
              <w:spacing w:after="0" w:line="240" w:lineRule="auto"/>
              <w:rPr>
                <w:rFonts w:ascii="Times New Roman" w:hAnsi="Times New Roman"/>
                <w:sz w:val="24"/>
                <w:szCs w:val="24"/>
              </w:rPr>
            </w:pP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DB795F" w:rsidRPr="00DB795F" w:rsidRDefault="00DB795F" w:rsidP="00552E4A">
            <w:pPr>
              <w:spacing w:after="0" w:line="240" w:lineRule="auto"/>
              <w:rPr>
                <w:rFonts w:ascii="Times New Roman" w:hAnsi="Times New Roman"/>
                <w:sz w:val="24"/>
                <w:szCs w:val="24"/>
              </w:rPr>
            </w:pP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DB795F" w:rsidRPr="00DB795F" w:rsidRDefault="00DB795F" w:rsidP="00552E4A">
            <w:pPr>
              <w:spacing w:after="0" w:line="240" w:lineRule="auto"/>
              <w:rPr>
                <w:rFonts w:ascii="Times New Roman" w:hAnsi="Times New Roman"/>
                <w:sz w:val="24"/>
                <w:szCs w:val="24"/>
              </w:rPr>
            </w:pPr>
          </w:p>
        </w:tc>
      </w:tr>
    </w:tbl>
    <w:p w:rsidR="009D44EF" w:rsidRPr="00DB795F" w:rsidRDefault="009D44EF" w:rsidP="009D44EF">
      <w:pPr>
        <w:spacing w:after="0" w:line="240" w:lineRule="auto"/>
        <w:rPr>
          <w:rFonts w:ascii="Times New Roman" w:hAnsi="Times New Roman"/>
          <w:sz w:val="24"/>
          <w:szCs w:val="24"/>
        </w:rPr>
      </w:pPr>
    </w:p>
    <w:p w:rsidR="009D44EF" w:rsidRPr="00DB795F" w:rsidRDefault="009D44EF" w:rsidP="009D44EF">
      <w:pPr>
        <w:spacing w:after="0" w:line="240" w:lineRule="auto"/>
        <w:rPr>
          <w:rFonts w:ascii="Times New Roman" w:hAnsi="Times New Roman"/>
          <w:sz w:val="28"/>
          <w:szCs w:val="28"/>
        </w:rPr>
      </w:pPr>
      <w:r w:rsidRPr="00DB795F">
        <w:rPr>
          <w:rFonts w:ascii="Times New Roman" w:hAnsi="Times New Roman"/>
          <w:sz w:val="28"/>
          <w:szCs w:val="28"/>
        </w:rPr>
        <w:t>Технические средства обеспечения образовательного процесса.</w:t>
      </w:r>
    </w:p>
    <w:p w:rsidR="00197070" w:rsidRPr="00DB795F" w:rsidRDefault="00197070" w:rsidP="009D44EF">
      <w:pPr>
        <w:spacing w:after="0" w:line="240" w:lineRule="auto"/>
        <w:rPr>
          <w:rFonts w:ascii="Times New Roman" w:hAnsi="Times New Roman"/>
          <w:sz w:val="28"/>
          <w:szCs w:val="28"/>
        </w:rPr>
      </w:pPr>
    </w:p>
    <w:p w:rsidR="00197070" w:rsidRPr="00197070" w:rsidRDefault="00197070" w:rsidP="000C38DA">
      <w:pPr>
        <w:spacing w:after="0" w:line="240" w:lineRule="auto"/>
        <w:jc w:val="right"/>
        <w:rPr>
          <w:rFonts w:ascii="Times New Roman" w:hAnsi="Times New Roman"/>
        </w:rPr>
      </w:pPr>
      <w:r w:rsidRPr="00197070">
        <w:rPr>
          <w:rFonts w:ascii="Times New Roman" w:hAnsi="Times New Roman"/>
          <w:i/>
        </w:rPr>
        <w:t>Таблица 3.3.</w:t>
      </w:r>
      <w:r>
        <w:rPr>
          <w:rFonts w:ascii="Times New Roman" w:hAnsi="Times New Roman"/>
          <w:i/>
        </w:rPr>
        <w:t>6</w:t>
      </w:r>
    </w:p>
    <w:tbl>
      <w:tblPr>
        <w:tblW w:w="0" w:type="auto"/>
        <w:jc w:val="center"/>
        <w:tblLayout w:type="fixed"/>
        <w:tblCellMar>
          <w:left w:w="40" w:type="dxa"/>
          <w:right w:w="40" w:type="dxa"/>
        </w:tblCellMar>
        <w:tblLook w:val="0000"/>
      </w:tblPr>
      <w:tblGrid>
        <w:gridCol w:w="720"/>
        <w:gridCol w:w="6120"/>
        <w:gridCol w:w="1980"/>
      </w:tblGrid>
      <w:tr w:rsidR="009D44EF" w:rsidRPr="009D44EF" w:rsidTr="008F5881">
        <w:trPr>
          <w:tblHeader/>
          <w:jc w:val="center"/>
        </w:trPr>
        <w:tc>
          <w:tcPr>
            <w:tcW w:w="720" w:type="dxa"/>
            <w:tcBorders>
              <w:top w:val="single" w:sz="6" w:space="0" w:color="auto"/>
              <w:left w:val="single" w:sz="6" w:space="0" w:color="auto"/>
              <w:bottom w:val="single" w:sz="6" w:space="0" w:color="auto"/>
              <w:right w:val="single" w:sz="6" w:space="0" w:color="auto"/>
            </w:tcBorders>
            <w:vAlign w:val="center"/>
          </w:tcPr>
          <w:p w:rsidR="009D44EF" w:rsidRPr="009D44EF" w:rsidRDefault="009D44EF" w:rsidP="009D44EF">
            <w:pPr>
              <w:spacing w:after="0" w:line="240" w:lineRule="auto"/>
              <w:rPr>
                <w:rFonts w:ascii="Times New Roman" w:hAnsi="Times New Roman"/>
                <w:sz w:val="24"/>
                <w:szCs w:val="24"/>
              </w:rPr>
            </w:pPr>
            <w:r w:rsidRPr="009D44EF">
              <w:rPr>
                <w:rFonts w:ascii="Times New Roman" w:hAnsi="Times New Roman"/>
                <w:sz w:val="24"/>
                <w:szCs w:val="24"/>
              </w:rPr>
              <w:t>№</w:t>
            </w:r>
          </w:p>
          <w:p w:rsidR="009D44EF" w:rsidRPr="009D44EF" w:rsidRDefault="009D44EF" w:rsidP="009D44EF">
            <w:pPr>
              <w:spacing w:after="0" w:line="240" w:lineRule="auto"/>
              <w:rPr>
                <w:rFonts w:ascii="Times New Roman" w:hAnsi="Times New Roman"/>
                <w:sz w:val="24"/>
                <w:szCs w:val="24"/>
              </w:rPr>
            </w:pPr>
            <w:proofErr w:type="gramStart"/>
            <w:r w:rsidRPr="009D44EF">
              <w:rPr>
                <w:rFonts w:ascii="Times New Roman" w:hAnsi="Times New Roman"/>
                <w:sz w:val="24"/>
                <w:szCs w:val="24"/>
              </w:rPr>
              <w:t>п</w:t>
            </w:r>
            <w:proofErr w:type="gramEnd"/>
            <w:r w:rsidRPr="009D44EF">
              <w:rPr>
                <w:rFonts w:ascii="Times New Roman" w:hAnsi="Times New Roman"/>
                <w:sz w:val="24"/>
                <w:szCs w:val="24"/>
              </w:rPr>
              <w:t>/п</w:t>
            </w:r>
          </w:p>
        </w:tc>
        <w:tc>
          <w:tcPr>
            <w:tcW w:w="6120" w:type="dxa"/>
            <w:tcBorders>
              <w:top w:val="single" w:sz="6" w:space="0" w:color="auto"/>
              <w:left w:val="single" w:sz="6" w:space="0" w:color="auto"/>
              <w:bottom w:val="single" w:sz="6" w:space="0" w:color="auto"/>
              <w:right w:val="single" w:sz="6" w:space="0" w:color="auto"/>
            </w:tcBorders>
            <w:vAlign w:val="center"/>
          </w:tcPr>
          <w:p w:rsidR="009D44EF" w:rsidRPr="009D44EF" w:rsidRDefault="009D44EF" w:rsidP="009D44EF">
            <w:pPr>
              <w:spacing w:after="0" w:line="240" w:lineRule="auto"/>
              <w:rPr>
                <w:rFonts w:ascii="Times New Roman" w:hAnsi="Times New Roman"/>
                <w:sz w:val="24"/>
                <w:szCs w:val="24"/>
              </w:rPr>
            </w:pPr>
            <w:r w:rsidRPr="009D44EF">
              <w:rPr>
                <w:rFonts w:ascii="Times New Roman" w:hAnsi="Times New Roman"/>
                <w:sz w:val="24"/>
                <w:szCs w:val="24"/>
              </w:rPr>
              <w:t>Наименование</w:t>
            </w:r>
          </w:p>
        </w:tc>
        <w:tc>
          <w:tcPr>
            <w:tcW w:w="1980" w:type="dxa"/>
            <w:tcBorders>
              <w:top w:val="single" w:sz="6" w:space="0" w:color="auto"/>
              <w:left w:val="single" w:sz="6" w:space="0" w:color="auto"/>
              <w:bottom w:val="single" w:sz="6" w:space="0" w:color="auto"/>
              <w:right w:val="single" w:sz="6" w:space="0" w:color="auto"/>
            </w:tcBorders>
            <w:vAlign w:val="center"/>
          </w:tcPr>
          <w:p w:rsidR="009D44EF" w:rsidRPr="009D44EF" w:rsidRDefault="009D44EF" w:rsidP="009D44EF">
            <w:pPr>
              <w:spacing w:after="0" w:line="240" w:lineRule="auto"/>
              <w:rPr>
                <w:rFonts w:ascii="Times New Roman" w:hAnsi="Times New Roman"/>
                <w:sz w:val="24"/>
                <w:szCs w:val="24"/>
              </w:rPr>
            </w:pPr>
            <w:r w:rsidRPr="009D44EF">
              <w:rPr>
                <w:rFonts w:ascii="Times New Roman" w:hAnsi="Times New Roman"/>
                <w:sz w:val="24"/>
                <w:szCs w:val="24"/>
              </w:rPr>
              <w:t>Количество</w:t>
            </w:r>
          </w:p>
        </w:tc>
      </w:tr>
      <w:tr w:rsidR="009D44EF" w:rsidRPr="009D44EF" w:rsidTr="008F5881">
        <w:trPr>
          <w:jc w:val="center"/>
        </w:trPr>
        <w:tc>
          <w:tcPr>
            <w:tcW w:w="720" w:type="dxa"/>
            <w:tcBorders>
              <w:top w:val="single" w:sz="6" w:space="0" w:color="auto"/>
              <w:left w:val="single" w:sz="6" w:space="0" w:color="auto"/>
              <w:bottom w:val="single" w:sz="6" w:space="0" w:color="auto"/>
              <w:right w:val="single" w:sz="6" w:space="0" w:color="auto"/>
            </w:tcBorders>
            <w:vAlign w:val="center"/>
          </w:tcPr>
          <w:p w:rsidR="009D44EF" w:rsidRPr="009D44EF" w:rsidRDefault="009D44EF" w:rsidP="009D44EF">
            <w:pPr>
              <w:spacing w:after="0" w:line="240" w:lineRule="auto"/>
              <w:rPr>
                <w:rFonts w:ascii="Times New Roman" w:hAnsi="Times New Roman"/>
                <w:sz w:val="24"/>
                <w:szCs w:val="24"/>
              </w:rPr>
            </w:pPr>
            <w:r w:rsidRPr="009D44EF">
              <w:rPr>
                <w:rFonts w:ascii="Times New Roman" w:hAnsi="Times New Roman"/>
                <w:sz w:val="24"/>
                <w:szCs w:val="24"/>
              </w:rPr>
              <w:t>1</w:t>
            </w:r>
          </w:p>
        </w:tc>
        <w:tc>
          <w:tcPr>
            <w:tcW w:w="6120" w:type="dxa"/>
            <w:tcBorders>
              <w:top w:val="single" w:sz="6" w:space="0" w:color="auto"/>
              <w:left w:val="single" w:sz="6" w:space="0" w:color="auto"/>
              <w:bottom w:val="single" w:sz="6" w:space="0" w:color="auto"/>
              <w:right w:val="single" w:sz="6" w:space="0" w:color="auto"/>
            </w:tcBorders>
          </w:tcPr>
          <w:p w:rsidR="009D44EF" w:rsidRPr="009D44EF" w:rsidRDefault="009D44EF" w:rsidP="009D44EF">
            <w:pPr>
              <w:spacing w:after="0" w:line="240" w:lineRule="auto"/>
              <w:rPr>
                <w:rFonts w:ascii="Times New Roman" w:hAnsi="Times New Roman"/>
                <w:sz w:val="24"/>
                <w:szCs w:val="24"/>
              </w:rPr>
            </w:pPr>
            <w:r w:rsidRPr="009D44EF">
              <w:rPr>
                <w:rFonts w:ascii="Times New Roman" w:hAnsi="Times New Roman"/>
                <w:sz w:val="24"/>
                <w:szCs w:val="24"/>
              </w:rPr>
              <w:t>Компьютер</w:t>
            </w:r>
          </w:p>
        </w:tc>
        <w:tc>
          <w:tcPr>
            <w:tcW w:w="1980" w:type="dxa"/>
            <w:tcBorders>
              <w:top w:val="single" w:sz="6" w:space="0" w:color="auto"/>
              <w:left w:val="single" w:sz="6" w:space="0" w:color="auto"/>
              <w:bottom w:val="single" w:sz="6" w:space="0" w:color="auto"/>
              <w:right w:val="single" w:sz="6" w:space="0" w:color="auto"/>
            </w:tcBorders>
            <w:vAlign w:val="center"/>
          </w:tcPr>
          <w:p w:rsidR="009D44EF" w:rsidRPr="009D44EF" w:rsidRDefault="00AF237C" w:rsidP="009D44EF">
            <w:pPr>
              <w:spacing w:after="0" w:line="240" w:lineRule="auto"/>
              <w:rPr>
                <w:rFonts w:ascii="Times New Roman" w:hAnsi="Times New Roman"/>
                <w:sz w:val="24"/>
                <w:szCs w:val="24"/>
              </w:rPr>
            </w:pPr>
            <w:r>
              <w:rPr>
                <w:rFonts w:ascii="Times New Roman" w:hAnsi="Times New Roman"/>
                <w:sz w:val="24"/>
                <w:szCs w:val="24"/>
              </w:rPr>
              <w:t>4</w:t>
            </w:r>
          </w:p>
        </w:tc>
      </w:tr>
      <w:tr w:rsidR="009D44EF" w:rsidRPr="009D44EF" w:rsidTr="008F5881">
        <w:trPr>
          <w:jc w:val="center"/>
        </w:trPr>
        <w:tc>
          <w:tcPr>
            <w:tcW w:w="720" w:type="dxa"/>
            <w:tcBorders>
              <w:top w:val="single" w:sz="6" w:space="0" w:color="auto"/>
              <w:left w:val="single" w:sz="6" w:space="0" w:color="auto"/>
              <w:bottom w:val="single" w:sz="6" w:space="0" w:color="auto"/>
              <w:right w:val="single" w:sz="6" w:space="0" w:color="auto"/>
            </w:tcBorders>
            <w:vAlign w:val="center"/>
          </w:tcPr>
          <w:p w:rsidR="009D44EF" w:rsidRPr="009D44EF" w:rsidRDefault="009D44EF" w:rsidP="009D44EF">
            <w:pPr>
              <w:spacing w:after="0" w:line="240" w:lineRule="auto"/>
              <w:rPr>
                <w:rFonts w:ascii="Times New Roman" w:hAnsi="Times New Roman"/>
                <w:sz w:val="24"/>
                <w:szCs w:val="24"/>
              </w:rPr>
            </w:pPr>
            <w:r w:rsidRPr="009D44EF">
              <w:rPr>
                <w:rFonts w:ascii="Times New Roman" w:hAnsi="Times New Roman"/>
                <w:sz w:val="24"/>
                <w:szCs w:val="24"/>
              </w:rPr>
              <w:t>2</w:t>
            </w:r>
          </w:p>
        </w:tc>
        <w:tc>
          <w:tcPr>
            <w:tcW w:w="6120" w:type="dxa"/>
            <w:tcBorders>
              <w:top w:val="single" w:sz="6" w:space="0" w:color="auto"/>
              <w:left w:val="single" w:sz="6" w:space="0" w:color="auto"/>
              <w:bottom w:val="single" w:sz="6" w:space="0" w:color="auto"/>
              <w:right w:val="single" w:sz="6" w:space="0" w:color="auto"/>
            </w:tcBorders>
          </w:tcPr>
          <w:p w:rsidR="009D44EF" w:rsidRPr="009D44EF" w:rsidRDefault="009D44EF" w:rsidP="009D44EF">
            <w:pPr>
              <w:spacing w:after="0" w:line="240" w:lineRule="auto"/>
              <w:rPr>
                <w:rFonts w:ascii="Times New Roman" w:hAnsi="Times New Roman"/>
                <w:sz w:val="24"/>
                <w:szCs w:val="24"/>
              </w:rPr>
            </w:pPr>
            <w:r w:rsidRPr="009D44EF">
              <w:rPr>
                <w:rFonts w:ascii="Times New Roman" w:hAnsi="Times New Roman"/>
                <w:sz w:val="24"/>
                <w:szCs w:val="24"/>
              </w:rPr>
              <w:t>Принтер</w:t>
            </w:r>
          </w:p>
        </w:tc>
        <w:tc>
          <w:tcPr>
            <w:tcW w:w="1980" w:type="dxa"/>
            <w:tcBorders>
              <w:top w:val="single" w:sz="6" w:space="0" w:color="auto"/>
              <w:left w:val="single" w:sz="6" w:space="0" w:color="auto"/>
              <w:bottom w:val="single" w:sz="6" w:space="0" w:color="auto"/>
              <w:right w:val="single" w:sz="6" w:space="0" w:color="auto"/>
            </w:tcBorders>
            <w:vAlign w:val="center"/>
          </w:tcPr>
          <w:p w:rsidR="009D44EF" w:rsidRPr="009D44EF" w:rsidRDefault="00AF237C" w:rsidP="009D44EF">
            <w:pPr>
              <w:spacing w:after="0" w:line="240" w:lineRule="auto"/>
              <w:rPr>
                <w:rFonts w:ascii="Times New Roman" w:hAnsi="Times New Roman"/>
                <w:sz w:val="24"/>
                <w:szCs w:val="24"/>
              </w:rPr>
            </w:pPr>
            <w:r>
              <w:rPr>
                <w:rFonts w:ascii="Times New Roman" w:hAnsi="Times New Roman"/>
                <w:sz w:val="24"/>
                <w:szCs w:val="24"/>
              </w:rPr>
              <w:t>4</w:t>
            </w:r>
          </w:p>
        </w:tc>
      </w:tr>
      <w:tr w:rsidR="009D44EF" w:rsidRPr="009D44EF" w:rsidTr="008F5881">
        <w:trPr>
          <w:jc w:val="center"/>
        </w:trPr>
        <w:tc>
          <w:tcPr>
            <w:tcW w:w="720" w:type="dxa"/>
            <w:tcBorders>
              <w:top w:val="single" w:sz="6" w:space="0" w:color="auto"/>
              <w:left w:val="single" w:sz="6" w:space="0" w:color="auto"/>
              <w:bottom w:val="single" w:sz="6" w:space="0" w:color="auto"/>
              <w:right w:val="single" w:sz="6" w:space="0" w:color="auto"/>
            </w:tcBorders>
            <w:vAlign w:val="center"/>
          </w:tcPr>
          <w:p w:rsidR="009D44EF" w:rsidRPr="009D44EF" w:rsidRDefault="009D44EF" w:rsidP="009D44EF">
            <w:pPr>
              <w:spacing w:after="0" w:line="240" w:lineRule="auto"/>
              <w:rPr>
                <w:rFonts w:ascii="Times New Roman" w:hAnsi="Times New Roman"/>
                <w:sz w:val="24"/>
                <w:szCs w:val="24"/>
              </w:rPr>
            </w:pPr>
            <w:r w:rsidRPr="009D44EF">
              <w:rPr>
                <w:rFonts w:ascii="Times New Roman" w:hAnsi="Times New Roman"/>
                <w:sz w:val="24"/>
                <w:szCs w:val="24"/>
              </w:rPr>
              <w:t>3</w:t>
            </w:r>
          </w:p>
        </w:tc>
        <w:tc>
          <w:tcPr>
            <w:tcW w:w="6120" w:type="dxa"/>
            <w:tcBorders>
              <w:top w:val="single" w:sz="6" w:space="0" w:color="auto"/>
              <w:left w:val="single" w:sz="6" w:space="0" w:color="auto"/>
              <w:bottom w:val="single" w:sz="6" w:space="0" w:color="auto"/>
              <w:right w:val="single" w:sz="6" w:space="0" w:color="auto"/>
            </w:tcBorders>
          </w:tcPr>
          <w:p w:rsidR="009D44EF" w:rsidRPr="009D44EF" w:rsidRDefault="009D44EF" w:rsidP="009D44EF">
            <w:pPr>
              <w:spacing w:after="0" w:line="240" w:lineRule="auto"/>
              <w:rPr>
                <w:rFonts w:ascii="Times New Roman" w:hAnsi="Times New Roman"/>
                <w:sz w:val="24"/>
                <w:szCs w:val="24"/>
              </w:rPr>
            </w:pPr>
            <w:r w:rsidRPr="009D44EF">
              <w:rPr>
                <w:rFonts w:ascii="Times New Roman" w:hAnsi="Times New Roman"/>
                <w:sz w:val="24"/>
                <w:szCs w:val="24"/>
              </w:rPr>
              <w:t>DVD проигрыватель</w:t>
            </w:r>
          </w:p>
        </w:tc>
        <w:tc>
          <w:tcPr>
            <w:tcW w:w="1980" w:type="dxa"/>
            <w:tcBorders>
              <w:top w:val="single" w:sz="6" w:space="0" w:color="auto"/>
              <w:left w:val="single" w:sz="6" w:space="0" w:color="auto"/>
              <w:bottom w:val="single" w:sz="6" w:space="0" w:color="auto"/>
              <w:right w:val="single" w:sz="6" w:space="0" w:color="auto"/>
            </w:tcBorders>
            <w:vAlign w:val="center"/>
          </w:tcPr>
          <w:p w:rsidR="009D44EF" w:rsidRPr="009D44EF" w:rsidRDefault="00AF237C" w:rsidP="009D44EF">
            <w:pPr>
              <w:spacing w:after="0" w:line="240" w:lineRule="auto"/>
              <w:rPr>
                <w:rFonts w:ascii="Times New Roman" w:hAnsi="Times New Roman"/>
                <w:sz w:val="24"/>
                <w:szCs w:val="24"/>
              </w:rPr>
            </w:pPr>
            <w:r>
              <w:rPr>
                <w:rFonts w:ascii="Times New Roman" w:hAnsi="Times New Roman"/>
                <w:sz w:val="24"/>
                <w:szCs w:val="24"/>
              </w:rPr>
              <w:t>1</w:t>
            </w:r>
          </w:p>
        </w:tc>
      </w:tr>
      <w:tr w:rsidR="009D44EF" w:rsidRPr="009D44EF" w:rsidTr="008F5881">
        <w:trPr>
          <w:jc w:val="center"/>
        </w:trPr>
        <w:tc>
          <w:tcPr>
            <w:tcW w:w="720" w:type="dxa"/>
            <w:tcBorders>
              <w:top w:val="single" w:sz="6" w:space="0" w:color="auto"/>
              <w:left w:val="single" w:sz="6" w:space="0" w:color="auto"/>
              <w:bottom w:val="single" w:sz="6" w:space="0" w:color="auto"/>
              <w:right w:val="single" w:sz="6" w:space="0" w:color="auto"/>
            </w:tcBorders>
            <w:vAlign w:val="center"/>
          </w:tcPr>
          <w:p w:rsidR="009D44EF" w:rsidRPr="009D44EF" w:rsidRDefault="009D44EF" w:rsidP="009D44EF">
            <w:pPr>
              <w:spacing w:after="0" w:line="240" w:lineRule="auto"/>
              <w:rPr>
                <w:rFonts w:ascii="Times New Roman" w:hAnsi="Times New Roman"/>
                <w:sz w:val="24"/>
                <w:szCs w:val="24"/>
              </w:rPr>
            </w:pPr>
            <w:r w:rsidRPr="009D44EF">
              <w:rPr>
                <w:rFonts w:ascii="Times New Roman" w:hAnsi="Times New Roman"/>
                <w:sz w:val="24"/>
                <w:szCs w:val="24"/>
              </w:rPr>
              <w:t>5</w:t>
            </w:r>
          </w:p>
        </w:tc>
        <w:tc>
          <w:tcPr>
            <w:tcW w:w="6120" w:type="dxa"/>
            <w:tcBorders>
              <w:top w:val="single" w:sz="6" w:space="0" w:color="auto"/>
              <w:left w:val="single" w:sz="6" w:space="0" w:color="auto"/>
              <w:bottom w:val="single" w:sz="6" w:space="0" w:color="auto"/>
              <w:right w:val="single" w:sz="6" w:space="0" w:color="auto"/>
            </w:tcBorders>
          </w:tcPr>
          <w:p w:rsidR="009D44EF" w:rsidRPr="009D44EF" w:rsidRDefault="009D44EF" w:rsidP="009D44EF">
            <w:pPr>
              <w:spacing w:after="0" w:line="240" w:lineRule="auto"/>
              <w:rPr>
                <w:rFonts w:ascii="Times New Roman" w:hAnsi="Times New Roman"/>
                <w:sz w:val="24"/>
                <w:szCs w:val="24"/>
              </w:rPr>
            </w:pPr>
            <w:r w:rsidRPr="009D44EF">
              <w:rPr>
                <w:rFonts w:ascii="Times New Roman" w:hAnsi="Times New Roman"/>
                <w:sz w:val="24"/>
                <w:szCs w:val="24"/>
              </w:rPr>
              <w:t xml:space="preserve">Магнитола </w:t>
            </w:r>
          </w:p>
        </w:tc>
        <w:tc>
          <w:tcPr>
            <w:tcW w:w="1980" w:type="dxa"/>
            <w:tcBorders>
              <w:top w:val="single" w:sz="6" w:space="0" w:color="auto"/>
              <w:left w:val="single" w:sz="6" w:space="0" w:color="auto"/>
              <w:bottom w:val="single" w:sz="6" w:space="0" w:color="auto"/>
              <w:right w:val="single" w:sz="6" w:space="0" w:color="auto"/>
            </w:tcBorders>
            <w:vAlign w:val="center"/>
          </w:tcPr>
          <w:p w:rsidR="009D44EF" w:rsidRPr="009D44EF" w:rsidRDefault="00AF237C" w:rsidP="009D44EF">
            <w:pPr>
              <w:spacing w:after="0" w:line="240" w:lineRule="auto"/>
              <w:rPr>
                <w:rFonts w:ascii="Times New Roman" w:hAnsi="Times New Roman"/>
                <w:sz w:val="24"/>
                <w:szCs w:val="24"/>
              </w:rPr>
            </w:pPr>
            <w:r>
              <w:rPr>
                <w:rFonts w:ascii="Times New Roman" w:hAnsi="Times New Roman"/>
                <w:sz w:val="24"/>
                <w:szCs w:val="24"/>
              </w:rPr>
              <w:t>2</w:t>
            </w:r>
          </w:p>
        </w:tc>
      </w:tr>
      <w:tr w:rsidR="00AF237C" w:rsidRPr="009D44EF" w:rsidTr="008F5881">
        <w:trPr>
          <w:jc w:val="center"/>
        </w:trPr>
        <w:tc>
          <w:tcPr>
            <w:tcW w:w="720" w:type="dxa"/>
            <w:tcBorders>
              <w:top w:val="single" w:sz="6" w:space="0" w:color="auto"/>
              <w:left w:val="single" w:sz="6" w:space="0" w:color="auto"/>
              <w:bottom w:val="single" w:sz="6" w:space="0" w:color="auto"/>
              <w:right w:val="single" w:sz="6" w:space="0" w:color="auto"/>
            </w:tcBorders>
            <w:vAlign w:val="center"/>
          </w:tcPr>
          <w:p w:rsidR="00AF237C" w:rsidRPr="009D44EF" w:rsidRDefault="00AF237C" w:rsidP="009D44EF">
            <w:pPr>
              <w:spacing w:after="0" w:line="240" w:lineRule="auto"/>
              <w:rPr>
                <w:rFonts w:ascii="Times New Roman" w:hAnsi="Times New Roman"/>
                <w:sz w:val="24"/>
                <w:szCs w:val="24"/>
              </w:rPr>
            </w:pPr>
            <w:r w:rsidRPr="009D44EF">
              <w:rPr>
                <w:rFonts w:ascii="Times New Roman" w:hAnsi="Times New Roman"/>
                <w:sz w:val="24"/>
                <w:szCs w:val="24"/>
              </w:rPr>
              <w:t>6</w:t>
            </w:r>
          </w:p>
        </w:tc>
        <w:tc>
          <w:tcPr>
            <w:tcW w:w="6120" w:type="dxa"/>
            <w:tcBorders>
              <w:top w:val="single" w:sz="6" w:space="0" w:color="auto"/>
              <w:left w:val="single" w:sz="6" w:space="0" w:color="auto"/>
              <w:bottom w:val="single" w:sz="6" w:space="0" w:color="auto"/>
              <w:right w:val="single" w:sz="6" w:space="0" w:color="auto"/>
            </w:tcBorders>
          </w:tcPr>
          <w:p w:rsidR="00AF237C" w:rsidRPr="009D44EF" w:rsidRDefault="00AF237C" w:rsidP="00552E4A">
            <w:pPr>
              <w:spacing w:after="0" w:line="240" w:lineRule="auto"/>
              <w:rPr>
                <w:rFonts w:ascii="Times New Roman" w:hAnsi="Times New Roman"/>
                <w:sz w:val="24"/>
                <w:szCs w:val="24"/>
              </w:rPr>
            </w:pPr>
            <w:r w:rsidRPr="009D44EF">
              <w:rPr>
                <w:rFonts w:ascii="Times New Roman" w:hAnsi="Times New Roman"/>
                <w:sz w:val="24"/>
                <w:szCs w:val="24"/>
              </w:rPr>
              <w:t xml:space="preserve">Центр музыкальный </w:t>
            </w:r>
          </w:p>
        </w:tc>
        <w:tc>
          <w:tcPr>
            <w:tcW w:w="1980" w:type="dxa"/>
            <w:tcBorders>
              <w:top w:val="single" w:sz="6" w:space="0" w:color="auto"/>
              <w:left w:val="single" w:sz="6" w:space="0" w:color="auto"/>
              <w:bottom w:val="single" w:sz="6" w:space="0" w:color="auto"/>
              <w:right w:val="single" w:sz="6" w:space="0" w:color="auto"/>
            </w:tcBorders>
            <w:vAlign w:val="center"/>
          </w:tcPr>
          <w:p w:rsidR="00AF237C" w:rsidRPr="009D44EF" w:rsidRDefault="00AF237C" w:rsidP="00552E4A">
            <w:pPr>
              <w:spacing w:after="0" w:line="240" w:lineRule="auto"/>
              <w:rPr>
                <w:rFonts w:ascii="Times New Roman" w:hAnsi="Times New Roman"/>
                <w:sz w:val="24"/>
                <w:szCs w:val="24"/>
              </w:rPr>
            </w:pPr>
            <w:r w:rsidRPr="009D44EF">
              <w:rPr>
                <w:rFonts w:ascii="Times New Roman" w:hAnsi="Times New Roman"/>
                <w:sz w:val="24"/>
                <w:szCs w:val="24"/>
              </w:rPr>
              <w:t>2</w:t>
            </w:r>
          </w:p>
        </w:tc>
      </w:tr>
      <w:tr w:rsidR="00AF237C" w:rsidRPr="009D44EF" w:rsidTr="008F5881">
        <w:trPr>
          <w:jc w:val="center"/>
        </w:trPr>
        <w:tc>
          <w:tcPr>
            <w:tcW w:w="720" w:type="dxa"/>
            <w:tcBorders>
              <w:top w:val="single" w:sz="6" w:space="0" w:color="auto"/>
              <w:left w:val="single" w:sz="6" w:space="0" w:color="auto"/>
              <w:bottom w:val="single" w:sz="6" w:space="0" w:color="auto"/>
              <w:right w:val="single" w:sz="6" w:space="0" w:color="auto"/>
            </w:tcBorders>
            <w:vAlign w:val="center"/>
          </w:tcPr>
          <w:p w:rsidR="00AF237C" w:rsidRPr="009D44EF" w:rsidRDefault="00AF237C" w:rsidP="009D44EF">
            <w:pPr>
              <w:spacing w:after="0" w:line="240" w:lineRule="auto"/>
              <w:rPr>
                <w:rFonts w:ascii="Times New Roman" w:hAnsi="Times New Roman"/>
                <w:sz w:val="24"/>
                <w:szCs w:val="24"/>
              </w:rPr>
            </w:pPr>
            <w:r w:rsidRPr="009D44EF">
              <w:rPr>
                <w:rFonts w:ascii="Times New Roman" w:hAnsi="Times New Roman"/>
                <w:sz w:val="24"/>
                <w:szCs w:val="24"/>
              </w:rPr>
              <w:t>7</w:t>
            </w:r>
          </w:p>
        </w:tc>
        <w:tc>
          <w:tcPr>
            <w:tcW w:w="6120" w:type="dxa"/>
            <w:tcBorders>
              <w:top w:val="single" w:sz="6" w:space="0" w:color="auto"/>
              <w:left w:val="single" w:sz="6" w:space="0" w:color="auto"/>
              <w:bottom w:val="single" w:sz="6" w:space="0" w:color="auto"/>
              <w:right w:val="single" w:sz="6" w:space="0" w:color="auto"/>
            </w:tcBorders>
          </w:tcPr>
          <w:p w:rsidR="00AF237C" w:rsidRPr="009D44EF" w:rsidRDefault="00AF237C" w:rsidP="00552E4A">
            <w:pPr>
              <w:spacing w:after="0" w:line="240" w:lineRule="auto"/>
              <w:rPr>
                <w:rFonts w:ascii="Times New Roman" w:hAnsi="Times New Roman"/>
                <w:sz w:val="24"/>
                <w:szCs w:val="24"/>
              </w:rPr>
            </w:pPr>
            <w:r w:rsidRPr="009D44EF">
              <w:rPr>
                <w:rFonts w:ascii="Times New Roman" w:hAnsi="Times New Roman"/>
                <w:sz w:val="24"/>
                <w:szCs w:val="24"/>
              </w:rPr>
              <w:t>Телевизор</w:t>
            </w:r>
          </w:p>
        </w:tc>
        <w:tc>
          <w:tcPr>
            <w:tcW w:w="1980" w:type="dxa"/>
            <w:tcBorders>
              <w:top w:val="single" w:sz="6" w:space="0" w:color="auto"/>
              <w:left w:val="single" w:sz="6" w:space="0" w:color="auto"/>
              <w:bottom w:val="single" w:sz="6" w:space="0" w:color="auto"/>
              <w:right w:val="single" w:sz="6" w:space="0" w:color="auto"/>
            </w:tcBorders>
            <w:vAlign w:val="center"/>
          </w:tcPr>
          <w:p w:rsidR="00AF237C" w:rsidRPr="009D44EF" w:rsidRDefault="00AF237C" w:rsidP="00552E4A">
            <w:pPr>
              <w:spacing w:after="0" w:line="240" w:lineRule="auto"/>
              <w:rPr>
                <w:rFonts w:ascii="Times New Roman" w:hAnsi="Times New Roman"/>
                <w:sz w:val="24"/>
                <w:szCs w:val="24"/>
              </w:rPr>
            </w:pPr>
            <w:r>
              <w:rPr>
                <w:rFonts w:ascii="Times New Roman" w:hAnsi="Times New Roman"/>
                <w:sz w:val="24"/>
                <w:szCs w:val="24"/>
              </w:rPr>
              <w:t>6</w:t>
            </w:r>
          </w:p>
        </w:tc>
      </w:tr>
      <w:tr w:rsidR="00AF237C" w:rsidRPr="009D44EF" w:rsidTr="008F5881">
        <w:trPr>
          <w:jc w:val="center"/>
        </w:trPr>
        <w:tc>
          <w:tcPr>
            <w:tcW w:w="720" w:type="dxa"/>
            <w:tcBorders>
              <w:top w:val="single" w:sz="6" w:space="0" w:color="auto"/>
              <w:left w:val="single" w:sz="6" w:space="0" w:color="auto"/>
              <w:bottom w:val="single" w:sz="6" w:space="0" w:color="auto"/>
              <w:right w:val="single" w:sz="6" w:space="0" w:color="auto"/>
            </w:tcBorders>
            <w:vAlign w:val="center"/>
          </w:tcPr>
          <w:p w:rsidR="00AF237C" w:rsidRPr="009D44EF" w:rsidRDefault="00AF237C" w:rsidP="009D44EF">
            <w:pPr>
              <w:spacing w:after="0" w:line="240" w:lineRule="auto"/>
              <w:rPr>
                <w:rFonts w:ascii="Times New Roman" w:hAnsi="Times New Roman"/>
                <w:sz w:val="24"/>
                <w:szCs w:val="24"/>
              </w:rPr>
            </w:pPr>
            <w:r w:rsidRPr="009D44EF">
              <w:rPr>
                <w:rFonts w:ascii="Times New Roman" w:hAnsi="Times New Roman"/>
                <w:sz w:val="24"/>
                <w:szCs w:val="24"/>
              </w:rPr>
              <w:t>8</w:t>
            </w:r>
          </w:p>
        </w:tc>
        <w:tc>
          <w:tcPr>
            <w:tcW w:w="6120" w:type="dxa"/>
            <w:tcBorders>
              <w:top w:val="single" w:sz="6" w:space="0" w:color="auto"/>
              <w:left w:val="single" w:sz="6" w:space="0" w:color="auto"/>
              <w:bottom w:val="single" w:sz="6" w:space="0" w:color="auto"/>
              <w:right w:val="single" w:sz="6" w:space="0" w:color="auto"/>
            </w:tcBorders>
          </w:tcPr>
          <w:p w:rsidR="00AF237C" w:rsidRPr="009D44EF" w:rsidRDefault="00AF237C" w:rsidP="00552E4A">
            <w:pPr>
              <w:spacing w:after="0" w:line="240" w:lineRule="auto"/>
              <w:rPr>
                <w:rFonts w:ascii="Times New Roman" w:hAnsi="Times New Roman"/>
                <w:sz w:val="24"/>
                <w:szCs w:val="24"/>
              </w:rPr>
            </w:pPr>
            <w:r w:rsidRPr="009D44EF">
              <w:rPr>
                <w:rFonts w:ascii="Times New Roman" w:hAnsi="Times New Roman"/>
                <w:sz w:val="24"/>
                <w:szCs w:val="24"/>
              </w:rPr>
              <w:t>Электромузыкальный инструмент</w:t>
            </w:r>
          </w:p>
        </w:tc>
        <w:tc>
          <w:tcPr>
            <w:tcW w:w="1980" w:type="dxa"/>
            <w:tcBorders>
              <w:top w:val="single" w:sz="6" w:space="0" w:color="auto"/>
              <w:left w:val="single" w:sz="6" w:space="0" w:color="auto"/>
              <w:bottom w:val="single" w:sz="6" w:space="0" w:color="auto"/>
              <w:right w:val="single" w:sz="6" w:space="0" w:color="auto"/>
            </w:tcBorders>
            <w:vAlign w:val="center"/>
          </w:tcPr>
          <w:p w:rsidR="00AF237C" w:rsidRPr="009D44EF" w:rsidRDefault="00AF237C" w:rsidP="00552E4A">
            <w:pPr>
              <w:spacing w:after="0" w:line="240" w:lineRule="auto"/>
              <w:rPr>
                <w:rFonts w:ascii="Times New Roman" w:hAnsi="Times New Roman"/>
                <w:sz w:val="24"/>
                <w:szCs w:val="24"/>
              </w:rPr>
            </w:pPr>
            <w:r>
              <w:rPr>
                <w:rFonts w:ascii="Times New Roman" w:hAnsi="Times New Roman"/>
                <w:sz w:val="24"/>
                <w:szCs w:val="24"/>
              </w:rPr>
              <w:t>1</w:t>
            </w:r>
          </w:p>
        </w:tc>
      </w:tr>
      <w:tr w:rsidR="00AF237C" w:rsidRPr="009D44EF" w:rsidTr="008F5881">
        <w:trPr>
          <w:jc w:val="center"/>
        </w:trPr>
        <w:tc>
          <w:tcPr>
            <w:tcW w:w="720" w:type="dxa"/>
            <w:tcBorders>
              <w:top w:val="single" w:sz="6" w:space="0" w:color="auto"/>
              <w:left w:val="single" w:sz="6" w:space="0" w:color="auto"/>
              <w:bottom w:val="single" w:sz="6" w:space="0" w:color="auto"/>
              <w:right w:val="single" w:sz="6" w:space="0" w:color="auto"/>
            </w:tcBorders>
            <w:vAlign w:val="center"/>
          </w:tcPr>
          <w:p w:rsidR="00AF237C" w:rsidRPr="009D44EF" w:rsidRDefault="00AF237C" w:rsidP="009D44EF">
            <w:pPr>
              <w:spacing w:after="0" w:line="240" w:lineRule="auto"/>
              <w:rPr>
                <w:rFonts w:ascii="Times New Roman" w:hAnsi="Times New Roman"/>
                <w:sz w:val="24"/>
                <w:szCs w:val="24"/>
              </w:rPr>
            </w:pPr>
            <w:r w:rsidRPr="009D44EF">
              <w:rPr>
                <w:rFonts w:ascii="Times New Roman" w:hAnsi="Times New Roman"/>
                <w:sz w:val="24"/>
                <w:szCs w:val="24"/>
              </w:rPr>
              <w:t>9</w:t>
            </w:r>
          </w:p>
        </w:tc>
        <w:tc>
          <w:tcPr>
            <w:tcW w:w="6120" w:type="dxa"/>
            <w:tcBorders>
              <w:top w:val="single" w:sz="6" w:space="0" w:color="auto"/>
              <w:left w:val="single" w:sz="6" w:space="0" w:color="auto"/>
              <w:bottom w:val="single" w:sz="6" w:space="0" w:color="auto"/>
              <w:right w:val="single" w:sz="6" w:space="0" w:color="auto"/>
            </w:tcBorders>
          </w:tcPr>
          <w:p w:rsidR="00AF237C" w:rsidRPr="009D44EF" w:rsidRDefault="00AF237C" w:rsidP="00552E4A">
            <w:pPr>
              <w:spacing w:after="0" w:line="240" w:lineRule="auto"/>
              <w:rPr>
                <w:rFonts w:ascii="Times New Roman" w:hAnsi="Times New Roman"/>
                <w:sz w:val="24"/>
                <w:szCs w:val="24"/>
              </w:rPr>
            </w:pPr>
            <w:r w:rsidRPr="009D44EF">
              <w:rPr>
                <w:rFonts w:ascii="Times New Roman" w:hAnsi="Times New Roman"/>
                <w:sz w:val="24"/>
                <w:szCs w:val="24"/>
              </w:rPr>
              <w:t>Аппарат копировальный</w:t>
            </w:r>
          </w:p>
        </w:tc>
        <w:tc>
          <w:tcPr>
            <w:tcW w:w="1980" w:type="dxa"/>
            <w:tcBorders>
              <w:top w:val="single" w:sz="6" w:space="0" w:color="auto"/>
              <w:left w:val="single" w:sz="6" w:space="0" w:color="auto"/>
              <w:bottom w:val="single" w:sz="6" w:space="0" w:color="auto"/>
              <w:right w:val="single" w:sz="6" w:space="0" w:color="auto"/>
            </w:tcBorders>
            <w:vAlign w:val="center"/>
          </w:tcPr>
          <w:p w:rsidR="00AF237C" w:rsidRPr="009D44EF" w:rsidRDefault="00AF237C" w:rsidP="00552E4A">
            <w:pPr>
              <w:spacing w:after="0" w:line="240" w:lineRule="auto"/>
              <w:rPr>
                <w:rFonts w:ascii="Times New Roman" w:hAnsi="Times New Roman"/>
                <w:sz w:val="24"/>
                <w:szCs w:val="24"/>
              </w:rPr>
            </w:pPr>
            <w:r>
              <w:rPr>
                <w:rFonts w:ascii="Times New Roman" w:hAnsi="Times New Roman"/>
                <w:sz w:val="24"/>
                <w:szCs w:val="24"/>
              </w:rPr>
              <w:t>1</w:t>
            </w:r>
          </w:p>
        </w:tc>
      </w:tr>
      <w:tr w:rsidR="00AF237C" w:rsidRPr="009D44EF" w:rsidTr="008F5881">
        <w:trPr>
          <w:jc w:val="center"/>
        </w:trPr>
        <w:tc>
          <w:tcPr>
            <w:tcW w:w="720" w:type="dxa"/>
            <w:tcBorders>
              <w:top w:val="single" w:sz="6" w:space="0" w:color="auto"/>
              <w:left w:val="single" w:sz="6" w:space="0" w:color="auto"/>
              <w:bottom w:val="single" w:sz="6" w:space="0" w:color="auto"/>
              <w:right w:val="single" w:sz="6" w:space="0" w:color="auto"/>
            </w:tcBorders>
            <w:vAlign w:val="center"/>
          </w:tcPr>
          <w:p w:rsidR="00AF237C" w:rsidRPr="009D44EF" w:rsidRDefault="00AF237C" w:rsidP="009D44EF">
            <w:pPr>
              <w:spacing w:after="0" w:line="240" w:lineRule="auto"/>
              <w:rPr>
                <w:rFonts w:ascii="Times New Roman" w:hAnsi="Times New Roman"/>
                <w:sz w:val="24"/>
                <w:szCs w:val="24"/>
              </w:rPr>
            </w:pPr>
            <w:r w:rsidRPr="009D44EF">
              <w:rPr>
                <w:rFonts w:ascii="Times New Roman" w:hAnsi="Times New Roman"/>
                <w:sz w:val="24"/>
                <w:szCs w:val="24"/>
              </w:rPr>
              <w:t>10</w:t>
            </w:r>
          </w:p>
        </w:tc>
        <w:tc>
          <w:tcPr>
            <w:tcW w:w="6120" w:type="dxa"/>
            <w:tcBorders>
              <w:top w:val="single" w:sz="6" w:space="0" w:color="auto"/>
              <w:left w:val="single" w:sz="6" w:space="0" w:color="auto"/>
              <w:bottom w:val="single" w:sz="6" w:space="0" w:color="auto"/>
              <w:right w:val="single" w:sz="6" w:space="0" w:color="auto"/>
            </w:tcBorders>
          </w:tcPr>
          <w:p w:rsidR="00AF237C" w:rsidRPr="009D44EF" w:rsidRDefault="00AF237C" w:rsidP="00552E4A">
            <w:pPr>
              <w:spacing w:after="0" w:line="240" w:lineRule="auto"/>
              <w:rPr>
                <w:rFonts w:ascii="Times New Roman" w:hAnsi="Times New Roman"/>
                <w:sz w:val="24"/>
                <w:szCs w:val="24"/>
              </w:rPr>
            </w:pPr>
            <w:r w:rsidRPr="009D44EF">
              <w:rPr>
                <w:rFonts w:ascii="Times New Roman" w:hAnsi="Times New Roman"/>
                <w:sz w:val="24"/>
                <w:szCs w:val="24"/>
              </w:rPr>
              <w:t>Система акустическая</w:t>
            </w:r>
          </w:p>
        </w:tc>
        <w:tc>
          <w:tcPr>
            <w:tcW w:w="1980" w:type="dxa"/>
            <w:tcBorders>
              <w:top w:val="single" w:sz="6" w:space="0" w:color="auto"/>
              <w:left w:val="single" w:sz="6" w:space="0" w:color="auto"/>
              <w:bottom w:val="single" w:sz="6" w:space="0" w:color="auto"/>
              <w:right w:val="single" w:sz="6" w:space="0" w:color="auto"/>
            </w:tcBorders>
            <w:vAlign w:val="center"/>
          </w:tcPr>
          <w:p w:rsidR="00AF237C" w:rsidRPr="009D44EF" w:rsidRDefault="00AF237C" w:rsidP="00552E4A">
            <w:pPr>
              <w:spacing w:after="0" w:line="240" w:lineRule="auto"/>
              <w:rPr>
                <w:rFonts w:ascii="Times New Roman" w:hAnsi="Times New Roman"/>
                <w:sz w:val="24"/>
                <w:szCs w:val="24"/>
              </w:rPr>
            </w:pPr>
            <w:r w:rsidRPr="009D44EF">
              <w:rPr>
                <w:rFonts w:ascii="Times New Roman" w:hAnsi="Times New Roman"/>
                <w:sz w:val="24"/>
                <w:szCs w:val="24"/>
              </w:rPr>
              <w:t>2</w:t>
            </w:r>
          </w:p>
        </w:tc>
      </w:tr>
      <w:tr w:rsidR="00AF237C" w:rsidRPr="009D44EF" w:rsidTr="008F5881">
        <w:trPr>
          <w:jc w:val="center"/>
        </w:trPr>
        <w:tc>
          <w:tcPr>
            <w:tcW w:w="720" w:type="dxa"/>
            <w:tcBorders>
              <w:top w:val="single" w:sz="6" w:space="0" w:color="auto"/>
              <w:left w:val="single" w:sz="6" w:space="0" w:color="auto"/>
              <w:bottom w:val="single" w:sz="6" w:space="0" w:color="auto"/>
              <w:right w:val="single" w:sz="6" w:space="0" w:color="auto"/>
            </w:tcBorders>
            <w:vAlign w:val="center"/>
          </w:tcPr>
          <w:p w:rsidR="00AF237C" w:rsidRPr="009D44EF" w:rsidRDefault="00AF237C" w:rsidP="009D44EF">
            <w:pPr>
              <w:spacing w:after="0" w:line="240" w:lineRule="auto"/>
              <w:rPr>
                <w:rFonts w:ascii="Times New Roman" w:hAnsi="Times New Roman"/>
                <w:sz w:val="24"/>
                <w:szCs w:val="24"/>
              </w:rPr>
            </w:pPr>
            <w:r w:rsidRPr="009D44EF">
              <w:rPr>
                <w:rFonts w:ascii="Times New Roman" w:hAnsi="Times New Roman"/>
                <w:sz w:val="24"/>
                <w:szCs w:val="24"/>
              </w:rPr>
              <w:t>11</w:t>
            </w:r>
          </w:p>
        </w:tc>
        <w:tc>
          <w:tcPr>
            <w:tcW w:w="6120" w:type="dxa"/>
            <w:tcBorders>
              <w:top w:val="single" w:sz="6" w:space="0" w:color="auto"/>
              <w:left w:val="single" w:sz="6" w:space="0" w:color="auto"/>
              <w:bottom w:val="single" w:sz="6" w:space="0" w:color="auto"/>
              <w:right w:val="single" w:sz="6" w:space="0" w:color="auto"/>
            </w:tcBorders>
          </w:tcPr>
          <w:p w:rsidR="00AF237C" w:rsidRPr="009D44EF" w:rsidRDefault="00AF237C" w:rsidP="00552E4A">
            <w:pPr>
              <w:spacing w:after="0" w:line="240" w:lineRule="auto"/>
              <w:rPr>
                <w:rFonts w:ascii="Times New Roman" w:hAnsi="Times New Roman"/>
                <w:sz w:val="24"/>
                <w:szCs w:val="24"/>
              </w:rPr>
            </w:pPr>
            <w:r w:rsidRPr="009D44EF">
              <w:rPr>
                <w:rFonts w:ascii="Times New Roman" w:hAnsi="Times New Roman"/>
                <w:sz w:val="24"/>
                <w:szCs w:val="24"/>
              </w:rPr>
              <w:t>Тренажёр «</w:t>
            </w:r>
            <w:proofErr w:type="gramStart"/>
            <w:r w:rsidRPr="009D44EF">
              <w:rPr>
                <w:rFonts w:ascii="Times New Roman" w:hAnsi="Times New Roman"/>
                <w:sz w:val="24"/>
                <w:szCs w:val="24"/>
              </w:rPr>
              <w:t>Видимая</w:t>
            </w:r>
            <w:proofErr w:type="gramEnd"/>
            <w:r w:rsidRPr="009D44EF">
              <w:rPr>
                <w:rFonts w:ascii="Times New Roman" w:hAnsi="Times New Roman"/>
                <w:sz w:val="24"/>
                <w:szCs w:val="24"/>
              </w:rPr>
              <w:t xml:space="preserve"> речь-3»</w:t>
            </w:r>
          </w:p>
        </w:tc>
        <w:tc>
          <w:tcPr>
            <w:tcW w:w="1980" w:type="dxa"/>
            <w:tcBorders>
              <w:top w:val="single" w:sz="6" w:space="0" w:color="auto"/>
              <w:left w:val="single" w:sz="6" w:space="0" w:color="auto"/>
              <w:bottom w:val="single" w:sz="6" w:space="0" w:color="auto"/>
              <w:right w:val="single" w:sz="6" w:space="0" w:color="auto"/>
            </w:tcBorders>
            <w:vAlign w:val="center"/>
          </w:tcPr>
          <w:p w:rsidR="00AF237C" w:rsidRPr="009D44EF" w:rsidRDefault="00AF237C" w:rsidP="00552E4A">
            <w:pPr>
              <w:spacing w:after="0" w:line="240" w:lineRule="auto"/>
              <w:rPr>
                <w:rFonts w:ascii="Times New Roman" w:hAnsi="Times New Roman"/>
                <w:sz w:val="24"/>
                <w:szCs w:val="24"/>
              </w:rPr>
            </w:pPr>
            <w:r w:rsidRPr="009D44EF">
              <w:rPr>
                <w:rFonts w:ascii="Times New Roman" w:hAnsi="Times New Roman"/>
                <w:sz w:val="24"/>
                <w:szCs w:val="24"/>
              </w:rPr>
              <w:t>1</w:t>
            </w:r>
          </w:p>
        </w:tc>
      </w:tr>
      <w:tr w:rsidR="00AF237C" w:rsidRPr="009D44EF" w:rsidTr="008F5881">
        <w:trPr>
          <w:jc w:val="center"/>
        </w:trPr>
        <w:tc>
          <w:tcPr>
            <w:tcW w:w="720" w:type="dxa"/>
            <w:tcBorders>
              <w:top w:val="single" w:sz="6" w:space="0" w:color="auto"/>
              <w:left w:val="single" w:sz="6" w:space="0" w:color="auto"/>
              <w:bottom w:val="single" w:sz="6" w:space="0" w:color="auto"/>
              <w:right w:val="single" w:sz="6" w:space="0" w:color="auto"/>
            </w:tcBorders>
            <w:vAlign w:val="center"/>
          </w:tcPr>
          <w:p w:rsidR="00AF237C" w:rsidRPr="009D44EF" w:rsidRDefault="00AF237C" w:rsidP="009D44EF">
            <w:pPr>
              <w:spacing w:after="0" w:line="240" w:lineRule="auto"/>
              <w:rPr>
                <w:rFonts w:ascii="Times New Roman" w:hAnsi="Times New Roman"/>
                <w:sz w:val="24"/>
                <w:szCs w:val="24"/>
              </w:rPr>
            </w:pPr>
            <w:r w:rsidRPr="009D44EF">
              <w:rPr>
                <w:rFonts w:ascii="Times New Roman" w:hAnsi="Times New Roman"/>
                <w:sz w:val="24"/>
                <w:szCs w:val="24"/>
              </w:rPr>
              <w:t>12</w:t>
            </w:r>
          </w:p>
        </w:tc>
        <w:tc>
          <w:tcPr>
            <w:tcW w:w="6120" w:type="dxa"/>
            <w:tcBorders>
              <w:top w:val="single" w:sz="6" w:space="0" w:color="auto"/>
              <w:left w:val="single" w:sz="6" w:space="0" w:color="auto"/>
              <w:bottom w:val="single" w:sz="6" w:space="0" w:color="auto"/>
              <w:right w:val="single" w:sz="6" w:space="0" w:color="auto"/>
            </w:tcBorders>
          </w:tcPr>
          <w:p w:rsidR="00AF237C" w:rsidRPr="009D44EF" w:rsidRDefault="00AF237C" w:rsidP="00552E4A">
            <w:pPr>
              <w:spacing w:after="0" w:line="240" w:lineRule="auto"/>
              <w:rPr>
                <w:rFonts w:ascii="Times New Roman" w:hAnsi="Times New Roman"/>
                <w:sz w:val="24"/>
                <w:szCs w:val="24"/>
              </w:rPr>
            </w:pPr>
            <w:r w:rsidRPr="009D44EF">
              <w:rPr>
                <w:rFonts w:ascii="Times New Roman" w:hAnsi="Times New Roman"/>
                <w:sz w:val="24"/>
                <w:szCs w:val="24"/>
              </w:rPr>
              <w:t>Фотокамера  цифровая</w:t>
            </w:r>
          </w:p>
        </w:tc>
        <w:tc>
          <w:tcPr>
            <w:tcW w:w="1980" w:type="dxa"/>
            <w:tcBorders>
              <w:top w:val="single" w:sz="6" w:space="0" w:color="auto"/>
              <w:left w:val="single" w:sz="6" w:space="0" w:color="auto"/>
              <w:bottom w:val="single" w:sz="6" w:space="0" w:color="auto"/>
              <w:right w:val="single" w:sz="6" w:space="0" w:color="auto"/>
            </w:tcBorders>
            <w:vAlign w:val="center"/>
          </w:tcPr>
          <w:p w:rsidR="00AF237C" w:rsidRPr="009D44EF" w:rsidRDefault="00AF237C" w:rsidP="00552E4A">
            <w:pPr>
              <w:spacing w:after="0" w:line="240" w:lineRule="auto"/>
              <w:rPr>
                <w:rFonts w:ascii="Times New Roman" w:hAnsi="Times New Roman"/>
                <w:sz w:val="24"/>
                <w:szCs w:val="24"/>
              </w:rPr>
            </w:pPr>
            <w:r w:rsidRPr="009D44EF">
              <w:rPr>
                <w:rFonts w:ascii="Times New Roman" w:hAnsi="Times New Roman"/>
                <w:sz w:val="24"/>
                <w:szCs w:val="24"/>
              </w:rPr>
              <w:t>1</w:t>
            </w:r>
          </w:p>
        </w:tc>
      </w:tr>
      <w:tr w:rsidR="00AF237C" w:rsidRPr="009D44EF" w:rsidTr="008F5881">
        <w:trPr>
          <w:jc w:val="center"/>
        </w:trPr>
        <w:tc>
          <w:tcPr>
            <w:tcW w:w="720" w:type="dxa"/>
            <w:tcBorders>
              <w:top w:val="single" w:sz="6" w:space="0" w:color="auto"/>
              <w:left w:val="single" w:sz="6" w:space="0" w:color="auto"/>
              <w:bottom w:val="single" w:sz="6" w:space="0" w:color="auto"/>
              <w:right w:val="single" w:sz="6" w:space="0" w:color="auto"/>
            </w:tcBorders>
            <w:vAlign w:val="center"/>
          </w:tcPr>
          <w:p w:rsidR="00AF237C" w:rsidRPr="009D44EF" w:rsidRDefault="00AF237C" w:rsidP="009D44EF">
            <w:pPr>
              <w:spacing w:after="0" w:line="240" w:lineRule="auto"/>
              <w:rPr>
                <w:rFonts w:ascii="Times New Roman" w:hAnsi="Times New Roman"/>
                <w:sz w:val="24"/>
                <w:szCs w:val="24"/>
              </w:rPr>
            </w:pPr>
            <w:r w:rsidRPr="009D44EF">
              <w:rPr>
                <w:rFonts w:ascii="Times New Roman" w:hAnsi="Times New Roman"/>
                <w:sz w:val="24"/>
                <w:szCs w:val="24"/>
              </w:rPr>
              <w:t>13</w:t>
            </w:r>
          </w:p>
        </w:tc>
        <w:tc>
          <w:tcPr>
            <w:tcW w:w="6120" w:type="dxa"/>
            <w:tcBorders>
              <w:top w:val="single" w:sz="6" w:space="0" w:color="auto"/>
              <w:left w:val="single" w:sz="6" w:space="0" w:color="auto"/>
              <w:bottom w:val="single" w:sz="6" w:space="0" w:color="auto"/>
              <w:right w:val="single" w:sz="6" w:space="0" w:color="auto"/>
            </w:tcBorders>
          </w:tcPr>
          <w:p w:rsidR="00AF237C" w:rsidRPr="009D44EF" w:rsidRDefault="00AF237C" w:rsidP="00552E4A">
            <w:pPr>
              <w:spacing w:after="0" w:line="240" w:lineRule="auto"/>
              <w:rPr>
                <w:rFonts w:ascii="Times New Roman" w:hAnsi="Times New Roman"/>
                <w:sz w:val="24"/>
                <w:szCs w:val="24"/>
              </w:rPr>
            </w:pPr>
            <w:r w:rsidRPr="009D44EF">
              <w:rPr>
                <w:rFonts w:ascii="Times New Roman" w:hAnsi="Times New Roman"/>
                <w:sz w:val="24"/>
                <w:szCs w:val="24"/>
              </w:rPr>
              <w:t>Фотоаппарат цифровой</w:t>
            </w:r>
          </w:p>
        </w:tc>
        <w:tc>
          <w:tcPr>
            <w:tcW w:w="1980" w:type="dxa"/>
            <w:tcBorders>
              <w:top w:val="single" w:sz="6" w:space="0" w:color="auto"/>
              <w:left w:val="single" w:sz="6" w:space="0" w:color="auto"/>
              <w:bottom w:val="single" w:sz="6" w:space="0" w:color="auto"/>
              <w:right w:val="single" w:sz="6" w:space="0" w:color="auto"/>
            </w:tcBorders>
            <w:vAlign w:val="center"/>
          </w:tcPr>
          <w:p w:rsidR="00AF237C" w:rsidRPr="009D44EF" w:rsidRDefault="00AF237C" w:rsidP="00552E4A">
            <w:pPr>
              <w:spacing w:after="0" w:line="240" w:lineRule="auto"/>
              <w:rPr>
                <w:rFonts w:ascii="Times New Roman" w:hAnsi="Times New Roman"/>
                <w:sz w:val="24"/>
                <w:szCs w:val="24"/>
              </w:rPr>
            </w:pPr>
            <w:r w:rsidRPr="009D44EF">
              <w:rPr>
                <w:rFonts w:ascii="Times New Roman" w:hAnsi="Times New Roman"/>
                <w:sz w:val="24"/>
                <w:szCs w:val="24"/>
              </w:rPr>
              <w:t>1</w:t>
            </w:r>
          </w:p>
        </w:tc>
      </w:tr>
      <w:tr w:rsidR="000C38DA" w:rsidRPr="009D44EF" w:rsidTr="008F5881">
        <w:trPr>
          <w:jc w:val="center"/>
        </w:trPr>
        <w:tc>
          <w:tcPr>
            <w:tcW w:w="720" w:type="dxa"/>
            <w:tcBorders>
              <w:top w:val="single" w:sz="6" w:space="0" w:color="auto"/>
              <w:left w:val="single" w:sz="6" w:space="0" w:color="auto"/>
              <w:bottom w:val="single" w:sz="6" w:space="0" w:color="auto"/>
              <w:right w:val="single" w:sz="6" w:space="0" w:color="auto"/>
            </w:tcBorders>
            <w:vAlign w:val="center"/>
          </w:tcPr>
          <w:p w:rsidR="000C38DA" w:rsidRPr="009D44EF" w:rsidRDefault="000C38DA" w:rsidP="009D44EF">
            <w:pPr>
              <w:spacing w:after="0" w:line="240" w:lineRule="auto"/>
              <w:rPr>
                <w:rFonts w:ascii="Times New Roman" w:hAnsi="Times New Roman"/>
                <w:sz w:val="24"/>
                <w:szCs w:val="24"/>
              </w:rPr>
            </w:pPr>
            <w:r w:rsidRPr="009D44EF">
              <w:rPr>
                <w:rFonts w:ascii="Times New Roman" w:hAnsi="Times New Roman"/>
                <w:sz w:val="24"/>
                <w:szCs w:val="24"/>
              </w:rPr>
              <w:t>15</w:t>
            </w:r>
          </w:p>
        </w:tc>
        <w:tc>
          <w:tcPr>
            <w:tcW w:w="6120" w:type="dxa"/>
            <w:tcBorders>
              <w:top w:val="single" w:sz="6" w:space="0" w:color="auto"/>
              <w:left w:val="single" w:sz="6" w:space="0" w:color="auto"/>
              <w:bottom w:val="single" w:sz="6" w:space="0" w:color="auto"/>
              <w:right w:val="single" w:sz="6" w:space="0" w:color="auto"/>
            </w:tcBorders>
          </w:tcPr>
          <w:p w:rsidR="000C38DA" w:rsidRPr="009D44EF" w:rsidRDefault="000C38DA" w:rsidP="00552E4A">
            <w:pPr>
              <w:spacing w:after="0" w:line="240" w:lineRule="auto"/>
              <w:rPr>
                <w:rFonts w:ascii="Times New Roman" w:hAnsi="Times New Roman"/>
                <w:sz w:val="24"/>
                <w:szCs w:val="24"/>
              </w:rPr>
            </w:pPr>
            <w:r w:rsidRPr="009D44EF">
              <w:rPr>
                <w:rFonts w:ascii="Times New Roman" w:hAnsi="Times New Roman"/>
                <w:sz w:val="24"/>
                <w:szCs w:val="24"/>
              </w:rPr>
              <w:t>Проектор</w:t>
            </w:r>
          </w:p>
        </w:tc>
        <w:tc>
          <w:tcPr>
            <w:tcW w:w="1980" w:type="dxa"/>
            <w:tcBorders>
              <w:top w:val="single" w:sz="6" w:space="0" w:color="auto"/>
              <w:left w:val="single" w:sz="6" w:space="0" w:color="auto"/>
              <w:bottom w:val="single" w:sz="6" w:space="0" w:color="auto"/>
              <w:right w:val="single" w:sz="6" w:space="0" w:color="auto"/>
            </w:tcBorders>
            <w:vAlign w:val="center"/>
          </w:tcPr>
          <w:p w:rsidR="000C38DA" w:rsidRPr="009D44EF" w:rsidRDefault="000C38DA" w:rsidP="00552E4A">
            <w:pPr>
              <w:spacing w:after="0" w:line="240" w:lineRule="auto"/>
              <w:rPr>
                <w:rFonts w:ascii="Times New Roman" w:hAnsi="Times New Roman"/>
                <w:sz w:val="24"/>
                <w:szCs w:val="24"/>
              </w:rPr>
            </w:pPr>
            <w:r w:rsidRPr="009D44EF">
              <w:rPr>
                <w:rFonts w:ascii="Times New Roman" w:hAnsi="Times New Roman"/>
                <w:sz w:val="24"/>
                <w:szCs w:val="24"/>
              </w:rPr>
              <w:t>1</w:t>
            </w:r>
          </w:p>
        </w:tc>
      </w:tr>
      <w:tr w:rsidR="000C38DA" w:rsidRPr="009D44EF" w:rsidTr="008F5881">
        <w:trPr>
          <w:jc w:val="center"/>
        </w:trPr>
        <w:tc>
          <w:tcPr>
            <w:tcW w:w="720" w:type="dxa"/>
            <w:tcBorders>
              <w:top w:val="single" w:sz="6" w:space="0" w:color="auto"/>
              <w:left w:val="single" w:sz="6" w:space="0" w:color="auto"/>
              <w:bottom w:val="single" w:sz="6" w:space="0" w:color="auto"/>
              <w:right w:val="single" w:sz="6" w:space="0" w:color="auto"/>
            </w:tcBorders>
            <w:vAlign w:val="center"/>
          </w:tcPr>
          <w:p w:rsidR="000C38DA" w:rsidRPr="009D44EF" w:rsidRDefault="000C38DA" w:rsidP="009D44EF">
            <w:pPr>
              <w:spacing w:after="0" w:line="240" w:lineRule="auto"/>
              <w:rPr>
                <w:rFonts w:ascii="Times New Roman" w:hAnsi="Times New Roman"/>
                <w:sz w:val="24"/>
                <w:szCs w:val="24"/>
              </w:rPr>
            </w:pPr>
            <w:r w:rsidRPr="009D44EF">
              <w:rPr>
                <w:rFonts w:ascii="Times New Roman" w:hAnsi="Times New Roman"/>
                <w:sz w:val="24"/>
                <w:szCs w:val="24"/>
              </w:rPr>
              <w:t>16</w:t>
            </w:r>
          </w:p>
        </w:tc>
        <w:tc>
          <w:tcPr>
            <w:tcW w:w="6120" w:type="dxa"/>
            <w:tcBorders>
              <w:top w:val="single" w:sz="6" w:space="0" w:color="auto"/>
              <w:left w:val="single" w:sz="6" w:space="0" w:color="auto"/>
              <w:bottom w:val="single" w:sz="6" w:space="0" w:color="auto"/>
              <w:right w:val="single" w:sz="6" w:space="0" w:color="auto"/>
            </w:tcBorders>
          </w:tcPr>
          <w:p w:rsidR="000C38DA" w:rsidRPr="009D44EF" w:rsidRDefault="000C38DA" w:rsidP="00552E4A">
            <w:pPr>
              <w:spacing w:after="0" w:line="240" w:lineRule="auto"/>
              <w:rPr>
                <w:rFonts w:ascii="Times New Roman" w:hAnsi="Times New Roman"/>
                <w:sz w:val="24"/>
                <w:szCs w:val="24"/>
              </w:rPr>
            </w:pPr>
            <w:r w:rsidRPr="009D44EF">
              <w:rPr>
                <w:rFonts w:ascii="Times New Roman" w:hAnsi="Times New Roman"/>
                <w:sz w:val="24"/>
                <w:szCs w:val="24"/>
              </w:rPr>
              <w:t>Сканер</w:t>
            </w:r>
          </w:p>
        </w:tc>
        <w:tc>
          <w:tcPr>
            <w:tcW w:w="1980" w:type="dxa"/>
            <w:tcBorders>
              <w:top w:val="single" w:sz="6" w:space="0" w:color="auto"/>
              <w:left w:val="single" w:sz="6" w:space="0" w:color="auto"/>
              <w:bottom w:val="single" w:sz="6" w:space="0" w:color="auto"/>
              <w:right w:val="single" w:sz="6" w:space="0" w:color="auto"/>
            </w:tcBorders>
            <w:vAlign w:val="center"/>
          </w:tcPr>
          <w:p w:rsidR="000C38DA" w:rsidRPr="009D44EF" w:rsidRDefault="000C38DA" w:rsidP="00552E4A">
            <w:pPr>
              <w:spacing w:after="0" w:line="240" w:lineRule="auto"/>
              <w:rPr>
                <w:rFonts w:ascii="Times New Roman" w:hAnsi="Times New Roman"/>
                <w:sz w:val="24"/>
                <w:szCs w:val="24"/>
              </w:rPr>
            </w:pPr>
            <w:r w:rsidRPr="009D44EF">
              <w:rPr>
                <w:rFonts w:ascii="Times New Roman" w:hAnsi="Times New Roman"/>
                <w:sz w:val="24"/>
                <w:szCs w:val="24"/>
              </w:rPr>
              <w:t>1</w:t>
            </w:r>
          </w:p>
        </w:tc>
      </w:tr>
      <w:tr w:rsidR="000C38DA" w:rsidRPr="009D44EF" w:rsidTr="008F5881">
        <w:trPr>
          <w:jc w:val="center"/>
        </w:trPr>
        <w:tc>
          <w:tcPr>
            <w:tcW w:w="720" w:type="dxa"/>
            <w:tcBorders>
              <w:top w:val="single" w:sz="6" w:space="0" w:color="auto"/>
              <w:left w:val="single" w:sz="6" w:space="0" w:color="auto"/>
              <w:bottom w:val="single" w:sz="6" w:space="0" w:color="auto"/>
              <w:right w:val="single" w:sz="6" w:space="0" w:color="auto"/>
            </w:tcBorders>
            <w:vAlign w:val="center"/>
          </w:tcPr>
          <w:p w:rsidR="000C38DA" w:rsidRPr="009D44EF" w:rsidRDefault="000C38DA" w:rsidP="009D44EF">
            <w:pPr>
              <w:spacing w:after="0" w:line="240" w:lineRule="auto"/>
              <w:rPr>
                <w:rFonts w:ascii="Times New Roman" w:hAnsi="Times New Roman"/>
                <w:sz w:val="24"/>
                <w:szCs w:val="24"/>
              </w:rPr>
            </w:pPr>
            <w:r w:rsidRPr="009D44EF">
              <w:rPr>
                <w:rFonts w:ascii="Times New Roman" w:hAnsi="Times New Roman"/>
                <w:sz w:val="24"/>
                <w:szCs w:val="24"/>
              </w:rPr>
              <w:t>17</w:t>
            </w:r>
          </w:p>
        </w:tc>
        <w:tc>
          <w:tcPr>
            <w:tcW w:w="6120" w:type="dxa"/>
            <w:tcBorders>
              <w:top w:val="single" w:sz="6" w:space="0" w:color="auto"/>
              <w:left w:val="single" w:sz="6" w:space="0" w:color="auto"/>
              <w:bottom w:val="single" w:sz="6" w:space="0" w:color="auto"/>
              <w:right w:val="single" w:sz="6" w:space="0" w:color="auto"/>
            </w:tcBorders>
          </w:tcPr>
          <w:p w:rsidR="000C38DA" w:rsidRPr="009D44EF" w:rsidRDefault="000C38DA" w:rsidP="00552E4A">
            <w:pPr>
              <w:spacing w:after="0" w:line="240" w:lineRule="auto"/>
              <w:rPr>
                <w:rFonts w:ascii="Times New Roman" w:hAnsi="Times New Roman"/>
                <w:sz w:val="24"/>
                <w:szCs w:val="24"/>
              </w:rPr>
            </w:pPr>
            <w:r w:rsidRPr="009D44EF">
              <w:rPr>
                <w:rFonts w:ascii="Times New Roman" w:hAnsi="Times New Roman"/>
                <w:sz w:val="24"/>
                <w:szCs w:val="24"/>
              </w:rPr>
              <w:t>Пианино</w:t>
            </w:r>
          </w:p>
        </w:tc>
        <w:tc>
          <w:tcPr>
            <w:tcW w:w="1980" w:type="dxa"/>
            <w:tcBorders>
              <w:top w:val="single" w:sz="6" w:space="0" w:color="auto"/>
              <w:left w:val="single" w:sz="6" w:space="0" w:color="auto"/>
              <w:bottom w:val="single" w:sz="6" w:space="0" w:color="auto"/>
              <w:right w:val="single" w:sz="6" w:space="0" w:color="auto"/>
            </w:tcBorders>
            <w:vAlign w:val="center"/>
          </w:tcPr>
          <w:p w:rsidR="000C38DA" w:rsidRPr="009D44EF" w:rsidRDefault="000C38DA" w:rsidP="00552E4A">
            <w:pPr>
              <w:spacing w:after="0" w:line="240" w:lineRule="auto"/>
              <w:rPr>
                <w:rFonts w:ascii="Times New Roman" w:hAnsi="Times New Roman"/>
                <w:sz w:val="24"/>
                <w:szCs w:val="24"/>
              </w:rPr>
            </w:pPr>
            <w:r>
              <w:rPr>
                <w:rFonts w:ascii="Times New Roman" w:hAnsi="Times New Roman"/>
                <w:sz w:val="24"/>
                <w:szCs w:val="24"/>
              </w:rPr>
              <w:t>1</w:t>
            </w:r>
          </w:p>
        </w:tc>
      </w:tr>
    </w:tbl>
    <w:p w:rsidR="00197070" w:rsidRDefault="00197070" w:rsidP="000C38DA">
      <w:pPr>
        <w:spacing w:after="0" w:line="240" w:lineRule="auto"/>
        <w:rPr>
          <w:rFonts w:ascii="Times New Roman" w:hAnsi="Times New Roman"/>
          <w:b/>
          <w:sz w:val="26"/>
          <w:szCs w:val="26"/>
        </w:rPr>
      </w:pPr>
    </w:p>
    <w:p w:rsidR="009D44EF" w:rsidRDefault="009D44EF" w:rsidP="0050349A">
      <w:pPr>
        <w:spacing w:after="0" w:line="240" w:lineRule="auto"/>
        <w:jc w:val="center"/>
        <w:rPr>
          <w:rFonts w:ascii="Times New Roman" w:hAnsi="Times New Roman"/>
          <w:b/>
          <w:sz w:val="26"/>
          <w:szCs w:val="26"/>
        </w:rPr>
      </w:pPr>
      <w:r w:rsidRPr="0050349A">
        <w:rPr>
          <w:rFonts w:ascii="Times New Roman" w:hAnsi="Times New Roman"/>
          <w:b/>
          <w:sz w:val="26"/>
          <w:szCs w:val="26"/>
        </w:rPr>
        <w:t>Оборудование для спортивно-оздоровительной  деятельности</w:t>
      </w:r>
    </w:p>
    <w:p w:rsidR="00197070" w:rsidRDefault="00197070" w:rsidP="0050349A">
      <w:pPr>
        <w:spacing w:after="0" w:line="240" w:lineRule="auto"/>
        <w:jc w:val="center"/>
        <w:rPr>
          <w:rFonts w:ascii="Times New Roman" w:hAnsi="Times New Roman"/>
          <w:b/>
          <w:sz w:val="26"/>
          <w:szCs w:val="26"/>
        </w:rPr>
      </w:pPr>
    </w:p>
    <w:p w:rsidR="0037731B" w:rsidRPr="0050349A" w:rsidRDefault="00197070" w:rsidP="000C38DA">
      <w:pPr>
        <w:spacing w:after="0" w:line="240" w:lineRule="auto"/>
        <w:jc w:val="right"/>
        <w:rPr>
          <w:rFonts w:ascii="Times New Roman" w:hAnsi="Times New Roman"/>
          <w:b/>
          <w:sz w:val="26"/>
          <w:szCs w:val="26"/>
        </w:rPr>
      </w:pPr>
      <w:r w:rsidRPr="00197070">
        <w:rPr>
          <w:rFonts w:ascii="Times New Roman" w:hAnsi="Times New Roman"/>
          <w:i/>
        </w:rPr>
        <w:t>Таблица 3.3.7</w:t>
      </w:r>
    </w:p>
    <w:tbl>
      <w:tblPr>
        <w:tblW w:w="0" w:type="auto"/>
        <w:jc w:val="center"/>
        <w:tblLayout w:type="fixed"/>
        <w:tblCellMar>
          <w:left w:w="40" w:type="dxa"/>
          <w:right w:w="40" w:type="dxa"/>
        </w:tblCellMar>
        <w:tblLook w:val="0000"/>
      </w:tblPr>
      <w:tblGrid>
        <w:gridCol w:w="682"/>
        <w:gridCol w:w="5753"/>
        <w:gridCol w:w="2240"/>
      </w:tblGrid>
      <w:tr w:rsidR="009D44EF" w:rsidRPr="009D44EF" w:rsidTr="008F5881">
        <w:trPr>
          <w:jc w:val="center"/>
        </w:trPr>
        <w:tc>
          <w:tcPr>
            <w:tcW w:w="682" w:type="dxa"/>
            <w:tcBorders>
              <w:top w:val="single" w:sz="6" w:space="0" w:color="auto"/>
              <w:left w:val="single" w:sz="6" w:space="0" w:color="auto"/>
              <w:bottom w:val="single" w:sz="6" w:space="0" w:color="auto"/>
              <w:right w:val="single" w:sz="6" w:space="0" w:color="auto"/>
            </w:tcBorders>
            <w:vAlign w:val="center"/>
          </w:tcPr>
          <w:p w:rsidR="009D44EF" w:rsidRPr="009D44EF" w:rsidRDefault="009D44EF" w:rsidP="009D44EF">
            <w:pPr>
              <w:spacing w:after="0" w:line="240" w:lineRule="auto"/>
              <w:rPr>
                <w:rFonts w:ascii="Times New Roman" w:hAnsi="Times New Roman"/>
                <w:sz w:val="24"/>
                <w:szCs w:val="24"/>
              </w:rPr>
            </w:pPr>
            <w:r w:rsidRPr="009D44EF">
              <w:rPr>
                <w:rFonts w:ascii="Times New Roman" w:hAnsi="Times New Roman"/>
                <w:sz w:val="24"/>
                <w:szCs w:val="24"/>
              </w:rPr>
              <w:t xml:space="preserve">№ </w:t>
            </w:r>
            <w:proofErr w:type="gramStart"/>
            <w:r w:rsidRPr="009D44EF">
              <w:rPr>
                <w:rFonts w:ascii="Times New Roman" w:hAnsi="Times New Roman"/>
                <w:sz w:val="24"/>
                <w:szCs w:val="24"/>
              </w:rPr>
              <w:t>п</w:t>
            </w:r>
            <w:proofErr w:type="gramEnd"/>
            <w:r w:rsidRPr="009D44EF">
              <w:rPr>
                <w:rFonts w:ascii="Times New Roman" w:hAnsi="Times New Roman"/>
                <w:sz w:val="24"/>
                <w:szCs w:val="24"/>
              </w:rPr>
              <w:t>/п</w:t>
            </w:r>
          </w:p>
        </w:tc>
        <w:tc>
          <w:tcPr>
            <w:tcW w:w="5753" w:type="dxa"/>
            <w:tcBorders>
              <w:top w:val="single" w:sz="6" w:space="0" w:color="auto"/>
              <w:left w:val="single" w:sz="6" w:space="0" w:color="auto"/>
              <w:bottom w:val="single" w:sz="6" w:space="0" w:color="auto"/>
              <w:right w:val="single" w:sz="6" w:space="0" w:color="auto"/>
            </w:tcBorders>
            <w:vAlign w:val="center"/>
          </w:tcPr>
          <w:p w:rsidR="009D44EF" w:rsidRPr="009D44EF" w:rsidRDefault="009D44EF" w:rsidP="009D44EF">
            <w:pPr>
              <w:spacing w:after="0" w:line="240" w:lineRule="auto"/>
              <w:rPr>
                <w:rFonts w:ascii="Times New Roman" w:hAnsi="Times New Roman"/>
                <w:sz w:val="24"/>
                <w:szCs w:val="24"/>
              </w:rPr>
            </w:pPr>
            <w:r w:rsidRPr="009D44EF">
              <w:rPr>
                <w:rFonts w:ascii="Times New Roman" w:hAnsi="Times New Roman"/>
                <w:sz w:val="24"/>
                <w:szCs w:val="24"/>
              </w:rPr>
              <w:t>Наименование</w:t>
            </w:r>
          </w:p>
        </w:tc>
        <w:tc>
          <w:tcPr>
            <w:tcW w:w="2240" w:type="dxa"/>
            <w:tcBorders>
              <w:top w:val="single" w:sz="6" w:space="0" w:color="auto"/>
              <w:left w:val="single" w:sz="6" w:space="0" w:color="auto"/>
              <w:bottom w:val="single" w:sz="6" w:space="0" w:color="auto"/>
              <w:right w:val="single" w:sz="6" w:space="0" w:color="auto"/>
            </w:tcBorders>
            <w:vAlign w:val="center"/>
          </w:tcPr>
          <w:p w:rsidR="009D44EF" w:rsidRPr="009D44EF" w:rsidRDefault="009D44EF" w:rsidP="009D44EF">
            <w:pPr>
              <w:spacing w:after="0" w:line="240" w:lineRule="auto"/>
              <w:rPr>
                <w:rFonts w:ascii="Times New Roman" w:hAnsi="Times New Roman"/>
                <w:sz w:val="24"/>
                <w:szCs w:val="24"/>
              </w:rPr>
            </w:pPr>
          </w:p>
          <w:p w:rsidR="009D44EF" w:rsidRPr="009D44EF" w:rsidRDefault="009D44EF" w:rsidP="009D44EF">
            <w:pPr>
              <w:spacing w:after="0" w:line="240" w:lineRule="auto"/>
              <w:rPr>
                <w:rFonts w:ascii="Times New Roman" w:hAnsi="Times New Roman"/>
                <w:sz w:val="24"/>
                <w:szCs w:val="24"/>
              </w:rPr>
            </w:pPr>
            <w:r w:rsidRPr="009D44EF">
              <w:rPr>
                <w:rFonts w:ascii="Times New Roman" w:hAnsi="Times New Roman"/>
                <w:sz w:val="24"/>
                <w:szCs w:val="24"/>
              </w:rPr>
              <w:t>Количество</w:t>
            </w:r>
          </w:p>
          <w:p w:rsidR="009D44EF" w:rsidRPr="009D44EF" w:rsidRDefault="009D44EF" w:rsidP="009D44EF">
            <w:pPr>
              <w:spacing w:after="0" w:line="240" w:lineRule="auto"/>
              <w:rPr>
                <w:rFonts w:ascii="Times New Roman" w:hAnsi="Times New Roman"/>
                <w:sz w:val="24"/>
                <w:szCs w:val="24"/>
              </w:rPr>
            </w:pPr>
          </w:p>
        </w:tc>
      </w:tr>
      <w:tr w:rsidR="009D44EF" w:rsidRPr="009D44EF" w:rsidTr="008F5881">
        <w:trPr>
          <w:jc w:val="center"/>
        </w:trPr>
        <w:tc>
          <w:tcPr>
            <w:tcW w:w="682" w:type="dxa"/>
            <w:tcBorders>
              <w:top w:val="single" w:sz="6" w:space="0" w:color="auto"/>
              <w:left w:val="single" w:sz="6" w:space="0" w:color="auto"/>
              <w:bottom w:val="single" w:sz="6" w:space="0" w:color="auto"/>
              <w:right w:val="single" w:sz="6" w:space="0" w:color="auto"/>
            </w:tcBorders>
            <w:vAlign w:val="center"/>
          </w:tcPr>
          <w:p w:rsidR="009D44EF" w:rsidRPr="009D44EF" w:rsidRDefault="009D44EF" w:rsidP="009D44EF">
            <w:pPr>
              <w:spacing w:after="0" w:line="240" w:lineRule="auto"/>
              <w:rPr>
                <w:rFonts w:ascii="Times New Roman" w:hAnsi="Times New Roman"/>
                <w:sz w:val="24"/>
                <w:szCs w:val="24"/>
              </w:rPr>
            </w:pPr>
            <w:r w:rsidRPr="009D44EF">
              <w:rPr>
                <w:rFonts w:ascii="Times New Roman" w:hAnsi="Times New Roman"/>
                <w:sz w:val="24"/>
                <w:szCs w:val="24"/>
              </w:rPr>
              <w:t>1.</w:t>
            </w:r>
          </w:p>
        </w:tc>
        <w:tc>
          <w:tcPr>
            <w:tcW w:w="5753" w:type="dxa"/>
            <w:tcBorders>
              <w:top w:val="single" w:sz="6" w:space="0" w:color="auto"/>
              <w:left w:val="single" w:sz="6" w:space="0" w:color="auto"/>
              <w:bottom w:val="single" w:sz="6" w:space="0" w:color="auto"/>
              <w:right w:val="single" w:sz="6" w:space="0" w:color="auto"/>
            </w:tcBorders>
          </w:tcPr>
          <w:p w:rsidR="009D44EF" w:rsidRPr="009D44EF" w:rsidRDefault="009D44EF" w:rsidP="009D44EF">
            <w:pPr>
              <w:spacing w:after="0" w:line="240" w:lineRule="auto"/>
              <w:rPr>
                <w:rFonts w:ascii="Times New Roman" w:hAnsi="Times New Roman"/>
                <w:sz w:val="24"/>
                <w:szCs w:val="24"/>
              </w:rPr>
            </w:pPr>
            <w:r w:rsidRPr="009D44EF">
              <w:rPr>
                <w:rFonts w:ascii="Times New Roman" w:hAnsi="Times New Roman"/>
                <w:sz w:val="24"/>
                <w:szCs w:val="24"/>
              </w:rPr>
              <w:t>Велотренажёр</w:t>
            </w:r>
          </w:p>
        </w:tc>
        <w:tc>
          <w:tcPr>
            <w:tcW w:w="2240" w:type="dxa"/>
            <w:tcBorders>
              <w:top w:val="single" w:sz="6" w:space="0" w:color="auto"/>
              <w:left w:val="single" w:sz="6" w:space="0" w:color="auto"/>
              <w:bottom w:val="single" w:sz="6" w:space="0" w:color="auto"/>
              <w:right w:val="single" w:sz="6" w:space="0" w:color="auto"/>
            </w:tcBorders>
            <w:vAlign w:val="center"/>
          </w:tcPr>
          <w:p w:rsidR="009D44EF" w:rsidRPr="009D44EF" w:rsidRDefault="009D44EF" w:rsidP="009D44EF">
            <w:pPr>
              <w:spacing w:after="0" w:line="240" w:lineRule="auto"/>
              <w:rPr>
                <w:rFonts w:ascii="Times New Roman" w:hAnsi="Times New Roman"/>
                <w:sz w:val="24"/>
                <w:szCs w:val="24"/>
              </w:rPr>
            </w:pPr>
            <w:r w:rsidRPr="009D44EF">
              <w:rPr>
                <w:rFonts w:ascii="Times New Roman" w:hAnsi="Times New Roman"/>
                <w:sz w:val="24"/>
                <w:szCs w:val="24"/>
              </w:rPr>
              <w:t>2</w:t>
            </w:r>
          </w:p>
        </w:tc>
      </w:tr>
      <w:tr w:rsidR="000C38DA" w:rsidRPr="009D44EF" w:rsidTr="008F5881">
        <w:trPr>
          <w:jc w:val="center"/>
        </w:trPr>
        <w:tc>
          <w:tcPr>
            <w:tcW w:w="682" w:type="dxa"/>
            <w:tcBorders>
              <w:top w:val="single" w:sz="6" w:space="0" w:color="auto"/>
              <w:left w:val="single" w:sz="6" w:space="0" w:color="auto"/>
              <w:bottom w:val="single" w:sz="6" w:space="0" w:color="auto"/>
              <w:right w:val="single" w:sz="6" w:space="0" w:color="auto"/>
            </w:tcBorders>
            <w:vAlign w:val="center"/>
          </w:tcPr>
          <w:p w:rsidR="000C38DA" w:rsidRPr="009D44EF" w:rsidRDefault="000C38DA" w:rsidP="009D44EF">
            <w:pPr>
              <w:spacing w:after="0" w:line="240" w:lineRule="auto"/>
              <w:rPr>
                <w:rFonts w:ascii="Times New Roman" w:hAnsi="Times New Roman"/>
                <w:sz w:val="24"/>
                <w:szCs w:val="24"/>
              </w:rPr>
            </w:pPr>
            <w:r w:rsidRPr="009D44EF">
              <w:rPr>
                <w:rFonts w:ascii="Times New Roman" w:hAnsi="Times New Roman"/>
                <w:sz w:val="24"/>
                <w:szCs w:val="24"/>
              </w:rPr>
              <w:t>2.</w:t>
            </w:r>
          </w:p>
        </w:tc>
        <w:tc>
          <w:tcPr>
            <w:tcW w:w="5753" w:type="dxa"/>
            <w:tcBorders>
              <w:top w:val="single" w:sz="6" w:space="0" w:color="auto"/>
              <w:left w:val="single" w:sz="6" w:space="0" w:color="auto"/>
              <w:bottom w:val="single" w:sz="6" w:space="0" w:color="auto"/>
              <w:right w:val="single" w:sz="6" w:space="0" w:color="auto"/>
            </w:tcBorders>
          </w:tcPr>
          <w:p w:rsidR="000C38DA" w:rsidRPr="009D44EF" w:rsidRDefault="000C38DA" w:rsidP="00552E4A">
            <w:pPr>
              <w:spacing w:after="0" w:line="240" w:lineRule="auto"/>
              <w:rPr>
                <w:rFonts w:ascii="Times New Roman" w:hAnsi="Times New Roman"/>
                <w:sz w:val="24"/>
                <w:szCs w:val="24"/>
              </w:rPr>
            </w:pPr>
            <w:r w:rsidRPr="009D44EF">
              <w:rPr>
                <w:rFonts w:ascii="Times New Roman" w:hAnsi="Times New Roman"/>
                <w:sz w:val="24"/>
                <w:szCs w:val="24"/>
              </w:rPr>
              <w:t>Барьер легкоатлетический</w:t>
            </w:r>
          </w:p>
        </w:tc>
        <w:tc>
          <w:tcPr>
            <w:tcW w:w="2240" w:type="dxa"/>
            <w:tcBorders>
              <w:top w:val="single" w:sz="6" w:space="0" w:color="auto"/>
              <w:left w:val="single" w:sz="6" w:space="0" w:color="auto"/>
              <w:bottom w:val="single" w:sz="6" w:space="0" w:color="auto"/>
              <w:right w:val="single" w:sz="6" w:space="0" w:color="auto"/>
            </w:tcBorders>
            <w:vAlign w:val="center"/>
          </w:tcPr>
          <w:p w:rsidR="000C38DA" w:rsidRPr="009D44EF" w:rsidRDefault="000C38DA" w:rsidP="00552E4A">
            <w:pPr>
              <w:spacing w:after="0" w:line="240" w:lineRule="auto"/>
              <w:rPr>
                <w:rFonts w:ascii="Times New Roman" w:hAnsi="Times New Roman"/>
                <w:sz w:val="24"/>
                <w:szCs w:val="24"/>
              </w:rPr>
            </w:pPr>
            <w:r w:rsidRPr="009D44EF">
              <w:rPr>
                <w:rFonts w:ascii="Times New Roman" w:hAnsi="Times New Roman"/>
                <w:sz w:val="24"/>
                <w:szCs w:val="24"/>
              </w:rPr>
              <w:t>5</w:t>
            </w:r>
          </w:p>
        </w:tc>
      </w:tr>
      <w:tr w:rsidR="000C38DA" w:rsidRPr="009D44EF" w:rsidTr="008F5881">
        <w:trPr>
          <w:jc w:val="center"/>
        </w:trPr>
        <w:tc>
          <w:tcPr>
            <w:tcW w:w="682" w:type="dxa"/>
            <w:tcBorders>
              <w:top w:val="single" w:sz="6" w:space="0" w:color="auto"/>
              <w:left w:val="single" w:sz="6" w:space="0" w:color="auto"/>
              <w:bottom w:val="single" w:sz="6" w:space="0" w:color="auto"/>
              <w:right w:val="single" w:sz="6" w:space="0" w:color="auto"/>
            </w:tcBorders>
            <w:vAlign w:val="center"/>
          </w:tcPr>
          <w:p w:rsidR="000C38DA" w:rsidRPr="009D44EF" w:rsidRDefault="000C38DA" w:rsidP="009D44EF">
            <w:pPr>
              <w:spacing w:after="0" w:line="240" w:lineRule="auto"/>
              <w:rPr>
                <w:rFonts w:ascii="Times New Roman" w:hAnsi="Times New Roman"/>
                <w:sz w:val="24"/>
                <w:szCs w:val="24"/>
              </w:rPr>
            </w:pPr>
            <w:r w:rsidRPr="009D44EF">
              <w:rPr>
                <w:rFonts w:ascii="Times New Roman" w:hAnsi="Times New Roman"/>
                <w:sz w:val="24"/>
                <w:szCs w:val="24"/>
              </w:rPr>
              <w:t>3.</w:t>
            </w:r>
          </w:p>
        </w:tc>
        <w:tc>
          <w:tcPr>
            <w:tcW w:w="5753" w:type="dxa"/>
            <w:tcBorders>
              <w:top w:val="single" w:sz="6" w:space="0" w:color="auto"/>
              <w:left w:val="single" w:sz="6" w:space="0" w:color="auto"/>
              <w:bottom w:val="single" w:sz="6" w:space="0" w:color="auto"/>
              <w:right w:val="single" w:sz="6" w:space="0" w:color="auto"/>
            </w:tcBorders>
          </w:tcPr>
          <w:p w:rsidR="000C38DA" w:rsidRPr="009D44EF" w:rsidRDefault="000C38DA" w:rsidP="00552E4A">
            <w:pPr>
              <w:spacing w:after="0" w:line="240" w:lineRule="auto"/>
              <w:rPr>
                <w:rFonts w:ascii="Times New Roman" w:hAnsi="Times New Roman"/>
                <w:sz w:val="24"/>
                <w:szCs w:val="24"/>
              </w:rPr>
            </w:pPr>
            <w:r w:rsidRPr="009D44EF">
              <w:rPr>
                <w:rFonts w:ascii="Times New Roman" w:hAnsi="Times New Roman"/>
                <w:sz w:val="24"/>
                <w:szCs w:val="24"/>
              </w:rPr>
              <w:t>Козёл гимнастический</w:t>
            </w:r>
          </w:p>
        </w:tc>
        <w:tc>
          <w:tcPr>
            <w:tcW w:w="2240" w:type="dxa"/>
            <w:tcBorders>
              <w:top w:val="single" w:sz="6" w:space="0" w:color="auto"/>
              <w:left w:val="single" w:sz="6" w:space="0" w:color="auto"/>
              <w:bottom w:val="single" w:sz="6" w:space="0" w:color="auto"/>
              <w:right w:val="single" w:sz="6" w:space="0" w:color="auto"/>
            </w:tcBorders>
            <w:vAlign w:val="center"/>
          </w:tcPr>
          <w:p w:rsidR="000C38DA" w:rsidRPr="009D44EF" w:rsidRDefault="000C38DA" w:rsidP="00552E4A">
            <w:pPr>
              <w:spacing w:after="0" w:line="240" w:lineRule="auto"/>
              <w:rPr>
                <w:rFonts w:ascii="Times New Roman" w:hAnsi="Times New Roman"/>
                <w:sz w:val="24"/>
                <w:szCs w:val="24"/>
              </w:rPr>
            </w:pPr>
            <w:r w:rsidRPr="009D44EF">
              <w:rPr>
                <w:rFonts w:ascii="Times New Roman" w:hAnsi="Times New Roman"/>
                <w:sz w:val="24"/>
                <w:szCs w:val="24"/>
              </w:rPr>
              <w:t>1</w:t>
            </w:r>
          </w:p>
        </w:tc>
      </w:tr>
      <w:tr w:rsidR="000C38DA" w:rsidRPr="009D44EF" w:rsidTr="008F5881">
        <w:trPr>
          <w:jc w:val="center"/>
        </w:trPr>
        <w:tc>
          <w:tcPr>
            <w:tcW w:w="682" w:type="dxa"/>
            <w:tcBorders>
              <w:top w:val="single" w:sz="6" w:space="0" w:color="auto"/>
              <w:left w:val="single" w:sz="6" w:space="0" w:color="auto"/>
              <w:bottom w:val="single" w:sz="6" w:space="0" w:color="auto"/>
              <w:right w:val="single" w:sz="6" w:space="0" w:color="auto"/>
            </w:tcBorders>
            <w:vAlign w:val="center"/>
          </w:tcPr>
          <w:p w:rsidR="000C38DA" w:rsidRPr="009D44EF" w:rsidRDefault="000C38DA" w:rsidP="009D44EF">
            <w:pPr>
              <w:spacing w:after="0" w:line="240" w:lineRule="auto"/>
              <w:rPr>
                <w:rFonts w:ascii="Times New Roman" w:hAnsi="Times New Roman"/>
                <w:sz w:val="24"/>
                <w:szCs w:val="24"/>
              </w:rPr>
            </w:pPr>
            <w:r w:rsidRPr="009D44EF">
              <w:rPr>
                <w:rFonts w:ascii="Times New Roman" w:hAnsi="Times New Roman"/>
                <w:sz w:val="24"/>
                <w:szCs w:val="24"/>
              </w:rPr>
              <w:t>4.</w:t>
            </w:r>
          </w:p>
        </w:tc>
        <w:tc>
          <w:tcPr>
            <w:tcW w:w="5753" w:type="dxa"/>
            <w:tcBorders>
              <w:top w:val="single" w:sz="6" w:space="0" w:color="auto"/>
              <w:left w:val="single" w:sz="6" w:space="0" w:color="auto"/>
              <w:bottom w:val="single" w:sz="6" w:space="0" w:color="auto"/>
              <w:right w:val="single" w:sz="6" w:space="0" w:color="auto"/>
            </w:tcBorders>
          </w:tcPr>
          <w:p w:rsidR="000C38DA" w:rsidRPr="009D44EF" w:rsidRDefault="000C38DA" w:rsidP="00552E4A">
            <w:pPr>
              <w:spacing w:after="0" w:line="240" w:lineRule="auto"/>
              <w:rPr>
                <w:rFonts w:ascii="Times New Roman" w:hAnsi="Times New Roman"/>
                <w:sz w:val="24"/>
                <w:szCs w:val="24"/>
              </w:rPr>
            </w:pPr>
            <w:r w:rsidRPr="009D44EF">
              <w:rPr>
                <w:rFonts w:ascii="Times New Roman" w:hAnsi="Times New Roman"/>
                <w:sz w:val="24"/>
                <w:szCs w:val="24"/>
              </w:rPr>
              <w:t>Мостик гимнастический</w:t>
            </w:r>
          </w:p>
        </w:tc>
        <w:tc>
          <w:tcPr>
            <w:tcW w:w="2240" w:type="dxa"/>
            <w:tcBorders>
              <w:top w:val="single" w:sz="6" w:space="0" w:color="auto"/>
              <w:left w:val="single" w:sz="6" w:space="0" w:color="auto"/>
              <w:bottom w:val="single" w:sz="6" w:space="0" w:color="auto"/>
              <w:right w:val="single" w:sz="6" w:space="0" w:color="auto"/>
            </w:tcBorders>
            <w:vAlign w:val="center"/>
          </w:tcPr>
          <w:p w:rsidR="000C38DA" w:rsidRPr="009D44EF" w:rsidRDefault="000C38DA" w:rsidP="00552E4A">
            <w:pPr>
              <w:spacing w:after="0" w:line="240" w:lineRule="auto"/>
              <w:rPr>
                <w:rFonts w:ascii="Times New Roman" w:hAnsi="Times New Roman"/>
                <w:sz w:val="24"/>
                <w:szCs w:val="24"/>
              </w:rPr>
            </w:pPr>
            <w:r w:rsidRPr="009D44EF">
              <w:rPr>
                <w:rFonts w:ascii="Times New Roman" w:hAnsi="Times New Roman"/>
                <w:sz w:val="24"/>
                <w:szCs w:val="24"/>
              </w:rPr>
              <w:t>1</w:t>
            </w:r>
          </w:p>
        </w:tc>
      </w:tr>
      <w:tr w:rsidR="000C38DA" w:rsidRPr="009D44EF" w:rsidTr="008F5881">
        <w:trPr>
          <w:jc w:val="center"/>
        </w:trPr>
        <w:tc>
          <w:tcPr>
            <w:tcW w:w="682" w:type="dxa"/>
            <w:tcBorders>
              <w:top w:val="single" w:sz="6" w:space="0" w:color="auto"/>
              <w:left w:val="single" w:sz="6" w:space="0" w:color="auto"/>
              <w:bottom w:val="single" w:sz="6" w:space="0" w:color="auto"/>
              <w:right w:val="single" w:sz="6" w:space="0" w:color="auto"/>
            </w:tcBorders>
            <w:vAlign w:val="center"/>
          </w:tcPr>
          <w:p w:rsidR="000C38DA" w:rsidRPr="009D44EF" w:rsidRDefault="000C38DA" w:rsidP="009D44EF">
            <w:pPr>
              <w:spacing w:after="0" w:line="240" w:lineRule="auto"/>
              <w:rPr>
                <w:rFonts w:ascii="Times New Roman" w:hAnsi="Times New Roman"/>
                <w:sz w:val="24"/>
                <w:szCs w:val="24"/>
              </w:rPr>
            </w:pPr>
            <w:r w:rsidRPr="009D44EF">
              <w:rPr>
                <w:rFonts w:ascii="Times New Roman" w:hAnsi="Times New Roman"/>
                <w:sz w:val="24"/>
                <w:szCs w:val="24"/>
              </w:rPr>
              <w:t>5.</w:t>
            </w:r>
          </w:p>
        </w:tc>
        <w:tc>
          <w:tcPr>
            <w:tcW w:w="5753" w:type="dxa"/>
            <w:tcBorders>
              <w:top w:val="single" w:sz="6" w:space="0" w:color="auto"/>
              <w:left w:val="single" w:sz="6" w:space="0" w:color="auto"/>
              <w:bottom w:val="single" w:sz="6" w:space="0" w:color="auto"/>
              <w:right w:val="single" w:sz="6" w:space="0" w:color="auto"/>
            </w:tcBorders>
          </w:tcPr>
          <w:p w:rsidR="000C38DA" w:rsidRPr="009D44EF" w:rsidRDefault="000C38DA" w:rsidP="00552E4A">
            <w:pPr>
              <w:spacing w:after="0" w:line="240" w:lineRule="auto"/>
              <w:rPr>
                <w:rFonts w:ascii="Times New Roman" w:hAnsi="Times New Roman"/>
                <w:sz w:val="24"/>
                <w:szCs w:val="24"/>
              </w:rPr>
            </w:pPr>
            <w:r w:rsidRPr="009D44EF">
              <w:rPr>
                <w:rFonts w:ascii="Times New Roman" w:hAnsi="Times New Roman"/>
                <w:sz w:val="24"/>
                <w:szCs w:val="24"/>
              </w:rPr>
              <w:t>Гимнастические маты</w:t>
            </w:r>
          </w:p>
        </w:tc>
        <w:tc>
          <w:tcPr>
            <w:tcW w:w="2240" w:type="dxa"/>
            <w:tcBorders>
              <w:top w:val="single" w:sz="6" w:space="0" w:color="auto"/>
              <w:left w:val="single" w:sz="6" w:space="0" w:color="auto"/>
              <w:bottom w:val="single" w:sz="6" w:space="0" w:color="auto"/>
              <w:right w:val="single" w:sz="6" w:space="0" w:color="auto"/>
            </w:tcBorders>
            <w:vAlign w:val="center"/>
          </w:tcPr>
          <w:p w:rsidR="000C38DA" w:rsidRPr="009D44EF" w:rsidRDefault="000C38DA" w:rsidP="00552E4A">
            <w:pPr>
              <w:spacing w:after="0" w:line="240" w:lineRule="auto"/>
              <w:rPr>
                <w:rFonts w:ascii="Times New Roman" w:hAnsi="Times New Roman"/>
                <w:sz w:val="24"/>
                <w:szCs w:val="24"/>
              </w:rPr>
            </w:pPr>
            <w:r w:rsidRPr="009D44EF">
              <w:rPr>
                <w:rFonts w:ascii="Times New Roman" w:hAnsi="Times New Roman"/>
                <w:sz w:val="24"/>
                <w:szCs w:val="24"/>
              </w:rPr>
              <w:t>6</w:t>
            </w:r>
          </w:p>
        </w:tc>
      </w:tr>
      <w:tr w:rsidR="000C38DA" w:rsidRPr="009D44EF" w:rsidTr="008F5881">
        <w:trPr>
          <w:jc w:val="center"/>
        </w:trPr>
        <w:tc>
          <w:tcPr>
            <w:tcW w:w="682" w:type="dxa"/>
            <w:tcBorders>
              <w:top w:val="single" w:sz="6" w:space="0" w:color="auto"/>
              <w:left w:val="single" w:sz="6" w:space="0" w:color="auto"/>
              <w:bottom w:val="single" w:sz="6" w:space="0" w:color="auto"/>
              <w:right w:val="single" w:sz="6" w:space="0" w:color="auto"/>
            </w:tcBorders>
            <w:vAlign w:val="center"/>
          </w:tcPr>
          <w:p w:rsidR="000C38DA" w:rsidRPr="009D44EF" w:rsidRDefault="000C38DA" w:rsidP="009D44EF">
            <w:pPr>
              <w:spacing w:after="0" w:line="240" w:lineRule="auto"/>
              <w:rPr>
                <w:rFonts w:ascii="Times New Roman" w:hAnsi="Times New Roman"/>
                <w:sz w:val="24"/>
                <w:szCs w:val="24"/>
              </w:rPr>
            </w:pPr>
            <w:r w:rsidRPr="009D44EF">
              <w:rPr>
                <w:rFonts w:ascii="Times New Roman" w:hAnsi="Times New Roman"/>
                <w:sz w:val="24"/>
                <w:szCs w:val="24"/>
              </w:rPr>
              <w:t>6.</w:t>
            </w:r>
          </w:p>
        </w:tc>
        <w:tc>
          <w:tcPr>
            <w:tcW w:w="5753" w:type="dxa"/>
            <w:tcBorders>
              <w:top w:val="single" w:sz="6" w:space="0" w:color="auto"/>
              <w:left w:val="single" w:sz="6" w:space="0" w:color="auto"/>
              <w:bottom w:val="single" w:sz="6" w:space="0" w:color="auto"/>
              <w:right w:val="single" w:sz="6" w:space="0" w:color="auto"/>
            </w:tcBorders>
          </w:tcPr>
          <w:p w:rsidR="000C38DA" w:rsidRPr="009D44EF" w:rsidRDefault="000C38DA" w:rsidP="00552E4A">
            <w:pPr>
              <w:spacing w:after="0" w:line="240" w:lineRule="auto"/>
              <w:rPr>
                <w:rFonts w:ascii="Times New Roman" w:hAnsi="Times New Roman"/>
                <w:sz w:val="24"/>
                <w:szCs w:val="24"/>
              </w:rPr>
            </w:pPr>
            <w:r w:rsidRPr="009D44EF">
              <w:rPr>
                <w:rFonts w:ascii="Times New Roman" w:hAnsi="Times New Roman"/>
                <w:sz w:val="24"/>
                <w:szCs w:val="24"/>
              </w:rPr>
              <w:t>Перекладина</w:t>
            </w:r>
          </w:p>
        </w:tc>
        <w:tc>
          <w:tcPr>
            <w:tcW w:w="2240" w:type="dxa"/>
            <w:tcBorders>
              <w:top w:val="single" w:sz="6" w:space="0" w:color="auto"/>
              <w:left w:val="single" w:sz="6" w:space="0" w:color="auto"/>
              <w:bottom w:val="single" w:sz="6" w:space="0" w:color="auto"/>
              <w:right w:val="single" w:sz="6" w:space="0" w:color="auto"/>
            </w:tcBorders>
            <w:vAlign w:val="center"/>
          </w:tcPr>
          <w:p w:rsidR="000C38DA" w:rsidRPr="009D44EF" w:rsidRDefault="000C38DA" w:rsidP="00552E4A">
            <w:pPr>
              <w:spacing w:after="0" w:line="240" w:lineRule="auto"/>
              <w:rPr>
                <w:rFonts w:ascii="Times New Roman" w:hAnsi="Times New Roman"/>
                <w:sz w:val="24"/>
                <w:szCs w:val="24"/>
              </w:rPr>
            </w:pPr>
            <w:r w:rsidRPr="009D44EF">
              <w:rPr>
                <w:rFonts w:ascii="Times New Roman" w:hAnsi="Times New Roman"/>
                <w:sz w:val="24"/>
                <w:szCs w:val="24"/>
              </w:rPr>
              <w:t>1</w:t>
            </w:r>
          </w:p>
        </w:tc>
      </w:tr>
      <w:tr w:rsidR="000C38DA" w:rsidRPr="009D44EF" w:rsidTr="008F5881">
        <w:trPr>
          <w:jc w:val="center"/>
        </w:trPr>
        <w:tc>
          <w:tcPr>
            <w:tcW w:w="682" w:type="dxa"/>
            <w:tcBorders>
              <w:top w:val="single" w:sz="6" w:space="0" w:color="auto"/>
              <w:left w:val="single" w:sz="6" w:space="0" w:color="auto"/>
              <w:bottom w:val="single" w:sz="6" w:space="0" w:color="auto"/>
              <w:right w:val="single" w:sz="6" w:space="0" w:color="auto"/>
            </w:tcBorders>
            <w:vAlign w:val="center"/>
          </w:tcPr>
          <w:p w:rsidR="000C38DA" w:rsidRPr="009D44EF" w:rsidRDefault="000C38DA" w:rsidP="009D44EF">
            <w:pPr>
              <w:spacing w:after="0" w:line="240" w:lineRule="auto"/>
              <w:rPr>
                <w:rFonts w:ascii="Times New Roman" w:hAnsi="Times New Roman"/>
                <w:sz w:val="24"/>
                <w:szCs w:val="24"/>
              </w:rPr>
            </w:pPr>
            <w:r w:rsidRPr="009D44EF">
              <w:rPr>
                <w:rFonts w:ascii="Times New Roman" w:hAnsi="Times New Roman"/>
                <w:sz w:val="24"/>
                <w:szCs w:val="24"/>
              </w:rPr>
              <w:t>7.</w:t>
            </w:r>
          </w:p>
        </w:tc>
        <w:tc>
          <w:tcPr>
            <w:tcW w:w="5753" w:type="dxa"/>
            <w:tcBorders>
              <w:top w:val="single" w:sz="6" w:space="0" w:color="auto"/>
              <w:left w:val="single" w:sz="6" w:space="0" w:color="auto"/>
              <w:bottom w:val="single" w:sz="6" w:space="0" w:color="auto"/>
              <w:right w:val="single" w:sz="6" w:space="0" w:color="auto"/>
            </w:tcBorders>
          </w:tcPr>
          <w:p w:rsidR="000C38DA" w:rsidRPr="009D44EF" w:rsidRDefault="000C38DA" w:rsidP="00552E4A">
            <w:pPr>
              <w:spacing w:after="0" w:line="240" w:lineRule="auto"/>
              <w:rPr>
                <w:rFonts w:ascii="Times New Roman" w:hAnsi="Times New Roman"/>
                <w:sz w:val="24"/>
                <w:szCs w:val="24"/>
              </w:rPr>
            </w:pPr>
            <w:r w:rsidRPr="009D44EF">
              <w:rPr>
                <w:rFonts w:ascii="Times New Roman" w:hAnsi="Times New Roman"/>
                <w:sz w:val="24"/>
                <w:szCs w:val="24"/>
              </w:rPr>
              <w:t>Шведская стенка</w:t>
            </w:r>
          </w:p>
        </w:tc>
        <w:tc>
          <w:tcPr>
            <w:tcW w:w="2240" w:type="dxa"/>
            <w:tcBorders>
              <w:top w:val="single" w:sz="6" w:space="0" w:color="auto"/>
              <w:left w:val="single" w:sz="6" w:space="0" w:color="auto"/>
              <w:bottom w:val="single" w:sz="6" w:space="0" w:color="auto"/>
              <w:right w:val="single" w:sz="6" w:space="0" w:color="auto"/>
            </w:tcBorders>
            <w:vAlign w:val="center"/>
          </w:tcPr>
          <w:p w:rsidR="000C38DA" w:rsidRPr="009D44EF" w:rsidRDefault="000C38DA" w:rsidP="00552E4A">
            <w:pPr>
              <w:spacing w:after="0" w:line="240" w:lineRule="auto"/>
              <w:rPr>
                <w:rFonts w:ascii="Times New Roman" w:hAnsi="Times New Roman"/>
                <w:sz w:val="24"/>
                <w:szCs w:val="24"/>
              </w:rPr>
            </w:pPr>
            <w:r w:rsidRPr="009D44EF">
              <w:rPr>
                <w:rFonts w:ascii="Times New Roman" w:hAnsi="Times New Roman"/>
                <w:sz w:val="24"/>
                <w:szCs w:val="24"/>
              </w:rPr>
              <w:t>9</w:t>
            </w:r>
          </w:p>
        </w:tc>
      </w:tr>
      <w:tr w:rsidR="000C38DA" w:rsidRPr="009D44EF" w:rsidTr="008F5881">
        <w:trPr>
          <w:jc w:val="center"/>
        </w:trPr>
        <w:tc>
          <w:tcPr>
            <w:tcW w:w="682" w:type="dxa"/>
            <w:tcBorders>
              <w:top w:val="single" w:sz="6" w:space="0" w:color="auto"/>
              <w:left w:val="single" w:sz="6" w:space="0" w:color="auto"/>
              <w:bottom w:val="single" w:sz="6" w:space="0" w:color="auto"/>
              <w:right w:val="single" w:sz="6" w:space="0" w:color="auto"/>
            </w:tcBorders>
            <w:vAlign w:val="center"/>
          </w:tcPr>
          <w:p w:rsidR="000C38DA" w:rsidRPr="009D44EF" w:rsidRDefault="000C38DA" w:rsidP="009D44EF">
            <w:pPr>
              <w:spacing w:after="0" w:line="240" w:lineRule="auto"/>
              <w:rPr>
                <w:rFonts w:ascii="Times New Roman" w:hAnsi="Times New Roman"/>
                <w:sz w:val="24"/>
                <w:szCs w:val="24"/>
              </w:rPr>
            </w:pPr>
            <w:r w:rsidRPr="009D44EF">
              <w:rPr>
                <w:rFonts w:ascii="Times New Roman" w:hAnsi="Times New Roman"/>
                <w:sz w:val="24"/>
                <w:szCs w:val="24"/>
              </w:rPr>
              <w:t>8.</w:t>
            </w:r>
          </w:p>
        </w:tc>
        <w:tc>
          <w:tcPr>
            <w:tcW w:w="5753" w:type="dxa"/>
            <w:tcBorders>
              <w:top w:val="single" w:sz="6" w:space="0" w:color="auto"/>
              <w:left w:val="single" w:sz="6" w:space="0" w:color="auto"/>
              <w:bottom w:val="single" w:sz="6" w:space="0" w:color="auto"/>
              <w:right w:val="single" w:sz="6" w:space="0" w:color="auto"/>
            </w:tcBorders>
          </w:tcPr>
          <w:p w:rsidR="000C38DA" w:rsidRPr="009D44EF" w:rsidRDefault="000C38DA" w:rsidP="00552E4A">
            <w:pPr>
              <w:spacing w:after="0" w:line="240" w:lineRule="auto"/>
              <w:rPr>
                <w:rFonts w:ascii="Times New Roman" w:hAnsi="Times New Roman"/>
                <w:sz w:val="24"/>
                <w:szCs w:val="24"/>
              </w:rPr>
            </w:pPr>
            <w:r w:rsidRPr="009D44EF">
              <w:rPr>
                <w:rFonts w:ascii="Times New Roman" w:hAnsi="Times New Roman"/>
                <w:sz w:val="24"/>
                <w:szCs w:val="24"/>
              </w:rPr>
              <w:t>Гимнастическая скамейка</w:t>
            </w:r>
          </w:p>
        </w:tc>
        <w:tc>
          <w:tcPr>
            <w:tcW w:w="2240" w:type="dxa"/>
            <w:tcBorders>
              <w:top w:val="single" w:sz="6" w:space="0" w:color="auto"/>
              <w:left w:val="single" w:sz="6" w:space="0" w:color="auto"/>
              <w:bottom w:val="single" w:sz="6" w:space="0" w:color="auto"/>
              <w:right w:val="single" w:sz="6" w:space="0" w:color="auto"/>
            </w:tcBorders>
            <w:vAlign w:val="center"/>
          </w:tcPr>
          <w:p w:rsidR="000C38DA" w:rsidRPr="009D44EF" w:rsidRDefault="000C38DA" w:rsidP="00552E4A">
            <w:pPr>
              <w:spacing w:after="0" w:line="240" w:lineRule="auto"/>
              <w:rPr>
                <w:rFonts w:ascii="Times New Roman" w:hAnsi="Times New Roman"/>
                <w:sz w:val="24"/>
                <w:szCs w:val="24"/>
              </w:rPr>
            </w:pPr>
            <w:r w:rsidRPr="009D44EF">
              <w:rPr>
                <w:rFonts w:ascii="Times New Roman" w:hAnsi="Times New Roman"/>
                <w:sz w:val="24"/>
                <w:szCs w:val="24"/>
              </w:rPr>
              <w:t>5</w:t>
            </w:r>
          </w:p>
        </w:tc>
      </w:tr>
      <w:tr w:rsidR="000C38DA" w:rsidRPr="009D44EF" w:rsidTr="008F5881">
        <w:trPr>
          <w:jc w:val="center"/>
        </w:trPr>
        <w:tc>
          <w:tcPr>
            <w:tcW w:w="682" w:type="dxa"/>
            <w:tcBorders>
              <w:top w:val="single" w:sz="6" w:space="0" w:color="auto"/>
              <w:left w:val="single" w:sz="6" w:space="0" w:color="auto"/>
              <w:bottom w:val="single" w:sz="6" w:space="0" w:color="auto"/>
              <w:right w:val="single" w:sz="6" w:space="0" w:color="auto"/>
            </w:tcBorders>
            <w:vAlign w:val="center"/>
          </w:tcPr>
          <w:p w:rsidR="000C38DA" w:rsidRPr="009D44EF" w:rsidRDefault="000C38DA" w:rsidP="009D44EF">
            <w:pPr>
              <w:spacing w:after="0" w:line="240" w:lineRule="auto"/>
              <w:rPr>
                <w:rFonts w:ascii="Times New Roman" w:hAnsi="Times New Roman"/>
                <w:sz w:val="24"/>
                <w:szCs w:val="24"/>
              </w:rPr>
            </w:pPr>
            <w:r w:rsidRPr="009D44EF">
              <w:rPr>
                <w:rFonts w:ascii="Times New Roman" w:hAnsi="Times New Roman"/>
                <w:sz w:val="24"/>
                <w:szCs w:val="24"/>
              </w:rPr>
              <w:t>9.</w:t>
            </w:r>
          </w:p>
        </w:tc>
        <w:tc>
          <w:tcPr>
            <w:tcW w:w="5753" w:type="dxa"/>
            <w:tcBorders>
              <w:top w:val="single" w:sz="6" w:space="0" w:color="auto"/>
              <w:left w:val="single" w:sz="6" w:space="0" w:color="auto"/>
              <w:bottom w:val="single" w:sz="6" w:space="0" w:color="auto"/>
              <w:right w:val="single" w:sz="6" w:space="0" w:color="auto"/>
            </w:tcBorders>
          </w:tcPr>
          <w:p w:rsidR="000C38DA" w:rsidRPr="009D44EF" w:rsidRDefault="000C38DA" w:rsidP="00552E4A">
            <w:pPr>
              <w:spacing w:after="0" w:line="240" w:lineRule="auto"/>
              <w:rPr>
                <w:rFonts w:ascii="Times New Roman" w:hAnsi="Times New Roman"/>
                <w:sz w:val="24"/>
                <w:szCs w:val="24"/>
              </w:rPr>
            </w:pPr>
            <w:r w:rsidRPr="009D44EF">
              <w:rPr>
                <w:rFonts w:ascii="Times New Roman" w:hAnsi="Times New Roman"/>
                <w:sz w:val="24"/>
                <w:szCs w:val="24"/>
              </w:rPr>
              <w:t>Стойка для прыжков</w:t>
            </w:r>
          </w:p>
        </w:tc>
        <w:tc>
          <w:tcPr>
            <w:tcW w:w="2240" w:type="dxa"/>
            <w:tcBorders>
              <w:top w:val="single" w:sz="6" w:space="0" w:color="auto"/>
              <w:left w:val="single" w:sz="6" w:space="0" w:color="auto"/>
              <w:bottom w:val="single" w:sz="6" w:space="0" w:color="auto"/>
              <w:right w:val="single" w:sz="6" w:space="0" w:color="auto"/>
            </w:tcBorders>
            <w:vAlign w:val="center"/>
          </w:tcPr>
          <w:p w:rsidR="000C38DA" w:rsidRPr="009D44EF" w:rsidRDefault="000C38DA" w:rsidP="00552E4A">
            <w:pPr>
              <w:spacing w:after="0" w:line="240" w:lineRule="auto"/>
              <w:rPr>
                <w:rFonts w:ascii="Times New Roman" w:hAnsi="Times New Roman"/>
                <w:sz w:val="24"/>
                <w:szCs w:val="24"/>
              </w:rPr>
            </w:pPr>
            <w:r w:rsidRPr="009D44EF">
              <w:rPr>
                <w:rFonts w:ascii="Times New Roman" w:hAnsi="Times New Roman"/>
                <w:sz w:val="24"/>
                <w:szCs w:val="24"/>
              </w:rPr>
              <w:t>1</w:t>
            </w:r>
          </w:p>
        </w:tc>
      </w:tr>
      <w:tr w:rsidR="000C38DA" w:rsidRPr="009D44EF" w:rsidTr="008F5881">
        <w:trPr>
          <w:jc w:val="center"/>
        </w:trPr>
        <w:tc>
          <w:tcPr>
            <w:tcW w:w="682" w:type="dxa"/>
            <w:tcBorders>
              <w:top w:val="single" w:sz="6" w:space="0" w:color="auto"/>
              <w:left w:val="single" w:sz="6" w:space="0" w:color="auto"/>
              <w:bottom w:val="single" w:sz="6" w:space="0" w:color="auto"/>
              <w:right w:val="single" w:sz="6" w:space="0" w:color="auto"/>
            </w:tcBorders>
            <w:vAlign w:val="center"/>
          </w:tcPr>
          <w:p w:rsidR="000C38DA" w:rsidRPr="009D44EF" w:rsidRDefault="000C38DA" w:rsidP="009D44EF">
            <w:pPr>
              <w:spacing w:after="0" w:line="240" w:lineRule="auto"/>
              <w:rPr>
                <w:rFonts w:ascii="Times New Roman" w:hAnsi="Times New Roman"/>
                <w:sz w:val="24"/>
                <w:szCs w:val="24"/>
              </w:rPr>
            </w:pPr>
            <w:r w:rsidRPr="009D44EF">
              <w:rPr>
                <w:rFonts w:ascii="Times New Roman" w:hAnsi="Times New Roman"/>
                <w:sz w:val="24"/>
                <w:szCs w:val="24"/>
              </w:rPr>
              <w:t>10.</w:t>
            </w:r>
          </w:p>
        </w:tc>
        <w:tc>
          <w:tcPr>
            <w:tcW w:w="5753" w:type="dxa"/>
            <w:tcBorders>
              <w:top w:val="single" w:sz="6" w:space="0" w:color="auto"/>
              <w:left w:val="single" w:sz="6" w:space="0" w:color="auto"/>
              <w:bottom w:val="single" w:sz="6" w:space="0" w:color="auto"/>
              <w:right w:val="single" w:sz="6" w:space="0" w:color="auto"/>
            </w:tcBorders>
          </w:tcPr>
          <w:p w:rsidR="000C38DA" w:rsidRPr="009D44EF" w:rsidRDefault="000C38DA" w:rsidP="00552E4A">
            <w:pPr>
              <w:spacing w:after="0" w:line="240" w:lineRule="auto"/>
              <w:rPr>
                <w:rFonts w:ascii="Times New Roman" w:hAnsi="Times New Roman"/>
                <w:sz w:val="24"/>
                <w:szCs w:val="24"/>
              </w:rPr>
            </w:pPr>
            <w:r w:rsidRPr="009D44EF">
              <w:rPr>
                <w:rFonts w:ascii="Times New Roman" w:hAnsi="Times New Roman"/>
                <w:sz w:val="24"/>
                <w:szCs w:val="24"/>
              </w:rPr>
              <w:t>Велосипед</w:t>
            </w:r>
          </w:p>
        </w:tc>
        <w:tc>
          <w:tcPr>
            <w:tcW w:w="2240" w:type="dxa"/>
            <w:tcBorders>
              <w:top w:val="single" w:sz="6" w:space="0" w:color="auto"/>
              <w:left w:val="single" w:sz="6" w:space="0" w:color="auto"/>
              <w:bottom w:val="single" w:sz="6" w:space="0" w:color="auto"/>
              <w:right w:val="single" w:sz="6" w:space="0" w:color="auto"/>
            </w:tcBorders>
            <w:vAlign w:val="center"/>
          </w:tcPr>
          <w:p w:rsidR="000C38DA" w:rsidRPr="009D44EF" w:rsidRDefault="000C38DA" w:rsidP="00552E4A">
            <w:pPr>
              <w:spacing w:after="0" w:line="240" w:lineRule="auto"/>
              <w:rPr>
                <w:rFonts w:ascii="Times New Roman" w:hAnsi="Times New Roman"/>
                <w:sz w:val="24"/>
                <w:szCs w:val="24"/>
              </w:rPr>
            </w:pPr>
            <w:r w:rsidRPr="009D44EF">
              <w:rPr>
                <w:rFonts w:ascii="Times New Roman" w:hAnsi="Times New Roman"/>
                <w:sz w:val="24"/>
                <w:szCs w:val="24"/>
              </w:rPr>
              <w:t>3</w:t>
            </w:r>
          </w:p>
        </w:tc>
      </w:tr>
      <w:tr w:rsidR="000C38DA" w:rsidRPr="009D44EF" w:rsidTr="008F5881">
        <w:trPr>
          <w:jc w:val="center"/>
        </w:trPr>
        <w:tc>
          <w:tcPr>
            <w:tcW w:w="682" w:type="dxa"/>
            <w:tcBorders>
              <w:top w:val="single" w:sz="6" w:space="0" w:color="auto"/>
              <w:left w:val="single" w:sz="6" w:space="0" w:color="auto"/>
              <w:bottom w:val="single" w:sz="6" w:space="0" w:color="auto"/>
              <w:right w:val="single" w:sz="6" w:space="0" w:color="auto"/>
            </w:tcBorders>
            <w:vAlign w:val="center"/>
          </w:tcPr>
          <w:p w:rsidR="000C38DA" w:rsidRPr="009D44EF" w:rsidRDefault="000C38DA" w:rsidP="009D44EF">
            <w:pPr>
              <w:spacing w:after="0" w:line="240" w:lineRule="auto"/>
              <w:rPr>
                <w:rFonts w:ascii="Times New Roman" w:hAnsi="Times New Roman"/>
                <w:sz w:val="24"/>
                <w:szCs w:val="24"/>
              </w:rPr>
            </w:pPr>
            <w:r w:rsidRPr="009D44EF">
              <w:rPr>
                <w:rFonts w:ascii="Times New Roman" w:hAnsi="Times New Roman"/>
                <w:sz w:val="24"/>
                <w:szCs w:val="24"/>
              </w:rPr>
              <w:t>11.</w:t>
            </w:r>
          </w:p>
        </w:tc>
        <w:tc>
          <w:tcPr>
            <w:tcW w:w="5753" w:type="dxa"/>
            <w:tcBorders>
              <w:top w:val="single" w:sz="6" w:space="0" w:color="auto"/>
              <w:left w:val="single" w:sz="6" w:space="0" w:color="auto"/>
              <w:bottom w:val="single" w:sz="6" w:space="0" w:color="auto"/>
              <w:right w:val="single" w:sz="6" w:space="0" w:color="auto"/>
            </w:tcBorders>
          </w:tcPr>
          <w:p w:rsidR="000C38DA" w:rsidRPr="009D44EF" w:rsidRDefault="000C38DA" w:rsidP="00552E4A">
            <w:pPr>
              <w:spacing w:after="0" w:line="240" w:lineRule="auto"/>
              <w:rPr>
                <w:rFonts w:ascii="Times New Roman" w:hAnsi="Times New Roman"/>
                <w:sz w:val="24"/>
                <w:szCs w:val="24"/>
              </w:rPr>
            </w:pPr>
            <w:r w:rsidRPr="009D44EF">
              <w:rPr>
                <w:rFonts w:ascii="Times New Roman" w:hAnsi="Times New Roman"/>
                <w:sz w:val="24"/>
                <w:szCs w:val="24"/>
              </w:rPr>
              <w:t>Коньки</w:t>
            </w:r>
          </w:p>
        </w:tc>
        <w:tc>
          <w:tcPr>
            <w:tcW w:w="2240" w:type="dxa"/>
            <w:tcBorders>
              <w:top w:val="single" w:sz="6" w:space="0" w:color="auto"/>
              <w:left w:val="single" w:sz="6" w:space="0" w:color="auto"/>
              <w:bottom w:val="single" w:sz="6" w:space="0" w:color="auto"/>
              <w:right w:val="single" w:sz="6" w:space="0" w:color="auto"/>
            </w:tcBorders>
            <w:vAlign w:val="center"/>
          </w:tcPr>
          <w:p w:rsidR="000C38DA" w:rsidRPr="009D44EF" w:rsidRDefault="000C38DA" w:rsidP="00552E4A">
            <w:pPr>
              <w:spacing w:after="0" w:line="240" w:lineRule="auto"/>
              <w:rPr>
                <w:rFonts w:ascii="Times New Roman" w:hAnsi="Times New Roman"/>
                <w:sz w:val="24"/>
                <w:szCs w:val="24"/>
              </w:rPr>
            </w:pPr>
            <w:r w:rsidRPr="009D44EF">
              <w:rPr>
                <w:rFonts w:ascii="Times New Roman" w:hAnsi="Times New Roman"/>
                <w:sz w:val="24"/>
                <w:szCs w:val="24"/>
              </w:rPr>
              <w:t>3</w:t>
            </w:r>
          </w:p>
        </w:tc>
      </w:tr>
      <w:tr w:rsidR="000C38DA" w:rsidRPr="009D44EF" w:rsidTr="008F5881">
        <w:trPr>
          <w:jc w:val="center"/>
        </w:trPr>
        <w:tc>
          <w:tcPr>
            <w:tcW w:w="682" w:type="dxa"/>
            <w:tcBorders>
              <w:top w:val="single" w:sz="6" w:space="0" w:color="auto"/>
              <w:left w:val="single" w:sz="6" w:space="0" w:color="auto"/>
              <w:bottom w:val="single" w:sz="6" w:space="0" w:color="auto"/>
              <w:right w:val="single" w:sz="6" w:space="0" w:color="auto"/>
            </w:tcBorders>
            <w:vAlign w:val="center"/>
          </w:tcPr>
          <w:p w:rsidR="000C38DA" w:rsidRPr="009D44EF" w:rsidRDefault="000C38DA" w:rsidP="009D44EF">
            <w:pPr>
              <w:spacing w:after="0" w:line="240" w:lineRule="auto"/>
              <w:rPr>
                <w:rFonts w:ascii="Times New Roman" w:hAnsi="Times New Roman"/>
                <w:sz w:val="24"/>
                <w:szCs w:val="24"/>
              </w:rPr>
            </w:pPr>
            <w:r w:rsidRPr="009D44EF">
              <w:rPr>
                <w:rFonts w:ascii="Times New Roman" w:hAnsi="Times New Roman"/>
                <w:sz w:val="24"/>
                <w:szCs w:val="24"/>
              </w:rPr>
              <w:t>12.</w:t>
            </w:r>
          </w:p>
        </w:tc>
        <w:tc>
          <w:tcPr>
            <w:tcW w:w="5753" w:type="dxa"/>
            <w:tcBorders>
              <w:top w:val="single" w:sz="6" w:space="0" w:color="auto"/>
              <w:left w:val="single" w:sz="6" w:space="0" w:color="auto"/>
              <w:bottom w:val="single" w:sz="6" w:space="0" w:color="auto"/>
              <w:right w:val="single" w:sz="6" w:space="0" w:color="auto"/>
            </w:tcBorders>
          </w:tcPr>
          <w:p w:rsidR="000C38DA" w:rsidRPr="009D44EF" w:rsidRDefault="000C38DA" w:rsidP="00552E4A">
            <w:pPr>
              <w:spacing w:after="0" w:line="240" w:lineRule="auto"/>
              <w:rPr>
                <w:rFonts w:ascii="Times New Roman" w:hAnsi="Times New Roman"/>
                <w:sz w:val="24"/>
                <w:szCs w:val="24"/>
              </w:rPr>
            </w:pPr>
            <w:r w:rsidRPr="009D44EF">
              <w:rPr>
                <w:rFonts w:ascii="Times New Roman" w:hAnsi="Times New Roman"/>
                <w:sz w:val="24"/>
                <w:szCs w:val="24"/>
              </w:rPr>
              <w:t>Лыжи</w:t>
            </w:r>
          </w:p>
        </w:tc>
        <w:tc>
          <w:tcPr>
            <w:tcW w:w="2240" w:type="dxa"/>
            <w:tcBorders>
              <w:top w:val="single" w:sz="6" w:space="0" w:color="auto"/>
              <w:left w:val="single" w:sz="6" w:space="0" w:color="auto"/>
              <w:bottom w:val="single" w:sz="6" w:space="0" w:color="auto"/>
              <w:right w:val="single" w:sz="6" w:space="0" w:color="auto"/>
            </w:tcBorders>
            <w:vAlign w:val="center"/>
          </w:tcPr>
          <w:p w:rsidR="000C38DA" w:rsidRPr="009D44EF" w:rsidRDefault="000C38DA" w:rsidP="00552E4A">
            <w:pPr>
              <w:spacing w:after="0" w:line="240" w:lineRule="auto"/>
              <w:rPr>
                <w:rFonts w:ascii="Times New Roman" w:hAnsi="Times New Roman"/>
                <w:sz w:val="24"/>
                <w:szCs w:val="24"/>
              </w:rPr>
            </w:pPr>
            <w:r w:rsidRPr="009D44EF">
              <w:rPr>
                <w:rFonts w:ascii="Times New Roman" w:hAnsi="Times New Roman"/>
                <w:sz w:val="24"/>
                <w:szCs w:val="24"/>
              </w:rPr>
              <w:t>11</w:t>
            </w:r>
          </w:p>
        </w:tc>
      </w:tr>
      <w:tr w:rsidR="000C38DA" w:rsidRPr="009D44EF" w:rsidTr="008F5881">
        <w:trPr>
          <w:jc w:val="center"/>
        </w:trPr>
        <w:tc>
          <w:tcPr>
            <w:tcW w:w="682" w:type="dxa"/>
            <w:tcBorders>
              <w:top w:val="single" w:sz="6" w:space="0" w:color="auto"/>
              <w:left w:val="single" w:sz="6" w:space="0" w:color="auto"/>
              <w:bottom w:val="single" w:sz="6" w:space="0" w:color="auto"/>
              <w:right w:val="single" w:sz="6" w:space="0" w:color="auto"/>
            </w:tcBorders>
            <w:vAlign w:val="center"/>
          </w:tcPr>
          <w:p w:rsidR="000C38DA" w:rsidRPr="009D44EF" w:rsidRDefault="000C38DA" w:rsidP="009D44EF">
            <w:pPr>
              <w:spacing w:after="0" w:line="240" w:lineRule="auto"/>
              <w:rPr>
                <w:rFonts w:ascii="Times New Roman" w:hAnsi="Times New Roman"/>
                <w:sz w:val="24"/>
                <w:szCs w:val="24"/>
              </w:rPr>
            </w:pPr>
            <w:r w:rsidRPr="009D44EF">
              <w:rPr>
                <w:rFonts w:ascii="Times New Roman" w:hAnsi="Times New Roman"/>
                <w:sz w:val="24"/>
                <w:szCs w:val="24"/>
              </w:rPr>
              <w:t>13.</w:t>
            </w:r>
          </w:p>
        </w:tc>
        <w:tc>
          <w:tcPr>
            <w:tcW w:w="5753" w:type="dxa"/>
            <w:tcBorders>
              <w:top w:val="single" w:sz="6" w:space="0" w:color="auto"/>
              <w:left w:val="single" w:sz="6" w:space="0" w:color="auto"/>
              <w:bottom w:val="single" w:sz="6" w:space="0" w:color="auto"/>
              <w:right w:val="single" w:sz="6" w:space="0" w:color="auto"/>
            </w:tcBorders>
          </w:tcPr>
          <w:p w:rsidR="000C38DA" w:rsidRPr="009D44EF" w:rsidRDefault="000C38DA" w:rsidP="00552E4A">
            <w:pPr>
              <w:spacing w:after="0" w:line="240" w:lineRule="auto"/>
              <w:rPr>
                <w:rFonts w:ascii="Times New Roman" w:hAnsi="Times New Roman"/>
                <w:sz w:val="24"/>
                <w:szCs w:val="24"/>
              </w:rPr>
            </w:pPr>
            <w:r w:rsidRPr="009D44EF">
              <w:rPr>
                <w:rFonts w:ascii="Times New Roman" w:hAnsi="Times New Roman"/>
                <w:sz w:val="24"/>
                <w:szCs w:val="24"/>
              </w:rPr>
              <w:t>Диск «Здоровье»</w:t>
            </w:r>
          </w:p>
        </w:tc>
        <w:tc>
          <w:tcPr>
            <w:tcW w:w="2240" w:type="dxa"/>
            <w:tcBorders>
              <w:top w:val="single" w:sz="6" w:space="0" w:color="auto"/>
              <w:left w:val="single" w:sz="6" w:space="0" w:color="auto"/>
              <w:bottom w:val="single" w:sz="6" w:space="0" w:color="auto"/>
              <w:right w:val="single" w:sz="6" w:space="0" w:color="auto"/>
            </w:tcBorders>
            <w:vAlign w:val="center"/>
          </w:tcPr>
          <w:p w:rsidR="000C38DA" w:rsidRPr="009D44EF" w:rsidRDefault="000C38DA" w:rsidP="00552E4A">
            <w:pPr>
              <w:spacing w:after="0" w:line="240" w:lineRule="auto"/>
              <w:rPr>
                <w:rFonts w:ascii="Times New Roman" w:hAnsi="Times New Roman"/>
                <w:sz w:val="24"/>
                <w:szCs w:val="24"/>
              </w:rPr>
            </w:pPr>
            <w:r w:rsidRPr="009D44EF">
              <w:rPr>
                <w:rFonts w:ascii="Times New Roman" w:hAnsi="Times New Roman"/>
                <w:sz w:val="24"/>
                <w:szCs w:val="24"/>
              </w:rPr>
              <w:t>2</w:t>
            </w:r>
          </w:p>
        </w:tc>
      </w:tr>
      <w:tr w:rsidR="000C38DA" w:rsidRPr="009D44EF" w:rsidTr="008F5881">
        <w:trPr>
          <w:jc w:val="center"/>
        </w:trPr>
        <w:tc>
          <w:tcPr>
            <w:tcW w:w="682" w:type="dxa"/>
            <w:tcBorders>
              <w:top w:val="single" w:sz="6" w:space="0" w:color="auto"/>
              <w:left w:val="single" w:sz="6" w:space="0" w:color="auto"/>
              <w:bottom w:val="single" w:sz="6" w:space="0" w:color="auto"/>
              <w:right w:val="single" w:sz="6" w:space="0" w:color="auto"/>
            </w:tcBorders>
            <w:vAlign w:val="center"/>
          </w:tcPr>
          <w:p w:rsidR="000C38DA" w:rsidRPr="009D44EF" w:rsidRDefault="000C38DA" w:rsidP="009D44EF">
            <w:pPr>
              <w:spacing w:after="0" w:line="240" w:lineRule="auto"/>
              <w:rPr>
                <w:rFonts w:ascii="Times New Roman" w:hAnsi="Times New Roman"/>
                <w:sz w:val="24"/>
                <w:szCs w:val="24"/>
              </w:rPr>
            </w:pPr>
            <w:r w:rsidRPr="009D44EF">
              <w:rPr>
                <w:rFonts w:ascii="Times New Roman" w:hAnsi="Times New Roman"/>
                <w:sz w:val="24"/>
                <w:szCs w:val="24"/>
              </w:rPr>
              <w:t>14.</w:t>
            </w:r>
          </w:p>
        </w:tc>
        <w:tc>
          <w:tcPr>
            <w:tcW w:w="5753" w:type="dxa"/>
            <w:tcBorders>
              <w:top w:val="single" w:sz="6" w:space="0" w:color="auto"/>
              <w:left w:val="single" w:sz="6" w:space="0" w:color="auto"/>
              <w:bottom w:val="single" w:sz="6" w:space="0" w:color="auto"/>
              <w:right w:val="single" w:sz="6" w:space="0" w:color="auto"/>
            </w:tcBorders>
          </w:tcPr>
          <w:p w:rsidR="000C38DA" w:rsidRPr="009D44EF" w:rsidRDefault="000C38DA" w:rsidP="00552E4A">
            <w:pPr>
              <w:spacing w:after="0" w:line="240" w:lineRule="auto"/>
              <w:rPr>
                <w:rFonts w:ascii="Times New Roman" w:hAnsi="Times New Roman"/>
                <w:sz w:val="24"/>
                <w:szCs w:val="24"/>
              </w:rPr>
            </w:pPr>
            <w:r w:rsidRPr="009D44EF">
              <w:rPr>
                <w:rFonts w:ascii="Times New Roman" w:hAnsi="Times New Roman"/>
                <w:sz w:val="24"/>
                <w:szCs w:val="24"/>
              </w:rPr>
              <w:t>Сухой бассейн</w:t>
            </w:r>
          </w:p>
        </w:tc>
        <w:tc>
          <w:tcPr>
            <w:tcW w:w="2240" w:type="dxa"/>
            <w:tcBorders>
              <w:top w:val="single" w:sz="6" w:space="0" w:color="auto"/>
              <w:left w:val="single" w:sz="6" w:space="0" w:color="auto"/>
              <w:bottom w:val="single" w:sz="6" w:space="0" w:color="auto"/>
              <w:right w:val="single" w:sz="6" w:space="0" w:color="auto"/>
            </w:tcBorders>
            <w:vAlign w:val="center"/>
          </w:tcPr>
          <w:p w:rsidR="000C38DA" w:rsidRPr="009D44EF" w:rsidRDefault="000C38DA" w:rsidP="00552E4A">
            <w:pPr>
              <w:spacing w:after="0" w:line="240" w:lineRule="auto"/>
              <w:rPr>
                <w:rFonts w:ascii="Times New Roman" w:hAnsi="Times New Roman"/>
                <w:sz w:val="24"/>
                <w:szCs w:val="24"/>
              </w:rPr>
            </w:pPr>
            <w:r w:rsidRPr="009D44EF">
              <w:rPr>
                <w:rFonts w:ascii="Times New Roman" w:hAnsi="Times New Roman"/>
                <w:sz w:val="24"/>
                <w:szCs w:val="24"/>
              </w:rPr>
              <w:t>1</w:t>
            </w:r>
          </w:p>
        </w:tc>
      </w:tr>
      <w:tr w:rsidR="000C38DA" w:rsidRPr="009D44EF" w:rsidTr="008F5881">
        <w:trPr>
          <w:jc w:val="center"/>
        </w:trPr>
        <w:tc>
          <w:tcPr>
            <w:tcW w:w="682" w:type="dxa"/>
            <w:tcBorders>
              <w:top w:val="single" w:sz="6" w:space="0" w:color="auto"/>
              <w:left w:val="single" w:sz="6" w:space="0" w:color="auto"/>
              <w:bottom w:val="single" w:sz="6" w:space="0" w:color="auto"/>
              <w:right w:val="single" w:sz="6" w:space="0" w:color="auto"/>
            </w:tcBorders>
            <w:vAlign w:val="center"/>
          </w:tcPr>
          <w:p w:rsidR="000C38DA" w:rsidRPr="009D44EF" w:rsidRDefault="000C38DA" w:rsidP="009D44EF">
            <w:pPr>
              <w:spacing w:after="0" w:line="240" w:lineRule="auto"/>
              <w:rPr>
                <w:rFonts w:ascii="Times New Roman" w:hAnsi="Times New Roman"/>
                <w:sz w:val="24"/>
                <w:szCs w:val="24"/>
              </w:rPr>
            </w:pPr>
            <w:r w:rsidRPr="009D44EF">
              <w:rPr>
                <w:rFonts w:ascii="Times New Roman" w:hAnsi="Times New Roman"/>
                <w:sz w:val="24"/>
                <w:szCs w:val="24"/>
              </w:rPr>
              <w:t>15.</w:t>
            </w:r>
          </w:p>
        </w:tc>
        <w:tc>
          <w:tcPr>
            <w:tcW w:w="5753" w:type="dxa"/>
            <w:tcBorders>
              <w:top w:val="single" w:sz="6" w:space="0" w:color="auto"/>
              <w:left w:val="single" w:sz="6" w:space="0" w:color="auto"/>
              <w:bottom w:val="single" w:sz="6" w:space="0" w:color="auto"/>
              <w:right w:val="single" w:sz="6" w:space="0" w:color="auto"/>
            </w:tcBorders>
          </w:tcPr>
          <w:p w:rsidR="000C38DA" w:rsidRPr="009D44EF" w:rsidRDefault="000C38DA" w:rsidP="00552E4A">
            <w:pPr>
              <w:spacing w:after="0" w:line="240" w:lineRule="auto"/>
              <w:rPr>
                <w:rFonts w:ascii="Times New Roman" w:hAnsi="Times New Roman"/>
                <w:sz w:val="24"/>
                <w:szCs w:val="24"/>
              </w:rPr>
            </w:pPr>
            <w:r w:rsidRPr="009D44EF">
              <w:rPr>
                <w:rFonts w:ascii="Times New Roman" w:hAnsi="Times New Roman"/>
                <w:sz w:val="24"/>
                <w:szCs w:val="24"/>
              </w:rPr>
              <w:t>Мягкий модуль (комплект)</w:t>
            </w:r>
          </w:p>
        </w:tc>
        <w:tc>
          <w:tcPr>
            <w:tcW w:w="2240" w:type="dxa"/>
            <w:tcBorders>
              <w:top w:val="single" w:sz="6" w:space="0" w:color="auto"/>
              <w:left w:val="single" w:sz="6" w:space="0" w:color="auto"/>
              <w:bottom w:val="single" w:sz="6" w:space="0" w:color="auto"/>
              <w:right w:val="single" w:sz="6" w:space="0" w:color="auto"/>
            </w:tcBorders>
            <w:vAlign w:val="center"/>
          </w:tcPr>
          <w:p w:rsidR="000C38DA" w:rsidRPr="009D44EF" w:rsidRDefault="000C38DA" w:rsidP="00552E4A">
            <w:pPr>
              <w:spacing w:after="0" w:line="240" w:lineRule="auto"/>
              <w:rPr>
                <w:rFonts w:ascii="Times New Roman" w:hAnsi="Times New Roman"/>
                <w:sz w:val="24"/>
                <w:szCs w:val="24"/>
              </w:rPr>
            </w:pPr>
            <w:r w:rsidRPr="009D44EF">
              <w:rPr>
                <w:rFonts w:ascii="Times New Roman" w:hAnsi="Times New Roman"/>
                <w:sz w:val="24"/>
                <w:szCs w:val="24"/>
              </w:rPr>
              <w:t>1</w:t>
            </w:r>
          </w:p>
        </w:tc>
      </w:tr>
      <w:tr w:rsidR="000C38DA" w:rsidRPr="009D44EF" w:rsidTr="008F5881">
        <w:trPr>
          <w:jc w:val="center"/>
        </w:trPr>
        <w:tc>
          <w:tcPr>
            <w:tcW w:w="682" w:type="dxa"/>
            <w:tcBorders>
              <w:top w:val="single" w:sz="6" w:space="0" w:color="auto"/>
              <w:left w:val="single" w:sz="6" w:space="0" w:color="auto"/>
              <w:bottom w:val="single" w:sz="6" w:space="0" w:color="auto"/>
              <w:right w:val="single" w:sz="6" w:space="0" w:color="auto"/>
            </w:tcBorders>
            <w:vAlign w:val="center"/>
          </w:tcPr>
          <w:p w:rsidR="000C38DA" w:rsidRPr="009D44EF" w:rsidRDefault="000C38DA" w:rsidP="009D44EF">
            <w:pPr>
              <w:spacing w:after="0" w:line="240" w:lineRule="auto"/>
              <w:rPr>
                <w:rFonts w:ascii="Times New Roman" w:hAnsi="Times New Roman"/>
                <w:sz w:val="24"/>
                <w:szCs w:val="24"/>
              </w:rPr>
            </w:pPr>
            <w:r w:rsidRPr="009D44EF">
              <w:rPr>
                <w:rFonts w:ascii="Times New Roman" w:hAnsi="Times New Roman"/>
                <w:sz w:val="24"/>
                <w:szCs w:val="24"/>
              </w:rPr>
              <w:t>16.</w:t>
            </w:r>
          </w:p>
        </w:tc>
        <w:tc>
          <w:tcPr>
            <w:tcW w:w="5753" w:type="dxa"/>
            <w:tcBorders>
              <w:top w:val="single" w:sz="6" w:space="0" w:color="auto"/>
              <w:left w:val="single" w:sz="6" w:space="0" w:color="auto"/>
              <w:bottom w:val="single" w:sz="6" w:space="0" w:color="auto"/>
              <w:right w:val="single" w:sz="6" w:space="0" w:color="auto"/>
            </w:tcBorders>
          </w:tcPr>
          <w:p w:rsidR="000C38DA" w:rsidRPr="009D44EF" w:rsidRDefault="000C38DA" w:rsidP="00552E4A">
            <w:pPr>
              <w:spacing w:after="0" w:line="240" w:lineRule="auto"/>
              <w:rPr>
                <w:rFonts w:ascii="Times New Roman" w:hAnsi="Times New Roman"/>
                <w:sz w:val="24"/>
                <w:szCs w:val="24"/>
              </w:rPr>
            </w:pPr>
            <w:r w:rsidRPr="009D44EF">
              <w:rPr>
                <w:rFonts w:ascii="Times New Roman" w:hAnsi="Times New Roman"/>
                <w:sz w:val="24"/>
                <w:szCs w:val="24"/>
              </w:rPr>
              <w:t>Гимнастический комплекс</w:t>
            </w:r>
          </w:p>
        </w:tc>
        <w:tc>
          <w:tcPr>
            <w:tcW w:w="2240" w:type="dxa"/>
            <w:tcBorders>
              <w:top w:val="single" w:sz="6" w:space="0" w:color="auto"/>
              <w:left w:val="single" w:sz="6" w:space="0" w:color="auto"/>
              <w:bottom w:val="single" w:sz="6" w:space="0" w:color="auto"/>
              <w:right w:val="single" w:sz="6" w:space="0" w:color="auto"/>
            </w:tcBorders>
            <w:vAlign w:val="center"/>
          </w:tcPr>
          <w:p w:rsidR="000C38DA" w:rsidRPr="009D44EF" w:rsidRDefault="000C38DA" w:rsidP="00552E4A">
            <w:pPr>
              <w:spacing w:after="0" w:line="240" w:lineRule="auto"/>
              <w:rPr>
                <w:rFonts w:ascii="Times New Roman" w:hAnsi="Times New Roman"/>
                <w:sz w:val="24"/>
                <w:szCs w:val="24"/>
              </w:rPr>
            </w:pPr>
            <w:r w:rsidRPr="009D44EF">
              <w:rPr>
                <w:rFonts w:ascii="Times New Roman" w:hAnsi="Times New Roman"/>
                <w:sz w:val="24"/>
                <w:szCs w:val="24"/>
              </w:rPr>
              <w:t>1</w:t>
            </w:r>
          </w:p>
        </w:tc>
      </w:tr>
      <w:tr w:rsidR="000C38DA" w:rsidRPr="009D44EF" w:rsidTr="008F5881">
        <w:trPr>
          <w:jc w:val="center"/>
        </w:trPr>
        <w:tc>
          <w:tcPr>
            <w:tcW w:w="682" w:type="dxa"/>
            <w:tcBorders>
              <w:top w:val="single" w:sz="6" w:space="0" w:color="auto"/>
              <w:left w:val="single" w:sz="6" w:space="0" w:color="auto"/>
              <w:bottom w:val="single" w:sz="6" w:space="0" w:color="auto"/>
              <w:right w:val="single" w:sz="6" w:space="0" w:color="auto"/>
            </w:tcBorders>
            <w:vAlign w:val="center"/>
          </w:tcPr>
          <w:p w:rsidR="000C38DA" w:rsidRPr="009D44EF" w:rsidRDefault="000C38DA" w:rsidP="009D44EF">
            <w:pPr>
              <w:spacing w:after="0" w:line="240" w:lineRule="auto"/>
              <w:rPr>
                <w:rFonts w:ascii="Times New Roman" w:hAnsi="Times New Roman"/>
                <w:sz w:val="24"/>
                <w:szCs w:val="24"/>
              </w:rPr>
            </w:pPr>
            <w:r w:rsidRPr="009D44EF">
              <w:rPr>
                <w:rFonts w:ascii="Times New Roman" w:hAnsi="Times New Roman"/>
                <w:sz w:val="24"/>
                <w:szCs w:val="24"/>
              </w:rPr>
              <w:t>17</w:t>
            </w:r>
          </w:p>
        </w:tc>
        <w:tc>
          <w:tcPr>
            <w:tcW w:w="5753" w:type="dxa"/>
            <w:tcBorders>
              <w:top w:val="single" w:sz="6" w:space="0" w:color="auto"/>
              <w:left w:val="single" w:sz="6" w:space="0" w:color="auto"/>
              <w:bottom w:val="single" w:sz="6" w:space="0" w:color="auto"/>
              <w:right w:val="single" w:sz="6" w:space="0" w:color="auto"/>
            </w:tcBorders>
          </w:tcPr>
          <w:p w:rsidR="000C38DA" w:rsidRPr="009D44EF" w:rsidRDefault="000C38DA" w:rsidP="00552E4A">
            <w:pPr>
              <w:spacing w:after="0" w:line="240" w:lineRule="auto"/>
              <w:rPr>
                <w:rFonts w:ascii="Times New Roman" w:hAnsi="Times New Roman"/>
                <w:sz w:val="24"/>
                <w:szCs w:val="24"/>
              </w:rPr>
            </w:pPr>
            <w:r w:rsidRPr="009D44EF">
              <w:rPr>
                <w:rFonts w:ascii="Times New Roman" w:hAnsi="Times New Roman"/>
                <w:sz w:val="24"/>
                <w:szCs w:val="24"/>
              </w:rPr>
              <w:t>Гантели</w:t>
            </w:r>
          </w:p>
        </w:tc>
        <w:tc>
          <w:tcPr>
            <w:tcW w:w="2240" w:type="dxa"/>
            <w:tcBorders>
              <w:top w:val="single" w:sz="6" w:space="0" w:color="auto"/>
              <w:left w:val="single" w:sz="6" w:space="0" w:color="auto"/>
              <w:bottom w:val="single" w:sz="6" w:space="0" w:color="auto"/>
              <w:right w:val="single" w:sz="6" w:space="0" w:color="auto"/>
            </w:tcBorders>
            <w:vAlign w:val="center"/>
          </w:tcPr>
          <w:p w:rsidR="000C38DA" w:rsidRPr="009D44EF" w:rsidRDefault="000C38DA" w:rsidP="00552E4A">
            <w:pPr>
              <w:spacing w:after="0" w:line="240" w:lineRule="auto"/>
              <w:rPr>
                <w:rFonts w:ascii="Times New Roman" w:hAnsi="Times New Roman"/>
                <w:sz w:val="24"/>
                <w:szCs w:val="24"/>
              </w:rPr>
            </w:pPr>
            <w:r w:rsidRPr="009D44EF">
              <w:rPr>
                <w:rFonts w:ascii="Times New Roman" w:hAnsi="Times New Roman"/>
                <w:sz w:val="24"/>
                <w:szCs w:val="24"/>
              </w:rPr>
              <w:t>1</w:t>
            </w:r>
          </w:p>
        </w:tc>
      </w:tr>
      <w:tr w:rsidR="000C38DA" w:rsidRPr="009D44EF" w:rsidTr="008F5881">
        <w:trPr>
          <w:jc w:val="center"/>
        </w:trPr>
        <w:tc>
          <w:tcPr>
            <w:tcW w:w="682" w:type="dxa"/>
            <w:tcBorders>
              <w:top w:val="single" w:sz="6" w:space="0" w:color="auto"/>
              <w:left w:val="single" w:sz="6" w:space="0" w:color="auto"/>
              <w:bottom w:val="single" w:sz="6" w:space="0" w:color="auto"/>
              <w:right w:val="single" w:sz="6" w:space="0" w:color="auto"/>
            </w:tcBorders>
            <w:vAlign w:val="center"/>
          </w:tcPr>
          <w:p w:rsidR="000C38DA" w:rsidRPr="009D44EF" w:rsidRDefault="000C38DA" w:rsidP="009D44EF">
            <w:pPr>
              <w:spacing w:after="0" w:line="240" w:lineRule="auto"/>
              <w:rPr>
                <w:rFonts w:ascii="Times New Roman" w:hAnsi="Times New Roman"/>
                <w:sz w:val="24"/>
                <w:szCs w:val="24"/>
              </w:rPr>
            </w:pPr>
            <w:r w:rsidRPr="009D44EF">
              <w:rPr>
                <w:rFonts w:ascii="Times New Roman" w:hAnsi="Times New Roman"/>
                <w:sz w:val="24"/>
                <w:szCs w:val="24"/>
              </w:rPr>
              <w:t>18</w:t>
            </w:r>
          </w:p>
        </w:tc>
        <w:tc>
          <w:tcPr>
            <w:tcW w:w="5753" w:type="dxa"/>
            <w:tcBorders>
              <w:top w:val="single" w:sz="6" w:space="0" w:color="auto"/>
              <w:left w:val="single" w:sz="6" w:space="0" w:color="auto"/>
              <w:bottom w:val="single" w:sz="6" w:space="0" w:color="auto"/>
              <w:right w:val="single" w:sz="6" w:space="0" w:color="auto"/>
            </w:tcBorders>
          </w:tcPr>
          <w:p w:rsidR="000C38DA" w:rsidRPr="009D44EF" w:rsidRDefault="000C38DA" w:rsidP="00552E4A">
            <w:pPr>
              <w:spacing w:after="0" w:line="240" w:lineRule="auto"/>
              <w:rPr>
                <w:rFonts w:ascii="Times New Roman" w:hAnsi="Times New Roman"/>
                <w:sz w:val="24"/>
                <w:szCs w:val="24"/>
              </w:rPr>
            </w:pPr>
            <w:r w:rsidRPr="009D44EF">
              <w:rPr>
                <w:rFonts w:ascii="Times New Roman" w:hAnsi="Times New Roman"/>
                <w:sz w:val="24"/>
                <w:szCs w:val="24"/>
              </w:rPr>
              <w:t>Мячи разного диаметра</w:t>
            </w:r>
          </w:p>
        </w:tc>
        <w:tc>
          <w:tcPr>
            <w:tcW w:w="2240" w:type="dxa"/>
            <w:tcBorders>
              <w:top w:val="single" w:sz="6" w:space="0" w:color="auto"/>
              <w:left w:val="single" w:sz="6" w:space="0" w:color="auto"/>
              <w:bottom w:val="single" w:sz="6" w:space="0" w:color="auto"/>
              <w:right w:val="single" w:sz="6" w:space="0" w:color="auto"/>
            </w:tcBorders>
            <w:vAlign w:val="center"/>
          </w:tcPr>
          <w:p w:rsidR="000C38DA" w:rsidRPr="009D44EF" w:rsidRDefault="000C38DA" w:rsidP="00552E4A">
            <w:pPr>
              <w:spacing w:after="0" w:line="240" w:lineRule="auto"/>
              <w:rPr>
                <w:rFonts w:ascii="Times New Roman" w:hAnsi="Times New Roman"/>
                <w:sz w:val="24"/>
                <w:szCs w:val="24"/>
              </w:rPr>
            </w:pPr>
            <w:r w:rsidRPr="009D44EF">
              <w:rPr>
                <w:rFonts w:ascii="Times New Roman" w:hAnsi="Times New Roman"/>
                <w:sz w:val="24"/>
                <w:szCs w:val="24"/>
              </w:rPr>
              <w:t>17</w:t>
            </w:r>
          </w:p>
        </w:tc>
      </w:tr>
      <w:tr w:rsidR="000C38DA" w:rsidRPr="009D44EF" w:rsidTr="008F5881">
        <w:trPr>
          <w:jc w:val="center"/>
        </w:trPr>
        <w:tc>
          <w:tcPr>
            <w:tcW w:w="682" w:type="dxa"/>
            <w:tcBorders>
              <w:top w:val="single" w:sz="6" w:space="0" w:color="auto"/>
              <w:left w:val="single" w:sz="6" w:space="0" w:color="auto"/>
              <w:bottom w:val="single" w:sz="6" w:space="0" w:color="auto"/>
              <w:right w:val="single" w:sz="6" w:space="0" w:color="auto"/>
            </w:tcBorders>
            <w:vAlign w:val="center"/>
          </w:tcPr>
          <w:p w:rsidR="000C38DA" w:rsidRPr="009D44EF" w:rsidRDefault="000C38DA" w:rsidP="009D44EF">
            <w:pPr>
              <w:spacing w:after="0" w:line="240" w:lineRule="auto"/>
              <w:rPr>
                <w:rFonts w:ascii="Times New Roman" w:hAnsi="Times New Roman"/>
                <w:sz w:val="24"/>
                <w:szCs w:val="24"/>
              </w:rPr>
            </w:pPr>
            <w:r w:rsidRPr="009D44EF">
              <w:rPr>
                <w:rFonts w:ascii="Times New Roman" w:hAnsi="Times New Roman"/>
                <w:sz w:val="24"/>
                <w:szCs w:val="24"/>
              </w:rPr>
              <w:t>19</w:t>
            </w:r>
          </w:p>
        </w:tc>
        <w:tc>
          <w:tcPr>
            <w:tcW w:w="5753" w:type="dxa"/>
            <w:tcBorders>
              <w:top w:val="single" w:sz="6" w:space="0" w:color="auto"/>
              <w:left w:val="single" w:sz="6" w:space="0" w:color="auto"/>
              <w:bottom w:val="single" w:sz="6" w:space="0" w:color="auto"/>
              <w:right w:val="single" w:sz="6" w:space="0" w:color="auto"/>
            </w:tcBorders>
          </w:tcPr>
          <w:p w:rsidR="000C38DA" w:rsidRPr="009D44EF" w:rsidRDefault="000C38DA" w:rsidP="00552E4A">
            <w:pPr>
              <w:spacing w:after="0" w:line="240" w:lineRule="auto"/>
              <w:rPr>
                <w:rFonts w:ascii="Times New Roman" w:hAnsi="Times New Roman"/>
                <w:sz w:val="24"/>
                <w:szCs w:val="24"/>
              </w:rPr>
            </w:pPr>
            <w:r w:rsidRPr="009D44EF">
              <w:rPr>
                <w:rFonts w:ascii="Times New Roman" w:hAnsi="Times New Roman"/>
                <w:sz w:val="24"/>
                <w:szCs w:val="24"/>
              </w:rPr>
              <w:t>Сетка волейбольная</w:t>
            </w:r>
          </w:p>
        </w:tc>
        <w:tc>
          <w:tcPr>
            <w:tcW w:w="2240" w:type="dxa"/>
            <w:tcBorders>
              <w:top w:val="single" w:sz="6" w:space="0" w:color="auto"/>
              <w:left w:val="single" w:sz="6" w:space="0" w:color="auto"/>
              <w:bottom w:val="single" w:sz="6" w:space="0" w:color="auto"/>
              <w:right w:val="single" w:sz="6" w:space="0" w:color="auto"/>
            </w:tcBorders>
            <w:vAlign w:val="center"/>
          </w:tcPr>
          <w:p w:rsidR="000C38DA" w:rsidRPr="009D44EF" w:rsidRDefault="000C38DA" w:rsidP="00552E4A">
            <w:pPr>
              <w:spacing w:after="0" w:line="240" w:lineRule="auto"/>
              <w:rPr>
                <w:rFonts w:ascii="Times New Roman" w:hAnsi="Times New Roman"/>
                <w:sz w:val="24"/>
                <w:szCs w:val="24"/>
              </w:rPr>
            </w:pPr>
            <w:r w:rsidRPr="009D44EF">
              <w:rPr>
                <w:rFonts w:ascii="Times New Roman" w:hAnsi="Times New Roman"/>
                <w:sz w:val="24"/>
                <w:szCs w:val="24"/>
              </w:rPr>
              <w:t>2</w:t>
            </w:r>
          </w:p>
        </w:tc>
      </w:tr>
      <w:tr w:rsidR="000C38DA" w:rsidRPr="009D44EF" w:rsidTr="008F5881">
        <w:trPr>
          <w:jc w:val="center"/>
        </w:trPr>
        <w:tc>
          <w:tcPr>
            <w:tcW w:w="682" w:type="dxa"/>
            <w:tcBorders>
              <w:top w:val="single" w:sz="6" w:space="0" w:color="auto"/>
              <w:left w:val="single" w:sz="6" w:space="0" w:color="auto"/>
              <w:bottom w:val="single" w:sz="6" w:space="0" w:color="auto"/>
              <w:right w:val="single" w:sz="6" w:space="0" w:color="auto"/>
            </w:tcBorders>
            <w:vAlign w:val="center"/>
          </w:tcPr>
          <w:p w:rsidR="000C38DA" w:rsidRPr="009D44EF" w:rsidRDefault="000C38DA" w:rsidP="009D44EF">
            <w:pPr>
              <w:spacing w:after="0" w:line="240" w:lineRule="auto"/>
              <w:rPr>
                <w:rFonts w:ascii="Times New Roman" w:hAnsi="Times New Roman"/>
                <w:sz w:val="24"/>
                <w:szCs w:val="24"/>
              </w:rPr>
            </w:pPr>
            <w:r w:rsidRPr="009D44EF">
              <w:rPr>
                <w:rFonts w:ascii="Times New Roman" w:hAnsi="Times New Roman"/>
                <w:sz w:val="24"/>
                <w:szCs w:val="24"/>
              </w:rPr>
              <w:t>20</w:t>
            </w:r>
          </w:p>
        </w:tc>
        <w:tc>
          <w:tcPr>
            <w:tcW w:w="5753" w:type="dxa"/>
            <w:tcBorders>
              <w:top w:val="single" w:sz="6" w:space="0" w:color="auto"/>
              <w:left w:val="single" w:sz="6" w:space="0" w:color="auto"/>
              <w:bottom w:val="single" w:sz="6" w:space="0" w:color="auto"/>
              <w:right w:val="single" w:sz="6" w:space="0" w:color="auto"/>
            </w:tcBorders>
          </w:tcPr>
          <w:p w:rsidR="000C38DA" w:rsidRPr="009D44EF" w:rsidRDefault="000C38DA" w:rsidP="00552E4A">
            <w:pPr>
              <w:spacing w:after="0" w:line="240" w:lineRule="auto"/>
              <w:rPr>
                <w:rFonts w:ascii="Times New Roman" w:hAnsi="Times New Roman"/>
                <w:sz w:val="24"/>
                <w:szCs w:val="24"/>
              </w:rPr>
            </w:pPr>
            <w:r w:rsidRPr="009D44EF">
              <w:rPr>
                <w:rFonts w:ascii="Times New Roman" w:hAnsi="Times New Roman"/>
                <w:sz w:val="24"/>
                <w:szCs w:val="24"/>
              </w:rPr>
              <w:t>Экспандер</w:t>
            </w:r>
          </w:p>
        </w:tc>
        <w:tc>
          <w:tcPr>
            <w:tcW w:w="2240" w:type="dxa"/>
            <w:tcBorders>
              <w:top w:val="single" w:sz="6" w:space="0" w:color="auto"/>
              <w:left w:val="single" w:sz="6" w:space="0" w:color="auto"/>
              <w:bottom w:val="single" w:sz="6" w:space="0" w:color="auto"/>
              <w:right w:val="single" w:sz="6" w:space="0" w:color="auto"/>
            </w:tcBorders>
            <w:vAlign w:val="center"/>
          </w:tcPr>
          <w:p w:rsidR="000C38DA" w:rsidRPr="009D44EF" w:rsidRDefault="000C38DA" w:rsidP="00552E4A">
            <w:pPr>
              <w:spacing w:after="0" w:line="240" w:lineRule="auto"/>
              <w:rPr>
                <w:rFonts w:ascii="Times New Roman" w:hAnsi="Times New Roman"/>
                <w:sz w:val="24"/>
                <w:szCs w:val="24"/>
              </w:rPr>
            </w:pPr>
            <w:r w:rsidRPr="009D44EF">
              <w:rPr>
                <w:rFonts w:ascii="Times New Roman" w:hAnsi="Times New Roman"/>
                <w:sz w:val="24"/>
                <w:szCs w:val="24"/>
              </w:rPr>
              <w:t>5</w:t>
            </w:r>
          </w:p>
        </w:tc>
      </w:tr>
      <w:tr w:rsidR="000C38DA" w:rsidRPr="009D44EF" w:rsidTr="008F5881">
        <w:trPr>
          <w:jc w:val="center"/>
        </w:trPr>
        <w:tc>
          <w:tcPr>
            <w:tcW w:w="682" w:type="dxa"/>
            <w:tcBorders>
              <w:top w:val="single" w:sz="6" w:space="0" w:color="auto"/>
              <w:left w:val="single" w:sz="6" w:space="0" w:color="auto"/>
              <w:bottom w:val="single" w:sz="6" w:space="0" w:color="auto"/>
              <w:right w:val="single" w:sz="6" w:space="0" w:color="auto"/>
            </w:tcBorders>
            <w:vAlign w:val="center"/>
          </w:tcPr>
          <w:p w:rsidR="000C38DA" w:rsidRPr="009D44EF" w:rsidRDefault="000C38DA" w:rsidP="009D44EF">
            <w:pPr>
              <w:spacing w:after="0" w:line="240" w:lineRule="auto"/>
              <w:rPr>
                <w:rFonts w:ascii="Times New Roman" w:hAnsi="Times New Roman"/>
                <w:sz w:val="24"/>
                <w:szCs w:val="24"/>
              </w:rPr>
            </w:pPr>
            <w:r w:rsidRPr="009D44EF">
              <w:rPr>
                <w:rFonts w:ascii="Times New Roman" w:hAnsi="Times New Roman"/>
                <w:sz w:val="24"/>
                <w:szCs w:val="24"/>
              </w:rPr>
              <w:t>21</w:t>
            </w:r>
          </w:p>
        </w:tc>
        <w:tc>
          <w:tcPr>
            <w:tcW w:w="5753" w:type="dxa"/>
            <w:tcBorders>
              <w:top w:val="single" w:sz="6" w:space="0" w:color="auto"/>
              <w:left w:val="single" w:sz="6" w:space="0" w:color="auto"/>
              <w:bottom w:val="single" w:sz="6" w:space="0" w:color="auto"/>
              <w:right w:val="single" w:sz="6" w:space="0" w:color="auto"/>
            </w:tcBorders>
          </w:tcPr>
          <w:p w:rsidR="000C38DA" w:rsidRPr="009D44EF" w:rsidRDefault="000C38DA" w:rsidP="00552E4A">
            <w:pPr>
              <w:spacing w:after="0" w:line="240" w:lineRule="auto"/>
              <w:rPr>
                <w:rFonts w:ascii="Times New Roman" w:hAnsi="Times New Roman"/>
                <w:sz w:val="24"/>
                <w:szCs w:val="24"/>
              </w:rPr>
            </w:pPr>
            <w:r w:rsidRPr="009D44EF">
              <w:rPr>
                <w:rFonts w:ascii="Times New Roman" w:hAnsi="Times New Roman"/>
                <w:sz w:val="24"/>
                <w:szCs w:val="24"/>
              </w:rPr>
              <w:t>Гимнастические обручи</w:t>
            </w:r>
          </w:p>
        </w:tc>
        <w:tc>
          <w:tcPr>
            <w:tcW w:w="2240" w:type="dxa"/>
            <w:tcBorders>
              <w:top w:val="single" w:sz="6" w:space="0" w:color="auto"/>
              <w:left w:val="single" w:sz="6" w:space="0" w:color="auto"/>
              <w:bottom w:val="single" w:sz="6" w:space="0" w:color="auto"/>
              <w:right w:val="single" w:sz="6" w:space="0" w:color="auto"/>
            </w:tcBorders>
            <w:vAlign w:val="center"/>
          </w:tcPr>
          <w:p w:rsidR="000C38DA" w:rsidRPr="009D44EF" w:rsidRDefault="000C38DA" w:rsidP="00552E4A">
            <w:pPr>
              <w:spacing w:after="0" w:line="240" w:lineRule="auto"/>
              <w:rPr>
                <w:rFonts w:ascii="Times New Roman" w:hAnsi="Times New Roman"/>
                <w:sz w:val="24"/>
                <w:szCs w:val="24"/>
              </w:rPr>
            </w:pPr>
            <w:r w:rsidRPr="009D44EF">
              <w:rPr>
                <w:rFonts w:ascii="Times New Roman" w:hAnsi="Times New Roman"/>
                <w:sz w:val="24"/>
                <w:szCs w:val="24"/>
              </w:rPr>
              <w:t>15</w:t>
            </w:r>
          </w:p>
        </w:tc>
      </w:tr>
      <w:tr w:rsidR="000C38DA" w:rsidRPr="009D44EF" w:rsidTr="008F5881">
        <w:trPr>
          <w:jc w:val="center"/>
        </w:trPr>
        <w:tc>
          <w:tcPr>
            <w:tcW w:w="682" w:type="dxa"/>
            <w:tcBorders>
              <w:top w:val="single" w:sz="6" w:space="0" w:color="auto"/>
              <w:left w:val="single" w:sz="6" w:space="0" w:color="auto"/>
              <w:bottom w:val="single" w:sz="6" w:space="0" w:color="auto"/>
              <w:right w:val="single" w:sz="6" w:space="0" w:color="auto"/>
            </w:tcBorders>
            <w:vAlign w:val="center"/>
          </w:tcPr>
          <w:p w:rsidR="000C38DA" w:rsidRPr="009D44EF" w:rsidRDefault="000C38DA" w:rsidP="009D44EF">
            <w:pPr>
              <w:spacing w:after="0" w:line="240" w:lineRule="auto"/>
              <w:rPr>
                <w:rFonts w:ascii="Times New Roman" w:hAnsi="Times New Roman"/>
                <w:sz w:val="24"/>
                <w:szCs w:val="24"/>
              </w:rPr>
            </w:pPr>
            <w:r w:rsidRPr="009D44EF">
              <w:rPr>
                <w:rFonts w:ascii="Times New Roman" w:hAnsi="Times New Roman"/>
                <w:sz w:val="24"/>
                <w:szCs w:val="24"/>
              </w:rPr>
              <w:t>22</w:t>
            </w:r>
          </w:p>
        </w:tc>
        <w:tc>
          <w:tcPr>
            <w:tcW w:w="5753" w:type="dxa"/>
            <w:tcBorders>
              <w:top w:val="single" w:sz="6" w:space="0" w:color="auto"/>
              <w:left w:val="single" w:sz="6" w:space="0" w:color="auto"/>
              <w:bottom w:val="single" w:sz="6" w:space="0" w:color="auto"/>
              <w:right w:val="single" w:sz="6" w:space="0" w:color="auto"/>
            </w:tcBorders>
          </w:tcPr>
          <w:p w:rsidR="000C38DA" w:rsidRPr="009D44EF" w:rsidRDefault="000C38DA" w:rsidP="00552E4A">
            <w:pPr>
              <w:spacing w:after="0" w:line="240" w:lineRule="auto"/>
              <w:rPr>
                <w:rFonts w:ascii="Times New Roman" w:hAnsi="Times New Roman"/>
                <w:sz w:val="24"/>
                <w:szCs w:val="24"/>
              </w:rPr>
            </w:pPr>
            <w:r w:rsidRPr="009D44EF">
              <w:rPr>
                <w:rFonts w:ascii="Times New Roman" w:hAnsi="Times New Roman"/>
                <w:sz w:val="24"/>
                <w:szCs w:val="24"/>
              </w:rPr>
              <w:t>Скакалки</w:t>
            </w:r>
          </w:p>
        </w:tc>
        <w:tc>
          <w:tcPr>
            <w:tcW w:w="2240" w:type="dxa"/>
            <w:tcBorders>
              <w:top w:val="single" w:sz="6" w:space="0" w:color="auto"/>
              <w:left w:val="single" w:sz="6" w:space="0" w:color="auto"/>
              <w:bottom w:val="single" w:sz="6" w:space="0" w:color="auto"/>
              <w:right w:val="single" w:sz="6" w:space="0" w:color="auto"/>
            </w:tcBorders>
            <w:vAlign w:val="center"/>
          </w:tcPr>
          <w:p w:rsidR="000C38DA" w:rsidRPr="009D44EF" w:rsidRDefault="000C38DA" w:rsidP="00552E4A">
            <w:pPr>
              <w:spacing w:after="0" w:line="240" w:lineRule="auto"/>
              <w:rPr>
                <w:rFonts w:ascii="Times New Roman" w:hAnsi="Times New Roman"/>
                <w:sz w:val="24"/>
                <w:szCs w:val="24"/>
              </w:rPr>
            </w:pPr>
            <w:r w:rsidRPr="009D44EF">
              <w:rPr>
                <w:rFonts w:ascii="Times New Roman" w:hAnsi="Times New Roman"/>
                <w:sz w:val="24"/>
                <w:szCs w:val="24"/>
              </w:rPr>
              <w:t>20</w:t>
            </w:r>
          </w:p>
        </w:tc>
      </w:tr>
    </w:tbl>
    <w:p w:rsidR="00197070" w:rsidRDefault="00197070" w:rsidP="009858AD">
      <w:pPr>
        <w:spacing w:after="0" w:line="312" w:lineRule="auto"/>
        <w:ind w:firstLine="720"/>
        <w:jc w:val="both"/>
        <w:rPr>
          <w:rFonts w:ascii="Times New Roman" w:hAnsi="Times New Roman"/>
          <w:sz w:val="26"/>
          <w:szCs w:val="26"/>
        </w:rPr>
      </w:pPr>
    </w:p>
    <w:p w:rsidR="009858AD" w:rsidRPr="009858AD" w:rsidRDefault="009858AD" w:rsidP="009858AD">
      <w:pPr>
        <w:spacing w:after="0" w:line="312" w:lineRule="auto"/>
        <w:ind w:firstLine="720"/>
        <w:jc w:val="both"/>
        <w:rPr>
          <w:rFonts w:ascii="Times New Roman" w:hAnsi="Times New Roman"/>
          <w:sz w:val="26"/>
          <w:szCs w:val="26"/>
        </w:rPr>
      </w:pPr>
      <w:r w:rsidRPr="009858AD">
        <w:rPr>
          <w:rFonts w:ascii="Times New Roman" w:hAnsi="Times New Roman"/>
          <w:sz w:val="26"/>
          <w:szCs w:val="26"/>
        </w:rPr>
        <w:t>Ежегодная закупка материальных ценностей и оборудования, проведение стро</w:t>
      </w:r>
      <w:r w:rsidRPr="009858AD">
        <w:rPr>
          <w:rFonts w:ascii="Times New Roman" w:hAnsi="Times New Roman"/>
          <w:sz w:val="26"/>
          <w:szCs w:val="26"/>
        </w:rPr>
        <w:t>и</w:t>
      </w:r>
      <w:r w:rsidRPr="009858AD">
        <w:rPr>
          <w:rFonts w:ascii="Times New Roman" w:hAnsi="Times New Roman"/>
          <w:sz w:val="26"/>
          <w:szCs w:val="26"/>
        </w:rPr>
        <w:t>тельно-ремонтных работ, осуществляемые за счёт бюджетных и внебюджетных средств, позволяют поддерживать помещения и территорию школы на высоком уровне, создавая и улучшая условия для успешной учёбы и активного отдыха учеников. В перспективе пл</w:t>
      </w:r>
      <w:r w:rsidRPr="009858AD">
        <w:rPr>
          <w:rFonts w:ascii="Times New Roman" w:hAnsi="Times New Roman"/>
          <w:sz w:val="26"/>
          <w:szCs w:val="26"/>
        </w:rPr>
        <w:t>а</w:t>
      </w:r>
      <w:r w:rsidRPr="009858AD">
        <w:rPr>
          <w:rFonts w:ascii="Times New Roman" w:hAnsi="Times New Roman"/>
          <w:sz w:val="26"/>
          <w:szCs w:val="26"/>
        </w:rPr>
        <w:t>нируется дальнейшее усовершенствование ландшафтного дизайна спортивно-игровых площадок и прилегающих территорий, закупка новой мебели и компьютерной техники.</w:t>
      </w:r>
    </w:p>
    <w:p w:rsidR="004E73C9" w:rsidRPr="004E73C9" w:rsidRDefault="004E73C9" w:rsidP="004E73C9">
      <w:pPr>
        <w:spacing w:after="0" w:line="312" w:lineRule="auto"/>
        <w:ind w:firstLine="216"/>
        <w:jc w:val="both"/>
        <w:rPr>
          <w:rFonts w:ascii="Times New Roman" w:hAnsi="Times New Roman"/>
          <w:sz w:val="26"/>
          <w:szCs w:val="26"/>
        </w:rPr>
      </w:pPr>
      <w:r w:rsidRPr="004E73C9">
        <w:rPr>
          <w:rFonts w:ascii="Times New Roman" w:hAnsi="Times New Roman"/>
          <w:sz w:val="26"/>
          <w:szCs w:val="26"/>
        </w:rPr>
        <w:t>Особыми направлениями в обеспечении материально-технических условий реализации основной образовательной программы являются:</w:t>
      </w:r>
    </w:p>
    <w:p w:rsidR="004E73C9" w:rsidRPr="004E73C9" w:rsidRDefault="004E73C9" w:rsidP="004E73C9">
      <w:pPr>
        <w:spacing w:after="0" w:line="312" w:lineRule="auto"/>
        <w:jc w:val="both"/>
        <w:rPr>
          <w:rFonts w:ascii="Times New Roman" w:hAnsi="Times New Roman"/>
          <w:sz w:val="26"/>
          <w:szCs w:val="26"/>
        </w:rPr>
      </w:pPr>
      <w:r w:rsidRPr="004E73C9">
        <w:rPr>
          <w:rFonts w:ascii="Times New Roman" w:hAnsi="Times New Roman"/>
          <w:sz w:val="26"/>
          <w:szCs w:val="26"/>
        </w:rPr>
        <w:t>1. Организация физической охраны и поддержание инженерно-технического оборудования здания школы в рабочем состоянии.</w:t>
      </w:r>
    </w:p>
    <w:p w:rsidR="004E73C9" w:rsidRPr="004E73C9" w:rsidRDefault="004E73C9" w:rsidP="004E73C9">
      <w:pPr>
        <w:spacing w:after="0" w:line="312" w:lineRule="auto"/>
        <w:jc w:val="both"/>
        <w:rPr>
          <w:rFonts w:ascii="Times New Roman" w:hAnsi="Times New Roman"/>
          <w:sz w:val="26"/>
          <w:szCs w:val="26"/>
        </w:rPr>
      </w:pPr>
      <w:r w:rsidRPr="004E73C9">
        <w:rPr>
          <w:rFonts w:ascii="Times New Roman" w:hAnsi="Times New Roman"/>
          <w:sz w:val="26"/>
          <w:szCs w:val="26"/>
        </w:rPr>
        <w:t>2. Плановая работа по антитеррористической защищенности ОУ</w:t>
      </w:r>
    </w:p>
    <w:p w:rsidR="004E73C9" w:rsidRPr="004E73C9" w:rsidRDefault="004E73C9" w:rsidP="004E73C9">
      <w:pPr>
        <w:spacing w:after="0" w:line="312" w:lineRule="auto"/>
        <w:jc w:val="both"/>
        <w:rPr>
          <w:rFonts w:ascii="Times New Roman" w:hAnsi="Times New Roman"/>
          <w:sz w:val="26"/>
          <w:szCs w:val="26"/>
        </w:rPr>
      </w:pPr>
      <w:r w:rsidRPr="004E73C9">
        <w:rPr>
          <w:rFonts w:ascii="Times New Roman" w:hAnsi="Times New Roman"/>
          <w:sz w:val="26"/>
          <w:szCs w:val="26"/>
        </w:rPr>
        <w:t>З. Пожарная безопасность ОУ</w:t>
      </w:r>
    </w:p>
    <w:p w:rsidR="004E73C9" w:rsidRPr="004E73C9" w:rsidRDefault="004E73C9" w:rsidP="004E73C9">
      <w:pPr>
        <w:spacing w:after="0" w:line="312" w:lineRule="auto"/>
        <w:jc w:val="both"/>
        <w:rPr>
          <w:rFonts w:ascii="Times New Roman" w:hAnsi="Times New Roman"/>
          <w:sz w:val="26"/>
          <w:szCs w:val="26"/>
        </w:rPr>
      </w:pPr>
      <w:r w:rsidRPr="004E73C9">
        <w:rPr>
          <w:rFonts w:ascii="Times New Roman" w:hAnsi="Times New Roman"/>
          <w:sz w:val="26"/>
          <w:szCs w:val="26"/>
        </w:rPr>
        <w:t>4.Электробезопасность</w:t>
      </w:r>
    </w:p>
    <w:p w:rsidR="00076D21" w:rsidRDefault="00076D21" w:rsidP="005B0FC9">
      <w:pPr>
        <w:spacing w:after="0" w:line="312" w:lineRule="auto"/>
        <w:rPr>
          <w:rFonts w:ascii="Times New Roman" w:hAnsi="Times New Roman"/>
          <w:b/>
          <w:sz w:val="26"/>
          <w:szCs w:val="26"/>
        </w:rPr>
      </w:pPr>
    </w:p>
    <w:p w:rsidR="004E73C9" w:rsidRPr="004E73C9" w:rsidRDefault="004E73C9" w:rsidP="004E73C9">
      <w:pPr>
        <w:spacing w:after="0" w:line="312" w:lineRule="auto"/>
        <w:ind w:firstLine="540"/>
        <w:jc w:val="center"/>
        <w:rPr>
          <w:rFonts w:ascii="Times New Roman" w:hAnsi="Times New Roman"/>
          <w:b/>
          <w:sz w:val="26"/>
          <w:szCs w:val="26"/>
        </w:rPr>
      </w:pPr>
      <w:r w:rsidRPr="004E73C9">
        <w:rPr>
          <w:rFonts w:ascii="Times New Roman" w:hAnsi="Times New Roman"/>
          <w:b/>
          <w:sz w:val="26"/>
          <w:szCs w:val="26"/>
        </w:rPr>
        <w:t>Информационно-методические условия реализации основной</w:t>
      </w:r>
      <w:r w:rsidRPr="004E73C9">
        <w:rPr>
          <w:rFonts w:ascii="Times New Roman" w:hAnsi="Times New Roman"/>
          <w:b/>
          <w:sz w:val="26"/>
          <w:szCs w:val="26"/>
        </w:rPr>
        <w:br/>
        <w:t>образовательной программы общего образования</w:t>
      </w:r>
    </w:p>
    <w:p w:rsidR="004E73C9" w:rsidRPr="004E73C9" w:rsidRDefault="004E73C9" w:rsidP="004E73C9">
      <w:pPr>
        <w:spacing w:after="0" w:line="312" w:lineRule="auto"/>
        <w:ind w:firstLine="720"/>
        <w:jc w:val="both"/>
        <w:rPr>
          <w:rFonts w:ascii="Times New Roman" w:hAnsi="Times New Roman"/>
          <w:sz w:val="26"/>
          <w:szCs w:val="26"/>
        </w:rPr>
      </w:pPr>
      <w:r w:rsidRPr="004E73C9">
        <w:rPr>
          <w:rFonts w:ascii="Times New Roman" w:hAnsi="Times New Roman"/>
          <w:sz w:val="26"/>
          <w:szCs w:val="26"/>
        </w:rPr>
        <w:t>В соответствии с требованиями Стандарта информационно-методические услови</w:t>
      </w:r>
      <w:r w:rsidRPr="004E73C9">
        <w:rPr>
          <w:rFonts w:ascii="Times New Roman" w:hAnsi="Times New Roman"/>
          <w:sz w:val="26"/>
          <w:szCs w:val="26"/>
        </w:rPr>
        <w:t>я</w:t>
      </w:r>
      <w:r w:rsidRPr="004E73C9">
        <w:rPr>
          <w:rFonts w:ascii="Times New Roman" w:hAnsi="Times New Roman"/>
          <w:sz w:val="26"/>
          <w:szCs w:val="26"/>
        </w:rPr>
        <w:t>реализации основной образовательной программы образования обеспечиваютсясовреме</w:t>
      </w:r>
      <w:r w:rsidRPr="004E73C9">
        <w:rPr>
          <w:rFonts w:ascii="Times New Roman" w:hAnsi="Times New Roman"/>
          <w:sz w:val="26"/>
          <w:szCs w:val="26"/>
        </w:rPr>
        <w:t>н</w:t>
      </w:r>
      <w:r w:rsidRPr="004E73C9">
        <w:rPr>
          <w:rFonts w:ascii="Times New Roman" w:hAnsi="Times New Roman"/>
          <w:sz w:val="26"/>
          <w:szCs w:val="26"/>
        </w:rPr>
        <w:t>ной информационно-образовательнойсредой.</w:t>
      </w:r>
    </w:p>
    <w:p w:rsidR="004E73C9" w:rsidRDefault="004E73C9" w:rsidP="004E73C9">
      <w:pPr>
        <w:spacing w:after="0" w:line="312" w:lineRule="auto"/>
        <w:ind w:firstLine="720"/>
        <w:jc w:val="both"/>
        <w:rPr>
          <w:rFonts w:ascii="Times New Roman" w:hAnsi="Times New Roman"/>
          <w:sz w:val="26"/>
          <w:szCs w:val="26"/>
        </w:rPr>
      </w:pPr>
      <w:r w:rsidRPr="004E73C9">
        <w:rPr>
          <w:rFonts w:ascii="Times New Roman" w:hAnsi="Times New Roman"/>
          <w:sz w:val="26"/>
          <w:szCs w:val="26"/>
        </w:rPr>
        <w:t>Под информационно-образовательной средой (или ИОС) понимаетсяоткрытая пед</w:t>
      </w:r>
      <w:r w:rsidRPr="004E73C9">
        <w:rPr>
          <w:rFonts w:ascii="Times New Roman" w:hAnsi="Times New Roman"/>
          <w:sz w:val="26"/>
          <w:szCs w:val="26"/>
        </w:rPr>
        <w:t>а</w:t>
      </w:r>
      <w:r w:rsidRPr="004E73C9">
        <w:rPr>
          <w:rFonts w:ascii="Times New Roman" w:hAnsi="Times New Roman"/>
          <w:sz w:val="26"/>
          <w:szCs w:val="26"/>
        </w:rPr>
        <w:t>гогическая система, сформированная на основе разнообразныхинформационных образов</w:t>
      </w:r>
      <w:r w:rsidRPr="004E73C9">
        <w:rPr>
          <w:rFonts w:ascii="Times New Roman" w:hAnsi="Times New Roman"/>
          <w:sz w:val="26"/>
          <w:szCs w:val="26"/>
        </w:rPr>
        <w:t>а</w:t>
      </w:r>
      <w:r w:rsidRPr="004E73C9">
        <w:rPr>
          <w:rFonts w:ascii="Times New Roman" w:hAnsi="Times New Roman"/>
          <w:sz w:val="26"/>
          <w:szCs w:val="26"/>
        </w:rPr>
        <w:t xml:space="preserve">тельных ресурсов, педагогических технологий, направленныхна </w:t>
      </w:r>
      <w:r>
        <w:rPr>
          <w:rFonts w:ascii="Times New Roman" w:hAnsi="Times New Roman"/>
          <w:sz w:val="26"/>
          <w:szCs w:val="26"/>
        </w:rPr>
        <w:t xml:space="preserve">развитие познавательной активности обучающихся с ОВЗ, на мотивацию к обучению. </w:t>
      </w:r>
    </w:p>
    <w:p w:rsidR="004E73C9" w:rsidRPr="004E73C9" w:rsidRDefault="004E73C9" w:rsidP="004E73C9">
      <w:pPr>
        <w:spacing w:after="0" w:line="312" w:lineRule="auto"/>
        <w:ind w:firstLine="720"/>
        <w:jc w:val="both"/>
        <w:rPr>
          <w:rFonts w:ascii="Times New Roman" w:hAnsi="Times New Roman"/>
          <w:sz w:val="26"/>
          <w:szCs w:val="26"/>
        </w:rPr>
      </w:pPr>
      <w:r w:rsidRPr="004E73C9">
        <w:rPr>
          <w:rFonts w:ascii="Times New Roman" w:hAnsi="Times New Roman"/>
          <w:sz w:val="26"/>
          <w:szCs w:val="26"/>
        </w:rPr>
        <w:t xml:space="preserve">Основными элементами ИОС являются: </w:t>
      </w:r>
    </w:p>
    <w:p w:rsidR="004E73C9" w:rsidRPr="004E73C9" w:rsidRDefault="004E73C9" w:rsidP="004E73C9">
      <w:pPr>
        <w:spacing w:after="0" w:line="312" w:lineRule="auto"/>
        <w:ind w:firstLine="720"/>
        <w:jc w:val="both"/>
        <w:rPr>
          <w:rFonts w:ascii="Times New Roman" w:hAnsi="Times New Roman"/>
          <w:sz w:val="26"/>
          <w:szCs w:val="26"/>
        </w:rPr>
      </w:pPr>
      <w:r w:rsidRPr="004E73C9">
        <w:rPr>
          <w:rFonts w:ascii="Times New Roman" w:hAnsi="Times New Roman"/>
          <w:sz w:val="26"/>
          <w:szCs w:val="26"/>
        </w:rPr>
        <w:t>- информационно-образовательные ресурсы в виде печатной продукции;</w:t>
      </w:r>
    </w:p>
    <w:p w:rsidR="004E73C9" w:rsidRPr="004E73C9" w:rsidRDefault="004E73C9" w:rsidP="004E73C9">
      <w:pPr>
        <w:spacing w:after="0" w:line="312" w:lineRule="auto"/>
        <w:ind w:firstLine="720"/>
        <w:jc w:val="both"/>
        <w:rPr>
          <w:rFonts w:ascii="Times New Roman" w:hAnsi="Times New Roman"/>
          <w:sz w:val="26"/>
          <w:szCs w:val="26"/>
        </w:rPr>
      </w:pPr>
      <w:r w:rsidRPr="004E73C9">
        <w:rPr>
          <w:rFonts w:ascii="Times New Roman" w:hAnsi="Times New Roman"/>
          <w:sz w:val="26"/>
          <w:szCs w:val="26"/>
        </w:rPr>
        <w:t>- информационно-образовательные ресурсы на электронных носителях;</w:t>
      </w:r>
    </w:p>
    <w:p w:rsidR="004E73C9" w:rsidRPr="004E73C9" w:rsidRDefault="004E73C9" w:rsidP="004E73C9">
      <w:pPr>
        <w:spacing w:after="0" w:line="312" w:lineRule="auto"/>
        <w:ind w:firstLine="720"/>
        <w:jc w:val="both"/>
        <w:rPr>
          <w:rFonts w:ascii="Times New Roman" w:hAnsi="Times New Roman"/>
          <w:sz w:val="26"/>
          <w:szCs w:val="26"/>
        </w:rPr>
      </w:pPr>
      <w:r w:rsidRPr="004E73C9">
        <w:rPr>
          <w:rFonts w:ascii="Times New Roman" w:hAnsi="Times New Roman"/>
          <w:sz w:val="26"/>
          <w:szCs w:val="26"/>
        </w:rPr>
        <w:t>-вычислительная и информационно-телекоммуникационная инфраструктура;</w:t>
      </w:r>
    </w:p>
    <w:p w:rsidR="004E73C9" w:rsidRPr="004E73C9" w:rsidRDefault="004E73C9" w:rsidP="004E73C9">
      <w:pPr>
        <w:spacing w:after="0" w:line="312" w:lineRule="auto"/>
        <w:ind w:firstLine="720"/>
        <w:jc w:val="both"/>
        <w:rPr>
          <w:rFonts w:ascii="Times New Roman" w:hAnsi="Times New Roman"/>
          <w:sz w:val="26"/>
          <w:szCs w:val="26"/>
        </w:rPr>
      </w:pPr>
      <w:r w:rsidRPr="004E73C9">
        <w:rPr>
          <w:rFonts w:ascii="Times New Roman" w:hAnsi="Times New Roman"/>
          <w:sz w:val="26"/>
          <w:szCs w:val="26"/>
        </w:rPr>
        <w:t>-прикладные программы, в том числе поддерживающие администрирование и ф</w:t>
      </w:r>
      <w:r w:rsidRPr="004E73C9">
        <w:rPr>
          <w:rFonts w:ascii="Times New Roman" w:hAnsi="Times New Roman"/>
          <w:sz w:val="26"/>
          <w:szCs w:val="26"/>
        </w:rPr>
        <w:t>и</w:t>
      </w:r>
      <w:r w:rsidRPr="004E73C9">
        <w:rPr>
          <w:rFonts w:ascii="Times New Roman" w:hAnsi="Times New Roman"/>
          <w:sz w:val="26"/>
          <w:szCs w:val="26"/>
        </w:rPr>
        <w:t>нансово</w:t>
      </w:r>
      <w:r w:rsidRPr="004E73C9">
        <w:rPr>
          <w:rFonts w:ascii="Times New Roman" w:hAnsi="Times New Roman"/>
          <w:sz w:val="26"/>
          <w:szCs w:val="26"/>
        </w:rPr>
        <w:noBreakHyphen/>
        <w:t>хозяйственную деятельность образовательного учреждения (делопроизводство, кадры</w:t>
      </w:r>
      <w:r w:rsidR="00295DF9">
        <w:rPr>
          <w:rFonts w:ascii="Times New Roman" w:hAnsi="Times New Roman"/>
          <w:sz w:val="26"/>
          <w:szCs w:val="26"/>
        </w:rPr>
        <w:t>, питание</w:t>
      </w:r>
      <w:r w:rsidRPr="004E73C9">
        <w:rPr>
          <w:rFonts w:ascii="Times New Roman" w:hAnsi="Times New Roman"/>
          <w:sz w:val="26"/>
          <w:szCs w:val="26"/>
        </w:rPr>
        <w:t xml:space="preserve"> и т.д.).</w:t>
      </w:r>
    </w:p>
    <w:p w:rsidR="004E73C9" w:rsidRPr="004E73C9" w:rsidRDefault="004E73C9" w:rsidP="004E73C9">
      <w:pPr>
        <w:spacing w:after="0" w:line="312" w:lineRule="auto"/>
        <w:ind w:firstLine="720"/>
        <w:jc w:val="both"/>
        <w:rPr>
          <w:rFonts w:ascii="Times New Roman" w:hAnsi="Times New Roman"/>
          <w:sz w:val="26"/>
          <w:szCs w:val="26"/>
        </w:rPr>
      </w:pPr>
      <w:r w:rsidRPr="004E73C9">
        <w:rPr>
          <w:rFonts w:ascii="Times New Roman" w:hAnsi="Times New Roman"/>
          <w:sz w:val="26"/>
          <w:szCs w:val="26"/>
        </w:rPr>
        <w:t>Необходимое для использования ИКТ оборудование отвечает современным треб</w:t>
      </w:r>
      <w:r w:rsidRPr="004E73C9">
        <w:rPr>
          <w:rFonts w:ascii="Times New Roman" w:hAnsi="Times New Roman"/>
          <w:sz w:val="26"/>
          <w:szCs w:val="26"/>
        </w:rPr>
        <w:t>о</w:t>
      </w:r>
      <w:r w:rsidRPr="004E73C9">
        <w:rPr>
          <w:rFonts w:ascii="Times New Roman" w:hAnsi="Times New Roman"/>
          <w:sz w:val="26"/>
          <w:szCs w:val="26"/>
        </w:rPr>
        <w:t>ваниям,и обеспечивать использование ИКТ:</w:t>
      </w:r>
    </w:p>
    <w:p w:rsidR="004E73C9" w:rsidRPr="004E73C9" w:rsidRDefault="004E73C9" w:rsidP="004E73C9">
      <w:pPr>
        <w:spacing w:after="0" w:line="312" w:lineRule="auto"/>
        <w:ind w:firstLine="720"/>
        <w:jc w:val="both"/>
        <w:rPr>
          <w:rFonts w:ascii="Times New Roman" w:hAnsi="Times New Roman"/>
          <w:sz w:val="26"/>
          <w:szCs w:val="26"/>
        </w:rPr>
      </w:pPr>
      <w:r w:rsidRPr="004E73C9">
        <w:rPr>
          <w:rFonts w:ascii="Times New Roman" w:hAnsi="Times New Roman"/>
          <w:sz w:val="26"/>
          <w:szCs w:val="26"/>
        </w:rPr>
        <w:t>- в учебной деятельности;</w:t>
      </w:r>
    </w:p>
    <w:p w:rsidR="004E73C9" w:rsidRPr="004E73C9" w:rsidRDefault="004E73C9" w:rsidP="004E73C9">
      <w:pPr>
        <w:spacing w:after="0" w:line="312" w:lineRule="auto"/>
        <w:ind w:firstLine="720"/>
        <w:jc w:val="both"/>
        <w:rPr>
          <w:rFonts w:ascii="Times New Roman" w:hAnsi="Times New Roman"/>
          <w:sz w:val="26"/>
          <w:szCs w:val="26"/>
        </w:rPr>
      </w:pPr>
      <w:r w:rsidRPr="004E73C9">
        <w:rPr>
          <w:rFonts w:ascii="Times New Roman" w:hAnsi="Times New Roman"/>
          <w:sz w:val="26"/>
          <w:szCs w:val="26"/>
        </w:rPr>
        <w:t>- во внеурочной деятельности</w:t>
      </w:r>
      <w:r w:rsidR="00295DF9">
        <w:rPr>
          <w:rFonts w:ascii="Times New Roman" w:hAnsi="Times New Roman"/>
          <w:sz w:val="26"/>
          <w:szCs w:val="26"/>
        </w:rPr>
        <w:t>.</w:t>
      </w:r>
    </w:p>
    <w:p w:rsidR="004E73C9" w:rsidRPr="004E73C9" w:rsidRDefault="004E73C9" w:rsidP="004E73C9">
      <w:pPr>
        <w:spacing w:after="0" w:line="312" w:lineRule="auto"/>
        <w:ind w:firstLine="720"/>
        <w:jc w:val="both"/>
        <w:rPr>
          <w:rFonts w:ascii="Times New Roman" w:hAnsi="Times New Roman"/>
          <w:sz w:val="26"/>
          <w:szCs w:val="26"/>
        </w:rPr>
      </w:pPr>
      <w:r w:rsidRPr="004E73C9">
        <w:rPr>
          <w:rFonts w:ascii="Times New Roman" w:hAnsi="Times New Roman"/>
          <w:sz w:val="26"/>
          <w:szCs w:val="26"/>
        </w:rPr>
        <w:t>Учебно-методическое и информационное оснащение образовательного процесса</w:t>
      </w:r>
      <w:r w:rsidRPr="004E73C9">
        <w:rPr>
          <w:rFonts w:ascii="Times New Roman" w:hAnsi="Times New Roman"/>
          <w:sz w:val="26"/>
          <w:szCs w:val="26"/>
        </w:rPr>
        <w:t>о</w:t>
      </w:r>
      <w:r w:rsidRPr="004E73C9">
        <w:rPr>
          <w:rFonts w:ascii="Times New Roman" w:hAnsi="Times New Roman"/>
          <w:sz w:val="26"/>
          <w:szCs w:val="26"/>
        </w:rPr>
        <w:t>беспечивает возможность:</w:t>
      </w:r>
    </w:p>
    <w:p w:rsidR="004E73C9" w:rsidRPr="004E73C9" w:rsidRDefault="004E73C9" w:rsidP="004E73C9">
      <w:pPr>
        <w:spacing w:after="0" w:line="312" w:lineRule="auto"/>
        <w:ind w:firstLine="720"/>
        <w:jc w:val="both"/>
        <w:rPr>
          <w:rFonts w:ascii="Times New Roman" w:hAnsi="Times New Roman"/>
          <w:sz w:val="26"/>
          <w:szCs w:val="26"/>
        </w:rPr>
      </w:pPr>
      <w:r w:rsidRPr="004E73C9">
        <w:rPr>
          <w:rFonts w:ascii="Times New Roman" w:hAnsi="Times New Roman"/>
          <w:sz w:val="26"/>
          <w:szCs w:val="26"/>
        </w:rPr>
        <w:t>- реализации индивидуальных образовательных планов обучающихся;</w:t>
      </w:r>
    </w:p>
    <w:p w:rsidR="004E73C9" w:rsidRPr="004E73C9" w:rsidRDefault="004E73C9" w:rsidP="004E73C9">
      <w:pPr>
        <w:spacing w:after="0" w:line="312" w:lineRule="auto"/>
        <w:ind w:firstLine="720"/>
        <w:jc w:val="both"/>
        <w:rPr>
          <w:rFonts w:ascii="Times New Roman" w:hAnsi="Times New Roman"/>
          <w:sz w:val="26"/>
          <w:szCs w:val="26"/>
        </w:rPr>
      </w:pPr>
      <w:r w:rsidRPr="004E73C9">
        <w:rPr>
          <w:rFonts w:ascii="Times New Roman" w:hAnsi="Times New Roman"/>
          <w:sz w:val="26"/>
          <w:szCs w:val="26"/>
        </w:rPr>
        <w:t>- ввода</w:t>
      </w:r>
      <w:r w:rsidR="00295DF9">
        <w:rPr>
          <w:rFonts w:ascii="Times New Roman" w:hAnsi="Times New Roman"/>
          <w:sz w:val="26"/>
          <w:szCs w:val="26"/>
        </w:rPr>
        <w:t xml:space="preserve"> и</w:t>
      </w:r>
      <w:r w:rsidR="00295DF9" w:rsidRPr="004E73C9">
        <w:rPr>
          <w:rFonts w:ascii="Times New Roman" w:hAnsi="Times New Roman"/>
          <w:sz w:val="26"/>
          <w:szCs w:val="26"/>
        </w:rPr>
        <w:t xml:space="preserve">редактирования </w:t>
      </w:r>
      <w:r w:rsidRPr="004E73C9">
        <w:rPr>
          <w:rFonts w:ascii="Times New Roman" w:hAnsi="Times New Roman"/>
          <w:sz w:val="26"/>
          <w:szCs w:val="26"/>
        </w:rPr>
        <w:t>русского текстасредствами текстового редактора;</w:t>
      </w:r>
    </w:p>
    <w:p w:rsidR="004E73C9" w:rsidRPr="004E73C9" w:rsidRDefault="004E73C9" w:rsidP="004E73C9">
      <w:pPr>
        <w:spacing w:after="0" w:line="312" w:lineRule="auto"/>
        <w:ind w:firstLine="720"/>
        <w:jc w:val="both"/>
        <w:rPr>
          <w:rFonts w:ascii="Times New Roman" w:hAnsi="Times New Roman"/>
          <w:sz w:val="26"/>
          <w:szCs w:val="26"/>
        </w:rPr>
      </w:pPr>
      <w:r w:rsidRPr="004E73C9">
        <w:rPr>
          <w:rFonts w:ascii="Times New Roman" w:hAnsi="Times New Roman"/>
          <w:sz w:val="26"/>
          <w:szCs w:val="26"/>
        </w:rPr>
        <w:t>- сопровождения выступления</w:t>
      </w:r>
      <w:r w:rsidR="00295DF9">
        <w:rPr>
          <w:rFonts w:ascii="Times New Roman" w:hAnsi="Times New Roman"/>
          <w:sz w:val="26"/>
          <w:szCs w:val="26"/>
        </w:rPr>
        <w:t>;</w:t>
      </w:r>
    </w:p>
    <w:p w:rsidR="004E73C9" w:rsidRPr="004E73C9" w:rsidRDefault="00295DF9" w:rsidP="004E73C9">
      <w:pPr>
        <w:spacing w:after="0" w:line="312" w:lineRule="auto"/>
        <w:ind w:firstLine="720"/>
        <w:jc w:val="both"/>
        <w:rPr>
          <w:rFonts w:ascii="Times New Roman" w:hAnsi="Times New Roman"/>
          <w:sz w:val="26"/>
          <w:szCs w:val="26"/>
        </w:rPr>
      </w:pPr>
      <w:r>
        <w:rPr>
          <w:rFonts w:ascii="Times New Roman" w:hAnsi="Times New Roman"/>
          <w:sz w:val="26"/>
          <w:szCs w:val="26"/>
        </w:rPr>
        <w:t xml:space="preserve">- использования на  логопедических </w:t>
      </w:r>
      <w:r w:rsidR="004E73C9" w:rsidRPr="004E73C9">
        <w:rPr>
          <w:rFonts w:ascii="Times New Roman" w:hAnsi="Times New Roman"/>
          <w:sz w:val="26"/>
          <w:szCs w:val="26"/>
        </w:rPr>
        <w:t>заняти</w:t>
      </w:r>
      <w:r>
        <w:rPr>
          <w:rFonts w:ascii="Times New Roman" w:hAnsi="Times New Roman"/>
          <w:sz w:val="26"/>
          <w:szCs w:val="26"/>
        </w:rPr>
        <w:t>ях</w:t>
      </w:r>
      <w:r w:rsidR="004E73C9" w:rsidRPr="004E73C9">
        <w:rPr>
          <w:rFonts w:ascii="Times New Roman" w:hAnsi="Times New Roman"/>
          <w:sz w:val="26"/>
          <w:szCs w:val="26"/>
        </w:rPr>
        <w:t xml:space="preserve"> игр</w:t>
      </w:r>
      <w:r>
        <w:rPr>
          <w:rFonts w:ascii="Times New Roman" w:hAnsi="Times New Roman"/>
          <w:sz w:val="26"/>
          <w:szCs w:val="26"/>
        </w:rPr>
        <w:t xml:space="preserve">, </w:t>
      </w:r>
      <w:r w:rsidR="004E73C9" w:rsidRPr="004E73C9">
        <w:rPr>
          <w:rFonts w:ascii="Times New Roman" w:hAnsi="Times New Roman"/>
          <w:sz w:val="26"/>
          <w:szCs w:val="26"/>
        </w:rPr>
        <w:t xml:space="preserve"> компьютерных тренажеров</w:t>
      </w:r>
      <w:r>
        <w:rPr>
          <w:rFonts w:ascii="Times New Roman" w:hAnsi="Times New Roman"/>
          <w:sz w:val="26"/>
          <w:szCs w:val="26"/>
        </w:rPr>
        <w:t>.</w:t>
      </w:r>
    </w:p>
    <w:p w:rsidR="004E73C9" w:rsidRPr="004E73C9" w:rsidRDefault="004E73C9" w:rsidP="004E73C9">
      <w:pPr>
        <w:spacing w:after="0" w:line="312" w:lineRule="auto"/>
        <w:ind w:firstLine="720"/>
        <w:jc w:val="both"/>
        <w:rPr>
          <w:rFonts w:ascii="Times New Roman" w:hAnsi="Times New Roman"/>
          <w:sz w:val="26"/>
          <w:szCs w:val="26"/>
        </w:rPr>
      </w:pPr>
      <w:r w:rsidRPr="004E73C9">
        <w:rPr>
          <w:rFonts w:ascii="Times New Roman" w:hAnsi="Times New Roman"/>
          <w:sz w:val="26"/>
          <w:szCs w:val="26"/>
        </w:rPr>
        <w:t xml:space="preserve">Школа оснащена информационным и материально-техническим оборудованием. В </w:t>
      </w:r>
      <w:r w:rsidR="00295DF9">
        <w:rPr>
          <w:rFonts w:ascii="Times New Roman" w:hAnsi="Times New Roman"/>
          <w:sz w:val="26"/>
          <w:szCs w:val="26"/>
        </w:rPr>
        <w:t xml:space="preserve"> кабинетах </w:t>
      </w:r>
      <w:r w:rsidRPr="004E73C9">
        <w:rPr>
          <w:rFonts w:ascii="Times New Roman" w:hAnsi="Times New Roman"/>
          <w:sz w:val="26"/>
          <w:szCs w:val="26"/>
        </w:rPr>
        <w:t xml:space="preserve"> установлены компьютеры, </w:t>
      </w:r>
      <w:r w:rsidR="00295DF9">
        <w:rPr>
          <w:rFonts w:ascii="Times New Roman" w:hAnsi="Times New Roman"/>
          <w:sz w:val="26"/>
          <w:szCs w:val="26"/>
        </w:rPr>
        <w:t xml:space="preserve">телевизоры, </w:t>
      </w:r>
      <w:r w:rsidRPr="004E73C9">
        <w:rPr>
          <w:rFonts w:ascii="Times New Roman" w:hAnsi="Times New Roman"/>
          <w:sz w:val="26"/>
          <w:szCs w:val="26"/>
        </w:rPr>
        <w:t>принтеры</w:t>
      </w:r>
      <w:r w:rsidR="00295DF9">
        <w:rPr>
          <w:rFonts w:ascii="Times New Roman" w:hAnsi="Times New Roman"/>
          <w:sz w:val="26"/>
          <w:szCs w:val="26"/>
        </w:rPr>
        <w:t>.</w:t>
      </w:r>
    </w:p>
    <w:p w:rsidR="004E73C9" w:rsidRPr="004E73C9" w:rsidRDefault="004E73C9" w:rsidP="004E73C9">
      <w:pPr>
        <w:spacing w:after="0" w:line="312" w:lineRule="auto"/>
        <w:ind w:firstLine="720"/>
        <w:jc w:val="both"/>
        <w:rPr>
          <w:rFonts w:ascii="Times New Roman" w:hAnsi="Times New Roman"/>
          <w:sz w:val="26"/>
          <w:szCs w:val="26"/>
        </w:rPr>
      </w:pPr>
      <w:r w:rsidRPr="004E73C9">
        <w:rPr>
          <w:rFonts w:ascii="Times New Roman" w:hAnsi="Times New Roman"/>
          <w:sz w:val="26"/>
          <w:szCs w:val="26"/>
        </w:rPr>
        <w:t xml:space="preserve">Оборудованы современной техникой </w:t>
      </w:r>
      <w:r w:rsidR="00B90AC0">
        <w:rPr>
          <w:rFonts w:ascii="Times New Roman" w:hAnsi="Times New Roman"/>
          <w:sz w:val="26"/>
          <w:szCs w:val="26"/>
        </w:rPr>
        <w:t>кабинеты логопедов, педагога-психолога,</w:t>
      </w:r>
      <w:r w:rsidRPr="004E73C9">
        <w:rPr>
          <w:rFonts w:ascii="Times New Roman" w:hAnsi="Times New Roman"/>
          <w:sz w:val="26"/>
          <w:szCs w:val="26"/>
        </w:rPr>
        <w:t xml:space="preserve"> би</w:t>
      </w:r>
      <w:r w:rsidRPr="004E73C9">
        <w:rPr>
          <w:rFonts w:ascii="Times New Roman" w:hAnsi="Times New Roman"/>
          <w:sz w:val="26"/>
          <w:szCs w:val="26"/>
        </w:rPr>
        <w:t>б</w:t>
      </w:r>
      <w:r w:rsidRPr="004E73C9">
        <w:rPr>
          <w:rFonts w:ascii="Times New Roman" w:hAnsi="Times New Roman"/>
          <w:sz w:val="26"/>
          <w:szCs w:val="26"/>
        </w:rPr>
        <w:t>лиотека,</w:t>
      </w:r>
      <w:r w:rsidR="00B90AC0">
        <w:rPr>
          <w:rFonts w:ascii="Times New Roman" w:hAnsi="Times New Roman"/>
          <w:sz w:val="26"/>
          <w:szCs w:val="26"/>
        </w:rPr>
        <w:t xml:space="preserve"> медицинский кабинет, методический кабинет, кабинет соц. педагога; установлен выход в интернет.  </w:t>
      </w:r>
    </w:p>
    <w:p w:rsidR="0050349A" w:rsidRDefault="0050349A" w:rsidP="005B0FC9">
      <w:pPr>
        <w:pStyle w:val="Default"/>
        <w:spacing w:line="312" w:lineRule="auto"/>
        <w:jc w:val="both"/>
        <w:rPr>
          <w:b/>
          <w:bCs/>
          <w:sz w:val="26"/>
          <w:szCs w:val="26"/>
        </w:rPr>
      </w:pPr>
    </w:p>
    <w:p w:rsidR="009D44EF" w:rsidRPr="008F5881" w:rsidRDefault="009D44EF" w:rsidP="008F5881">
      <w:pPr>
        <w:spacing w:after="0" w:line="312" w:lineRule="auto"/>
        <w:ind w:firstLine="720"/>
        <w:jc w:val="both"/>
        <w:rPr>
          <w:rFonts w:ascii="Times New Roman" w:hAnsi="Times New Roman"/>
          <w:b/>
          <w:sz w:val="26"/>
          <w:szCs w:val="26"/>
        </w:rPr>
      </w:pPr>
      <w:r w:rsidRPr="008F5881">
        <w:rPr>
          <w:rFonts w:ascii="Times New Roman" w:hAnsi="Times New Roman"/>
          <w:b/>
          <w:sz w:val="26"/>
          <w:szCs w:val="26"/>
        </w:rPr>
        <w:t>Используемые понятия, обозначения и сокращения</w:t>
      </w:r>
    </w:p>
    <w:p w:rsidR="00197070" w:rsidRDefault="00197070" w:rsidP="008F5881">
      <w:pPr>
        <w:spacing w:after="0" w:line="312" w:lineRule="auto"/>
        <w:ind w:firstLine="720"/>
        <w:jc w:val="both"/>
        <w:rPr>
          <w:rFonts w:ascii="Times New Roman" w:hAnsi="Times New Roman"/>
          <w:b/>
          <w:sz w:val="26"/>
          <w:szCs w:val="26"/>
        </w:rPr>
      </w:pPr>
    </w:p>
    <w:p w:rsidR="008F5881" w:rsidRPr="008F5881" w:rsidRDefault="008F5881" w:rsidP="008F5881">
      <w:pPr>
        <w:spacing w:after="0" w:line="312" w:lineRule="auto"/>
        <w:ind w:firstLine="720"/>
        <w:jc w:val="both"/>
        <w:rPr>
          <w:rFonts w:ascii="Times New Roman" w:hAnsi="Times New Roman"/>
          <w:sz w:val="26"/>
          <w:szCs w:val="26"/>
        </w:rPr>
      </w:pPr>
      <w:r w:rsidRPr="008F5881">
        <w:rPr>
          <w:rFonts w:ascii="Times New Roman" w:hAnsi="Times New Roman"/>
          <w:b/>
          <w:sz w:val="26"/>
          <w:szCs w:val="26"/>
        </w:rPr>
        <w:t>Духовно-нравственное воспитание</w:t>
      </w:r>
      <w:r w:rsidRPr="008F5881">
        <w:rPr>
          <w:rFonts w:ascii="Times New Roman" w:hAnsi="Times New Roman"/>
          <w:sz w:val="26"/>
          <w:szCs w:val="26"/>
        </w:rPr>
        <w:t xml:space="preserve"> - педагогически организованный процесс у</w:t>
      </w:r>
      <w:r w:rsidRPr="008F5881">
        <w:rPr>
          <w:rFonts w:ascii="Times New Roman" w:hAnsi="Times New Roman"/>
          <w:sz w:val="26"/>
          <w:szCs w:val="26"/>
        </w:rPr>
        <w:t>с</w:t>
      </w:r>
      <w:r w:rsidRPr="008F5881">
        <w:rPr>
          <w:rFonts w:ascii="Times New Roman" w:hAnsi="Times New Roman"/>
          <w:sz w:val="26"/>
          <w:szCs w:val="26"/>
        </w:rPr>
        <w:t xml:space="preserve">воения и принятия </w:t>
      </w:r>
      <w:proofErr w:type="gramStart"/>
      <w:r w:rsidRPr="008F5881">
        <w:rPr>
          <w:rFonts w:ascii="Times New Roman" w:hAnsi="Times New Roman"/>
          <w:sz w:val="26"/>
          <w:szCs w:val="26"/>
        </w:rPr>
        <w:t>обучающимся</w:t>
      </w:r>
      <w:proofErr w:type="gramEnd"/>
      <w:r w:rsidRPr="008F5881">
        <w:rPr>
          <w:rFonts w:ascii="Times New Roman" w:hAnsi="Times New Roman"/>
          <w:sz w:val="26"/>
          <w:szCs w:val="26"/>
        </w:rPr>
        <w:t xml:space="preserve"> базовых национальных ценностей, освоение системы общечеловеческих ценностей и культурных, духовных и нравственных ценностей мног</w:t>
      </w:r>
      <w:r w:rsidRPr="008F5881">
        <w:rPr>
          <w:rFonts w:ascii="Times New Roman" w:hAnsi="Times New Roman"/>
          <w:sz w:val="26"/>
          <w:szCs w:val="26"/>
        </w:rPr>
        <w:t>о</w:t>
      </w:r>
      <w:r w:rsidRPr="008F5881">
        <w:rPr>
          <w:rFonts w:ascii="Times New Roman" w:hAnsi="Times New Roman"/>
          <w:sz w:val="26"/>
          <w:szCs w:val="26"/>
        </w:rPr>
        <w:t>национального народа Российской Федерации.</w:t>
      </w:r>
    </w:p>
    <w:p w:rsidR="008F5881" w:rsidRPr="008F5881" w:rsidRDefault="008F5881" w:rsidP="008F5881">
      <w:pPr>
        <w:spacing w:after="0" w:line="312" w:lineRule="auto"/>
        <w:ind w:firstLine="720"/>
        <w:jc w:val="both"/>
        <w:rPr>
          <w:rFonts w:ascii="Times New Roman" w:hAnsi="Times New Roman"/>
          <w:sz w:val="26"/>
          <w:szCs w:val="26"/>
        </w:rPr>
      </w:pPr>
      <w:r w:rsidRPr="008F5881">
        <w:rPr>
          <w:rFonts w:ascii="Times New Roman" w:hAnsi="Times New Roman"/>
          <w:b/>
          <w:sz w:val="26"/>
          <w:szCs w:val="26"/>
        </w:rPr>
        <w:t>Духовно-нравственное развитие</w:t>
      </w:r>
      <w:r w:rsidRPr="008F5881">
        <w:rPr>
          <w:rFonts w:ascii="Times New Roman" w:hAnsi="Times New Roman"/>
          <w:sz w:val="26"/>
          <w:szCs w:val="26"/>
        </w:rPr>
        <w:t xml:space="preserve"> - осуществляемое в процессе социализации п</w:t>
      </w:r>
      <w:r w:rsidRPr="008F5881">
        <w:rPr>
          <w:rFonts w:ascii="Times New Roman" w:hAnsi="Times New Roman"/>
          <w:sz w:val="26"/>
          <w:szCs w:val="26"/>
        </w:rPr>
        <w:t>о</w:t>
      </w:r>
      <w:r w:rsidRPr="008F5881">
        <w:rPr>
          <w:rFonts w:ascii="Times New Roman" w:hAnsi="Times New Roman"/>
          <w:sz w:val="26"/>
          <w:szCs w:val="26"/>
        </w:rPr>
        <w:t>следовательное расширение и укрепление ценностно-смысловой сферы личности, форм</w:t>
      </w:r>
      <w:r w:rsidRPr="008F5881">
        <w:rPr>
          <w:rFonts w:ascii="Times New Roman" w:hAnsi="Times New Roman"/>
          <w:sz w:val="26"/>
          <w:szCs w:val="26"/>
        </w:rPr>
        <w:t>и</w:t>
      </w:r>
      <w:r w:rsidRPr="008F5881">
        <w:rPr>
          <w:rFonts w:ascii="Times New Roman" w:hAnsi="Times New Roman"/>
          <w:sz w:val="26"/>
          <w:szCs w:val="26"/>
        </w:rPr>
        <w:t>рование способности человека оценивать и сознательно выстраивать на основе традицио</w:t>
      </w:r>
      <w:r w:rsidRPr="008F5881">
        <w:rPr>
          <w:rFonts w:ascii="Times New Roman" w:hAnsi="Times New Roman"/>
          <w:sz w:val="26"/>
          <w:szCs w:val="26"/>
        </w:rPr>
        <w:t>н</w:t>
      </w:r>
      <w:r w:rsidRPr="008F5881">
        <w:rPr>
          <w:rFonts w:ascii="Times New Roman" w:hAnsi="Times New Roman"/>
          <w:sz w:val="26"/>
          <w:szCs w:val="26"/>
        </w:rPr>
        <w:t>ных моральных норм и нравственных идеалов отношения к себе, другим людям, обществу, государству, Отечеству, миру в целом.</w:t>
      </w:r>
    </w:p>
    <w:p w:rsidR="008F5881" w:rsidRPr="008F5881" w:rsidRDefault="008F5881" w:rsidP="008F5881">
      <w:pPr>
        <w:spacing w:after="0" w:line="312" w:lineRule="auto"/>
        <w:ind w:firstLine="720"/>
        <w:jc w:val="both"/>
        <w:rPr>
          <w:rFonts w:ascii="Times New Roman" w:hAnsi="Times New Roman"/>
          <w:sz w:val="26"/>
          <w:szCs w:val="26"/>
        </w:rPr>
      </w:pPr>
      <w:r w:rsidRPr="008F5881">
        <w:rPr>
          <w:rFonts w:ascii="Times New Roman" w:hAnsi="Times New Roman"/>
          <w:b/>
          <w:sz w:val="26"/>
          <w:szCs w:val="26"/>
        </w:rPr>
        <w:t>Компетентность</w:t>
      </w:r>
      <w:r w:rsidRPr="008F5881">
        <w:rPr>
          <w:rFonts w:ascii="Times New Roman" w:hAnsi="Times New Roman"/>
          <w:sz w:val="26"/>
          <w:szCs w:val="26"/>
        </w:rPr>
        <w:t xml:space="preserve"> - качественная характеристика реализации человеком сформир</w:t>
      </w:r>
      <w:r w:rsidRPr="008F5881">
        <w:rPr>
          <w:rFonts w:ascii="Times New Roman" w:hAnsi="Times New Roman"/>
          <w:sz w:val="26"/>
          <w:szCs w:val="26"/>
        </w:rPr>
        <w:t>о</w:t>
      </w:r>
      <w:r w:rsidRPr="008F5881">
        <w:rPr>
          <w:rFonts w:ascii="Times New Roman" w:hAnsi="Times New Roman"/>
          <w:sz w:val="26"/>
          <w:szCs w:val="26"/>
        </w:rPr>
        <w:t>ванных в образовательном процессе знаний, обобщённых способов деятельности, познав</w:t>
      </w:r>
      <w:r w:rsidRPr="008F5881">
        <w:rPr>
          <w:rFonts w:ascii="Times New Roman" w:hAnsi="Times New Roman"/>
          <w:sz w:val="26"/>
          <w:szCs w:val="26"/>
        </w:rPr>
        <w:t>а</w:t>
      </w:r>
      <w:r w:rsidRPr="008F5881">
        <w:rPr>
          <w:rFonts w:ascii="Times New Roman" w:hAnsi="Times New Roman"/>
          <w:sz w:val="26"/>
          <w:szCs w:val="26"/>
        </w:rPr>
        <w:t>тельных и практических умений, компетенций, отражающих способность (готовность) ч</w:t>
      </w:r>
      <w:r w:rsidRPr="008F5881">
        <w:rPr>
          <w:rFonts w:ascii="Times New Roman" w:hAnsi="Times New Roman"/>
          <w:sz w:val="26"/>
          <w:szCs w:val="26"/>
        </w:rPr>
        <w:t>е</w:t>
      </w:r>
      <w:r w:rsidRPr="008F5881">
        <w:rPr>
          <w:rFonts w:ascii="Times New Roman" w:hAnsi="Times New Roman"/>
          <w:sz w:val="26"/>
          <w:szCs w:val="26"/>
        </w:rPr>
        <w:t>ловека активно и творчески использовать полученное образование для решения личностно и социально значимых образовательных и практических задач, эффективного достижения жизненных целей.</w:t>
      </w:r>
    </w:p>
    <w:p w:rsidR="008F5881" w:rsidRPr="008F5881" w:rsidRDefault="008F5881" w:rsidP="008F5881">
      <w:pPr>
        <w:spacing w:after="0" w:line="312" w:lineRule="auto"/>
        <w:ind w:firstLine="720"/>
        <w:jc w:val="both"/>
        <w:rPr>
          <w:rFonts w:ascii="Times New Roman" w:hAnsi="Times New Roman"/>
          <w:sz w:val="26"/>
          <w:szCs w:val="26"/>
        </w:rPr>
      </w:pPr>
      <w:r w:rsidRPr="008F5881">
        <w:rPr>
          <w:rFonts w:ascii="Times New Roman" w:hAnsi="Times New Roman"/>
          <w:b/>
          <w:sz w:val="26"/>
          <w:szCs w:val="26"/>
        </w:rPr>
        <w:t>Компетенция</w:t>
      </w:r>
      <w:r w:rsidRPr="008F5881">
        <w:rPr>
          <w:rFonts w:ascii="Times New Roman" w:hAnsi="Times New Roman"/>
          <w:sz w:val="26"/>
          <w:szCs w:val="26"/>
        </w:rPr>
        <w:t xml:space="preserve"> - актуализированная в освоенных областях образования система це</w:t>
      </w:r>
      <w:r w:rsidRPr="008F5881">
        <w:rPr>
          <w:rFonts w:ascii="Times New Roman" w:hAnsi="Times New Roman"/>
          <w:sz w:val="26"/>
          <w:szCs w:val="26"/>
        </w:rPr>
        <w:t>н</w:t>
      </w:r>
      <w:r w:rsidRPr="008F5881">
        <w:rPr>
          <w:rFonts w:ascii="Times New Roman" w:hAnsi="Times New Roman"/>
          <w:sz w:val="26"/>
          <w:szCs w:val="26"/>
        </w:rPr>
        <w:t>ностей, знаний и умений (навыков), способная адекватно воплощаться в деятельности ч</w:t>
      </w:r>
      <w:r w:rsidRPr="008F5881">
        <w:rPr>
          <w:rFonts w:ascii="Times New Roman" w:hAnsi="Times New Roman"/>
          <w:sz w:val="26"/>
          <w:szCs w:val="26"/>
        </w:rPr>
        <w:t>е</w:t>
      </w:r>
      <w:r w:rsidRPr="008F5881">
        <w:rPr>
          <w:rFonts w:ascii="Times New Roman" w:hAnsi="Times New Roman"/>
          <w:sz w:val="26"/>
          <w:szCs w:val="26"/>
        </w:rPr>
        <w:t>ловека при решении возникающих проблем.</w:t>
      </w:r>
    </w:p>
    <w:p w:rsidR="008F5881" w:rsidRPr="008F5881" w:rsidRDefault="008F5881" w:rsidP="008F5881">
      <w:pPr>
        <w:spacing w:after="0" w:line="312" w:lineRule="auto"/>
        <w:ind w:firstLine="720"/>
        <w:jc w:val="both"/>
        <w:rPr>
          <w:rFonts w:ascii="Times New Roman" w:hAnsi="Times New Roman"/>
          <w:sz w:val="26"/>
          <w:szCs w:val="26"/>
        </w:rPr>
      </w:pPr>
      <w:r w:rsidRPr="008F5881">
        <w:rPr>
          <w:rFonts w:ascii="Times New Roman" w:hAnsi="Times New Roman"/>
          <w:b/>
          <w:sz w:val="26"/>
          <w:szCs w:val="26"/>
        </w:rPr>
        <w:t>Образовательная среда</w:t>
      </w:r>
      <w:r w:rsidRPr="008F5881">
        <w:rPr>
          <w:rFonts w:ascii="Times New Roman" w:hAnsi="Times New Roman"/>
          <w:sz w:val="26"/>
          <w:szCs w:val="26"/>
        </w:rPr>
        <w:t xml:space="preserve"> - дидактическое понятие, совокупность внутренних и внешних условий и ресурсов развития и образования обучающихся. Образовательная среда нацелена на создание целостности педагогических условий для решения задач обучения, развития и воспитания обучающихся.</w:t>
      </w:r>
    </w:p>
    <w:p w:rsidR="008F5881" w:rsidRPr="008F5881" w:rsidRDefault="008F5881" w:rsidP="008F5881">
      <w:pPr>
        <w:spacing w:after="0" w:line="312" w:lineRule="auto"/>
        <w:ind w:firstLine="720"/>
        <w:jc w:val="both"/>
        <w:rPr>
          <w:rFonts w:ascii="Times New Roman" w:hAnsi="Times New Roman"/>
          <w:sz w:val="26"/>
          <w:szCs w:val="26"/>
        </w:rPr>
      </w:pPr>
      <w:r w:rsidRPr="008F5881">
        <w:rPr>
          <w:rFonts w:ascii="Times New Roman" w:hAnsi="Times New Roman"/>
          <w:b/>
          <w:sz w:val="26"/>
          <w:szCs w:val="26"/>
        </w:rPr>
        <w:t>Патриотизм</w:t>
      </w:r>
      <w:r w:rsidRPr="008F5881">
        <w:rPr>
          <w:rFonts w:ascii="Times New Roman" w:hAnsi="Times New Roman"/>
          <w:sz w:val="26"/>
          <w:szCs w:val="26"/>
        </w:rPr>
        <w:t xml:space="preserve"> - чувство и сформировавшаяся гражданская позиция верности своей стране и солидарности с её народом, гордости за своё Отечество, город или сельскую м</w:t>
      </w:r>
      <w:r w:rsidRPr="008F5881">
        <w:rPr>
          <w:rFonts w:ascii="Times New Roman" w:hAnsi="Times New Roman"/>
          <w:sz w:val="26"/>
          <w:szCs w:val="26"/>
        </w:rPr>
        <w:t>е</w:t>
      </w:r>
      <w:r w:rsidRPr="008F5881">
        <w:rPr>
          <w:rFonts w:ascii="Times New Roman" w:hAnsi="Times New Roman"/>
          <w:sz w:val="26"/>
          <w:szCs w:val="26"/>
        </w:rPr>
        <w:t>стность, где гражданин родился и воспитывался, готовности к служению Отечеству.</w:t>
      </w:r>
    </w:p>
    <w:p w:rsidR="008F5881" w:rsidRPr="008F5881" w:rsidRDefault="008F5881" w:rsidP="008F5881">
      <w:pPr>
        <w:spacing w:after="0" w:line="312" w:lineRule="auto"/>
        <w:ind w:firstLine="720"/>
        <w:jc w:val="both"/>
        <w:rPr>
          <w:rFonts w:ascii="Times New Roman" w:hAnsi="Times New Roman"/>
          <w:sz w:val="26"/>
          <w:szCs w:val="26"/>
        </w:rPr>
      </w:pPr>
      <w:r w:rsidRPr="008F5881">
        <w:rPr>
          <w:rFonts w:ascii="Times New Roman" w:hAnsi="Times New Roman"/>
          <w:b/>
          <w:sz w:val="26"/>
          <w:szCs w:val="26"/>
        </w:rPr>
        <w:t>Планируемые результаты</w:t>
      </w:r>
      <w:r w:rsidRPr="008F5881">
        <w:rPr>
          <w:rFonts w:ascii="Times New Roman" w:hAnsi="Times New Roman"/>
          <w:sz w:val="26"/>
          <w:szCs w:val="26"/>
        </w:rPr>
        <w:t xml:space="preserve"> - система обобщённых личностно ориентированных ц</w:t>
      </w:r>
      <w:r w:rsidRPr="008F5881">
        <w:rPr>
          <w:rFonts w:ascii="Times New Roman" w:hAnsi="Times New Roman"/>
          <w:sz w:val="26"/>
          <w:szCs w:val="26"/>
        </w:rPr>
        <w:t>е</w:t>
      </w:r>
      <w:r w:rsidRPr="008F5881">
        <w:rPr>
          <w:rFonts w:ascii="Times New Roman" w:hAnsi="Times New Roman"/>
          <w:sz w:val="26"/>
          <w:szCs w:val="26"/>
        </w:rPr>
        <w:t>лей образования, уточнённых и дифференцированных по учебным предметам, для опред</w:t>
      </w:r>
      <w:r w:rsidRPr="008F5881">
        <w:rPr>
          <w:rFonts w:ascii="Times New Roman" w:hAnsi="Times New Roman"/>
          <w:sz w:val="26"/>
          <w:szCs w:val="26"/>
        </w:rPr>
        <w:t>е</w:t>
      </w:r>
      <w:r w:rsidRPr="008F5881">
        <w:rPr>
          <w:rFonts w:ascii="Times New Roman" w:hAnsi="Times New Roman"/>
          <w:sz w:val="26"/>
          <w:szCs w:val="26"/>
        </w:rPr>
        <w:t>ления и выявления всех элементов, подлежащих формированию и оценке, с·учётом вед</w:t>
      </w:r>
      <w:r w:rsidRPr="008F5881">
        <w:rPr>
          <w:rFonts w:ascii="Times New Roman" w:hAnsi="Times New Roman"/>
          <w:sz w:val="26"/>
          <w:szCs w:val="26"/>
        </w:rPr>
        <w:t>у</w:t>
      </w:r>
      <w:r w:rsidRPr="008F5881">
        <w:rPr>
          <w:rFonts w:ascii="Times New Roman" w:hAnsi="Times New Roman"/>
          <w:sz w:val="26"/>
          <w:szCs w:val="26"/>
        </w:rPr>
        <w:t>щих целевых установок изучения каждого учебного предмета, а также возрастной спец</w:t>
      </w:r>
      <w:r w:rsidRPr="008F5881">
        <w:rPr>
          <w:rFonts w:ascii="Times New Roman" w:hAnsi="Times New Roman"/>
          <w:sz w:val="26"/>
          <w:szCs w:val="26"/>
        </w:rPr>
        <w:t>и</w:t>
      </w:r>
      <w:r w:rsidRPr="008F5881">
        <w:rPr>
          <w:rFonts w:ascii="Times New Roman" w:hAnsi="Times New Roman"/>
          <w:sz w:val="26"/>
          <w:szCs w:val="26"/>
        </w:rPr>
        <w:t>фики учащихся.</w:t>
      </w:r>
    </w:p>
    <w:p w:rsidR="008F5881" w:rsidRPr="008F5881" w:rsidRDefault="008F5881" w:rsidP="008F5881">
      <w:pPr>
        <w:spacing w:after="0" w:line="312" w:lineRule="auto"/>
        <w:ind w:firstLine="720"/>
        <w:jc w:val="both"/>
        <w:rPr>
          <w:rFonts w:ascii="Times New Roman" w:hAnsi="Times New Roman"/>
          <w:sz w:val="26"/>
          <w:szCs w:val="26"/>
        </w:rPr>
      </w:pPr>
      <w:r w:rsidRPr="008F5881">
        <w:rPr>
          <w:rFonts w:ascii="Times New Roman" w:hAnsi="Times New Roman"/>
          <w:b/>
          <w:sz w:val="26"/>
          <w:szCs w:val="26"/>
        </w:rPr>
        <w:t>Программа формирования универсальных учебных действий</w:t>
      </w:r>
      <w:r w:rsidRPr="008F5881">
        <w:rPr>
          <w:rFonts w:ascii="Times New Roman" w:hAnsi="Times New Roman"/>
          <w:sz w:val="26"/>
          <w:szCs w:val="26"/>
        </w:rPr>
        <w:t xml:space="preserve"> - программа, рег</w:t>
      </w:r>
      <w:r w:rsidRPr="008F5881">
        <w:rPr>
          <w:rFonts w:ascii="Times New Roman" w:hAnsi="Times New Roman"/>
          <w:sz w:val="26"/>
          <w:szCs w:val="26"/>
        </w:rPr>
        <w:t>у</w:t>
      </w:r>
      <w:r w:rsidRPr="008F5881">
        <w:rPr>
          <w:rFonts w:ascii="Times New Roman" w:hAnsi="Times New Roman"/>
          <w:sz w:val="26"/>
          <w:szCs w:val="26"/>
        </w:rPr>
        <w:t>лирующая различные аспекты освоения метапредметных знаний и способов деятельности, применимых как в рамках образовательного процесса, так и при решении проблем в р</w:t>
      </w:r>
      <w:r w:rsidRPr="008F5881">
        <w:rPr>
          <w:rFonts w:ascii="Times New Roman" w:hAnsi="Times New Roman"/>
          <w:sz w:val="26"/>
          <w:szCs w:val="26"/>
        </w:rPr>
        <w:t>е</w:t>
      </w:r>
      <w:r w:rsidRPr="008F5881">
        <w:rPr>
          <w:rFonts w:ascii="Times New Roman" w:hAnsi="Times New Roman"/>
          <w:sz w:val="26"/>
          <w:szCs w:val="26"/>
        </w:rPr>
        <w:t>альных жизненных ситуациях. Содержит описание ценностных ориентиров на каждой ст</w:t>
      </w:r>
      <w:r w:rsidRPr="008F5881">
        <w:rPr>
          <w:rFonts w:ascii="Times New Roman" w:hAnsi="Times New Roman"/>
          <w:sz w:val="26"/>
          <w:szCs w:val="26"/>
        </w:rPr>
        <w:t>у</w:t>
      </w:r>
      <w:r w:rsidRPr="008F5881">
        <w:rPr>
          <w:rFonts w:ascii="Times New Roman" w:hAnsi="Times New Roman"/>
          <w:sz w:val="26"/>
          <w:szCs w:val="26"/>
        </w:rPr>
        <w:t>пени общего образования, связь универсальных учебных действий с содержанием учебных предметов, а также характеристики личностных, регулятивных, познавательных, коммун</w:t>
      </w:r>
      <w:r w:rsidRPr="008F5881">
        <w:rPr>
          <w:rFonts w:ascii="Times New Roman" w:hAnsi="Times New Roman"/>
          <w:sz w:val="26"/>
          <w:szCs w:val="26"/>
        </w:rPr>
        <w:t>и</w:t>
      </w:r>
      <w:r w:rsidRPr="008F5881">
        <w:rPr>
          <w:rFonts w:ascii="Times New Roman" w:hAnsi="Times New Roman"/>
          <w:sz w:val="26"/>
          <w:szCs w:val="26"/>
        </w:rPr>
        <w:t>кативных универсальных учебных действий.</w:t>
      </w:r>
    </w:p>
    <w:p w:rsidR="008F5881" w:rsidRPr="008F5881" w:rsidRDefault="008F5881" w:rsidP="008F5881">
      <w:pPr>
        <w:spacing w:after="0" w:line="312" w:lineRule="auto"/>
        <w:ind w:firstLine="720"/>
        <w:jc w:val="both"/>
        <w:rPr>
          <w:rFonts w:ascii="Times New Roman" w:hAnsi="Times New Roman"/>
          <w:sz w:val="26"/>
          <w:szCs w:val="26"/>
        </w:rPr>
      </w:pPr>
      <w:r w:rsidRPr="008F5881">
        <w:rPr>
          <w:rFonts w:ascii="Times New Roman" w:hAnsi="Times New Roman"/>
          <w:b/>
          <w:sz w:val="26"/>
          <w:szCs w:val="26"/>
        </w:rPr>
        <w:t>Социализация</w:t>
      </w:r>
      <w:r w:rsidRPr="008F5881">
        <w:rPr>
          <w:rFonts w:ascii="Times New Roman" w:hAnsi="Times New Roman"/>
          <w:sz w:val="26"/>
          <w:szCs w:val="26"/>
        </w:rPr>
        <w:t xml:space="preserve"> - усвоение человеком социального опыта в процессе образования и жизнедеятельности посредством вхождения в социальную среду, установления социал</w:t>
      </w:r>
      <w:r w:rsidRPr="008F5881">
        <w:rPr>
          <w:rFonts w:ascii="Times New Roman" w:hAnsi="Times New Roman"/>
          <w:sz w:val="26"/>
          <w:szCs w:val="26"/>
        </w:rPr>
        <w:t>ь</w:t>
      </w:r>
      <w:r w:rsidRPr="008F5881">
        <w:rPr>
          <w:rFonts w:ascii="Times New Roman" w:hAnsi="Times New Roman"/>
          <w:sz w:val="26"/>
          <w:szCs w:val="26"/>
        </w:rPr>
        <w:t>ных связей, принятия ценностей различных социальных групп и общества в целом, акти</w:t>
      </w:r>
      <w:r w:rsidRPr="008F5881">
        <w:rPr>
          <w:rFonts w:ascii="Times New Roman" w:hAnsi="Times New Roman"/>
          <w:sz w:val="26"/>
          <w:szCs w:val="26"/>
        </w:rPr>
        <w:t>в</w:t>
      </w:r>
      <w:r w:rsidRPr="008F5881">
        <w:rPr>
          <w:rFonts w:ascii="Times New Roman" w:hAnsi="Times New Roman"/>
          <w:sz w:val="26"/>
          <w:szCs w:val="26"/>
        </w:rPr>
        <w:t>ного воспроизводства системы общественных отношений.</w:t>
      </w:r>
    </w:p>
    <w:p w:rsidR="008F5881" w:rsidRPr="008F5881" w:rsidRDefault="008F5881" w:rsidP="008F5881">
      <w:pPr>
        <w:spacing w:after="0" w:line="312" w:lineRule="auto"/>
        <w:ind w:firstLine="720"/>
        <w:jc w:val="both"/>
        <w:rPr>
          <w:rFonts w:ascii="Times New Roman" w:hAnsi="Times New Roman"/>
          <w:sz w:val="26"/>
          <w:szCs w:val="26"/>
        </w:rPr>
      </w:pPr>
      <w:r w:rsidRPr="008F5881">
        <w:rPr>
          <w:rFonts w:ascii="Times New Roman" w:hAnsi="Times New Roman"/>
          <w:b/>
          <w:sz w:val="26"/>
          <w:szCs w:val="26"/>
        </w:rPr>
        <w:t>Стандарт</w:t>
      </w:r>
      <w:r w:rsidRPr="008F5881">
        <w:rPr>
          <w:rFonts w:ascii="Times New Roman" w:hAnsi="Times New Roman"/>
          <w:sz w:val="26"/>
          <w:szCs w:val="26"/>
        </w:rPr>
        <w:t xml:space="preserve"> - федеральный государственный образовательный стандарт начального общего образования.</w:t>
      </w:r>
    </w:p>
    <w:p w:rsidR="008F5881" w:rsidRPr="008F5881" w:rsidRDefault="008F5881" w:rsidP="008F5881">
      <w:pPr>
        <w:spacing w:after="0" w:line="312" w:lineRule="auto"/>
        <w:ind w:firstLine="720"/>
        <w:jc w:val="both"/>
        <w:rPr>
          <w:rFonts w:ascii="Times New Roman" w:hAnsi="Times New Roman"/>
          <w:sz w:val="26"/>
          <w:szCs w:val="26"/>
        </w:rPr>
      </w:pPr>
      <w:proofErr w:type="gramStart"/>
      <w:r w:rsidRPr="008F5881">
        <w:rPr>
          <w:rFonts w:ascii="Times New Roman" w:hAnsi="Times New Roman"/>
          <w:b/>
          <w:sz w:val="26"/>
          <w:szCs w:val="26"/>
        </w:rPr>
        <w:t>Учебная деятельность</w:t>
      </w:r>
      <w:r w:rsidRPr="008F5881">
        <w:rPr>
          <w:rFonts w:ascii="Times New Roman" w:hAnsi="Times New Roman"/>
          <w:sz w:val="26"/>
          <w:szCs w:val="26"/>
        </w:rPr>
        <w:t xml:space="preserve"> - систематически организованная педагогом деятельность обучающихся, направленная на преобразование и расширение их собственного опыта на основе воссоздания и опробования культурных форм и способов действия.</w:t>
      </w:r>
      <w:proofErr w:type="gramEnd"/>
    </w:p>
    <w:p w:rsidR="0050349A" w:rsidRDefault="008F5881" w:rsidP="00076D21">
      <w:pPr>
        <w:spacing w:after="0" w:line="312" w:lineRule="auto"/>
        <w:ind w:firstLine="720"/>
        <w:jc w:val="both"/>
        <w:rPr>
          <w:rFonts w:ascii="Times New Roman" w:hAnsi="Times New Roman"/>
          <w:sz w:val="26"/>
          <w:szCs w:val="26"/>
        </w:rPr>
      </w:pPr>
      <w:r w:rsidRPr="008F5881">
        <w:rPr>
          <w:rFonts w:ascii="Times New Roman" w:hAnsi="Times New Roman"/>
          <w:b/>
          <w:sz w:val="26"/>
          <w:szCs w:val="26"/>
        </w:rPr>
        <w:t>Федеральные государственные образовательные стандарты</w:t>
      </w:r>
      <w:r w:rsidRPr="008F5881">
        <w:rPr>
          <w:rFonts w:ascii="Times New Roman" w:hAnsi="Times New Roman"/>
          <w:sz w:val="26"/>
          <w:szCs w:val="26"/>
        </w:rPr>
        <w:t xml:space="preserve"> - нормативные пр</w:t>
      </w:r>
      <w:r w:rsidRPr="008F5881">
        <w:rPr>
          <w:rFonts w:ascii="Times New Roman" w:hAnsi="Times New Roman"/>
          <w:sz w:val="26"/>
          <w:szCs w:val="26"/>
        </w:rPr>
        <w:t>а</w:t>
      </w:r>
      <w:r w:rsidRPr="008F5881">
        <w:rPr>
          <w:rFonts w:ascii="Times New Roman" w:hAnsi="Times New Roman"/>
          <w:sz w:val="26"/>
          <w:szCs w:val="26"/>
        </w:rPr>
        <w:t>вовые акты федерального уровня, представляющие собой совокупность требований, обяз</w:t>
      </w:r>
      <w:r w:rsidRPr="008F5881">
        <w:rPr>
          <w:rFonts w:ascii="Times New Roman" w:hAnsi="Times New Roman"/>
          <w:sz w:val="26"/>
          <w:szCs w:val="26"/>
        </w:rPr>
        <w:t>а</w:t>
      </w:r>
      <w:r w:rsidRPr="008F5881">
        <w:rPr>
          <w:rFonts w:ascii="Times New Roman" w:hAnsi="Times New Roman"/>
          <w:sz w:val="26"/>
          <w:szCs w:val="26"/>
        </w:rPr>
        <w:t>тельных при реализации основных образовательных программ начального общего, осно</w:t>
      </w:r>
      <w:r w:rsidRPr="008F5881">
        <w:rPr>
          <w:rFonts w:ascii="Times New Roman" w:hAnsi="Times New Roman"/>
          <w:sz w:val="26"/>
          <w:szCs w:val="26"/>
        </w:rPr>
        <w:t>в</w:t>
      </w:r>
      <w:r w:rsidRPr="008F5881">
        <w:rPr>
          <w:rFonts w:ascii="Times New Roman" w:hAnsi="Times New Roman"/>
          <w:sz w:val="26"/>
          <w:szCs w:val="26"/>
        </w:rPr>
        <w:t>ного общего, среднего (полного) общего, начального профессионального, среднего пр</w:t>
      </w:r>
      <w:r w:rsidRPr="008F5881">
        <w:rPr>
          <w:rFonts w:ascii="Times New Roman" w:hAnsi="Times New Roman"/>
          <w:sz w:val="26"/>
          <w:szCs w:val="26"/>
        </w:rPr>
        <w:t>о</w:t>
      </w:r>
      <w:r w:rsidRPr="008F5881">
        <w:rPr>
          <w:rFonts w:ascii="Times New Roman" w:hAnsi="Times New Roman"/>
          <w:sz w:val="26"/>
          <w:szCs w:val="26"/>
        </w:rPr>
        <w:t>фессионального и высшего профессионального образования образовательными учрежд</w:t>
      </w:r>
      <w:r w:rsidRPr="008F5881">
        <w:rPr>
          <w:rFonts w:ascii="Times New Roman" w:hAnsi="Times New Roman"/>
          <w:sz w:val="26"/>
          <w:szCs w:val="26"/>
        </w:rPr>
        <w:t>е</w:t>
      </w:r>
      <w:r w:rsidRPr="008F5881">
        <w:rPr>
          <w:rFonts w:ascii="Times New Roman" w:hAnsi="Times New Roman"/>
          <w:sz w:val="26"/>
          <w:szCs w:val="26"/>
        </w:rPr>
        <w:t>ниями, имеющими государственную аккредитацию.</w:t>
      </w:r>
    </w:p>
    <w:p w:rsidR="00076D21" w:rsidRPr="00076D21" w:rsidRDefault="00076D21" w:rsidP="00076D21">
      <w:pPr>
        <w:spacing w:after="0" w:line="312" w:lineRule="auto"/>
        <w:ind w:firstLine="720"/>
        <w:jc w:val="both"/>
        <w:rPr>
          <w:rFonts w:ascii="Times New Roman" w:hAnsi="Times New Roman"/>
          <w:sz w:val="26"/>
          <w:szCs w:val="26"/>
        </w:rPr>
      </w:pPr>
    </w:p>
    <w:p w:rsidR="00B41F6F" w:rsidRDefault="00B41F6F" w:rsidP="009D44EF">
      <w:pPr>
        <w:spacing w:after="0" w:line="240" w:lineRule="auto"/>
        <w:jc w:val="both"/>
        <w:rPr>
          <w:rFonts w:ascii="Times New Roman" w:hAnsi="Times New Roman"/>
          <w:b/>
          <w:sz w:val="28"/>
          <w:szCs w:val="28"/>
        </w:rPr>
      </w:pPr>
    </w:p>
    <w:p w:rsidR="00B41F6F" w:rsidRDefault="00B41F6F" w:rsidP="009D44EF">
      <w:pPr>
        <w:spacing w:after="0" w:line="240" w:lineRule="auto"/>
        <w:jc w:val="both"/>
        <w:rPr>
          <w:rFonts w:ascii="Times New Roman" w:hAnsi="Times New Roman"/>
          <w:b/>
          <w:sz w:val="28"/>
          <w:szCs w:val="28"/>
        </w:rPr>
      </w:pPr>
    </w:p>
    <w:p w:rsidR="00B41F6F" w:rsidRDefault="00B41F6F" w:rsidP="009D44EF">
      <w:pPr>
        <w:spacing w:after="0" w:line="240" w:lineRule="auto"/>
        <w:jc w:val="both"/>
        <w:rPr>
          <w:rFonts w:ascii="Times New Roman" w:hAnsi="Times New Roman"/>
          <w:b/>
          <w:sz w:val="28"/>
          <w:szCs w:val="28"/>
        </w:rPr>
      </w:pPr>
    </w:p>
    <w:p w:rsidR="00B41F6F" w:rsidRDefault="00B41F6F" w:rsidP="009D44EF">
      <w:pPr>
        <w:spacing w:after="0" w:line="240" w:lineRule="auto"/>
        <w:jc w:val="both"/>
        <w:rPr>
          <w:rFonts w:ascii="Times New Roman" w:hAnsi="Times New Roman"/>
          <w:b/>
          <w:sz w:val="28"/>
          <w:szCs w:val="28"/>
        </w:rPr>
      </w:pPr>
    </w:p>
    <w:p w:rsidR="00B41F6F" w:rsidRDefault="00B41F6F" w:rsidP="009D44EF">
      <w:pPr>
        <w:spacing w:after="0" w:line="240" w:lineRule="auto"/>
        <w:jc w:val="both"/>
        <w:rPr>
          <w:rFonts w:ascii="Times New Roman" w:hAnsi="Times New Roman"/>
          <w:b/>
          <w:sz w:val="28"/>
          <w:szCs w:val="28"/>
        </w:rPr>
      </w:pPr>
    </w:p>
    <w:p w:rsidR="00B41F6F" w:rsidRDefault="00B41F6F" w:rsidP="009D44EF">
      <w:pPr>
        <w:spacing w:after="0" w:line="240" w:lineRule="auto"/>
        <w:jc w:val="both"/>
        <w:rPr>
          <w:rFonts w:ascii="Times New Roman" w:hAnsi="Times New Roman"/>
          <w:b/>
          <w:sz w:val="28"/>
          <w:szCs w:val="28"/>
        </w:rPr>
      </w:pPr>
    </w:p>
    <w:p w:rsidR="00B41F6F" w:rsidRDefault="00B41F6F" w:rsidP="009D44EF">
      <w:pPr>
        <w:spacing w:after="0" w:line="240" w:lineRule="auto"/>
        <w:jc w:val="both"/>
        <w:rPr>
          <w:rFonts w:ascii="Times New Roman" w:hAnsi="Times New Roman"/>
          <w:b/>
          <w:sz w:val="28"/>
          <w:szCs w:val="28"/>
        </w:rPr>
      </w:pPr>
    </w:p>
    <w:p w:rsidR="00B41F6F" w:rsidRDefault="00B41F6F" w:rsidP="009D44EF">
      <w:pPr>
        <w:spacing w:after="0" w:line="240" w:lineRule="auto"/>
        <w:jc w:val="both"/>
        <w:rPr>
          <w:rFonts w:ascii="Times New Roman" w:hAnsi="Times New Roman"/>
          <w:b/>
          <w:sz w:val="28"/>
          <w:szCs w:val="28"/>
        </w:rPr>
      </w:pPr>
    </w:p>
    <w:p w:rsidR="00B41F6F" w:rsidRDefault="00B41F6F" w:rsidP="009D44EF">
      <w:pPr>
        <w:spacing w:after="0" w:line="240" w:lineRule="auto"/>
        <w:jc w:val="both"/>
        <w:rPr>
          <w:rFonts w:ascii="Times New Roman" w:hAnsi="Times New Roman"/>
          <w:b/>
          <w:sz w:val="28"/>
          <w:szCs w:val="28"/>
        </w:rPr>
      </w:pPr>
    </w:p>
    <w:p w:rsidR="009D44EF" w:rsidRDefault="009D44EF" w:rsidP="009D44EF">
      <w:pPr>
        <w:spacing w:after="0" w:line="240" w:lineRule="auto"/>
        <w:jc w:val="both"/>
        <w:rPr>
          <w:rFonts w:ascii="Times New Roman" w:hAnsi="Times New Roman"/>
          <w:b/>
          <w:sz w:val="28"/>
          <w:szCs w:val="28"/>
        </w:rPr>
      </w:pPr>
      <w:r w:rsidRPr="009D44EF">
        <w:rPr>
          <w:rFonts w:ascii="Times New Roman" w:hAnsi="Times New Roman"/>
          <w:b/>
          <w:sz w:val="28"/>
          <w:szCs w:val="28"/>
        </w:rPr>
        <w:t>Список литературы</w:t>
      </w:r>
    </w:p>
    <w:p w:rsidR="0050349A" w:rsidRDefault="0050349A" w:rsidP="00F97F1A">
      <w:pPr>
        <w:spacing w:after="0" w:line="312" w:lineRule="auto"/>
        <w:ind w:firstLine="709"/>
        <w:jc w:val="both"/>
        <w:rPr>
          <w:rFonts w:ascii="Times New Roman" w:hAnsi="Times New Roman"/>
          <w:sz w:val="26"/>
          <w:szCs w:val="26"/>
        </w:rPr>
      </w:pPr>
    </w:p>
    <w:p w:rsidR="00883E83" w:rsidRPr="00883E83" w:rsidRDefault="00883E83" w:rsidP="00DC291A">
      <w:pPr>
        <w:numPr>
          <w:ilvl w:val="0"/>
          <w:numId w:val="21"/>
        </w:numPr>
        <w:tabs>
          <w:tab w:val="clear" w:pos="720"/>
        </w:tabs>
        <w:spacing w:after="0" w:line="312" w:lineRule="auto"/>
        <w:ind w:left="0" w:firstLine="360"/>
        <w:jc w:val="both"/>
        <w:rPr>
          <w:rFonts w:ascii="Times New Roman" w:hAnsi="Times New Roman"/>
          <w:sz w:val="26"/>
          <w:szCs w:val="26"/>
        </w:rPr>
      </w:pPr>
      <w:proofErr w:type="spellStart"/>
      <w:r w:rsidRPr="00883E83">
        <w:rPr>
          <w:rFonts w:ascii="Times New Roman" w:hAnsi="Times New Roman"/>
          <w:sz w:val="26"/>
          <w:szCs w:val="26"/>
        </w:rPr>
        <w:t>Абанкина</w:t>
      </w:r>
      <w:proofErr w:type="spellEnd"/>
      <w:r w:rsidRPr="00883E83">
        <w:rPr>
          <w:rFonts w:ascii="Times New Roman" w:hAnsi="Times New Roman"/>
          <w:sz w:val="26"/>
          <w:szCs w:val="26"/>
        </w:rPr>
        <w:t xml:space="preserve"> И. Механизмы организации финансово-экономической деятельности у</w:t>
      </w:r>
      <w:r w:rsidRPr="00883E83">
        <w:rPr>
          <w:rFonts w:ascii="Times New Roman" w:hAnsi="Times New Roman"/>
          <w:sz w:val="26"/>
          <w:szCs w:val="26"/>
        </w:rPr>
        <w:t>ч</w:t>
      </w:r>
      <w:r w:rsidRPr="00883E83">
        <w:rPr>
          <w:rFonts w:ascii="Times New Roman" w:hAnsi="Times New Roman"/>
          <w:sz w:val="26"/>
          <w:szCs w:val="26"/>
        </w:rPr>
        <w:t>реждений, обеспечивающие реализацию ФГОС с учетом особенностей финансирования трех типов учреждений (казенные, бюджетные, автономные) //Вестник образования.-</w:t>
      </w:r>
      <w:r w:rsidRPr="00883E83">
        <w:rPr>
          <w:rFonts w:ascii="Times New Roman" w:hAnsi="Times New Roman"/>
          <w:bCs/>
          <w:sz w:val="26"/>
          <w:szCs w:val="26"/>
        </w:rPr>
        <w:t>2011.-№10.-С.51-62.</w:t>
      </w:r>
    </w:p>
    <w:p w:rsidR="00883E83" w:rsidRPr="00883E83" w:rsidRDefault="00883E83" w:rsidP="00DC291A">
      <w:pPr>
        <w:numPr>
          <w:ilvl w:val="0"/>
          <w:numId w:val="21"/>
        </w:numPr>
        <w:tabs>
          <w:tab w:val="clear" w:pos="720"/>
        </w:tabs>
        <w:spacing w:after="0" w:line="312" w:lineRule="auto"/>
        <w:ind w:left="0" w:firstLine="360"/>
        <w:jc w:val="both"/>
        <w:rPr>
          <w:rFonts w:ascii="Times New Roman" w:hAnsi="Times New Roman"/>
          <w:sz w:val="26"/>
          <w:szCs w:val="26"/>
        </w:rPr>
      </w:pPr>
      <w:r w:rsidRPr="00883E83">
        <w:rPr>
          <w:rFonts w:ascii="Times New Roman" w:hAnsi="Times New Roman"/>
          <w:sz w:val="26"/>
          <w:szCs w:val="26"/>
        </w:rPr>
        <w:t xml:space="preserve">Абрамова Г., Баранова Ю. Методические рекомендации по </w:t>
      </w:r>
      <w:r w:rsidRPr="00883E83">
        <w:rPr>
          <w:rFonts w:ascii="Times New Roman" w:hAnsi="Times New Roman"/>
          <w:bCs/>
          <w:sz w:val="26"/>
          <w:szCs w:val="26"/>
        </w:rPr>
        <w:t xml:space="preserve">проведению </w:t>
      </w:r>
      <w:r w:rsidRPr="00883E83">
        <w:rPr>
          <w:rFonts w:ascii="Times New Roman" w:hAnsi="Times New Roman"/>
          <w:sz w:val="26"/>
          <w:szCs w:val="26"/>
        </w:rPr>
        <w:t>общешкол</w:t>
      </w:r>
      <w:r w:rsidRPr="00883E83">
        <w:rPr>
          <w:rFonts w:ascii="Times New Roman" w:hAnsi="Times New Roman"/>
          <w:sz w:val="26"/>
          <w:szCs w:val="26"/>
        </w:rPr>
        <w:t>ь</w:t>
      </w:r>
      <w:r w:rsidRPr="00883E83">
        <w:rPr>
          <w:rFonts w:ascii="Times New Roman" w:hAnsi="Times New Roman"/>
          <w:sz w:val="26"/>
          <w:szCs w:val="26"/>
        </w:rPr>
        <w:t>ного собрания с родителями будущих первоклассников в условиях введения ФГОС н</w:t>
      </w:r>
      <w:r w:rsidRPr="00883E83">
        <w:rPr>
          <w:rFonts w:ascii="Times New Roman" w:hAnsi="Times New Roman"/>
          <w:sz w:val="26"/>
          <w:szCs w:val="26"/>
        </w:rPr>
        <w:t>а</w:t>
      </w:r>
      <w:r w:rsidRPr="00883E83">
        <w:rPr>
          <w:rFonts w:ascii="Times New Roman" w:hAnsi="Times New Roman"/>
          <w:sz w:val="26"/>
          <w:szCs w:val="26"/>
        </w:rPr>
        <w:t>чального общего образования./ Вестник образования.-2011- №10.-С.69-79.</w:t>
      </w:r>
    </w:p>
    <w:p w:rsidR="00883E83" w:rsidRDefault="00883E83" w:rsidP="00DC291A">
      <w:pPr>
        <w:numPr>
          <w:ilvl w:val="0"/>
          <w:numId w:val="21"/>
        </w:numPr>
        <w:tabs>
          <w:tab w:val="clear" w:pos="720"/>
        </w:tabs>
        <w:spacing w:after="0" w:line="312" w:lineRule="auto"/>
        <w:ind w:left="0" w:firstLine="360"/>
        <w:jc w:val="both"/>
        <w:rPr>
          <w:rFonts w:ascii="Times New Roman" w:hAnsi="Times New Roman"/>
          <w:sz w:val="26"/>
          <w:szCs w:val="26"/>
        </w:rPr>
      </w:pPr>
      <w:proofErr w:type="spellStart"/>
      <w:r w:rsidRPr="00883E83">
        <w:rPr>
          <w:rFonts w:ascii="Times New Roman" w:hAnsi="Times New Roman"/>
          <w:sz w:val="26"/>
          <w:szCs w:val="26"/>
        </w:rPr>
        <w:t>Алейникова</w:t>
      </w:r>
      <w:proofErr w:type="spellEnd"/>
      <w:r w:rsidRPr="00883E83">
        <w:rPr>
          <w:rFonts w:ascii="Times New Roman" w:hAnsi="Times New Roman"/>
          <w:sz w:val="26"/>
          <w:szCs w:val="26"/>
        </w:rPr>
        <w:t xml:space="preserve"> И. Тяжело, но интересно: Внедрение новых стандартов.//Управление школой.-2011.-№ 10.-С. 38-40. </w:t>
      </w:r>
    </w:p>
    <w:p w:rsidR="00883E83" w:rsidRPr="0044087B" w:rsidRDefault="00883E83" w:rsidP="00DC291A">
      <w:pPr>
        <w:numPr>
          <w:ilvl w:val="0"/>
          <w:numId w:val="21"/>
        </w:numPr>
        <w:tabs>
          <w:tab w:val="clear" w:pos="720"/>
        </w:tabs>
        <w:spacing w:after="0" w:line="312" w:lineRule="auto"/>
        <w:ind w:left="0" w:firstLine="360"/>
        <w:jc w:val="both"/>
        <w:rPr>
          <w:rFonts w:ascii="Times New Roman" w:hAnsi="Times New Roman"/>
          <w:sz w:val="26"/>
          <w:szCs w:val="26"/>
        </w:rPr>
      </w:pPr>
      <w:proofErr w:type="spellStart"/>
      <w:r>
        <w:rPr>
          <w:rFonts w:ascii="Times New Roman" w:hAnsi="Times New Roman"/>
          <w:sz w:val="26"/>
          <w:szCs w:val="26"/>
        </w:rPr>
        <w:t>А</w:t>
      </w:r>
      <w:r w:rsidRPr="0044087B">
        <w:rPr>
          <w:rFonts w:ascii="Times New Roman" w:hAnsi="Times New Roman"/>
          <w:sz w:val="26"/>
          <w:szCs w:val="26"/>
        </w:rPr>
        <w:t>смолов</w:t>
      </w:r>
      <w:proofErr w:type="spellEnd"/>
      <w:r w:rsidRPr="0044087B">
        <w:rPr>
          <w:rFonts w:ascii="Times New Roman" w:hAnsi="Times New Roman"/>
          <w:sz w:val="26"/>
          <w:szCs w:val="26"/>
        </w:rPr>
        <w:t xml:space="preserve"> А.Г- Психология личности: культурно-историчес</w:t>
      </w:r>
      <w:r w:rsidRPr="0044087B">
        <w:rPr>
          <w:rFonts w:ascii="Times New Roman" w:hAnsi="Times New Roman"/>
          <w:sz w:val="26"/>
          <w:szCs w:val="26"/>
        </w:rPr>
        <w:softHyphen/>
        <w:t xml:space="preserve">кое понимание развития человека / А.Г. </w:t>
      </w:r>
      <w:proofErr w:type="spellStart"/>
      <w:r w:rsidRPr="0044087B">
        <w:rPr>
          <w:rFonts w:ascii="Times New Roman" w:hAnsi="Times New Roman"/>
          <w:sz w:val="26"/>
          <w:szCs w:val="26"/>
        </w:rPr>
        <w:t>Асмолов</w:t>
      </w:r>
      <w:proofErr w:type="spellEnd"/>
      <w:r w:rsidRPr="0044087B">
        <w:rPr>
          <w:rFonts w:ascii="Times New Roman" w:hAnsi="Times New Roman"/>
          <w:sz w:val="26"/>
          <w:szCs w:val="26"/>
        </w:rPr>
        <w:t xml:space="preserve">. </w:t>
      </w:r>
      <w:r>
        <w:rPr>
          <w:rFonts w:ascii="Times New Roman" w:hAnsi="Times New Roman"/>
          <w:sz w:val="26"/>
          <w:szCs w:val="26"/>
        </w:rPr>
        <w:t>-</w:t>
      </w:r>
      <w:r w:rsidRPr="0044087B">
        <w:rPr>
          <w:rFonts w:ascii="Times New Roman" w:hAnsi="Times New Roman"/>
          <w:sz w:val="26"/>
          <w:szCs w:val="26"/>
        </w:rPr>
        <w:t xml:space="preserve"> М., 2007.</w:t>
      </w:r>
    </w:p>
    <w:p w:rsidR="00883E83" w:rsidRPr="0044087B" w:rsidRDefault="00883E83" w:rsidP="00DC291A">
      <w:pPr>
        <w:numPr>
          <w:ilvl w:val="0"/>
          <w:numId w:val="21"/>
        </w:numPr>
        <w:tabs>
          <w:tab w:val="clear" w:pos="720"/>
        </w:tabs>
        <w:spacing w:after="0" w:line="312" w:lineRule="auto"/>
        <w:ind w:left="0" w:firstLine="360"/>
        <w:jc w:val="both"/>
        <w:rPr>
          <w:rFonts w:ascii="Times New Roman" w:hAnsi="Times New Roman"/>
          <w:sz w:val="26"/>
          <w:szCs w:val="26"/>
        </w:rPr>
      </w:pPr>
      <w:proofErr w:type="spellStart"/>
      <w:r>
        <w:rPr>
          <w:rFonts w:ascii="Times New Roman" w:hAnsi="Times New Roman"/>
          <w:sz w:val="26"/>
          <w:szCs w:val="26"/>
        </w:rPr>
        <w:t>А</w:t>
      </w:r>
      <w:r w:rsidRPr="0044087B">
        <w:rPr>
          <w:rFonts w:ascii="Times New Roman" w:hAnsi="Times New Roman"/>
          <w:sz w:val="26"/>
          <w:szCs w:val="26"/>
        </w:rPr>
        <w:t>смолов</w:t>
      </w:r>
      <w:proofErr w:type="spellEnd"/>
      <w:r w:rsidRPr="0044087B">
        <w:rPr>
          <w:rFonts w:ascii="Times New Roman" w:hAnsi="Times New Roman"/>
          <w:sz w:val="26"/>
          <w:szCs w:val="26"/>
        </w:rPr>
        <w:t xml:space="preserve"> А. Г</w:t>
      </w:r>
      <w:r>
        <w:rPr>
          <w:rFonts w:ascii="Times New Roman" w:hAnsi="Times New Roman"/>
          <w:sz w:val="26"/>
          <w:szCs w:val="26"/>
        </w:rPr>
        <w:t>.</w:t>
      </w:r>
      <w:r w:rsidRPr="0044087B">
        <w:rPr>
          <w:rFonts w:ascii="Times New Roman" w:hAnsi="Times New Roman"/>
          <w:sz w:val="26"/>
          <w:szCs w:val="26"/>
        </w:rPr>
        <w:t xml:space="preserve"> Стратегия </w:t>
      </w:r>
      <w:proofErr w:type="spellStart"/>
      <w:r w:rsidRPr="0044087B">
        <w:rPr>
          <w:rFonts w:ascii="Times New Roman" w:hAnsi="Times New Roman"/>
          <w:sz w:val="26"/>
          <w:szCs w:val="26"/>
        </w:rPr>
        <w:t>социокультурной</w:t>
      </w:r>
      <w:proofErr w:type="spellEnd"/>
      <w:r w:rsidRPr="0044087B">
        <w:rPr>
          <w:rFonts w:ascii="Times New Roman" w:hAnsi="Times New Roman"/>
          <w:sz w:val="26"/>
          <w:szCs w:val="26"/>
        </w:rPr>
        <w:t xml:space="preserve"> модернизации образования: на пути к преодолению кризиса идентичности и построению гражданского общества / А.Г. </w:t>
      </w:r>
      <w:proofErr w:type="spellStart"/>
      <w:r w:rsidRPr="0044087B">
        <w:rPr>
          <w:rFonts w:ascii="Times New Roman" w:hAnsi="Times New Roman"/>
          <w:sz w:val="26"/>
          <w:szCs w:val="26"/>
        </w:rPr>
        <w:t>Асмолов</w:t>
      </w:r>
      <w:proofErr w:type="spellEnd"/>
      <w:r w:rsidRPr="0044087B">
        <w:rPr>
          <w:rFonts w:ascii="Times New Roman" w:hAnsi="Times New Roman"/>
          <w:sz w:val="26"/>
          <w:szCs w:val="26"/>
        </w:rPr>
        <w:t xml:space="preserve"> // Вопро</w:t>
      </w:r>
      <w:r w:rsidRPr="0044087B">
        <w:rPr>
          <w:rFonts w:ascii="Times New Roman" w:hAnsi="Times New Roman"/>
          <w:sz w:val="26"/>
          <w:szCs w:val="26"/>
        </w:rPr>
        <w:softHyphen/>
        <w:t xml:space="preserve">сы образования.- 2008. </w:t>
      </w:r>
      <w:r>
        <w:rPr>
          <w:rFonts w:ascii="Times New Roman" w:hAnsi="Times New Roman"/>
          <w:sz w:val="26"/>
          <w:szCs w:val="26"/>
        </w:rPr>
        <w:t>-</w:t>
      </w:r>
      <w:r w:rsidRPr="0044087B">
        <w:rPr>
          <w:rFonts w:ascii="Times New Roman" w:hAnsi="Times New Roman"/>
          <w:sz w:val="26"/>
          <w:szCs w:val="26"/>
        </w:rPr>
        <w:t xml:space="preserve"> № 3.</w:t>
      </w:r>
    </w:p>
    <w:p w:rsidR="00883E83" w:rsidRDefault="00883E83" w:rsidP="00DC291A">
      <w:pPr>
        <w:numPr>
          <w:ilvl w:val="0"/>
          <w:numId w:val="21"/>
        </w:numPr>
        <w:tabs>
          <w:tab w:val="clear" w:pos="720"/>
        </w:tabs>
        <w:spacing w:after="0" w:line="312" w:lineRule="auto"/>
        <w:ind w:left="0" w:firstLine="360"/>
        <w:jc w:val="both"/>
        <w:rPr>
          <w:rFonts w:ascii="Times New Roman" w:hAnsi="Times New Roman"/>
          <w:sz w:val="26"/>
          <w:szCs w:val="26"/>
        </w:rPr>
      </w:pPr>
      <w:r w:rsidRPr="00883E83">
        <w:rPr>
          <w:rFonts w:ascii="Times New Roman" w:hAnsi="Times New Roman"/>
          <w:sz w:val="26"/>
          <w:szCs w:val="26"/>
        </w:rPr>
        <w:t xml:space="preserve">Анохина Н.В.Введение Федерального государственного образовательного стандарта в малокомплектных школах. </w:t>
      </w:r>
      <w:r w:rsidRPr="00883E83">
        <w:rPr>
          <w:rFonts w:ascii="Times New Roman" w:hAnsi="Times New Roman"/>
          <w:bCs/>
          <w:sz w:val="26"/>
          <w:szCs w:val="26"/>
        </w:rPr>
        <w:t xml:space="preserve">//Вестник </w:t>
      </w:r>
      <w:r w:rsidRPr="00883E83">
        <w:rPr>
          <w:rFonts w:ascii="Times New Roman" w:hAnsi="Times New Roman"/>
          <w:sz w:val="26"/>
          <w:szCs w:val="26"/>
        </w:rPr>
        <w:t xml:space="preserve">образования.-2011.- №11 </w:t>
      </w:r>
      <w:r w:rsidRPr="00883E83">
        <w:rPr>
          <w:rFonts w:ascii="Times New Roman" w:hAnsi="Times New Roman"/>
          <w:iCs/>
          <w:sz w:val="26"/>
          <w:szCs w:val="26"/>
        </w:rPr>
        <w:t>.-С.5</w:t>
      </w:r>
      <w:r w:rsidRPr="00883E83">
        <w:rPr>
          <w:rFonts w:ascii="Times New Roman" w:hAnsi="Times New Roman"/>
          <w:sz w:val="26"/>
          <w:szCs w:val="26"/>
        </w:rPr>
        <w:t>1 -58.</w:t>
      </w:r>
    </w:p>
    <w:p w:rsidR="00107E9E" w:rsidRDefault="00107E9E" w:rsidP="00DC291A">
      <w:pPr>
        <w:numPr>
          <w:ilvl w:val="0"/>
          <w:numId w:val="21"/>
        </w:numPr>
        <w:spacing w:after="0" w:line="312" w:lineRule="auto"/>
        <w:jc w:val="both"/>
        <w:rPr>
          <w:rFonts w:ascii="Times New Roman" w:hAnsi="Times New Roman"/>
          <w:sz w:val="26"/>
          <w:szCs w:val="26"/>
        </w:rPr>
      </w:pPr>
      <w:r w:rsidRPr="00107E9E">
        <w:rPr>
          <w:rFonts w:ascii="Times New Roman" w:hAnsi="Times New Roman"/>
          <w:sz w:val="26"/>
          <w:szCs w:val="26"/>
        </w:rPr>
        <w:t>Аронов А. А. «Воспитывать патриотов». - М.: Просвещение, 2010.</w:t>
      </w:r>
    </w:p>
    <w:p w:rsidR="00107E9E" w:rsidRPr="00883E83" w:rsidRDefault="00107E9E" w:rsidP="00DC291A">
      <w:pPr>
        <w:numPr>
          <w:ilvl w:val="0"/>
          <w:numId w:val="21"/>
        </w:numPr>
        <w:spacing w:after="0" w:line="312" w:lineRule="auto"/>
        <w:jc w:val="both"/>
        <w:rPr>
          <w:rFonts w:ascii="Times New Roman" w:hAnsi="Times New Roman"/>
          <w:sz w:val="26"/>
          <w:szCs w:val="26"/>
        </w:rPr>
      </w:pPr>
      <w:r w:rsidRPr="00107E9E">
        <w:rPr>
          <w:rFonts w:ascii="Times New Roman" w:hAnsi="Times New Roman"/>
          <w:sz w:val="26"/>
          <w:szCs w:val="26"/>
        </w:rPr>
        <w:t>Басова Н. В. «Педагогика и практическая психология». – Ростов н</w:t>
      </w:r>
      <w:proofErr w:type="gramStart"/>
      <w:r w:rsidRPr="00107E9E">
        <w:rPr>
          <w:rFonts w:ascii="Times New Roman" w:hAnsi="Times New Roman"/>
          <w:sz w:val="26"/>
          <w:szCs w:val="26"/>
        </w:rPr>
        <w:t>/Д</w:t>
      </w:r>
      <w:proofErr w:type="gramEnd"/>
      <w:r w:rsidRPr="00107E9E">
        <w:rPr>
          <w:rFonts w:ascii="Times New Roman" w:hAnsi="Times New Roman"/>
          <w:sz w:val="26"/>
          <w:szCs w:val="26"/>
        </w:rPr>
        <w:t>: «Феникс», 2006</w:t>
      </w:r>
    </w:p>
    <w:p w:rsidR="00883E83" w:rsidRPr="00883E83" w:rsidRDefault="00883E83" w:rsidP="00DC291A">
      <w:pPr>
        <w:numPr>
          <w:ilvl w:val="0"/>
          <w:numId w:val="21"/>
        </w:numPr>
        <w:tabs>
          <w:tab w:val="clear" w:pos="720"/>
        </w:tabs>
        <w:spacing w:after="0" w:line="312" w:lineRule="auto"/>
        <w:ind w:left="0" w:firstLine="360"/>
        <w:jc w:val="both"/>
        <w:rPr>
          <w:rFonts w:ascii="Times New Roman" w:hAnsi="Times New Roman"/>
          <w:sz w:val="26"/>
          <w:szCs w:val="26"/>
        </w:rPr>
      </w:pPr>
      <w:proofErr w:type="spellStart"/>
      <w:r w:rsidRPr="00883E83">
        <w:rPr>
          <w:rFonts w:ascii="Times New Roman" w:hAnsi="Times New Roman"/>
          <w:sz w:val="26"/>
          <w:szCs w:val="26"/>
        </w:rPr>
        <w:t>Бабинский</w:t>
      </w:r>
      <w:proofErr w:type="spellEnd"/>
      <w:r w:rsidRPr="00883E83">
        <w:rPr>
          <w:rFonts w:ascii="Times New Roman" w:hAnsi="Times New Roman"/>
          <w:sz w:val="26"/>
          <w:szCs w:val="26"/>
        </w:rPr>
        <w:t xml:space="preserve"> М.Б. Стратегический анализ идеологии стандарта школьного образов</w:t>
      </w:r>
      <w:r w:rsidRPr="00883E83">
        <w:rPr>
          <w:rFonts w:ascii="Times New Roman" w:hAnsi="Times New Roman"/>
          <w:sz w:val="26"/>
          <w:szCs w:val="26"/>
        </w:rPr>
        <w:t>а</w:t>
      </w:r>
      <w:r w:rsidRPr="00883E83">
        <w:rPr>
          <w:rFonts w:ascii="Times New Roman" w:hAnsi="Times New Roman"/>
          <w:sz w:val="26"/>
          <w:szCs w:val="26"/>
        </w:rPr>
        <w:t>ния.//Народное образование.-2011.-№6.-С.1 1-16.</w:t>
      </w:r>
    </w:p>
    <w:p w:rsidR="00883E83" w:rsidRPr="00883E83" w:rsidRDefault="00883E83" w:rsidP="00DC291A">
      <w:pPr>
        <w:numPr>
          <w:ilvl w:val="0"/>
          <w:numId w:val="21"/>
        </w:numPr>
        <w:tabs>
          <w:tab w:val="clear" w:pos="720"/>
        </w:tabs>
        <w:spacing w:after="0" w:line="312" w:lineRule="auto"/>
        <w:ind w:left="0" w:firstLine="360"/>
        <w:jc w:val="both"/>
        <w:rPr>
          <w:rFonts w:ascii="Times New Roman" w:hAnsi="Times New Roman"/>
          <w:sz w:val="26"/>
          <w:szCs w:val="26"/>
        </w:rPr>
      </w:pPr>
      <w:r w:rsidRPr="00883E83">
        <w:rPr>
          <w:rFonts w:ascii="Times New Roman" w:hAnsi="Times New Roman"/>
          <w:sz w:val="26"/>
          <w:szCs w:val="26"/>
        </w:rPr>
        <w:t>Благинин А.Г. Нормативно-правовое обеспечение введения на региональном уро</w:t>
      </w:r>
      <w:r w:rsidRPr="00883E83">
        <w:rPr>
          <w:rFonts w:ascii="Times New Roman" w:hAnsi="Times New Roman"/>
          <w:sz w:val="26"/>
          <w:szCs w:val="26"/>
        </w:rPr>
        <w:t>в</w:t>
      </w:r>
      <w:r w:rsidRPr="00883E83">
        <w:rPr>
          <w:rFonts w:ascii="Times New Roman" w:hAnsi="Times New Roman"/>
          <w:sz w:val="26"/>
          <w:szCs w:val="26"/>
        </w:rPr>
        <w:t xml:space="preserve">не.//Вестник образования.- 2011.- </w:t>
      </w:r>
      <w:r w:rsidRPr="00883E83">
        <w:rPr>
          <w:rFonts w:ascii="Times New Roman" w:hAnsi="Times New Roman"/>
          <w:iCs/>
          <w:sz w:val="26"/>
          <w:szCs w:val="26"/>
        </w:rPr>
        <w:t>№11</w:t>
      </w:r>
      <w:r w:rsidRPr="00883E83">
        <w:rPr>
          <w:rFonts w:ascii="Times New Roman" w:hAnsi="Times New Roman"/>
          <w:sz w:val="26"/>
          <w:szCs w:val="26"/>
        </w:rPr>
        <w:t xml:space="preserve"> .-С.21 -28.</w:t>
      </w:r>
    </w:p>
    <w:p w:rsidR="00883E83" w:rsidRPr="00883E83" w:rsidRDefault="00883E83" w:rsidP="00DC291A">
      <w:pPr>
        <w:numPr>
          <w:ilvl w:val="0"/>
          <w:numId w:val="21"/>
        </w:numPr>
        <w:tabs>
          <w:tab w:val="clear" w:pos="720"/>
        </w:tabs>
        <w:spacing w:after="0" w:line="312" w:lineRule="auto"/>
        <w:ind w:left="0" w:firstLine="360"/>
        <w:jc w:val="both"/>
        <w:rPr>
          <w:rFonts w:ascii="Times New Roman" w:hAnsi="Times New Roman"/>
          <w:sz w:val="26"/>
          <w:szCs w:val="26"/>
        </w:rPr>
      </w:pPr>
      <w:r w:rsidRPr="00883E83">
        <w:rPr>
          <w:rFonts w:ascii="Times New Roman" w:hAnsi="Times New Roman"/>
          <w:sz w:val="26"/>
          <w:szCs w:val="26"/>
        </w:rPr>
        <w:t xml:space="preserve">Бобылева О.Л., Филькина Т. Школьное </w:t>
      </w:r>
      <w:r w:rsidRPr="00883E83">
        <w:rPr>
          <w:rFonts w:ascii="Times New Roman" w:hAnsi="Times New Roman"/>
          <w:bCs/>
          <w:sz w:val="26"/>
          <w:szCs w:val="26"/>
        </w:rPr>
        <w:t xml:space="preserve">научное </w:t>
      </w:r>
      <w:r w:rsidRPr="00883E83">
        <w:rPr>
          <w:rFonts w:ascii="Times New Roman" w:hAnsi="Times New Roman"/>
          <w:sz w:val="26"/>
          <w:szCs w:val="26"/>
        </w:rPr>
        <w:t xml:space="preserve">общество как </w:t>
      </w:r>
      <w:r w:rsidRPr="00883E83">
        <w:rPr>
          <w:rFonts w:ascii="Times New Roman" w:hAnsi="Times New Roman"/>
          <w:bCs/>
          <w:sz w:val="26"/>
          <w:szCs w:val="26"/>
        </w:rPr>
        <w:t>возможность форм</w:t>
      </w:r>
      <w:r w:rsidRPr="00883E83">
        <w:rPr>
          <w:rFonts w:ascii="Times New Roman" w:hAnsi="Times New Roman"/>
          <w:bCs/>
          <w:sz w:val="26"/>
          <w:szCs w:val="26"/>
        </w:rPr>
        <w:t>и</w:t>
      </w:r>
      <w:r w:rsidRPr="00883E83">
        <w:rPr>
          <w:rFonts w:ascii="Times New Roman" w:hAnsi="Times New Roman"/>
          <w:bCs/>
          <w:sz w:val="26"/>
          <w:szCs w:val="26"/>
        </w:rPr>
        <w:t xml:space="preserve">рования метапредметных </w:t>
      </w:r>
      <w:r w:rsidRPr="00883E83">
        <w:rPr>
          <w:rFonts w:ascii="Times New Roman" w:hAnsi="Times New Roman"/>
          <w:sz w:val="26"/>
          <w:szCs w:val="26"/>
        </w:rPr>
        <w:t xml:space="preserve">умений </w:t>
      </w:r>
      <w:r w:rsidRPr="00883E83">
        <w:rPr>
          <w:rFonts w:ascii="Times New Roman" w:hAnsi="Times New Roman"/>
          <w:bCs/>
          <w:sz w:val="26"/>
          <w:szCs w:val="26"/>
        </w:rPr>
        <w:t xml:space="preserve">школьника. </w:t>
      </w:r>
      <w:r w:rsidRPr="00883E83">
        <w:rPr>
          <w:rFonts w:ascii="Times New Roman" w:hAnsi="Times New Roman"/>
          <w:sz w:val="26"/>
          <w:szCs w:val="26"/>
        </w:rPr>
        <w:t xml:space="preserve">Как </w:t>
      </w:r>
      <w:r w:rsidRPr="00883E83">
        <w:rPr>
          <w:rFonts w:ascii="Times New Roman" w:hAnsi="Times New Roman"/>
          <w:bCs/>
          <w:sz w:val="26"/>
          <w:szCs w:val="26"/>
        </w:rPr>
        <w:t xml:space="preserve">готовиться </w:t>
      </w:r>
      <w:r w:rsidRPr="00883E83">
        <w:rPr>
          <w:rFonts w:ascii="Times New Roman" w:hAnsi="Times New Roman"/>
          <w:sz w:val="26"/>
          <w:szCs w:val="26"/>
        </w:rPr>
        <w:t xml:space="preserve">к внедрению нового </w:t>
      </w:r>
      <w:r w:rsidRPr="00883E83">
        <w:rPr>
          <w:rFonts w:ascii="Times New Roman" w:hAnsi="Times New Roman"/>
          <w:bCs/>
          <w:sz w:val="26"/>
          <w:szCs w:val="26"/>
        </w:rPr>
        <w:t>станда</w:t>
      </w:r>
      <w:r w:rsidRPr="00883E83">
        <w:rPr>
          <w:rFonts w:ascii="Times New Roman" w:hAnsi="Times New Roman"/>
          <w:bCs/>
          <w:sz w:val="26"/>
          <w:szCs w:val="26"/>
        </w:rPr>
        <w:t>р</w:t>
      </w:r>
      <w:r w:rsidRPr="00883E83">
        <w:rPr>
          <w:rFonts w:ascii="Times New Roman" w:hAnsi="Times New Roman"/>
          <w:bCs/>
          <w:sz w:val="26"/>
          <w:szCs w:val="26"/>
        </w:rPr>
        <w:t xml:space="preserve">та </w:t>
      </w:r>
      <w:r w:rsidRPr="00883E83">
        <w:rPr>
          <w:rFonts w:ascii="Times New Roman" w:hAnsi="Times New Roman"/>
          <w:sz w:val="26"/>
          <w:szCs w:val="26"/>
        </w:rPr>
        <w:t>образования? // Инновационные проекты и программы в образовании.-2010-№6.</w:t>
      </w:r>
    </w:p>
    <w:p w:rsidR="00883E83" w:rsidRPr="00883E83" w:rsidRDefault="00883E83" w:rsidP="00DC291A">
      <w:pPr>
        <w:numPr>
          <w:ilvl w:val="0"/>
          <w:numId w:val="21"/>
        </w:numPr>
        <w:tabs>
          <w:tab w:val="clear" w:pos="720"/>
        </w:tabs>
        <w:spacing w:after="0" w:line="312" w:lineRule="auto"/>
        <w:ind w:left="0" w:firstLine="360"/>
        <w:jc w:val="both"/>
        <w:rPr>
          <w:rFonts w:ascii="Times New Roman" w:hAnsi="Times New Roman"/>
          <w:sz w:val="26"/>
          <w:szCs w:val="26"/>
        </w:rPr>
      </w:pPr>
      <w:proofErr w:type="spellStart"/>
      <w:r w:rsidRPr="00883E83">
        <w:rPr>
          <w:rFonts w:ascii="Times New Roman" w:hAnsi="Times New Roman"/>
          <w:sz w:val="26"/>
          <w:szCs w:val="26"/>
        </w:rPr>
        <w:t>Булаев</w:t>
      </w:r>
      <w:proofErr w:type="spellEnd"/>
      <w:r w:rsidRPr="00883E83">
        <w:rPr>
          <w:rFonts w:ascii="Times New Roman" w:hAnsi="Times New Roman"/>
          <w:sz w:val="26"/>
          <w:szCs w:val="26"/>
        </w:rPr>
        <w:t xml:space="preserve"> Н. «Столь </w:t>
      </w:r>
      <w:r w:rsidRPr="00883E83">
        <w:rPr>
          <w:rFonts w:ascii="Times New Roman" w:hAnsi="Times New Roman"/>
          <w:bCs/>
          <w:sz w:val="26"/>
          <w:szCs w:val="26"/>
        </w:rPr>
        <w:t xml:space="preserve">объемных вложений </w:t>
      </w:r>
      <w:r w:rsidRPr="00883E83">
        <w:rPr>
          <w:rFonts w:ascii="Times New Roman" w:hAnsi="Times New Roman"/>
          <w:sz w:val="26"/>
          <w:szCs w:val="26"/>
        </w:rPr>
        <w:t>в систему образования не было никогда».// Вестник  образования. -2011 .-№ 10.-С.4-9</w:t>
      </w:r>
    </w:p>
    <w:p w:rsidR="00883E83" w:rsidRPr="00883E83" w:rsidRDefault="00883E83" w:rsidP="00DC291A">
      <w:pPr>
        <w:numPr>
          <w:ilvl w:val="0"/>
          <w:numId w:val="21"/>
        </w:numPr>
        <w:tabs>
          <w:tab w:val="clear" w:pos="720"/>
        </w:tabs>
        <w:spacing w:after="0" w:line="312" w:lineRule="auto"/>
        <w:ind w:left="0" w:firstLine="360"/>
        <w:jc w:val="both"/>
        <w:rPr>
          <w:rFonts w:ascii="Times New Roman" w:hAnsi="Times New Roman"/>
          <w:sz w:val="26"/>
          <w:szCs w:val="26"/>
        </w:rPr>
      </w:pPr>
      <w:r w:rsidRPr="00883E83">
        <w:rPr>
          <w:rFonts w:ascii="Times New Roman" w:hAnsi="Times New Roman"/>
          <w:sz w:val="26"/>
          <w:szCs w:val="26"/>
        </w:rPr>
        <w:t>Буданова О.В. Путеводитель в области начальной школы к новому стандарту.//Завуч начальной школы.-2011 .-№4.-С.3-24.</w:t>
      </w:r>
    </w:p>
    <w:p w:rsidR="00883E83" w:rsidRPr="00883E83" w:rsidRDefault="00883E83" w:rsidP="00DC291A">
      <w:pPr>
        <w:numPr>
          <w:ilvl w:val="0"/>
          <w:numId w:val="21"/>
        </w:numPr>
        <w:tabs>
          <w:tab w:val="clear" w:pos="720"/>
        </w:tabs>
        <w:spacing w:after="0" w:line="312" w:lineRule="auto"/>
        <w:ind w:left="0" w:firstLine="360"/>
        <w:jc w:val="both"/>
        <w:rPr>
          <w:rFonts w:ascii="Times New Roman" w:hAnsi="Times New Roman"/>
          <w:sz w:val="26"/>
          <w:szCs w:val="26"/>
        </w:rPr>
      </w:pPr>
      <w:r w:rsidRPr="00883E83">
        <w:rPr>
          <w:rFonts w:ascii="Times New Roman" w:hAnsi="Times New Roman"/>
          <w:sz w:val="26"/>
          <w:szCs w:val="26"/>
        </w:rPr>
        <w:t xml:space="preserve">Булыгина Л.Н. </w:t>
      </w:r>
      <w:proofErr w:type="spellStart"/>
      <w:r w:rsidRPr="00883E83">
        <w:rPr>
          <w:rFonts w:ascii="Times New Roman" w:hAnsi="Times New Roman"/>
          <w:sz w:val="26"/>
          <w:szCs w:val="26"/>
        </w:rPr>
        <w:t>Критериально-уровневый</w:t>
      </w:r>
      <w:proofErr w:type="spellEnd"/>
      <w:r w:rsidRPr="00883E83">
        <w:rPr>
          <w:rFonts w:ascii="Times New Roman" w:hAnsi="Times New Roman"/>
          <w:sz w:val="26"/>
          <w:szCs w:val="26"/>
        </w:rPr>
        <w:t xml:space="preserve"> подход к оцениванию сформированности коммуникативных компетенций учащихся в образовательном процессе основной </w:t>
      </w:r>
      <w:r w:rsidRPr="00883E83">
        <w:rPr>
          <w:rFonts w:ascii="Times New Roman" w:hAnsi="Times New Roman"/>
          <w:bCs/>
          <w:sz w:val="26"/>
          <w:szCs w:val="26"/>
        </w:rPr>
        <w:t>шк</w:t>
      </w:r>
      <w:r w:rsidRPr="00883E83">
        <w:rPr>
          <w:rFonts w:ascii="Times New Roman" w:hAnsi="Times New Roman"/>
          <w:bCs/>
          <w:sz w:val="26"/>
          <w:szCs w:val="26"/>
        </w:rPr>
        <w:t>о</w:t>
      </w:r>
      <w:r w:rsidRPr="00883E83">
        <w:rPr>
          <w:rFonts w:ascii="Times New Roman" w:hAnsi="Times New Roman"/>
          <w:bCs/>
          <w:sz w:val="26"/>
          <w:szCs w:val="26"/>
        </w:rPr>
        <w:t xml:space="preserve">лы.//Инновационные </w:t>
      </w:r>
      <w:r w:rsidRPr="00883E83">
        <w:rPr>
          <w:rFonts w:ascii="Times New Roman" w:hAnsi="Times New Roman"/>
          <w:sz w:val="26"/>
          <w:szCs w:val="26"/>
        </w:rPr>
        <w:t>проекты и программы в образовании.-201</w:t>
      </w:r>
      <w:r w:rsidRPr="00883E83">
        <w:rPr>
          <w:rFonts w:ascii="Times New Roman" w:hAnsi="Times New Roman"/>
          <w:bCs/>
          <w:sz w:val="26"/>
          <w:szCs w:val="26"/>
        </w:rPr>
        <w:t>1-№1.-С.24-31.</w:t>
      </w:r>
    </w:p>
    <w:p w:rsidR="00883E83" w:rsidRPr="00883E83" w:rsidRDefault="00883E83" w:rsidP="00DC291A">
      <w:pPr>
        <w:numPr>
          <w:ilvl w:val="0"/>
          <w:numId w:val="21"/>
        </w:numPr>
        <w:tabs>
          <w:tab w:val="clear" w:pos="720"/>
        </w:tabs>
        <w:spacing w:after="0" w:line="312" w:lineRule="auto"/>
        <w:ind w:left="0" w:firstLine="360"/>
        <w:jc w:val="both"/>
        <w:rPr>
          <w:rFonts w:ascii="Times New Roman" w:hAnsi="Times New Roman"/>
          <w:sz w:val="26"/>
          <w:szCs w:val="26"/>
        </w:rPr>
      </w:pPr>
      <w:proofErr w:type="spellStart"/>
      <w:r w:rsidRPr="00883E83">
        <w:rPr>
          <w:rFonts w:ascii="Times New Roman" w:hAnsi="Times New Roman"/>
          <w:sz w:val="26"/>
          <w:szCs w:val="26"/>
        </w:rPr>
        <w:t>Валамина</w:t>
      </w:r>
      <w:r w:rsidRPr="00883E83">
        <w:rPr>
          <w:rFonts w:ascii="Times New Roman" w:hAnsi="Times New Roman"/>
          <w:bCs/>
          <w:sz w:val="26"/>
          <w:szCs w:val="26"/>
        </w:rPr>
        <w:t>С.В</w:t>
      </w:r>
      <w:proofErr w:type="spellEnd"/>
      <w:r w:rsidRPr="00883E83">
        <w:rPr>
          <w:rFonts w:ascii="Times New Roman" w:hAnsi="Times New Roman"/>
          <w:bCs/>
          <w:sz w:val="26"/>
          <w:szCs w:val="26"/>
        </w:rPr>
        <w:t xml:space="preserve">., </w:t>
      </w:r>
      <w:r w:rsidRPr="00883E83">
        <w:rPr>
          <w:rFonts w:ascii="Times New Roman" w:hAnsi="Times New Roman"/>
          <w:sz w:val="26"/>
          <w:szCs w:val="26"/>
        </w:rPr>
        <w:t xml:space="preserve">Давыдова Н.Н. Реализация модели </w:t>
      </w:r>
      <w:r w:rsidRPr="00883E83">
        <w:rPr>
          <w:rFonts w:ascii="Times New Roman" w:hAnsi="Times New Roman"/>
          <w:bCs/>
          <w:sz w:val="26"/>
          <w:szCs w:val="26"/>
        </w:rPr>
        <w:t xml:space="preserve">общественно-активной </w:t>
      </w:r>
      <w:r w:rsidRPr="00883E83">
        <w:rPr>
          <w:rFonts w:ascii="Times New Roman" w:hAnsi="Times New Roman"/>
          <w:sz w:val="26"/>
          <w:szCs w:val="26"/>
        </w:rPr>
        <w:t xml:space="preserve">школы в рамках </w:t>
      </w:r>
      <w:r w:rsidRPr="00883E83">
        <w:rPr>
          <w:rFonts w:ascii="Times New Roman" w:hAnsi="Times New Roman"/>
          <w:bCs/>
          <w:sz w:val="26"/>
          <w:szCs w:val="26"/>
        </w:rPr>
        <w:t xml:space="preserve">социально-образовательного проекта «Гражданин».// </w:t>
      </w:r>
      <w:r w:rsidRPr="00883E83">
        <w:rPr>
          <w:rFonts w:ascii="Times New Roman" w:hAnsi="Times New Roman"/>
          <w:sz w:val="26"/>
          <w:szCs w:val="26"/>
        </w:rPr>
        <w:t>Муниципальное образование: инновации и эксперимент.-2010.-№6.-С.30-36.-(От теории к практике реализации ФГОС второго поколения).</w:t>
      </w:r>
    </w:p>
    <w:p w:rsidR="00883E83" w:rsidRPr="00883E83" w:rsidRDefault="00883E83" w:rsidP="00DC291A">
      <w:pPr>
        <w:numPr>
          <w:ilvl w:val="0"/>
          <w:numId w:val="21"/>
        </w:numPr>
        <w:tabs>
          <w:tab w:val="clear" w:pos="720"/>
        </w:tabs>
        <w:spacing w:after="0" w:line="312" w:lineRule="auto"/>
        <w:ind w:left="0" w:firstLine="360"/>
        <w:jc w:val="both"/>
        <w:rPr>
          <w:rFonts w:ascii="Times New Roman" w:hAnsi="Times New Roman"/>
          <w:sz w:val="26"/>
          <w:szCs w:val="26"/>
        </w:rPr>
      </w:pPr>
      <w:proofErr w:type="spellStart"/>
      <w:r w:rsidRPr="00883E83">
        <w:rPr>
          <w:rFonts w:ascii="Times New Roman" w:hAnsi="Times New Roman"/>
          <w:sz w:val="26"/>
          <w:szCs w:val="26"/>
        </w:rPr>
        <w:t>Варющенко</w:t>
      </w:r>
      <w:r w:rsidRPr="00883E83">
        <w:rPr>
          <w:rFonts w:ascii="Times New Roman" w:hAnsi="Times New Roman"/>
          <w:bCs/>
          <w:sz w:val="26"/>
          <w:szCs w:val="26"/>
        </w:rPr>
        <w:t>В.И</w:t>
      </w:r>
      <w:proofErr w:type="spellEnd"/>
      <w:r w:rsidRPr="00883E83">
        <w:rPr>
          <w:rFonts w:ascii="Times New Roman" w:hAnsi="Times New Roman"/>
          <w:bCs/>
          <w:sz w:val="26"/>
          <w:szCs w:val="26"/>
        </w:rPr>
        <w:t xml:space="preserve">. Фундаментальное </w:t>
      </w:r>
      <w:r w:rsidRPr="00883E83">
        <w:rPr>
          <w:rFonts w:ascii="Times New Roman" w:hAnsi="Times New Roman"/>
          <w:sz w:val="26"/>
          <w:szCs w:val="26"/>
        </w:rPr>
        <w:t>ядро содержания историко-общественного обр</w:t>
      </w:r>
      <w:r w:rsidRPr="00883E83">
        <w:rPr>
          <w:rFonts w:ascii="Times New Roman" w:hAnsi="Times New Roman"/>
          <w:sz w:val="26"/>
          <w:szCs w:val="26"/>
        </w:rPr>
        <w:t>а</w:t>
      </w:r>
      <w:r w:rsidRPr="00883E83">
        <w:rPr>
          <w:rFonts w:ascii="Times New Roman" w:hAnsi="Times New Roman"/>
          <w:sz w:val="26"/>
          <w:szCs w:val="26"/>
        </w:rPr>
        <w:t xml:space="preserve">зования </w:t>
      </w:r>
      <w:r w:rsidRPr="00883E83">
        <w:rPr>
          <w:rFonts w:ascii="Times New Roman" w:hAnsi="Times New Roman"/>
          <w:bCs/>
          <w:sz w:val="26"/>
          <w:szCs w:val="26"/>
        </w:rPr>
        <w:t xml:space="preserve">при </w:t>
      </w:r>
      <w:r w:rsidRPr="00883E83">
        <w:rPr>
          <w:rFonts w:ascii="Times New Roman" w:hAnsi="Times New Roman"/>
          <w:sz w:val="26"/>
          <w:szCs w:val="26"/>
        </w:rPr>
        <w:t xml:space="preserve">переходе </w:t>
      </w:r>
      <w:r w:rsidRPr="00883E83">
        <w:rPr>
          <w:rFonts w:ascii="Times New Roman" w:hAnsi="Times New Roman"/>
          <w:bCs/>
          <w:sz w:val="26"/>
          <w:szCs w:val="26"/>
        </w:rPr>
        <w:t xml:space="preserve">на стандарт второго поколения в системе </w:t>
      </w:r>
      <w:r w:rsidRPr="00883E83">
        <w:rPr>
          <w:rFonts w:ascii="Times New Roman" w:hAnsi="Times New Roman"/>
          <w:sz w:val="26"/>
          <w:szCs w:val="26"/>
        </w:rPr>
        <w:t>общего образования.// С</w:t>
      </w:r>
      <w:r w:rsidRPr="00883E83">
        <w:rPr>
          <w:rFonts w:ascii="Times New Roman" w:hAnsi="Times New Roman"/>
          <w:sz w:val="26"/>
          <w:szCs w:val="26"/>
        </w:rPr>
        <w:t>и</w:t>
      </w:r>
      <w:r w:rsidRPr="00883E83">
        <w:rPr>
          <w:rFonts w:ascii="Times New Roman" w:hAnsi="Times New Roman"/>
          <w:sz w:val="26"/>
          <w:szCs w:val="26"/>
        </w:rPr>
        <w:t xml:space="preserve">бирский </w:t>
      </w:r>
      <w:r w:rsidRPr="00883E83">
        <w:rPr>
          <w:rFonts w:ascii="Times New Roman" w:hAnsi="Times New Roman"/>
          <w:bCs/>
          <w:sz w:val="26"/>
          <w:szCs w:val="26"/>
        </w:rPr>
        <w:t>учитель.-201</w:t>
      </w:r>
      <w:r w:rsidRPr="00883E83">
        <w:rPr>
          <w:rFonts w:ascii="Times New Roman" w:hAnsi="Times New Roman"/>
          <w:sz w:val="26"/>
          <w:szCs w:val="26"/>
        </w:rPr>
        <w:t>1 .-№1 .-С.28-38.</w:t>
      </w:r>
    </w:p>
    <w:p w:rsidR="00883E83" w:rsidRDefault="00883E83" w:rsidP="00DC291A">
      <w:pPr>
        <w:numPr>
          <w:ilvl w:val="0"/>
          <w:numId w:val="21"/>
        </w:numPr>
        <w:tabs>
          <w:tab w:val="clear" w:pos="720"/>
        </w:tabs>
        <w:spacing w:after="0" w:line="312" w:lineRule="auto"/>
        <w:ind w:left="0" w:firstLine="360"/>
        <w:jc w:val="both"/>
        <w:rPr>
          <w:rFonts w:ascii="Times New Roman" w:hAnsi="Times New Roman"/>
          <w:sz w:val="26"/>
          <w:szCs w:val="26"/>
        </w:rPr>
      </w:pPr>
      <w:proofErr w:type="spellStart"/>
      <w:r w:rsidRPr="00883E83">
        <w:rPr>
          <w:rFonts w:ascii="Times New Roman" w:hAnsi="Times New Roman"/>
          <w:bCs/>
          <w:sz w:val="26"/>
          <w:szCs w:val="26"/>
        </w:rPr>
        <w:t>Воровщиков</w:t>
      </w:r>
      <w:r w:rsidRPr="00883E83">
        <w:rPr>
          <w:rFonts w:ascii="Times New Roman" w:hAnsi="Times New Roman"/>
          <w:sz w:val="26"/>
          <w:szCs w:val="26"/>
        </w:rPr>
        <w:t>С.Г</w:t>
      </w:r>
      <w:proofErr w:type="spellEnd"/>
      <w:r w:rsidRPr="00883E83">
        <w:rPr>
          <w:rFonts w:ascii="Times New Roman" w:hAnsi="Times New Roman"/>
          <w:bCs/>
          <w:sz w:val="26"/>
          <w:szCs w:val="26"/>
        </w:rPr>
        <w:t xml:space="preserve">. «Логические пятиминутки» </w:t>
      </w:r>
      <w:r w:rsidRPr="00883E83">
        <w:rPr>
          <w:rFonts w:ascii="Times New Roman" w:hAnsi="Times New Roman"/>
          <w:sz w:val="26"/>
          <w:szCs w:val="26"/>
        </w:rPr>
        <w:t xml:space="preserve">как </w:t>
      </w:r>
      <w:r w:rsidRPr="00883E83">
        <w:rPr>
          <w:rFonts w:ascii="Times New Roman" w:hAnsi="Times New Roman"/>
          <w:bCs/>
          <w:sz w:val="26"/>
          <w:szCs w:val="26"/>
        </w:rPr>
        <w:t xml:space="preserve">инструмент </w:t>
      </w:r>
      <w:r w:rsidRPr="00883E83">
        <w:rPr>
          <w:rFonts w:ascii="Times New Roman" w:hAnsi="Times New Roman"/>
          <w:sz w:val="26"/>
          <w:szCs w:val="26"/>
        </w:rPr>
        <w:t xml:space="preserve">развития учебно-логических умений </w:t>
      </w:r>
      <w:r w:rsidRPr="00883E83">
        <w:rPr>
          <w:rFonts w:ascii="Times New Roman" w:hAnsi="Times New Roman"/>
          <w:bCs/>
          <w:sz w:val="26"/>
          <w:szCs w:val="26"/>
        </w:rPr>
        <w:t xml:space="preserve">учащихся начальных </w:t>
      </w:r>
      <w:r w:rsidRPr="00883E83">
        <w:rPr>
          <w:rFonts w:ascii="Times New Roman" w:hAnsi="Times New Roman"/>
          <w:sz w:val="26"/>
          <w:szCs w:val="26"/>
        </w:rPr>
        <w:t xml:space="preserve">классов.//Эксперимент и инновации в школе.-2010-№6.-С41-48: Муниципальное образование: инновации и эксперимент.-2010.-№6.-С.36-41 .(Обсуждаем ФГОС </w:t>
      </w:r>
      <w:r w:rsidRPr="00883E83">
        <w:rPr>
          <w:rFonts w:ascii="Times New Roman" w:hAnsi="Times New Roman"/>
          <w:bCs/>
          <w:sz w:val="26"/>
          <w:szCs w:val="26"/>
        </w:rPr>
        <w:t xml:space="preserve">второго </w:t>
      </w:r>
      <w:r w:rsidRPr="00883E83">
        <w:rPr>
          <w:rFonts w:ascii="Times New Roman" w:hAnsi="Times New Roman"/>
          <w:sz w:val="26"/>
          <w:szCs w:val="26"/>
        </w:rPr>
        <w:t>поколения).</w:t>
      </w:r>
    </w:p>
    <w:p w:rsidR="00107E9E" w:rsidRDefault="00107E9E" w:rsidP="00DC291A">
      <w:pPr>
        <w:numPr>
          <w:ilvl w:val="0"/>
          <w:numId w:val="21"/>
        </w:numPr>
        <w:spacing w:after="0" w:line="312" w:lineRule="auto"/>
        <w:jc w:val="both"/>
        <w:rPr>
          <w:rFonts w:ascii="Times New Roman" w:hAnsi="Times New Roman"/>
          <w:sz w:val="26"/>
          <w:szCs w:val="26"/>
        </w:rPr>
      </w:pPr>
      <w:r w:rsidRPr="00107E9E">
        <w:rPr>
          <w:rFonts w:ascii="Times New Roman" w:hAnsi="Times New Roman"/>
          <w:sz w:val="26"/>
          <w:szCs w:val="26"/>
        </w:rPr>
        <w:t xml:space="preserve">Горской В. А. «Примерные программы внеурочной деятельности». </w:t>
      </w:r>
      <w:proofErr w:type="gramStart"/>
      <w:r w:rsidRPr="00107E9E">
        <w:rPr>
          <w:rFonts w:ascii="Times New Roman" w:hAnsi="Times New Roman"/>
          <w:sz w:val="26"/>
          <w:szCs w:val="26"/>
        </w:rPr>
        <w:t>-М</w:t>
      </w:r>
      <w:proofErr w:type="gramEnd"/>
      <w:r w:rsidRPr="00107E9E">
        <w:rPr>
          <w:rFonts w:ascii="Times New Roman" w:hAnsi="Times New Roman"/>
          <w:sz w:val="26"/>
          <w:szCs w:val="26"/>
        </w:rPr>
        <w:t>.: Просвещ</w:t>
      </w:r>
      <w:r w:rsidRPr="00107E9E">
        <w:rPr>
          <w:rFonts w:ascii="Times New Roman" w:hAnsi="Times New Roman"/>
          <w:sz w:val="26"/>
          <w:szCs w:val="26"/>
        </w:rPr>
        <w:t>е</w:t>
      </w:r>
      <w:r w:rsidRPr="00107E9E">
        <w:rPr>
          <w:rFonts w:ascii="Times New Roman" w:hAnsi="Times New Roman"/>
          <w:sz w:val="26"/>
          <w:szCs w:val="26"/>
        </w:rPr>
        <w:t>ние, 2011.</w:t>
      </w:r>
    </w:p>
    <w:p w:rsidR="00107E9E" w:rsidRDefault="00107E9E" w:rsidP="00DC291A">
      <w:pPr>
        <w:numPr>
          <w:ilvl w:val="0"/>
          <w:numId w:val="21"/>
        </w:numPr>
        <w:spacing w:after="0" w:line="312" w:lineRule="auto"/>
        <w:jc w:val="both"/>
        <w:rPr>
          <w:rFonts w:ascii="Times New Roman" w:hAnsi="Times New Roman"/>
          <w:sz w:val="26"/>
          <w:szCs w:val="26"/>
        </w:rPr>
      </w:pPr>
      <w:r w:rsidRPr="00107E9E">
        <w:rPr>
          <w:rFonts w:ascii="Times New Roman" w:hAnsi="Times New Roman"/>
          <w:sz w:val="26"/>
          <w:szCs w:val="26"/>
        </w:rPr>
        <w:t>Григорьев Д. В. «Внеурочная деятельность школьников». Методический констру</w:t>
      </w:r>
      <w:r w:rsidRPr="00107E9E">
        <w:rPr>
          <w:rFonts w:ascii="Times New Roman" w:hAnsi="Times New Roman"/>
          <w:sz w:val="26"/>
          <w:szCs w:val="26"/>
        </w:rPr>
        <w:t>к</w:t>
      </w:r>
      <w:r w:rsidRPr="00107E9E">
        <w:rPr>
          <w:rFonts w:ascii="Times New Roman" w:hAnsi="Times New Roman"/>
          <w:sz w:val="26"/>
          <w:szCs w:val="26"/>
        </w:rPr>
        <w:t>тор/ пособие для учителя. – М.: Просвещение, 2010.</w:t>
      </w:r>
    </w:p>
    <w:p w:rsidR="00107E9E" w:rsidRPr="00883E83" w:rsidRDefault="00107E9E" w:rsidP="00DC291A">
      <w:pPr>
        <w:numPr>
          <w:ilvl w:val="0"/>
          <w:numId w:val="21"/>
        </w:numPr>
        <w:spacing w:after="0" w:line="312" w:lineRule="auto"/>
        <w:jc w:val="both"/>
        <w:rPr>
          <w:rFonts w:ascii="Times New Roman" w:hAnsi="Times New Roman"/>
          <w:sz w:val="26"/>
          <w:szCs w:val="26"/>
        </w:rPr>
      </w:pPr>
      <w:proofErr w:type="spellStart"/>
      <w:r w:rsidRPr="00107E9E">
        <w:rPr>
          <w:rFonts w:ascii="Times New Roman" w:hAnsi="Times New Roman"/>
          <w:sz w:val="26"/>
          <w:szCs w:val="26"/>
        </w:rPr>
        <w:t>Гусакова</w:t>
      </w:r>
      <w:proofErr w:type="spellEnd"/>
      <w:r w:rsidRPr="00107E9E">
        <w:rPr>
          <w:rFonts w:ascii="Times New Roman" w:hAnsi="Times New Roman"/>
          <w:sz w:val="26"/>
          <w:szCs w:val="26"/>
        </w:rPr>
        <w:t xml:space="preserve"> М. Л. «Аппликация». - М.: Просвещение, 1987.</w:t>
      </w:r>
    </w:p>
    <w:p w:rsidR="00883E83" w:rsidRPr="00883E83" w:rsidRDefault="00883E83" w:rsidP="00DC291A">
      <w:pPr>
        <w:numPr>
          <w:ilvl w:val="0"/>
          <w:numId w:val="21"/>
        </w:numPr>
        <w:tabs>
          <w:tab w:val="clear" w:pos="720"/>
        </w:tabs>
        <w:spacing w:after="0" w:line="312" w:lineRule="auto"/>
        <w:ind w:left="0" w:firstLine="360"/>
        <w:jc w:val="both"/>
        <w:rPr>
          <w:rFonts w:ascii="Times New Roman" w:hAnsi="Times New Roman"/>
          <w:sz w:val="26"/>
          <w:szCs w:val="26"/>
        </w:rPr>
      </w:pPr>
      <w:proofErr w:type="spellStart"/>
      <w:r w:rsidRPr="00883E83">
        <w:rPr>
          <w:rFonts w:ascii="Times New Roman" w:hAnsi="Times New Roman"/>
          <w:sz w:val="26"/>
          <w:szCs w:val="26"/>
        </w:rPr>
        <w:t>Гайдукова</w:t>
      </w:r>
      <w:proofErr w:type="spellEnd"/>
      <w:r w:rsidRPr="00883E83">
        <w:rPr>
          <w:rFonts w:ascii="Times New Roman" w:hAnsi="Times New Roman"/>
          <w:sz w:val="26"/>
          <w:szCs w:val="26"/>
        </w:rPr>
        <w:t xml:space="preserve"> В.М. Новые </w:t>
      </w:r>
      <w:r w:rsidRPr="00883E83">
        <w:rPr>
          <w:rFonts w:ascii="Times New Roman" w:hAnsi="Times New Roman"/>
          <w:bCs/>
          <w:sz w:val="26"/>
          <w:szCs w:val="26"/>
        </w:rPr>
        <w:t xml:space="preserve">стандарты </w:t>
      </w:r>
      <w:r w:rsidRPr="00883E83">
        <w:rPr>
          <w:rFonts w:ascii="Times New Roman" w:hAnsi="Times New Roman"/>
          <w:sz w:val="26"/>
          <w:szCs w:val="26"/>
        </w:rPr>
        <w:t xml:space="preserve">и принцип психологической </w:t>
      </w:r>
      <w:r w:rsidRPr="00883E83">
        <w:rPr>
          <w:rFonts w:ascii="Times New Roman" w:hAnsi="Times New Roman"/>
          <w:bCs/>
          <w:sz w:val="26"/>
          <w:szCs w:val="26"/>
        </w:rPr>
        <w:t xml:space="preserve">комфортности: </w:t>
      </w:r>
      <w:r w:rsidRPr="00883E83">
        <w:rPr>
          <w:rFonts w:ascii="Times New Roman" w:hAnsi="Times New Roman"/>
          <w:sz w:val="26"/>
          <w:szCs w:val="26"/>
        </w:rPr>
        <w:t>Ра</w:t>
      </w:r>
      <w:r w:rsidRPr="00883E83">
        <w:rPr>
          <w:rFonts w:ascii="Times New Roman" w:hAnsi="Times New Roman"/>
          <w:sz w:val="26"/>
          <w:szCs w:val="26"/>
        </w:rPr>
        <w:t>з</w:t>
      </w:r>
      <w:r w:rsidRPr="00883E83">
        <w:rPr>
          <w:rFonts w:ascii="Times New Roman" w:hAnsi="Times New Roman"/>
          <w:sz w:val="26"/>
          <w:szCs w:val="26"/>
        </w:rPr>
        <w:t xml:space="preserve">мышления </w:t>
      </w:r>
      <w:r w:rsidRPr="00883E83">
        <w:rPr>
          <w:rFonts w:ascii="Times New Roman" w:hAnsi="Times New Roman"/>
          <w:bCs/>
          <w:sz w:val="26"/>
          <w:szCs w:val="26"/>
        </w:rPr>
        <w:t xml:space="preserve">учителя </w:t>
      </w:r>
      <w:r w:rsidRPr="00883E83">
        <w:rPr>
          <w:rFonts w:ascii="Times New Roman" w:hAnsi="Times New Roman"/>
          <w:sz w:val="26"/>
          <w:szCs w:val="26"/>
        </w:rPr>
        <w:t>о подготовке педагогов к реализации новых стандартов.//Методист.- 2011-№3.-С45.-47.</w:t>
      </w:r>
    </w:p>
    <w:p w:rsidR="00883E83" w:rsidRPr="00883E83" w:rsidRDefault="00883E83" w:rsidP="00DC291A">
      <w:pPr>
        <w:numPr>
          <w:ilvl w:val="0"/>
          <w:numId w:val="21"/>
        </w:numPr>
        <w:tabs>
          <w:tab w:val="clear" w:pos="720"/>
        </w:tabs>
        <w:spacing w:after="0" w:line="312" w:lineRule="auto"/>
        <w:ind w:left="0" w:firstLine="360"/>
        <w:jc w:val="both"/>
        <w:rPr>
          <w:rFonts w:ascii="Times New Roman" w:hAnsi="Times New Roman"/>
          <w:sz w:val="26"/>
          <w:szCs w:val="26"/>
        </w:rPr>
      </w:pPr>
      <w:r w:rsidRPr="00883E83">
        <w:rPr>
          <w:rFonts w:ascii="Times New Roman" w:hAnsi="Times New Roman"/>
          <w:sz w:val="26"/>
          <w:szCs w:val="26"/>
        </w:rPr>
        <w:t xml:space="preserve">Глоссарий ФГОС </w:t>
      </w:r>
      <w:r w:rsidRPr="00883E83">
        <w:rPr>
          <w:rFonts w:ascii="Times New Roman" w:hAnsi="Times New Roman"/>
          <w:bCs/>
          <w:sz w:val="26"/>
          <w:szCs w:val="26"/>
        </w:rPr>
        <w:t xml:space="preserve">начального </w:t>
      </w:r>
      <w:r w:rsidRPr="00883E83">
        <w:rPr>
          <w:rFonts w:ascii="Times New Roman" w:hAnsi="Times New Roman"/>
          <w:sz w:val="26"/>
          <w:szCs w:val="26"/>
        </w:rPr>
        <w:t>образования.//Управление начальной школой.-2011.-№1-С. 10-24.</w:t>
      </w:r>
    </w:p>
    <w:p w:rsidR="00883E83" w:rsidRPr="00883E83" w:rsidRDefault="00883E83" w:rsidP="00DC291A">
      <w:pPr>
        <w:numPr>
          <w:ilvl w:val="0"/>
          <w:numId w:val="21"/>
        </w:numPr>
        <w:tabs>
          <w:tab w:val="clear" w:pos="720"/>
        </w:tabs>
        <w:spacing w:after="0" w:line="312" w:lineRule="auto"/>
        <w:ind w:left="0" w:firstLine="360"/>
        <w:jc w:val="both"/>
        <w:rPr>
          <w:rFonts w:ascii="Times New Roman" w:hAnsi="Times New Roman"/>
          <w:sz w:val="26"/>
          <w:szCs w:val="26"/>
        </w:rPr>
      </w:pPr>
      <w:r w:rsidRPr="00883E83">
        <w:rPr>
          <w:rFonts w:ascii="Times New Roman" w:hAnsi="Times New Roman"/>
          <w:sz w:val="26"/>
          <w:szCs w:val="26"/>
        </w:rPr>
        <w:t xml:space="preserve">Губанова </w:t>
      </w:r>
      <w:r w:rsidRPr="00883E83">
        <w:rPr>
          <w:rFonts w:ascii="Times New Roman" w:hAnsi="Times New Roman"/>
          <w:bCs/>
          <w:sz w:val="26"/>
          <w:szCs w:val="26"/>
        </w:rPr>
        <w:t xml:space="preserve">Е.В., </w:t>
      </w:r>
      <w:proofErr w:type="spellStart"/>
      <w:r w:rsidRPr="00883E83">
        <w:rPr>
          <w:rFonts w:ascii="Times New Roman" w:hAnsi="Times New Roman"/>
          <w:bCs/>
          <w:sz w:val="26"/>
          <w:szCs w:val="26"/>
        </w:rPr>
        <w:t>Веревко</w:t>
      </w:r>
      <w:r w:rsidRPr="00883E83">
        <w:rPr>
          <w:rFonts w:ascii="Times New Roman" w:hAnsi="Times New Roman"/>
          <w:sz w:val="26"/>
          <w:szCs w:val="26"/>
        </w:rPr>
        <w:t>С.А</w:t>
      </w:r>
      <w:proofErr w:type="spellEnd"/>
      <w:r w:rsidRPr="00883E83">
        <w:rPr>
          <w:rFonts w:ascii="Times New Roman" w:hAnsi="Times New Roman"/>
          <w:sz w:val="26"/>
          <w:szCs w:val="26"/>
        </w:rPr>
        <w:t xml:space="preserve">. Новый стандарт: </w:t>
      </w:r>
      <w:r w:rsidRPr="00883E83">
        <w:rPr>
          <w:rFonts w:ascii="Times New Roman" w:hAnsi="Times New Roman"/>
          <w:bCs/>
          <w:sz w:val="26"/>
          <w:szCs w:val="26"/>
        </w:rPr>
        <w:t xml:space="preserve">результаты, </w:t>
      </w:r>
      <w:r w:rsidRPr="00883E83">
        <w:rPr>
          <w:rFonts w:ascii="Times New Roman" w:hAnsi="Times New Roman"/>
          <w:sz w:val="26"/>
          <w:szCs w:val="26"/>
        </w:rPr>
        <w:t>инновации, ри</w:t>
      </w:r>
      <w:r w:rsidRPr="00883E83">
        <w:rPr>
          <w:rFonts w:ascii="Times New Roman" w:hAnsi="Times New Roman"/>
          <w:sz w:val="26"/>
          <w:szCs w:val="26"/>
        </w:rPr>
        <w:t>с</w:t>
      </w:r>
      <w:r w:rsidRPr="00883E83">
        <w:rPr>
          <w:rFonts w:ascii="Times New Roman" w:hAnsi="Times New Roman"/>
          <w:sz w:val="26"/>
          <w:szCs w:val="26"/>
        </w:rPr>
        <w:t>ки.//Народное образование.-201 1 .-№5. -С. 25-31.</w:t>
      </w:r>
    </w:p>
    <w:p w:rsidR="00883E83" w:rsidRPr="00883E83" w:rsidRDefault="00883E83" w:rsidP="00DC291A">
      <w:pPr>
        <w:numPr>
          <w:ilvl w:val="0"/>
          <w:numId w:val="21"/>
        </w:numPr>
        <w:tabs>
          <w:tab w:val="clear" w:pos="720"/>
        </w:tabs>
        <w:spacing w:after="0" w:line="312" w:lineRule="auto"/>
        <w:ind w:left="0" w:firstLine="360"/>
        <w:jc w:val="both"/>
        <w:rPr>
          <w:rFonts w:ascii="Times New Roman" w:hAnsi="Times New Roman"/>
          <w:sz w:val="26"/>
          <w:szCs w:val="26"/>
        </w:rPr>
      </w:pPr>
      <w:proofErr w:type="spellStart"/>
      <w:r w:rsidRPr="00883E83">
        <w:rPr>
          <w:rFonts w:ascii="Times New Roman" w:hAnsi="Times New Roman"/>
          <w:bCs/>
          <w:sz w:val="26"/>
          <w:szCs w:val="26"/>
        </w:rPr>
        <w:t>Дюков</w:t>
      </w:r>
      <w:r w:rsidRPr="00883E83">
        <w:rPr>
          <w:rFonts w:ascii="Times New Roman" w:hAnsi="Times New Roman"/>
          <w:sz w:val="26"/>
          <w:szCs w:val="26"/>
        </w:rPr>
        <w:t>В.М</w:t>
      </w:r>
      <w:proofErr w:type="spellEnd"/>
      <w:r w:rsidRPr="00883E83">
        <w:rPr>
          <w:rFonts w:ascii="Times New Roman" w:hAnsi="Times New Roman"/>
          <w:sz w:val="26"/>
          <w:szCs w:val="26"/>
        </w:rPr>
        <w:t xml:space="preserve">. </w:t>
      </w:r>
      <w:r w:rsidRPr="00883E83">
        <w:rPr>
          <w:rFonts w:ascii="Times New Roman" w:hAnsi="Times New Roman"/>
          <w:bCs/>
          <w:sz w:val="26"/>
          <w:szCs w:val="26"/>
        </w:rPr>
        <w:t xml:space="preserve">О </w:t>
      </w:r>
      <w:r w:rsidRPr="00883E83">
        <w:rPr>
          <w:rFonts w:ascii="Times New Roman" w:hAnsi="Times New Roman"/>
          <w:sz w:val="26"/>
          <w:szCs w:val="26"/>
        </w:rPr>
        <w:t xml:space="preserve">моделях трансляции инновационного </w:t>
      </w:r>
      <w:r w:rsidRPr="00883E83">
        <w:rPr>
          <w:rFonts w:ascii="Times New Roman" w:hAnsi="Times New Roman"/>
          <w:bCs/>
          <w:sz w:val="26"/>
          <w:szCs w:val="26"/>
        </w:rPr>
        <w:t xml:space="preserve">опыта дошкольных </w:t>
      </w:r>
      <w:r w:rsidRPr="00883E83">
        <w:rPr>
          <w:rFonts w:ascii="Times New Roman" w:hAnsi="Times New Roman"/>
          <w:sz w:val="26"/>
          <w:szCs w:val="26"/>
        </w:rPr>
        <w:t>образов</w:t>
      </w:r>
      <w:r w:rsidRPr="00883E83">
        <w:rPr>
          <w:rFonts w:ascii="Times New Roman" w:hAnsi="Times New Roman"/>
          <w:sz w:val="26"/>
          <w:szCs w:val="26"/>
        </w:rPr>
        <w:t>а</w:t>
      </w:r>
      <w:r w:rsidRPr="00883E83">
        <w:rPr>
          <w:rFonts w:ascii="Times New Roman" w:hAnsi="Times New Roman"/>
          <w:sz w:val="26"/>
          <w:szCs w:val="26"/>
        </w:rPr>
        <w:t xml:space="preserve">тельных учреждений.//Инновационные </w:t>
      </w:r>
      <w:r w:rsidRPr="00883E83">
        <w:rPr>
          <w:rFonts w:ascii="Times New Roman" w:hAnsi="Times New Roman"/>
          <w:bCs/>
          <w:sz w:val="26"/>
          <w:szCs w:val="26"/>
        </w:rPr>
        <w:t xml:space="preserve">проекты </w:t>
      </w:r>
      <w:r w:rsidRPr="00883E83">
        <w:rPr>
          <w:rFonts w:ascii="Times New Roman" w:hAnsi="Times New Roman"/>
          <w:sz w:val="26"/>
          <w:szCs w:val="26"/>
        </w:rPr>
        <w:t>и программы в образовании.-2011 .-№1.-С. 16-24.</w:t>
      </w:r>
    </w:p>
    <w:p w:rsidR="00883E83" w:rsidRDefault="00883E83" w:rsidP="00DC291A">
      <w:pPr>
        <w:numPr>
          <w:ilvl w:val="0"/>
          <w:numId w:val="21"/>
        </w:numPr>
        <w:tabs>
          <w:tab w:val="clear" w:pos="720"/>
        </w:tabs>
        <w:spacing w:after="0" w:line="312" w:lineRule="auto"/>
        <w:ind w:left="0" w:firstLine="360"/>
        <w:jc w:val="both"/>
        <w:rPr>
          <w:rFonts w:ascii="Times New Roman" w:hAnsi="Times New Roman"/>
          <w:sz w:val="26"/>
          <w:szCs w:val="26"/>
        </w:rPr>
      </w:pPr>
      <w:r w:rsidRPr="00883E83">
        <w:rPr>
          <w:rFonts w:ascii="Times New Roman" w:hAnsi="Times New Roman"/>
          <w:sz w:val="26"/>
          <w:szCs w:val="26"/>
        </w:rPr>
        <w:t xml:space="preserve">Егорова Л.Н. </w:t>
      </w:r>
      <w:r w:rsidRPr="00883E83">
        <w:rPr>
          <w:rFonts w:ascii="Times New Roman" w:hAnsi="Times New Roman"/>
          <w:bCs/>
          <w:sz w:val="26"/>
          <w:szCs w:val="26"/>
        </w:rPr>
        <w:t xml:space="preserve">Модель дифференцированного контроля </w:t>
      </w:r>
      <w:r w:rsidRPr="00883E83">
        <w:rPr>
          <w:rFonts w:ascii="Times New Roman" w:hAnsi="Times New Roman"/>
          <w:sz w:val="26"/>
          <w:szCs w:val="26"/>
        </w:rPr>
        <w:t>знаний учащи</w:t>
      </w:r>
      <w:r w:rsidRPr="00883E83">
        <w:rPr>
          <w:rFonts w:ascii="Times New Roman" w:hAnsi="Times New Roman"/>
          <w:sz w:val="26"/>
          <w:szCs w:val="26"/>
        </w:rPr>
        <w:t>х</w:t>
      </w:r>
      <w:r w:rsidRPr="00883E83">
        <w:rPr>
          <w:rFonts w:ascii="Times New Roman" w:hAnsi="Times New Roman"/>
          <w:sz w:val="26"/>
          <w:szCs w:val="26"/>
        </w:rPr>
        <w:t>ся.//Инновационные проекты и программы в образовании.-2011 .-№1 .-С.45-48.-(ФГОС второго поколения).</w:t>
      </w:r>
    </w:p>
    <w:p w:rsidR="00107E9E" w:rsidRPr="00883E83" w:rsidRDefault="00107E9E" w:rsidP="00DC291A">
      <w:pPr>
        <w:numPr>
          <w:ilvl w:val="0"/>
          <w:numId w:val="21"/>
        </w:numPr>
        <w:spacing w:after="0" w:line="312" w:lineRule="auto"/>
        <w:jc w:val="both"/>
        <w:rPr>
          <w:rFonts w:ascii="Times New Roman" w:hAnsi="Times New Roman"/>
          <w:sz w:val="26"/>
          <w:szCs w:val="26"/>
        </w:rPr>
      </w:pPr>
      <w:r w:rsidRPr="00107E9E">
        <w:rPr>
          <w:rFonts w:ascii="Times New Roman" w:hAnsi="Times New Roman"/>
          <w:sz w:val="26"/>
          <w:szCs w:val="26"/>
        </w:rPr>
        <w:t>Еременко Т. И. «Иголка – волшебница».- М.: Просвещение, 1988.</w:t>
      </w:r>
    </w:p>
    <w:p w:rsidR="00883E83" w:rsidRDefault="00883E83" w:rsidP="00DC291A">
      <w:pPr>
        <w:numPr>
          <w:ilvl w:val="0"/>
          <w:numId w:val="21"/>
        </w:numPr>
        <w:tabs>
          <w:tab w:val="clear" w:pos="720"/>
        </w:tabs>
        <w:spacing w:after="0" w:line="312" w:lineRule="auto"/>
        <w:ind w:left="0" w:firstLine="360"/>
        <w:jc w:val="both"/>
        <w:rPr>
          <w:rFonts w:ascii="Times New Roman" w:hAnsi="Times New Roman"/>
          <w:sz w:val="26"/>
          <w:szCs w:val="26"/>
        </w:rPr>
      </w:pPr>
      <w:r w:rsidRPr="00883E83">
        <w:rPr>
          <w:rFonts w:ascii="Times New Roman" w:hAnsi="Times New Roman"/>
          <w:bCs/>
          <w:sz w:val="26"/>
          <w:szCs w:val="26"/>
        </w:rPr>
        <w:t xml:space="preserve">Зотова Н.К., </w:t>
      </w:r>
      <w:proofErr w:type="spellStart"/>
      <w:r w:rsidRPr="00883E83">
        <w:rPr>
          <w:rFonts w:ascii="Times New Roman" w:hAnsi="Times New Roman"/>
          <w:bCs/>
          <w:sz w:val="26"/>
          <w:szCs w:val="26"/>
        </w:rPr>
        <w:t>Саитбаева</w:t>
      </w:r>
      <w:proofErr w:type="spellEnd"/>
      <w:r w:rsidRPr="00883E83">
        <w:rPr>
          <w:rFonts w:ascii="Times New Roman" w:hAnsi="Times New Roman"/>
          <w:bCs/>
          <w:sz w:val="26"/>
          <w:szCs w:val="26"/>
        </w:rPr>
        <w:t xml:space="preserve"> Э.Р. Деятельность </w:t>
      </w:r>
      <w:proofErr w:type="spellStart"/>
      <w:r w:rsidRPr="00883E83">
        <w:rPr>
          <w:rFonts w:ascii="Times New Roman" w:hAnsi="Times New Roman"/>
          <w:bCs/>
          <w:sz w:val="26"/>
          <w:szCs w:val="26"/>
        </w:rPr>
        <w:t>ИПКиППРО</w:t>
      </w:r>
      <w:proofErr w:type="spellEnd"/>
      <w:r w:rsidRPr="00883E83">
        <w:rPr>
          <w:rFonts w:ascii="Times New Roman" w:hAnsi="Times New Roman"/>
          <w:bCs/>
          <w:sz w:val="26"/>
          <w:szCs w:val="26"/>
        </w:rPr>
        <w:t xml:space="preserve"> ОГПУ </w:t>
      </w:r>
      <w:r w:rsidRPr="00883E83">
        <w:rPr>
          <w:rFonts w:ascii="Times New Roman" w:hAnsi="Times New Roman"/>
          <w:sz w:val="26"/>
          <w:szCs w:val="26"/>
        </w:rPr>
        <w:t>по сопровождению внедрения ФГОС начального общего образования на региональном уровне.//Методист.-2011.-№4.-С.2-8.</w:t>
      </w:r>
    </w:p>
    <w:p w:rsidR="004873C5" w:rsidRDefault="004873C5" w:rsidP="00DC291A">
      <w:pPr>
        <w:numPr>
          <w:ilvl w:val="0"/>
          <w:numId w:val="21"/>
        </w:numPr>
        <w:spacing w:after="0" w:line="312" w:lineRule="auto"/>
        <w:jc w:val="both"/>
        <w:rPr>
          <w:rFonts w:ascii="Times New Roman" w:hAnsi="Times New Roman"/>
          <w:sz w:val="26"/>
          <w:szCs w:val="26"/>
        </w:rPr>
      </w:pPr>
      <w:r w:rsidRPr="004873C5">
        <w:rPr>
          <w:rFonts w:ascii="Times New Roman" w:hAnsi="Times New Roman"/>
          <w:sz w:val="26"/>
          <w:szCs w:val="26"/>
        </w:rPr>
        <w:t>Конышева Н.М. «Лепка в начальных классах». - М.: Просвещение, 1985.</w:t>
      </w:r>
    </w:p>
    <w:p w:rsidR="004873C5" w:rsidRDefault="004873C5" w:rsidP="00DC291A">
      <w:pPr>
        <w:numPr>
          <w:ilvl w:val="0"/>
          <w:numId w:val="21"/>
        </w:numPr>
        <w:spacing w:after="0" w:line="312" w:lineRule="auto"/>
        <w:jc w:val="both"/>
        <w:rPr>
          <w:rFonts w:ascii="Times New Roman" w:hAnsi="Times New Roman"/>
          <w:sz w:val="26"/>
          <w:szCs w:val="26"/>
        </w:rPr>
      </w:pPr>
      <w:r w:rsidRPr="004873C5">
        <w:rPr>
          <w:rFonts w:ascii="Times New Roman" w:hAnsi="Times New Roman"/>
          <w:sz w:val="26"/>
          <w:szCs w:val="26"/>
        </w:rPr>
        <w:t>Калугин М. А. «После уроков. Ребусы, кроссворды, головоломки».- Ярославль: «Академия развития», 2006.</w:t>
      </w:r>
    </w:p>
    <w:p w:rsidR="004873C5" w:rsidRDefault="004873C5" w:rsidP="00DC291A">
      <w:pPr>
        <w:numPr>
          <w:ilvl w:val="0"/>
          <w:numId w:val="21"/>
        </w:numPr>
        <w:spacing w:after="0" w:line="312" w:lineRule="auto"/>
        <w:jc w:val="both"/>
        <w:rPr>
          <w:rFonts w:ascii="Times New Roman" w:hAnsi="Times New Roman"/>
          <w:sz w:val="26"/>
          <w:szCs w:val="26"/>
        </w:rPr>
      </w:pPr>
      <w:r w:rsidRPr="004873C5">
        <w:rPr>
          <w:rFonts w:ascii="Times New Roman" w:hAnsi="Times New Roman"/>
          <w:sz w:val="26"/>
          <w:szCs w:val="26"/>
        </w:rPr>
        <w:t xml:space="preserve">. </w:t>
      </w:r>
      <w:proofErr w:type="spellStart"/>
      <w:r w:rsidRPr="004873C5">
        <w:rPr>
          <w:rFonts w:ascii="Times New Roman" w:hAnsi="Times New Roman"/>
          <w:sz w:val="26"/>
          <w:szCs w:val="26"/>
        </w:rPr>
        <w:t>Касимова</w:t>
      </w:r>
      <w:proofErr w:type="spellEnd"/>
      <w:r w:rsidRPr="004873C5">
        <w:rPr>
          <w:rFonts w:ascii="Times New Roman" w:hAnsi="Times New Roman"/>
          <w:sz w:val="26"/>
          <w:szCs w:val="26"/>
        </w:rPr>
        <w:t xml:space="preserve"> Т. А. «Патриотическое воспитание школьников»/Методическое пособие. – М.: Айрис-пресс, 2005.</w:t>
      </w:r>
    </w:p>
    <w:p w:rsidR="004873C5" w:rsidRPr="00883E83" w:rsidRDefault="004873C5" w:rsidP="00DC291A">
      <w:pPr>
        <w:numPr>
          <w:ilvl w:val="0"/>
          <w:numId w:val="21"/>
        </w:numPr>
        <w:spacing w:after="0" w:line="312" w:lineRule="auto"/>
        <w:jc w:val="both"/>
        <w:rPr>
          <w:rFonts w:ascii="Times New Roman" w:hAnsi="Times New Roman"/>
          <w:sz w:val="26"/>
          <w:szCs w:val="26"/>
        </w:rPr>
      </w:pPr>
      <w:r w:rsidRPr="004873C5">
        <w:rPr>
          <w:rFonts w:ascii="Times New Roman" w:hAnsi="Times New Roman"/>
          <w:sz w:val="26"/>
          <w:szCs w:val="26"/>
        </w:rPr>
        <w:t>Коротков И. М. «Подвижные игры во дворе». - М.: Знание, 1987.</w:t>
      </w:r>
    </w:p>
    <w:p w:rsidR="00883E83" w:rsidRPr="00883E83" w:rsidRDefault="00883E83" w:rsidP="00DC291A">
      <w:pPr>
        <w:numPr>
          <w:ilvl w:val="0"/>
          <w:numId w:val="21"/>
        </w:numPr>
        <w:tabs>
          <w:tab w:val="clear" w:pos="720"/>
        </w:tabs>
        <w:spacing w:after="0" w:line="312" w:lineRule="auto"/>
        <w:ind w:left="0" w:firstLine="360"/>
        <w:jc w:val="both"/>
        <w:rPr>
          <w:rFonts w:ascii="Times New Roman" w:hAnsi="Times New Roman"/>
          <w:sz w:val="26"/>
          <w:szCs w:val="26"/>
        </w:rPr>
      </w:pPr>
      <w:r w:rsidRPr="00883E83">
        <w:rPr>
          <w:rFonts w:ascii="Times New Roman" w:hAnsi="Times New Roman"/>
          <w:sz w:val="26"/>
          <w:szCs w:val="26"/>
        </w:rPr>
        <w:t xml:space="preserve">Колесникова З.М.Программа реализации ФГОС второго поколения в начальных </w:t>
      </w:r>
      <w:r w:rsidRPr="00883E83">
        <w:rPr>
          <w:rFonts w:ascii="Times New Roman" w:hAnsi="Times New Roman"/>
          <w:bCs/>
          <w:sz w:val="26"/>
          <w:szCs w:val="26"/>
        </w:rPr>
        <w:t xml:space="preserve">классах.//Завуч </w:t>
      </w:r>
      <w:r w:rsidRPr="00883E83">
        <w:rPr>
          <w:rFonts w:ascii="Times New Roman" w:hAnsi="Times New Roman"/>
          <w:sz w:val="26"/>
          <w:szCs w:val="26"/>
        </w:rPr>
        <w:t xml:space="preserve">начальной школы. - 2011. - </w:t>
      </w:r>
      <w:r w:rsidRPr="00883E83">
        <w:rPr>
          <w:rFonts w:ascii="Times New Roman" w:hAnsi="Times New Roman"/>
          <w:bCs/>
          <w:sz w:val="26"/>
          <w:szCs w:val="26"/>
        </w:rPr>
        <w:t xml:space="preserve">№3. </w:t>
      </w:r>
      <w:r w:rsidRPr="00883E83">
        <w:rPr>
          <w:rFonts w:ascii="Times New Roman" w:hAnsi="Times New Roman"/>
          <w:sz w:val="26"/>
          <w:szCs w:val="26"/>
        </w:rPr>
        <w:t xml:space="preserve">- С.8 -2 </w:t>
      </w:r>
      <w:r w:rsidRPr="00883E83">
        <w:rPr>
          <w:rFonts w:ascii="Times New Roman" w:hAnsi="Times New Roman"/>
          <w:sz w:val="26"/>
          <w:szCs w:val="26"/>
          <w:lang w:val="en-US"/>
        </w:rPr>
        <w:t>I</w:t>
      </w:r>
      <w:r w:rsidRPr="00883E83">
        <w:rPr>
          <w:rFonts w:ascii="Times New Roman" w:hAnsi="Times New Roman"/>
          <w:sz w:val="26"/>
          <w:szCs w:val="26"/>
        </w:rPr>
        <w:t>.</w:t>
      </w:r>
    </w:p>
    <w:p w:rsidR="00883E83" w:rsidRPr="00883E83" w:rsidRDefault="00883E83" w:rsidP="00DC291A">
      <w:pPr>
        <w:numPr>
          <w:ilvl w:val="0"/>
          <w:numId w:val="21"/>
        </w:numPr>
        <w:tabs>
          <w:tab w:val="clear" w:pos="720"/>
        </w:tabs>
        <w:spacing w:after="0" w:line="312" w:lineRule="auto"/>
        <w:ind w:left="0" w:firstLine="360"/>
        <w:jc w:val="both"/>
        <w:rPr>
          <w:rFonts w:ascii="Times New Roman" w:hAnsi="Times New Roman"/>
          <w:sz w:val="26"/>
          <w:szCs w:val="26"/>
        </w:rPr>
      </w:pPr>
      <w:r w:rsidRPr="00883E83">
        <w:rPr>
          <w:rFonts w:ascii="Times New Roman" w:hAnsi="Times New Roman"/>
          <w:sz w:val="26"/>
          <w:szCs w:val="26"/>
        </w:rPr>
        <w:t xml:space="preserve">Краснова </w:t>
      </w:r>
      <w:r w:rsidRPr="00883E83">
        <w:rPr>
          <w:rFonts w:ascii="Times New Roman" w:hAnsi="Times New Roman"/>
          <w:bCs/>
          <w:sz w:val="26"/>
          <w:szCs w:val="26"/>
        </w:rPr>
        <w:t xml:space="preserve">В.П.Управление внедрением </w:t>
      </w:r>
      <w:r w:rsidRPr="00883E83">
        <w:rPr>
          <w:rFonts w:ascii="Times New Roman" w:hAnsi="Times New Roman"/>
          <w:sz w:val="26"/>
          <w:szCs w:val="26"/>
        </w:rPr>
        <w:t>ФГОС начального общего образов</w:t>
      </w:r>
      <w:r w:rsidRPr="00883E83">
        <w:rPr>
          <w:rFonts w:ascii="Times New Roman" w:hAnsi="Times New Roman"/>
          <w:sz w:val="26"/>
          <w:szCs w:val="26"/>
        </w:rPr>
        <w:t>а</w:t>
      </w:r>
      <w:r w:rsidRPr="00883E83">
        <w:rPr>
          <w:rFonts w:ascii="Times New Roman" w:hAnsi="Times New Roman"/>
          <w:sz w:val="26"/>
          <w:szCs w:val="26"/>
        </w:rPr>
        <w:t xml:space="preserve">ния.//Практика </w:t>
      </w:r>
      <w:r w:rsidRPr="00883E83">
        <w:rPr>
          <w:rFonts w:ascii="Times New Roman" w:hAnsi="Times New Roman"/>
          <w:bCs/>
          <w:sz w:val="26"/>
          <w:szCs w:val="26"/>
        </w:rPr>
        <w:t xml:space="preserve">административной </w:t>
      </w:r>
      <w:r w:rsidRPr="00883E83">
        <w:rPr>
          <w:rFonts w:ascii="Times New Roman" w:hAnsi="Times New Roman"/>
          <w:sz w:val="26"/>
          <w:szCs w:val="26"/>
        </w:rPr>
        <w:t xml:space="preserve">работы </w:t>
      </w:r>
      <w:r w:rsidRPr="00883E83">
        <w:rPr>
          <w:rFonts w:ascii="Times New Roman" w:hAnsi="Times New Roman"/>
          <w:bCs/>
          <w:sz w:val="26"/>
          <w:szCs w:val="26"/>
        </w:rPr>
        <w:t xml:space="preserve">в </w:t>
      </w:r>
      <w:r w:rsidRPr="00883E83">
        <w:rPr>
          <w:rFonts w:ascii="Times New Roman" w:hAnsi="Times New Roman"/>
          <w:sz w:val="26"/>
          <w:szCs w:val="26"/>
        </w:rPr>
        <w:t>школе.-2011 .-№4.-С.26-30.</w:t>
      </w:r>
    </w:p>
    <w:p w:rsidR="00883E83" w:rsidRPr="00883E83" w:rsidRDefault="00883E83" w:rsidP="00DC291A">
      <w:pPr>
        <w:numPr>
          <w:ilvl w:val="0"/>
          <w:numId w:val="21"/>
        </w:numPr>
        <w:tabs>
          <w:tab w:val="clear" w:pos="720"/>
        </w:tabs>
        <w:spacing w:after="0" w:line="312" w:lineRule="auto"/>
        <w:ind w:left="0" w:firstLine="360"/>
        <w:jc w:val="both"/>
        <w:rPr>
          <w:rFonts w:ascii="Times New Roman" w:hAnsi="Times New Roman"/>
          <w:sz w:val="26"/>
          <w:szCs w:val="26"/>
        </w:rPr>
      </w:pPr>
      <w:r w:rsidRPr="00883E83">
        <w:rPr>
          <w:rFonts w:ascii="Times New Roman" w:hAnsi="Times New Roman"/>
          <w:sz w:val="26"/>
          <w:szCs w:val="26"/>
        </w:rPr>
        <w:t xml:space="preserve">Кудрявцева Н.Г. </w:t>
      </w:r>
      <w:proofErr w:type="spellStart"/>
      <w:r w:rsidRPr="00883E83">
        <w:rPr>
          <w:rFonts w:ascii="Times New Roman" w:hAnsi="Times New Roman"/>
          <w:sz w:val="26"/>
          <w:szCs w:val="26"/>
        </w:rPr>
        <w:t>Системно-деятельноетный</w:t>
      </w:r>
      <w:proofErr w:type="spellEnd"/>
      <w:r w:rsidRPr="00883E83">
        <w:rPr>
          <w:rFonts w:ascii="Times New Roman" w:hAnsi="Times New Roman"/>
          <w:sz w:val="26"/>
          <w:szCs w:val="26"/>
        </w:rPr>
        <w:t xml:space="preserve"> подход как механизм реализации ФГОС </w:t>
      </w:r>
      <w:r w:rsidRPr="00883E83">
        <w:rPr>
          <w:rFonts w:ascii="Times New Roman" w:hAnsi="Times New Roman"/>
          <w:bCs/>
          <w:sz w:val="26"/>
          <w:szCs w:val="26"/>
        </w:rPr>
        <w:t xml:space="preserve">нового поколения.//Справочник заместителя директора </w:t>
      </w:r>
      <w:r w:rsidRPr="00883E83">
        <w:rPr>
          <w:rFonts w:ascii="Times New Roman" w:hAnsi="Times New Roman"/>
          <w:sz w:val="26"/>
          <w:szCs w:val="26"/>
        </w:rPr>
        <w:t xml:space="preserve">школы.-2011 </w:t>
      </w:r>
      <w:r w:rsidRPr="00883E83">
        <w:rPr>
          <w:rFonts w:ascii="Times New Roman" w:hAnsi="Times New Roman"/>
          <w:bCs/>
          <w:sz w:val="26"/>
          <w:szCs w:val="26"/>
        </w:rPr>
        <w:t>.-№4.-С. 13-30.</w:t>
      </w:r>
    </w:p>
    <w:p w:rsidR="00883E83" w:rsidRPr="00883E83" w:rsidRDefault="00883E83" w:rsidP="00DC291A">
      <w:pPr>
        <w:numPr>
          <w:ilvl w:val="0"/>
          <w:numId w:val="21"/>
        </w:numPr>
        <w:tabs>
          <w:tab w:val="clear" w:pos="720"/>
        </w:tabs>
        <w:spacing w:after="0" w:line="312" w:lineRule="auto"/>
        <w:ind w:left="0" w:firstLine="360"/>
        <w:jc w:val="both"/>
        <w:rPr>
          <w:rFonts w:ascii="Times New Roman" w:hAnsi="Times New Roman"/>
          <w:sz w:val="26"/>
          <w:szCs w:val="26"/>
        </w:rPr>
      </w:pPr>
      <w:r w:rsidRPr="00883E83">
        <w:rPr>
          <w:rFonts w:ascii="Times New Roman" w:hAnsi="Times New Roman"/>
          <w:bCs/>
          <w:sz w:val="26"/>
          <w:szCs w:val="26"/>
        </w:rPr>
        <w:t xml:space="preserve">Кузнецова </w:t>
      </w:r>
      <w:r w:rsidRPr="00883E83">
        <w:rPr>
          <w:rFonts w:ascii="Times New Roman" w:hAnsi="Times New Roman"/>
          <w:sz w:val="26"/>
          <w:szCs w:val="26"/>
        </w:rPr>
        <w:t xml:space="preserve">А.Г. Создание и </w:t>
      </w:r>
      <w:r w:rsidRPr="00883E83">
        <w:rPr>
          <w:rFonts w:ascii="Times New Roman" w:hAnsi="Times New Roman"/>
          <w:bCs/>
          <w:sz w:val="26"/>
          <w:szCs w:val="26"/>
        </w:rPr>
        <w:t xml:space="preserve">реализация уровневой </w:t>
      </w:r>
      <w:r w:rsidRPr="00883E83">
        <w:rPr>
          <w:rFonts w:ascii="Times New Roman" w:hAnsi="Times New Roman"/>
          <w:sz w:val="26"/>
          <w:szCs w:val="26"/>
        </w:rPr>
        <w:t>модели повышения квалифик</w:t>
      </w:r>
      <w:r w:rsidRPr="00883E83">
        <w:rPr>
          <w:rFonts w:ascii="Times New Roman" w:hAnsi="Times New Roman"/>
          <w:sz w:val="26"/>
          <w:szCs w:val="26"/>
        </w:rPr>
        <w:t>а</w:t>
      </w:r>
      <w:r w:rsidRPr="00883E83">
        <w:rPr>
          <w:rFonts w:ascii="Times New Roman" w:hAnsi="Times New Roman"/>
          <w:sz w:val="26"/>
          <w:szCs w:val="26"/>
        </w:rPr>
        <w:t xml:space="preserve">ции, </w:t>
      </w:r>
      <w:r w:rsidRPr="00883E83">
        <w:rPr>
          <w:rFonts w:ascii="Times New Roman" w:hAnsi="Times New Roman"/>
          <w:bCs/>
          <w:sz w:val="26"/>
          <w:szCs w:val="26"/>
        </w:rPr>
        <w:t xml:space="preserve">ориентированной на </w:t>
      </w:r>
      <w:r w:rsidRPr="00883E83">
        <w:rPr>
          <w:rFonts w:ascii="Times New Roman" w:hAnsi="Times New Roman"/>
          <w:sz w:val="26"/>
          <w:szCs w:val="26"/>
        </w:rPr>
        <w:t xml:space="preserve">обеспечение </w:t>
      </w:r>
      <w:r w:rsidRPr="00883E83">
        <w:rPr>
          <w:rFonts w:ascii="Times New Roman" w:hAnsi="Times New Roman"/>
          <w:bCs/>
          <w:sz w:val="26"/>
          <w:szCs w:val="26"/>
        </w:rPr>
        <w:t xml:space="preserve">готовности педагогических </w:t>
      </w:r>
      <w:r w:rsidRPr="00883E83">
        <w:rPr>
          <w:rFonts w:ascii="Times New Roman" w:hAnsi="Times New Roman"/>
          <w:sz w:val="26"/>
          <w:szCs w:val="26"/>
        </w:rPr>
        <w:t xml:space="preserve">и </w:t>
      </w:r>
      <w:r w:rsidRPr="00883E83">
        <w:rPr>
          <w:rFonts w:ascii="Times New Roman" w:hAnsi="Times New Roman"/>
          <w:bCs/>
          <w:sz w:val="26"/>
          <w:szCs w:val="26"/>
        </w:rPr>
        <w:t xml:space="preserve">руководящих </w:t>
      </w:r>
      <w:r w:rsidRPr="00883E83">
        <w:rPr>
          <w:rFonts w:ascii="Times New Roman" w:hAnsi="Times New Roman"/>
          <w:sz w:val="26"/>
          <w:szCs w:val="26"/>
        </w:rPr>
        <w:t>рабо</w:t>
      </w:r>
      <w:r w:rsidRPr="00883E83">
        <w:rPr>
          <w:rFonts w:ascii="Times New Roman" w:hAnsi="Times New Roman"/>
          <w:sz w:val="26"/>
          <w:szCs w:val="26"/>
        </w:rPr>
        <w:t>т</w:t>
      </w:r>
      <w:r w:rsidRPr="00883E83">
        <w:rPr>
          <w:rFonts w:ascii="Times New Roman" w:hAnsi="Times New Roman"/>
          <w:sz w:val="26"/>
          <w:szCs w:val="26"/>
        </w:rPr>
        <w:t xml:space="preserve">ников </w:t>
      </w:r>
      <w:r w:rsidRPr="00883E83">
        <w:rPr>
          <w:rFonts w:ascii="Times New Roman" w:hAnsi="Times New Roman"/>
          <w:bCs/>
          <w:sz w:val="26"/>
          <w:szCs w:val="26"/>
        </w:rPr>
        <w:t xml:space="preserve">системы </w:t>
      </w:r>
      <w:r w:rsidRPr="00883E83">
        <w:rPr>
          <w:rFonts w:ascii="Times New Roman" w:hAnsi="Times New Roman"/>
          <w:sz w:val="26"/>
          <w:szCs w:val="26"/>
        </w:rPr>
        <w:t>образования.//Вестник образования.-2011 .-№11 .-С.71 -78.</w:t>
      </w:r>
    </w:p>
    <w:p w:rsidR="00883E83" w:rsidRPr="00883E83" w:rsidRDefault="00883E83" w:rsidP="00DC291A">
      <w:pPr>
        <w:numPr>
          <w:ilvl w:val="0"/>
          <w:numId w:val="21"/>
        </w:numPr>
        <w:tabs>
          <w:tab w:val="clear" w:pos="720"/>
        </w:tabs>
        <w:spacing w:after="0" w:line="312" w:lineRule="auto"/>
        <w:ind w:left="0" w:firstLine="360"/>
        <w:jc w:val="both"/>
        <w:rPr>
          <w:rFonts w:ascii="Times New Roman" w:hAnsi="Times New Roman"/>
          <w:sz w:val="26"/>
          <w:szCs w:val="26"/>
        </w:rPr>
      </w:pPr>
      <w:r w:rsidRPr="00883E83">
        <w:rPr>
          <w:rFonts w:ascii="Times New Roman" w:hAnsi="Times New Roman"/>
          <w:sz w:val="26"/>
          <w:szCs w:val="26"/>
        </w:rPr>
        <w:t xml:space="preserve">Лазарев </w:t>
      </w:r>
      <w:r w:rsidRPr="00883E83">
        <w:rPr>
          <w:rFonts w:ascii="Times New Roman" w:hAnsi="Times New Roman"/>
          <w:sz w:val="26"/>
          <w:szCs w:val="26"/>
          <w:lang w:val="en-US"/>
        </w:rPr>
        <w:t>B</w:t>
      </w:r>
      <w:r w:rsidRPr="00883E83">
        <w:rPr>
          <w:rFonts w:ascii="Times New Roman" w:hAnsi="Times New Roman"/>
          <w:sz w:val="26"/>
          <w:szCs w:val="26"/>
        </w:rPr>
        <w:t>.</w:t>
      </w:r>
      <w:r w:rsidRPr="00883E83">
        <w:rPr>
          <w:rFonts w:ascii="Times New Roman" w:hAnsi="Times New Roman"/>
          <w:sz w:val="26"/>
          <w:szCs w:val="26"/>
          <w:lang w:val="en-US"/>
        </w:rPr>
        <w:t>C</w:t>
      </w:r>
      <w:r w:rsidRPr="00883E83">
        <w:rPr>
          <w:rFonts w:ascii="Times New Roman" w:hAnsi="Times New Roman"/>
          <w:sz w:val="26"/>
          <w:szCs w:val="26"/>
        </w:rPr>
        <w:t>. Программно-целевой подход к ведению нового стандарта общего обр</w:t>
      </w:r>
      <w:r w:rsidRPr="00883E83">
        <w:rPr>
          <w:rFonts w:ascii="Times New Roman" w:hAnsi="Times New Roman"/>
          <w:sz w:val="26"/>
          <w:szCs w:val="26"/>
        </w:rPr>
        <w:t>а</w:t>
      </w:r>
      <w:r w:rsidRPr="00883E83">
        <w:rPr>
          <w:rFonts w:ascii="Times New Roman" w:hAnsi="Times New Roman"/>
          <w:sz w:val="26"/>
          <w:szCs w:val="26"/>
        </w:rPr>
        <w:t xml:space="preserve">зования в школе.// </w:t>
      </w:r>
      <w:r w:rsidRPr="00883E83">
        <w:rPr>
          <w:rFonts w:ascii="Times New Roman" w:hAnsi="Times New Roman"/>
          <w:bCs/>
          <w:sz w:val="26"/>
          <w:szCs w:val="26"/>
        </w:rPr>
        <w:t xml:space="preserve">Муниципальное </w:t>
      </w:r>
      <w:r w:rsidRPr="00883E83">
        <w:rPr>
          <w:rFonts w:ascii="Times New Roman" w:hAnsi="Times New Roman"/>
          <w:sz w:val="26"/>
          <w:szCs w:val="26"/>
        </w:rPr>
        <w:t>образование: инновации и эксперимент.-2011-№2.-С. 3-9.</w:t>
      </w:r>
    </w:p>
    <w:p w:rsidR="00883E83" w:rsidRDefault="00883E83" w:rsidP="00DC291A">
      <w:pPr>
        <w:numPr>
          <w:ilvl w:val="0"/>
          <w:numId w:val="21"/>
        </w:numPr>
        <w:tabs>
          <w:tab w:val="clear" w:pos="720"/>
        </w:tabs>
        <w:spacing w:after="0" w:line="312" w:lineRule="auto"/>
        <w:ind w:left="0" w:firstLine="360"/>
        <w:jc w:val="both"/>
        <w:rPr>
          <w:rFonts w:ascii="Times New Roman" w:hAnsi="Times New Roman"/>
          <w:sz w:val="26"/>
          <w:szCs w:val="26"/>
        </w:rPr>
      </w:pPr>
      <w:r w:rsidRPr="00883E83">
        <w:rPr>
          <w:rFonts w:ascii="Times New Roman" w:hAnsi="Times New Roman"/>
          <w:sz w:val="26"/>
          <w:szCs w:val="26"/>
        </w:rPr>
        <w:t xml:space="preserve">Ломов А.И. Стандарты нового поколения и </w:t>
      </w:r>
      <w:r w:rsidRPr="00883E83">
        <w:rPr>
          <w:rFonts w:ascii="Times New Roman" w:hAnsi="Times New Roman"/>
          <w:bCs/>
          <w:sz w:val="26"/>
          <w:szCs w:val="26"/>
        </w:rPr>
        <w:t xml:space="preserve">критерии </w:t>
      </w:r>
      <w:proofErr w:type="spellStart"/>
      <w:r w:rsidRPr="00883E83">
        <w:rPr>
          <w:rFonts w:ascii="Times New Roman" w:hAnsi="Times New Roman"/>
          <w:bCs/>
          <w:sz w:val="26"/>
          <w:szCs w:val="26"/>
        </w:rPr>
        <w:t>безотметочного</w:t>
      </w:r>
      <w:r w:rsidRPr="00883E83">
        <w:rPr>
          <w:rFonts w:ascii="Times New Roman" w:hAnsi="Times New Roman"/>
          <w:sz w:val="26"/>
          <w:szCs w:val="26"/>
        </w:rPr>
        <w:t>оценивания</w:t>
      </w:r>
      <w:proofErr w:type="spellEnd"/>
      <w:r w:rsidRPr="00883E83">
        <w:rPr>
          <w:rFonts w:ascii="Times New Roman" w:hAnsi="Times New Roman"/>
          <w:sz w:val="26"/>
          <w:szCs w:val="26"/>
        </w:rPr>
        <w:t xml:space="preserve"> в начальной школе.//Практика административной работы в школе.-2011 .-№4.-С.30-33.</w:t>
      </w:r>
    </w:p>
    <w:p w:rsidR="004873C5" w:rsidRPr="00883E83" w:rsidRDefault="004873C5" w:rsidP="00DC291A">
      <w:pPr>
        <w:numPr>
          <w:ilvl w:val="0"/>
          <w:numId w:val="21"/>
        </w:numPr>
        <w:spacing w:after="0" w:line="312" w:lineRule="auto"/>
        <w:jc w:val="both"/>
        <w:rPr>
          <w:rFonts w:ascii="Times New Roman" w:hAnsi="Times New Roman"/>
          <w:sz w:val="26"/>
          <w:szCs w:val="26"/>
        </w:rPr>
      </w:pPr>
      <w:r w:rsidRPr="004873C5">
        <w:rPr>
          <w:rFonts w:ascii="Times New Roman" w:hAnsi="Times New Roman"/>
          <w:sz w:val="26"/>
          <w:szCs w:val="26"/>
        </w:rPr>
        <w:t xml:space="preserve">Морозов О., </w:t>
      </w:r>
      <w:proofErr w:type="spellStart"/>
      <w:r w:rsidRPr="004873C5">
        <w:rPr>
          <w:rFonts w:ascii="Times New Roman" w:hAnsi="Times New Roman"/>
          <w:sz w:val="26"/>
          <w:szCs w:val="26"/>
        </w:rPr>
        <w:t>Фаляхова</w:t>
      </w:r>
      <w:proofErr w:type="spellEnd"/>
      <w:r w:rsidRPr="004873C5">
        <w:rPr>
          <w:rFonts w:ascii="Times New Roman" w:hAnsi="Times New Roman"/>
          <w:sz w:val="26"/>
          <w:szCs w:val="26"/>
        </w:rPr>
        <w:t xml:space="preserve"> В. Методическое пособие для учителей школ по безопасн</w:t>
      </w:r>
      <w:r w:rsidRPr="004873C5">
        <w:rPr>
          <w:rFonts w:ascii="Times New Roman" w:hAnsi="Times New Roman"/>
          <w:sz w:val="26"/>
          <w:szCs w:val="26"/>
        </w:rPr>
        <w:t>о</w:t>
      </w:r>
      <w:r w:rsidRPr="004873C5">
        <w:rPr>
          <w:rFonts w:ascii="Times New Roman" w:hAnsi="Times New Roman"/>
          <w:sz w:val="26"/>
          <w:szCs w:val="26"/>
        </w:rPr>
        <w:t>сти дорожного движения. - Казань, 1992.</w:t>
      </w:r>
    </w:p>
    <w:p w:rsidR="00883E83" w:rsidRPr="005161A3" w:rsidRDefault="00883E83" w:rsidP="00DC291A">
      <w:pPr>
        <w:numPr>
          <w:ilvl w:val="0"/>
          <w:numId w:val="21"/>
        </w:numPr>
        <w:tabs>
          <w:tab w:val="clear" w:pos="720"/>
        </w:tabs>
        <w:spacing w:after="0" w:line="312" w:lineRule="auto"/>
        <w:ind w:left="0" w:firstLine="360"/>
        <w:jc w:val="both"/>
        <w:rPr>
          <w:rFonts w:ascii="Times New Roman" w:hAnsi="Times New Roman"/>
          <w:sz w:val="26"/>
          <w:szCs w:val="26"/>
        </w:rPr>
      </w:pPr>
      <w:proofErr w:type="spellStart"/>
      <w:r>
        <w:rPr>
          <w:rFonts w:ascii="Times New Roman" w:hAnsi="Times New Roman"/>
          <w:sz w:val="26"/>
          <w:szCs w:val="26"/>
        </w:rPr>
        <w:t>Малофеев</w:t>
      </w:r>
      <w:proofErr w:type="spellEnd"/>
      <w:r>
        <w:rPr>
          <w:rFonts w:ascii="Times New Roman" w:hAnsi="Times New Roman"/>
          <w:sz w:val="26"/>
          <w:szCs w:val="26"/>
        </w:rPr>
        <w:t xml:space="preserve"> Н.Н. </w:t>
      </w:r>
      <w:r w:rsidRPr="005161A3">
        <w:rPr>
          <w:rFonts w:ascii="Times New Roman" w:hAnsi="Times New Roman"/>
          <w:sz w:val="26"/>
          <w:szCs w:val="26"/>
        </w:rPr>
        <w:t>Концепция Специального Федерального государственного образов</w:t>
      </w:r>
      <w:r w:rsidRPr="005161A3">
        <w:rPr>
          <w:rFonts w:ascii="Times New Roman" w:hAnsi="Times New Roman"/>
          <w:sz w:val="26"/>
          <w:szCs w:val="26"/>
        </w:rPr>
        <w:t>а</w:t>
      </w:r>
      <w:r w:rsidRPr="005161A3">
        <w:rPr>
          <w:rFonts w:ascii="Times New Roman" w:hAnsi="Times New Roman"/>
          <w:sz w:val="26"/>
          <w:szCs w:val="26"/>
        </w:rPr>
        <w:t xml:space="preserve">тельного стандарта для детей с ограниченными возможностями здоровья / Н.Н. </w:t>
      </w:r>
      <w:proofErr w:type="spellStart"/>
      <w:r w:rsidRPr="005161A3">
        <w:rPr>
          <w:rFonts w:ascii="Times New Roman" w:hAnsi="Times New Roman"/>
          <w:sz w:val="26"/>
          <w:szCs w:val="26"/>
        </w:rPr>
        <w:t>Малофеев</w:t>
      </w:r>
      <w:proofErr w:type="spellEnd"/>
      <w:r w:rsidRPr="005161A3">
        <w:rPr>
          <w:rFonts w:ascii="Times New Roman" w:hAnsi="Times New Roman"/>
          <w:sz w:val="26"/>
          <w:szCs w:val="26"/>
        </w:rPr>
        <w:t xml:space="preserve">, О.И. Кукушкина, О.С. Никольская, Е.Л. Гончарова. – М.: Просвещение, 2013. – 42 </w:t>
      </w:r>
      <w:proofErr w:type="gramStart"/>
      <w:r w:rsidRPr="005161A3">
        <w:rPr>
          <w:rFonts w:ascii="Times New Roman" w:hAnsi="Times New Roman"/>
          <w:sz w:val="26"/>
          <w:szCs w:val="26"/>
        </w:rPr>
        <w:t>с</w:t>
      </w:r>
      <w:proofErr w:type="gramEnd"/>
      <w:r w:rsidRPr="005161A3">
        <w:rPr>
          <w:rFonts w:ascii="Times New Roman" w:hAnsi="Times New Roman"/>
          <w:sz w:val="26"/>
          <w:szCs w:val="26"/>
        </w:rPr>
        <w:t xml:space="preserve">. – (Стандарты второго поколения). </w:t>
      </w:r>
    </w:p>
    <w:p w:rsidR="00883E83" w:rsidRPr="00883E83" w:rsidRDefault="00883E83" w:rsidP="00DC291A">
      <w:pPr>
        <w:numPr>
          <w:ilvl w:val="0"/>
          <w:numId w:val="21"/>
        </w:numPr>
        <w:tabs>
          <w:tab w:val="clear" w:pos="720"/>
        </w:tabs>
        <w:spacing w:after="0" w:line="312" w:lineRule="auto"/>
        <w:ind w:left="0" w:firstLine="360"/>
        <w:jc w:val="both"/>
        <w:rPr>
          <w:rFonts w:ascii="Times New Roman" w:hAnsi="Times New Roman"/>
          <w:sz w:val="26"/>
          <w:szCs w:val="26"/>
        </w:rPr>
      </w:pPr>
      <w:r w:rsidRPr="00883E83">
        <w:rPr>
          <w:rFonts w:ascii="Times New Roman" w:hAnsi="Times New Roman"/>
          <w:sz w:val="26"/>
          <w:szCs w:val="26"/>
        </w:rPr>
        <w:t xml:space="preserve">Молокова А.В., Новикова Н.В.,  </w:t>
      </w:r>
      <w:proofErr w:type="spellStart"/>
      <w:r w:rsidRPr="00883E83">
        <w:rPr>
          <w:rFonts w:ascii="Times New Roman" w:hAnsi="Times New Roman"/>
          <w:bCs/>
          <w:sz w:val="26"/>
          <w:szCs w:val="26"/>
        </w:rPr>
        <w:t>Двороковская</w:t>
      </w:r>
      <w:r w:rsidRPr="00883E83">
        <w:rPr>
          <w:rFonts w:ascii="Times New Roman" w:hAnsi="Times New Roman"/>
          <w:sz w:val="26"/>
          <w:szCs w:val="26"/>
        </w:rPr>
        <w:t>Т.В</w:t>
      </w:r>
      <w:proofErr w:type="spellEnd"/>
      <w:r w:rsidRPr="00883E83">
        <w:rPr>
          <w:rFonts w:ascii="Times New Roman" w:hAnsi="Times New Roman"/>
          <w:sz w:val="26"/>
          <w:szCs w:val="26"/>
        </w:rPr>
        <w:t xml:space="preserve">. Теория и практика </w:t>
      </w:r>
      <w:proofErr w:type="spellStart"/>
      <w:r w:rsidRPr="00883E83">
        <w:rPr>
          <w:rFonts w:ascii="Times New Roman" w:hAnsi="Times New Roman"/>
          <w:sz w:val="26"/>
          <w:szCs w:val="26"/>
        </w:rPr>
        <w:t>межпредме</w:t>
      </w:r>
      <w:r w:rsidRPr="00883E83">
        <w:rPr>
          <w:rFonts w:ascii="Times New Roman" w:hAnsi="Times New Roman"/>
          <w:sz w:val="26"/>
          <w:szCs w:val="26"/>
        </w:rPr>
        <w:t>т</w:t>
      </w:r>
      <w:r w:rsidRPr="00883E83">
        <w:rPr>
          <w:rFonts w:ascii="Times New Roman" w:hAnsi="Times New Roman"/>
          <w:sz w:val="26"/>
          <w:szCs w:val="26"/>
        </w:rPr>
        <w:t>ной</w:t>
      </w:r>
      <w:proofErr w:type="spellEnd"/>
      <w:r w:rsidRPr="00883E83">
        <w:rPr>
          <w:rFonts w:ascii="Times New Roman" w:hAnsi="Times New Roman"/>
          <w:sz w:val="26"/>
          <w:szCs w:val="26"/>
        </w:rPr>
        <w:t xml:space="preserve"> интеграции в начальной школе.//Сибирский </w:t>
      </w:r>
      <w:r w:rsidRPr="00883E83">
        <w:rPr>
          <w:rFonts w:ascii="Times New Roman" w:hAnsi="Times New Roman"/>
          <w:bCs/>
          <w:sz w:val="26"/>
          <w:szCs w:val="26"/>
        </w:rPr>
        <w:t>учитель.-201</w:t>
      </w:r>
      <w:r w:rsidRPr="00883E83">
        <w:rPr>
          <w:rFonts w:ascii="Times New Roman" w:hAnsi="Times New Roman"/>
          <w:sz w:val="26"/>
          <w:szCs w:val="26"/>
        </w:rPr>
        <w:t>1 .-№3.-С.63-67.</w:t>
      </w:r>
    </w:p>
    <w:p w:rsidR="00883E83" w:rsidRPr="00883E83" w:rsidRDefault="00883E83" w:rsidP="00DC291A">
      <w:pPr>
        <w:numPr>
          <w:ilvl w:val="0"/>
          <w:numId w:val="21"/>
        </w:numPr>
        <w:tabs>
          <w:tab w:val="clear" w:pos="720"/>
        </w:tabs>
        <w:spacing w:after="0" w:line="312" w:lineRule="auto"/>
        <w:ind w:left="0" w:firstLine="360"/>
        <w:jc w:val="both"/>
        <w:rPr>
          <w:rFonts w:ascii="Times New Roman" w:hAnsi="Times New Roman"/>
          <w:sz w:val="26"/>
          <w:szCs w:val="26"/>
        </w:rPr>
      </w:pPr>
      <w:proofErr w:type="spellStart"/>
      <w:r w:rsidRPr="00883E83">
        <w:rPr>
          <w:rFonts w:ascii="Times New Roman" w:hAnsi="Times New Roman"/>
          <w:sz w:val="26"/>
          <w:szCs w:val="26"/>
        </w:rPr>
        <w:t>Меньшенина</w:t>
      </w:r>
      <w:proofErr w:type="spellEnd"/>
      <w:r w:rsidRPr="00883E83">
        <w:rPr>
          <w:rFonts w:ascii="Times New Roman" w:hAnsi="Times New Roman"/>
          <w:sz w:val="26"/>
          <w:szCs w:val="26"/>
        </w:rPr>
        <w:t xml:space="preserve"> Ж.М., </w:t>
      </w:r>
      <w:proofErr w:type="spellStart"/>
      <w:r w:rsidRPr="00883E83">
        <w:rPr>
          <w:rFonts w:ascii="Times New Roman" w:hAnsi="Times New Roman"/>
          <w:sz w:val="26"/>
          <w:szCs w:val="26"/>
        </w:rPr>
        <w:t>Умникова</w:t>
      </w:r>
      <w:proofErr w:type="spellEnd"/>
      <w:r w:rsidRPr="00883E83">
        <w:rPr>
          <w:rFonts w:ascii="Times New Roman" w:hAnsi="Times New Roman"/>
          <w:sz w:val="26"/>
          <w:szCs w:val="26"/>
        </w:rPr>
        <w:t xml:space="preserve"> Е.Л. Формирование </w:t>
      </w:r>
      <w:r w:rsidRPr="00883E83">
        <w:rPr>
          <w:rFonts w:ascii="Times New Roman" w:hAnsi="Times New Roman"/>
          <w:bCs/>
          <w:sz w:val="26"/>
          <w:szCs w:val="26"/>
        </w:rPr>
        <w:t xml:space="preserve">культуры </w:t>
      </w:r>
      <w:r w:rsidRPr="00883E83">
        <w:rPr>
          <w:rFonts w:ascii="Times New Roman" w:hAnsi="Times New Roman"/>
          <w:sz w:val="26"/>
          <w:szCs w:val="26"/>
        </w:rPr>
        <w:t>восприятия художес</w:t>
      </w:r>
      <w:r w:rsidRPr="00883E83">
        <w:rPr>
          <w:rFonts w:ascii="Times New Roman" w:hAnsi="Times New Roman"/>
          <w:sz w:val="26"/>
          <w:szCs w:val="26"/>
        </w:rPr>
        <w:t>т</w:t>
      </w:r>
      <w:r w:rsidRPr="00883E83">
        <w:rPr>
          <w:rFonts w:ascii="Times New Roman" w:hAnsi="Times New Roman"/>
          <w:sz w:val="26"/>
          <w:szCs w:val="26"/>
        </w:rPr>
        <w:t xml:space="preserve">венного текста как одно </w:t>
      </w:r>
      <w:r w:rsidRPr="00883E83">
        <w:rPr>
          <w:rFonts w:ascii="Times New Roman" w:hAnsi="Times New Roman"/>
          <w:bCs/>
          <w:sz w:val="26"/>
          <w:szCs w:val="26"/>
        </w:rPr>
        <w:t xml:space="preserve">из условий, </w:t>
      </w:r>
      <w:r w:rsidRPr="00883E83">
        <w:rPr>
          <w:rFonts w:ascii="Times New Roman" w:hAnsi="Times New Roman"/>
          <w:sz w:val="26"/>
          <w:szCs w:val="26"/>
        </w:rPr>
        <w:t xml:space="preserve">способствующих </w:t>
      </w:r>
      <w:r w:rsidRPr="00883E83">
        <w:rPr>
          <w:rFonts w:ascii="Times New Roman" w:hAnsi="Times New Roman"/>
          <w:bCs/>
          <w:sz w:val="26"/>
          <w:szCs w:val="26"/>
        </w:rPr>
        <w:t xml:space="preserve">совершенствованию духовно-нравственных качеств </w:t>
      </w:r>
      <w:r w:rsidRPr="00883E83">
        <w:rPr>
          <w:rFonts w:ascii="Times New Roman" w:hAnsi="Times New Roman"/>
          <w:sz w:val="26"/>
          <w:szCs w:val="26"/>
        </w:rPr>
        <w:t xml:space="preserve">личности./Инновационные проекты и </w:t>
      </w:r>
      <w:r w:rsidRPr="00883E83">
        <w:rPr>
          <w:rFonts w:ascii="Times New Roman" w:hAnsi="Times New Roman"/>
          <w:bCs/>
          <w:sz w:val="26"/>
          <w:szCs w:val="26"/>
        </w:rPr>
        <w:t xml:space="preserve">программы </w:t>
      </w:r>
      <w:r w:rsidRPr="00883E83">
        <w:rPr>
          <w:rFonts w:ascii="Times New Roman" w:hAnsi="Times New Roman"/>
          <w:sz w:val="26"/>
          <w:szCs w:val="26"/>
        </w:rPr>
        <w:t>в образовании.-2011.-№2.-С.14-18.</w:t>
      </w:r>
    </w:p>
    <w:p w:rsidR="00883E83" w:rsidRPr="00883E83" w:rsidRDefault="00883E83" w:rsidP="00DC291A">
      <w:pPr>
        <w:numPr>
          <w:ilvl w:val="0"/>
          <w:numId w:val="21"/>
        </w:numPr>
        <w:tabs>
          <w:tab w:val="clear" w:pos="720"/>
        </w:tabs>
        <w:spacing w:after="0" w:line="312" w:lineRule="auto"/>
        <w:ind w:left="0" w:firstLine="360"/>
        <w:jc w:val="both"/>
        <w:rPr>
          <w:rFonts w:ascii="Times New Roman" w:hAnsi="Times New Roman"/>
          <w:sz w:val="26"/>
          <w:szCs w:val="26"/>
        </w:rPr>
      </w:pPr>
      <w:r w:rsidRPr="00883E83">
        <w:rPr>
          <w:rFonts w:ascii="Times New Roman" w:hAnsi="Times New Roman"/>
          <w:sz w:val="26"/>
          <w:szCs w:val="26"/>
        </w:rPr>
        <w:t>Могилев А.В. Новые образовательные стандарты: давай разберемся!//Народное о</w:t>
      </w:r>
      <w:r w:rsidRPr="00883E83">
        <w:rPr>
          <w:rFonts w:ascii="Times New Roman" w:hAnsi="Times New Roman"/>
          <w:sz w:val="26"/>
          <w:szCs w:val="26"/>
        </w:rPr>
        <w:t>б</w:t>
      </w:r>
      <w:r w:rsidRPr="00883E83">
        <w:rPr>
          <w:rFonts w:ascii="Times New Roman" w:hAnsi="Times New Roman"/>
          <w:sz w:val="26"/>
          <w:szCs w:val="26"/>
        </w:rPr>
        <w:t>разование.-2011 .-№5.-С.32-39.</w:t>
      </w:r>
    </w:p>
    <w:p w:rsidR="00883E83" w:rsidRPr="00883E83" w:rsidRDefault="00883E83" w:rsidP="00DC291A">
      <w:pPr>
        <w:numPr>
          <w:ilvl w:val="0"/>
          <w:numId w:val="21"/>
        </w:numPr>
        <w:tabs>
          <w:tab w:val="clear" w:pos="720"/>
        </w:tabs>
        <w:spacing w:after="0" w:line="312" w:lineRule="auto"/>
        <w:ind w:left="0" w:firstLine="360"/>
        <w:jc w:val="both"/>
        <w:rPr>
          <w:rFonts w:ascii="Times New Roman" w:hAnsi="Times New Roman"/>
          <w:sz w:val="26"/>
          <w:szCs w:val="26"/>
        </w:rPr>
      </w:pPr>
      <w:r w:rsidRPr="00883E83">
        <w:rPr>
          <w:rFonts w:ascii="Times New Roman" w:hAnsi="Times New Roman"/>
          <w:sz w:val="26"/>
          <w:szCs w:val="26"/>
        </w:rPr>
        <w:t>На экспертном семинаре в Общественной палате РФ. В чем альтернатива альтерн</w:t>
      </w:r>
      <w:r w:rsidRPr="00883E83">
        <w:rPr>
          <w:rFonts w:ascii="Times New Roman" w:hAnsi="Times New Roman"/>
          <w:sz w:val="26"/>
          <w:szCs w:val="26"/>
        </w:rPr>
        <w:t>а</w:t>
      </w:r>
      <w:r w:rsidRPr="00883E83">
        <w:rPr>
          <w:rFonts w:ascii="Times New Roman" w:hAnsi="Times New Roman"/>
          <w:sz w:val="26"/>
          <w:szCs w:val="26"/>
        </w:rPr>
        <w:t>тивного проекта.//Вестник образования.-2011 .-№10.-С.63-68.-(Работаем по новым ста</w:t>
      </w:r>
      <w:r w:rsidRPr="00883E83">
        <w:rPr>
          <w:rFonts w:ascii="Times New Roman" w:hAnsi="Times New Roman"/>
          <w:sz w:val="26"/>
          <w:szCs w:val="26"/>
        </w:rPr>
        <w:t>н</w:t>
      </w:r>
      <w:r w:rsidRPr="00883E83">
        <w:rPr>
          <w:rFonts w:ascii="Times New Roman" w:hAnsi="Times New Roman"/>
          <w:sz w:val="26"/>
          <w:szCs w:val="26"/>
        </w:rPr>
        <w:t>дартам.)</w:t>
      </w:r>
    </w:p>
    <w:p w:rsidR="00883E83" w:rsidRPr="00883E83" w:rsidRDefault="00883E83" w:rsidP="00DC291A">
      <w:pPr>
        <w:numPr>
          <w:ilvl w:val="0"/>
          <w:numId w:val="21"/>
        </w:numPr>
        <w:tabs>
          <w:tab w:val="clear" w:pos="720"/>
        </w:tabs>
        <w:spacing w:after="0" w:line="312" w:lineRule="auto"/>
        <w:ind w:left="0" w:firstLine="360"/>
        <w:jc w:val="both"/>
        <w:rPr>
          <w:rFonts w:ascii="Times New Roman" w:hAnsi="Times New Roman"/>
          <w:sz w:val="26"/>
          <w:szCs w:val="26"/>
        </w:rPr>
      </w:pPr>
      <w:r w:rsidRPr="00883E83">
        <w:rPr>
          <w:rFonts w:ascii="Times New Roman" w:hAnsi="Times New Roman"/>
          <w:sz w:val="26"/>
          <w:szCs w:val="26"/>
        </w:rPr>
        <w:t>Новикова Т.Г. К вопросу об общественной экспертизе новых образовательных ста</w:t>
      </w:r>
      <w:r w:rsidRPr="00883E83">
        <w:rPr>
          <w:rFonts w:ascii="Times New Roman" w:hAnsi="Times New Roman"/>
          <w:sz w:val="26"/>
          <w:szCs w:val="26"/>
        </w:rPr>
        <w:t>н</w:t>
      </w:r>
      <w:r w:rsidRPr="00883E83">
        <w:rPr>
          <w:rFonts w:ascii="Times New Roman" w:hAnsi="Times New Roman"/>
          <w:sz w:val="26"/>
          <w:szCs w:val="26"/>
        </w:rPr>
        <w:t>дартов.//Муниципальное образование: инновации и эксперимент.-2011-№1.-С11-14.</w:t>
      </w:r>
    </w:p>
    <w:p w:rsidR="00883E83" w:rsidRDefault="00883E83" w:rsidP="00DC291A">
      <w:pPr>
        <w:numPr>
          <w:ilvl w:val="0"/>
          <w:numId w:val="21"/>
        </w:numPr>
        <w:tabs>
          <w:tab w:val="clear" w:pos="720"/>
        </w:tabs>
        <w:spacing w:after="0" w:line="312" w:lineRule="auto"/>
        <w:ind w:left="0" w:firstLine="360"/>
        <w:jc w:val="both"/>
        <w:rPr>
          <w:rFonts w:ascii="Times New Roman" w:hAnsi="Times New Roman"/>
          <w:sz w:val="26"/>
          <w:szCs w:val="26"/>
        </w:rPr>
      </w:pPr>
      <w:r w:rsidRPr="00883E83">
        <w:rPr>
          <w:rFonts w:ascii="Times New Roman" w:hAnsi="Times New Roman"/>
          <w:bCs/>
          <w:sz w:val="26"/>
          <w:szCs w:val="26"/>
        </w:rPr>
        <w:t xml:space="preserve">Об организации внеурочной </w:t>
      </w:r>
      <w:r w:rsidRPr="00883E83">
        <w:rPr>
          <w:rFonts w:ascii="Times New Roman" w:hAnsi="Times New Roman"/>
          <w:sz w:val="26"/>
          <w:szCs w:val="26"/>
        </w:rPr>
        <w:t xml:space="preserve">деятельности при введении Федерального </w:t>
      </w:r>
      <w:proofErr w:type="gramStart"/>
      <w:r w:rsidRPr="00883E83">
        <w:rPr>
          <w:rFonts w:ascii="Times New Roman" w:hAnsi="Times New Roman"/>
          <w:sz w:val="26"/>
          <w:szCs w:val="26"/>
        </w:rPr>
        <w:t>Государс</w:t>
      </w:r>
      <w:r w:rsidRPr="00883E83">
        <w:rPr>
          <w:rFonts w:ascii="Times New Roman" w:hAnsi="Times New Roman"/>
          <w:sz w:val="26"/>
          <w:szCs w:val="26"/>
        </w:rPr>
        <w:t>т</w:t>
      </w:r>
      <w:r w:rsidRPr="00883E83">
        <w:rPr>
          <w:rFonts w:ascii="Times New Roman" w:hAnsi="Times New Roman"/>
          <w:sz w:val="26"/>
          <w:szCs w:val="26"/>
        </w:rPr>
        <w:t>венною</w:t>
      </w:r>
      <w:proofErr w:type="gramEnd"/>
      <w:r w:rsidRPr="00883E83">
        <w:rPr>
          <w:rFonts w:ascii="Times New Roman" w:hAnsi="Times New Roman"/>
          <w:sz w:val="26"/>
          <w:szCs w:val="26"/>
        </w:rPr>
        <w:t xml:space="preserve"> образовательною стандарта общею образования (Письмо Департамента общего образования </w:t>
      </w:r>
      <w:proofErr w:type="spellStart"/>
      <w:r w:rsidRPr="00883E83">
        <w:rPr>
          <w:rFonts w:ascii="Times New Roman" w:hAnsi="Times New Roman"/>
          <w:sz w:val="26"/>
          <w:szCs w:val="26"/>
        </w:rPr>
        <w:t>Минобрнауки</w:t>
      </w:r>
      <w:proofErr w:type="spellEnd"/>
      <w:r w:rsidRPr="00883E83">
        <w:rPr>
          <w:rFonts w:ascii="Times New Roman" w:hAnsi="Times New Roman"/>
          <w:sz w:val="26"/>
          <w:szCs w:val="26"/>
        </w:rPr>
        <w:t xml:space="preserve"> России </w:t>
      </w:r>
      <w:r w:rsidRPr="00883E83">
        <w:rPr>
          <w:rFonts w:ascii="Times New Roman" w:hAnsi="Times New Roman"/>
          <w:bCs/>
          <w:sz w:val="26"/>
          <w:szCs w:val="26"/>
        </w:rPr>
        <w:t xml:space="preserve">от </w:t>
      </w:r>
      <w:r w:rsidRPr="00883E83">
        <w:rPr>
          <w:rFonts w:ascii="Times New Roman" w:hAnsi="Times New Roman"/>
          <w:sz w:val="26"/>
          <w:szCs w:val="26"/>
        </w:rPr>
        <w:t>12.05.2011.-33-296).//Вестник образования.-2011.-№11.-С.4-20; Вестник образования России-2011-№11.-С.29-43.</w:t>
      </w:r>
    </w:p>
    <w:p w:rsidR="004873C5" w:rsidRPr="00883E83" w:rsidRDefault="004873C5" w:rsidP="00DC291A">
      <w:pPr>
        <w:numPr>
          <w:ilvl w:val="0"/>
          <w:numId w:val="21"/>
        </w:numPr>
        <w:spacing w:after="0" w:line="312" w:lineRule="auto"/>
        <w:jc w:val="both"/>
        <w:rPr>
          <w:rFonts w:ascii="Times New Roman" w:hAnsi="Times New Roman"/>
          <w:sz w:val="26"/>
          <w:szCs w:val="26"/>
        </w:rPr>
      </w:pPr>
      <w:r w:rsidRPr="004873C5">
        <w:rPr>
          <w:rFonts w:ascii="Times New Roman" w:hAnsi="Times New Roman"/>
          <w:sz w:val="26"/>
          <w:szCs w:val="26"/>
        </w:rPr>
        <w:t>Перевертень Г. И. «Самоделки из разных материалов». - М.: Просвещение, 1985.</w:t>
      </w:r>
    </w:p>
    <w:p w:rsidR="00883E83" w:rsidRPr="00883E83" w:rsidRDefault="00883E83" w:rsidP="00DC291A">
      <w:pPr>
        <w:numPr>
          <w:ilvl w:val="0"/>
          <w:numId w:val="21"/>
        </w:numPr>
        <w:tabs>
          <w:tab w:val="clear" w:pos="720"/>
        </w:tabs>
        <w:spacing w:after="0" w:line="312" w:lineRule="auto"/>
        <w:ind w:left="0" w:firstLine="360"/>
        <w:jc w:val="both"/>
        <w:rPr>
          <w:rFonts w:ascii="Times New Roman" w:hAnsi="Times New Roman"/>
          <w:sz w:val="26"/>
          <w:szCs w:val="26"/>
        </w:rPr>
      </w:pPr>
      <w:r w:rsidRPr="00883E83">
        <w:rPr>
          <w:rFonts w:ascii="Times New Roman" w:hAnsi="Times New Roman"/>
          <w:sz w:val="26"/>
          <w:szCs w:val="26"/>
        </w:rPr>
        <w:t xml:space="preserve">Панченко Ю.В., </w:t>
      </w:r>
      <w:proofErr w:type="spellStart"/>
      <w:r w:rsidRPr="00883E83">
        <w:rPr>
          <w:rFonts w:ascii="Times New Roman" w:hAnsi="Times New Roman"/>
          <w:sz w:val="26"/>
          <w:szCs w:val="26"/>
        </w:rPr>
        <w:t>Фалалеева</w:t>
      </w:r>
      <w:proofErr w:type="spellEnd"/>
      <w:r w:rsidRPr="00883E83">
        <w:rPr>
          <w:rFonts w:ascii="Times New Roman" w:hAnsi="Times New Roman"/>
          <w:sz w:val="26"/>
          <w:szCs w:val="26"/>
        </w:rPr>
        <w:t xml:space="preserve"> И.В. Из опыта экспериментальной работы школ Курга</w:t>
      </w:r>
      <w:r w:rsidRPr="00883E83">
        <w:rPr>
          <w:rFonts w:ascii="Times New Roman" w:hAnsi="Times New Roman"/>
          <w:sz w:val="26"/>
          <w:szCs w:val="26"/>
        </w:rPr>
        <w:t>н</w:t>
      </w:r>
      <w:r w:rsidRPr="00883E83">
        <w:rPr>
          <w:rFonts w:ascii="Times New Roman" w:hAnsi="Times New Roman"/>
          <w:sz w:val="26"/>
          <w:szCs w:val="26"/>
        </w:rPr>
        <w:t xml:space="preserve">ской области по организации внеурочной деятельности в условиях перехода </w:t>
      </w:r>
      <w:r w:rsidRPr="00883E83">
        <w:rPr>
          <w:rFonts w:ascii="Times New Roman" w:hAnsi="Times New Roman"/>
          <w:bCs/>
          <w:sz w:val="26"/>
          <w:szCs w:val="26"/>
        </w:rPr>
        <w:t xml:space="preserve">ФГОС </w:t>
      </w:r>
      <w:r w:rsidRPr="00883E83">
        <w:rPr>
          <w:rFonts w:ascii="Times New Roman" w:hAnsi="Times New Roman"/>
          <w:sz w:val="26"/>
          <w:szCs w:val="26"/>
        </w:rPr>
        <w:t>НОО.// Вестник образования-2011.-№11.-С.59-70.</w:t>
      </w:r>
    </w:p>
    <w:p w:rsidR="00883E83" w:rsidRPr="00883E83" w:rsidRDefault="00883E83" w:rsidP="00DC291A">
      <w:pPr>
        <w:numPr>
          <w:ilvl w:val="0"/>
          <w:numId w:val="21"/>
        </w:numPr>
        <w:tabs>
          <w:tab w:val="clear" w:pos="720"/>
        </w:tabs>
        <w:spacing w:after="0" w:line="312" w:lineRule="auto"/>
        <w:ind w:left="0" w:firstLine="360"/>
        <w:jc w:val="both"/>
        <w:rPr>
          <w:rFonts w:ascii="Times New Roman" w:hAnsi="Times New Roman"/>
          <w:sz w:val="26"/>
          <w:szCs w:val="26"/>
        </w:rPr>
      </w:pPr>
      <w:proofErr w:type="spellStart"/>
      <w:r w:rsidRPr="00883E83">
        <w:rPr>
          <w:rFonts w:ascii="Times New Roman" w:hAnsi="Times New Roman"/>
          <w:sz w:val="26"/>
          <w:szCs w:val="26"/>
        </w:rPr>
        <w:t>Паршукова</w:t>
      </w:r>
      <w:proofErr w:type="spellEnd"/>
      <w:r w:rsidRPr="00883E83">
        <w:rPr>
          <w:rFonts w:ascii="Times New Roman" w:hAnsi="Times New Roman"/>
          <w:sz w:val="26"/>
          <w:szCs w:val="26"/>
        </w:rPr>
        <w:t xml:space="preserve"> И.Л Научно-методическое сопровождение ОУ в условиях перехода р</w:t>
      </w:r>
      <w:r w:rsidRPr="00883E83">
        <w:rPr>
          <w:rFonts w:ascii="Times New Roman" w:hAnsi="Times New Roman"/>
          <w:sz w:val="26"/>
          <w:szCs w:val="26"/>
        </w:rPr>
        <w:t>е</w:t>
      </w:r>
      <w:r w:rsidRPr="00883E83">
        <w:rPr>
          <w:rFonts w:ascii="Times New Roman" w:hAnsi="Times New Roman"/>
          <w:sz w:val="26"/>
          <w:szCs w:val="26"/>
        </w:rPr>
        <w:t xml:space="preserve">гиональной системы образования на </w:t>
      </w:r>
      <w:r w:rsidRPr="00883E83">
        <w:rPr>
          <w:rFonts w:ascii="Times New Roman" w:hAnsi="Times New Roman"/>
          <w:bCs/>
          <w:sz w:val="26"/>
          <w:szCs w:val="26"/>
        </w:rPr>
        <w:t xml:space="preserve">ФГОС </w:t>
      </w:r>
      <w:r w:rsidRPr="00883E83">
        <w:rPr>
          <w:rFonts w:ascii="Times New Roman" w:hAnsi="Times New Roman"/>
          <w:sz w:val="26"/>
          <w:szCs w:val="26"/>
        </w:rPr>
        <w:t>НОО /Вестник образования.-2011 .-№ 11-С. 33-40.</w:t>
      </w:r>
    </w:p>
    <w:p w:rsidR="00883E83" w:rsidRPr="00883E83" w:rsidRDefault="00883E83" w:rsidP="00DC291A">
      <w:pPr>
        <w:numPr>
          <w:ilvl w:val="0"/>
          <w:numId w:val="21"/>
        </w:numPr>
        <w:tabs>
          <w:tab w:val="clear" w:pos="720"/>
        </w:tabs>
        <w:spacing w:after="0" w:line="312" w:lineRule="auto"/>
        <w:ind w:left="0" w:firstLine="360"/>
        <w:jc w:val="both"/>
        <w:rPr>
          <w:rFonts w:ascii="Times New Roman" w:hAnsi="Times New Roman"/>
          <w:sz w:val="26"/>
          <w:szCs w:val="26"/>
        </w:rPr>
      </w:pPr>
      <w:r w:rsidRPr="00883E83">
        <w:rPr>
          <w:rFonts w:ascii="Times New Roman" w:hAnsi="Times New Roman"/>
          <w:sz w:val="26"/>
          <w:szCs w:val="26"/>
        </w:rPr>
        <w:t xml:space="preserve">Пирогова Э.Г. Введение ФГОС </w:t>
      </w:r>
      <w:r w:rsidRPr="00883E83">
        <w:rPr>
          <w:rFonts w:ascii="Times New Roman" w:hAnsi="Times New Roman"/>
          <w:bCs/>
          <w:sz w:val="26"/>
          <w:szCs w:val="26"/>
        </w:rPr>
        <w:t xml:space="preserve">начального </w:t>
      </w:r>
      <w:r w:rsidRPr="00883E83">
        <w:rPr>
          <w:rFonts w:ascii="Times New Roman" w:hAnsi="Times New Roman"/>
          <w:sz w:val="26"/>
          <w:szCs w:val="26"/>
        </w:rPr>
        <w:t>общего образования. Локальные а</w:t>
      </w:r>
      <w:r w:rsidRPr="00883E83">
        <w:rPr>
          <w:rFonts w:ascii="Times New Roman" w:hAnsi="Times New Roman"/>
          <w:sz w:val="26"/>
          <w:szCs w:val="26"/>
        </w:rPr>
        <w:t>к</w:t>
      </w:r>
      <w:r w:rsidRPr="00883E83">
        <w:rPr>
          <w:rFonts w:ascii="Times New Roman" w:hAnsi="Times New Roman"/>
          <w:sz w:val="26"/>
          <w:szCs w:val="26"/>
        </w:rPr>
        <w:t>ты.//Управление начальной школой.-2011 .-№5.-С.6-17.</w:t>
      </w:r>
    </w:p>
    <w:p w:rsidR="00883E83" w:rsidRPr="00883E83" w:rsidRDefault="00883E83" w:rsidP="00DC291A">
      <w:pPr>
        <w:numPr>
          <w:ilvl w:val="0"/>
          <w:numId w:val="21"/>
        </w:numPr>
        <w:tabs>
          <w:tab w:val="clear" w:pos="720"/>
        </w:tabs>
        <w:spacing w:after="0" w:line="312" w:lineRule="auto"/>
        <w:ind w:left="0" w:firstLine="360"/>
        <w:jc w:val="both"/>
        <w:rPr>
          <w:rFonts w:ascii="Times New Roman" w:hAnsi="Times New Roman"/>
          <w:sz w:val="26"/>
          <w:szCs w:val="26"/>
        </w:rPr>
      </w:pPr>
      <w:r w:rsidRPr="00883E83">
        <w:rPr>
          <w:rFonts w:ascii="Times New Roman" w:hAnsi="Times New Roman"/>
          <w:sz w:val="26"/>
          <w:szCs w:val="26"/>
        </w:rPr>
        <w:t xml:space="preserve">Письмо Департамента общего образования </w:t>
      </w:r>
      <w:proofErr w:type="spellStart"/>
      <w:r w:rsidRPr="00883E83">
        <w:rPr>
          <w:rFonts w:ascii="Times New Roman" w:hAnsi="Times New Roman"/>
          <w:sz w:val="26"/>
          <w:szCs w:val="26"/>
        </w:rPr>
        <w:t>Минобрнауки</w:t>
      </w:r>
      <w:proofErr w:type="spellEnd"/>
      <w:r w:rsidRPr="00883E83">
        <w:rPr>
          <w:rFonts w:ascii="Times New Roman" w:hAnsi="Times New Roman"/>
          <w:sz w:val="26"/>
          <w:szCs w:val="26"/>
        </w:rPr>
        <w:t xml:space="preserve"> России от 19.04.2011-№ 03-255.  О введении </w:t>
      </w:r>
      <w:r w:rsidRPr="00883E83">
        <w:rPr>
          <w:rFonts w:ascii="Times New Roman" w:hAnsi="Times New Roman"/>
          <w:bCs/>
          <w:sz w:val="26"/>
          <w:szCs w:val="26"/>
        </w:rPr>
        <w:t xml:space="preserve">федеральных </w:t>
      </w:r>
      <w:r w:rsidRPr="00883E83">
        <w:rPr>
          <w:rFonts w:ascii="Times New Roman" w:hAnsi="Times New Roman"/>
          <w:sz w:val="26"/>
          <w:szCs w:val="26"/>
        </w:rPr>
        <w:t>государственных образовательных стандартов общего образования.//Вестник образования.-2011 .-№11 .-С. 10-50.</w:t>
      </w:r>
    </w:p>
    <w:p w:rsidR="00883E83" w:rsidRPr="00883E83" w:rsidRDefault="00883E83" w:rsidP="00DC291A">
      <w:pPr>
        <w:numPr>
          <w:ilvl w:val="0"/>
          <w:numId w:val="21"/>
        </w:numPr>
        <w:tabs>
          <w:tab w:val="clear" w:pos="720"/>
        </w:tabs>
        <w:spacing w:after="0" w:line="312" w:lineRule="auto"/>
        <w:ind w:left="0" w:firstLine="360"/>
        <w:jc w:val="both"/>
        <w:rPr>
          <w:rFonts w:ascii="Times New Roman" w:hAnsi="Times New Roman"/>
          <w:sz w:val="26"/>
          <w:szCs w:val="26"/>
        </w:rPr>
      </w:pPr>
      <w:proofErr w:type="spellStart"/>
      <w:r w:rsidRPr="00883E83">
        <w:rPr>
          <w:rFonts w:ascii="Times New Roman" w:hAnsi="Times New Roman"/>
          <w:sz w:val="26"/>
          <w:szCs w:val="26"/>
        </w:rPr>
        <w:t>Рагозинникова</w:t>
      </w:r>
      <w:proofErr w:type="spellEnd"/>
      <w:r w:rsidRPr="00883E83">
        <w:rPr>
          <w:rFonts w:ascii="Times New Roman" w:hAnsi="Times New Roman"/>
          <w:sz w:val="26"/>
          <w:szCs w:val="26"/>
        </w:rPr>
        <w:t xml:space="preserve"> Л.Н. </w:t>
      </w:r>
      <w:r w:rsidRPr="00883E83">
        <w:rPr>
          <w:rFonts w:ascii="Times New Roman" w:hAnsi="Times New Roman"/>
          <w:bCs/>
          <w:sz w:val="26"/>
          <w:szCs w:val="26"/>
        </w:rPr>
        <w:t xml:space="preserve">Педагогический мониторинг </w:t>
      </w:r>
      <w:r w:rsidRPr="00883E83">
        <w:rPr>
          <w:rFonts w:ascii="Times New Roman" w:hAnsi="Times New Roman"/>
          <w:sz w:val="26"/>
          <w:szCs w:val="26"/>
        </w:rPr>
        <w:t>как неотъемлемое условие качес</w:t>
      </w:r>
      <w:r w:rsidRPr="00883E83">
        <w:rPr>
          <w:rFonts w:ascii="Times New Roman" w:hAnsi="Times New Roman"/>
          <w:sz w:val="26"/>
          <w:szCs w:val="26"/>
        </w:rPr>
        <w:t>т</w:t>
      </w:r>
      <w:r w:rsidRPr="00883E83">
        <w:rPr>
          <w:rFonts w:ascii="Times New Roman" w:hAnsi="Times New Roman"/>
          <w:sz w:val="26"/>
          <w:szCs w:val="26"/>
        </w:rPr>
        <w:t xml:space="preserve">во образования.// Инновационные </w:t>
      </w:r>
      <w:r w:rsidRPr="00883E83">
        <w:rPr>
          <w:rFonts w:ascii="Times New Roman" w:hAnsi="Times New Roman"/>
          <w:bCs/>
          <w:sz w:val="26"/>
          <w:szCs w:val="26"/>
        </w:rPr>
        <w:t xml:space="preserve">проекты </w:t>
      </w:r>
      <w:r w:rsidRPr="00883E83">
        <w:rPr>
          <w:rFonts w:ascii="Times New Roman" w:hAnsi="Times New Roman"/>
          <w:sz w:val="26"/>
          <w:szCs w:val="26"/>
        </w:rPr>
        <w:t xml:space="preserve">и </w:t>
      </w:r>
      <w:r w:rsidRPr="00883E83">
        <w:rPr>
          <w:rFonts w:ascii="Times New Roman" w:hAnsi="Times New Roman"/>
          <w:bCs/>
          <w:sz w:val="26"/>
          <w:szCs w:val="26"/>
        </w:rPr>
        <w:t xml:space="preserve">программы </w:t>
      </w:r>
      <w:r w:rsidRPr="00883E83">
        <w:rPr>
          <w:rFonts w:ascii="Times New Roman" w:hAnsi="Times New Roman"/>
          <w:sz w:val="26"/>
          <w:szCs w:val="26"/>
        </w:rPr>
        <w:t>в образовании.-2011.-№1.-С.40-44.</w:t>
      </w:r>
    </w:p>
    <w:p w:rsidR="00883E83" w:rsidRPr="00883E83" w:rsidRDefault="00883E83" w:rsidP="00DC291A">
      <w:pPr>
        <w:numPr>
          <w:ilvl w:val="0"/>
          <w:numId w:val="21"/>
        </w:numPr>
        <w:tabs>
          <w:tab w:val="clear" w:pos="720"/>
        </w:tabs>
        <w:spacing w:after="0" w:line="312" w:lineRule="auto"/>
        <w:ind w:left="0" w:firstLine="360"/>
        <w:jc w:val="both"/>
        <w:rPr>
          <w:rFonts w:ascii="Times New Roman" w:hAnsi="Times New Roman"/>
          <w:sz w:val="26"/>
          <w:szCs w:val="26"/>
        </w:rPr>
      </w:pPr>
      <w:proofErr w:type="spellStart"/>
      <w:r w:rsidRPr="00883E83">
        <w:rPr>
          <w:rFonts w:ascii="Times New Roman" w:hAnsi="Times New Roman"/>
          <w:sz w:val="26"/>
          <w:szCs w:val="26"/>
        </w:rPr>
        <w:t>Сабельникова</w:t>
      </w:r>
      <w:proofErr w:type="spellEnd"/>
      <w:r w:rsidRPr="00883E83">
        <w:rPr>
          <w:rFonts w:ascii="Times New Roman" w:hAnsi="Times New Roman"/>
          <w:sz w:val="26"/>
          <w:szCs w:val="26"/>
        </w:rPr>
        <w:t xml:space="preserve"> С.И.  П</w:t>
      </w:r>
      <w:r w:rsidRPr="00883E83">
        <w:rPr>
          <w:rFonts w:ascii="Times New Roman" w:hAnsi="Times New Roman"/>
          <w:bCs/>
          <w:sz w:val="26"/>
          <w:szCs w:val="26"/>
        </w:rPr>
        <w:t xml:space="preserve">одготовка педагогического </w:t>
      </w:r>
      <w:r w:rsidRPr="00883E83">
        <w:rPr>
          <w:rFonts w:ascii="Times New Roman" w:hAnsi="Times New Roman"/>
          <w:sz w:val="26"/>
          <w:szCs w:val="26"/>
        </w:rPr>
        <w:t>коллектива к работе по новому стандарту.//Управление начальной школой.-2011.-№1.-С.7-10.-(Новый образовательный стандарт в действии).</w:t>
      </w:r>
    </w:p>
    <w:p w:rsidR="00883E83" w:rsidRPr="00883E83" w:rsidRDefault="00883E83" w:rsidP="00DC291A">
      <w:pPr>
        <w:numPr>
          <w:ilvl w:val="0"/>
          <w:numId w:val="21"/>
        </w:numPr>
        <w:tabs>
          <w:tab w:val="clear" w:pos="720"/>
        </w:tabs>
        <w:spacing w:after="0" w:line="312" w:lineRule="auto"/>
        <w:ind w:left="0" w:firstLine="360"/>
        <w:jc w:val="both"/>
        <w:rPr>
          <w:rFonts w:ascii="Times New Roman" w:hAnsi="Times New Roman"/>
          <w:sz w:val="26"/>
          <w:szCs w:val="26"/>
        </w:rPr>
      </w:pPr>
      <w:r w:rsidRPr="00883E83">
        <w:rPr>
          <w:rFonts w:ascii="Times New Roman" w:hAnsi="Times New Roman"/>
          <w:sz w:val="26"/>
          <w:szCs w:val="26"/>
        </w:rPr>
        <w:t xml:space="preserve">Свиридов </w:t>
      </w:r>
      <w:r w:rsidRPr="00883E83">
        <w:rPr>
          <w:rFonts w:ascii="Times New Roman" w:hAnsi="Times New Roman"/>
          <w:bCs/>
          <w:sz w:val="26"/>
          <w:szCs w:val="26"/>
        </w:rPr>
        <w:t xml:space="preserve">А.Н. Документ, </w:t>
      </w:r>
      <w:r w:rsidRPr="00883E83">
        <w:rPr>
          <w:rFonts w:ascii="Times New Roman" w:hAnsi="Times New Roman"/>
          <w:sz w:val="26"/>
          <w:szCs w:val="26"/>
        </w:rPr>
        <w:t>определяющий будущее страны    коллизия преемстве</w:t>
      </w:r>
      <w:r w:rsidRPr="00883E83">
        <w:rPr>
          <w:rFonts w:ascii="Times New Roman" w:hAnsi="Times New Roman"/>
          <w:sz w:val="26"/>
          <w:szCs w:val="26"/>
        </w:rPr>
        <w:t>н</w:t>
      </w:r>
      <w:r w:rsidRPr="00883E83">
        <w:rPr>
          <w:rFonts w:ascii="Times New Roman" w:hAnsi="Times New Roman"/>
          <w:sz w:val="26"/>
          <w:szCs w:val="26"/>
        </w:rPr>
        <w:t>ности и социализации.//Народное образование.-2011 .-№6.-С.36-39.</w:t>
      </w:r>
    </w:p>
    <w:p w:rsidR="00883E83" w:rsidRPr="005161A3" w:rsidRDefault="00883E83" w:rsidP="00DC291A">
      <w:pPr>
        <w:numPr>
          <w:ilvl w:val="0"/>
          <w:numId w:val="21"/>
        </w:numPr>
        <w:tabs>
          <w:tab w:val="clear" w:pos="720"/>
        </w:tabs>
        <w:spacing w:after="0" w:line="312" w:lineRule="auto"/>
        <w:ind w:left="0" w:firstLine="360"/>
        <w:jc w:val="both"/>
        <w:rPr>
          <w:rFonts w:ascii="Times New Roman" w:hAnsi="Times New Roman"/>
          <w:sz w:val="26"/>
          <w:szCs w:val="26"/>
        </w:rPr>
      </w:pPr>
      <w:r w:rsidRPr="005161A3">
        <w:rPr>
          <w:rFonts w:ascii="Times New Roman" w:hAnsi="Times New Roman"/>
          <w:sz w:val="26"/>
          <w:szCs w:val="26"/>
        </w:rPr>
        <w:t>Специальный Федеральный государственный образовательный стандарт начального образования для детей с расстройствами аутистического спектра. Проект / О.С. Никол</w:t>
      </w:r>
      <w:r w:rsidRPr="005161A3">
        <w:rPr>
          <w:rFonts w:ascii="Times New Roman" w:hAnsi="Times New Roman"/>
          <w:sz w:val="26"/>
          <w:szCs w:val="26"/>
        </w:rPr>
        <w:t>ь</w:t>
      </w:r>
      <w:r w:rsidRPr="005161A3">
        <w:rPr>
          <w:rFonts w:ascii="Times New Roman" w:hAnsi="Times New Roman"/>
          <w:sz w:val="26"/>
          <w:szCs w:val="26"/>
        </w:rPr>
        <w:t xml:space="preserve">ская. – М.: Просвещение, 2013. – 29 </w:t>
      </w:r>
      <w:proofErr w:type="gramStart"/>
      <w:r w:rsidRPr="005161A3">
        <w:rPr>
          <w:rFonts w:ascii="Times New Roman" w:hAnsi="Times New Roman"/>
          <w:sz w:val="26"/>
          <w:szCs w:val="26"/>
        </w:rPr>
        <w:t>с</w:t>
      </w:r>
      <w:proofErr w:type="gramEnd"/>
      <w:r w:rsidRPr="005161A3">
        <w:rPr>
          <w:rFonts w:ascii="Times New Roman" w:hAnsi="Times New Roman"/>
          <w:sz w:val="26"/>
          <w:szCs w:val="26"/>
        </w:rPr>
        <w:t xml:space="preserve">. – (Стандарты второго поколения). </w:t>
      </w:r>
    </w:p>
    <w:p w:rsidR="00883E83" w:rsidRPr="005161A3" w:rsidRDefault="00883E83" w:rsidP="00DC291A">
      <w:pPr>
        <w:numPr>
          <w:ilvl w:val="0"/>
          <w:numId w:val="21"/>
        </w:numPr>
        <w:tabs>
          <w:tab w:val="clear" w:pos="720"/>
        </w:tabs>
        <w:spacing w:after="0" w:line="312" w:lineRule="auto"/>
        <w:ind w:left="0" w:firstLine="360"/>
        <w:jc w:val="both"/>
        <w:rPr>
          <w:rFonts w:ascii="Times New Roman" w:hAnsi="Times New Roman"/>
          <w:sz w:val="26"/>
          <w:szCs w:val="26"/>
        </w:rPr>
      </w:pPr>
      <w:r w:rsidRPr="005161A3">
        <w:rPr>
          <w:rFonts w:ascii="Times New Roman" w:hAnsi="Times New Roman"/>
          <w:sz w:val="26"/>
          <w:szCs w:val="26"/>
        </w:rPr>
        <w:t>Специальный Федеральный государственный образовательный стандарт начального образования глухих детей. Проект / Т.С. Зыкова, М.А. Зыкова, Т.А. Соловьева. – М.: Пр</w:t>
      </w:r>
      <w:r w:rsidRPr="005161A3">
        <w:rPr>
          <w:rFonts w:ascii="Times New Roman" w:hAnsi="Times New Roman"/>
          <w:sz w:val="26"/>
          <w:szCs w:val="26"/>
        </w:rPr>
        <w:t>о</w:t>
      </w:r>
      <w:r w:rsidRPr="005161A3">
        <w:rPr>
          <w:rFonts w:ascii="Times New Roman" w:hAnsi="Times New Roman"/>
          <w:sz w:val="26"/>
          <w:szCs w:val="26"/>
        </w:rPr>
        <w:t xml:space="preserve">свещение, 2013. – 59 </w:t>
      </w:r>
      <w:proofErr w:type="gramStart"/>
      <w:r w:rsidRPr="005161A3">
        <w:rPr>
          <w:rFonts w:ascii="Times New Roman" w:hAnsi="Times New Roman"/>
          <w:sz w:val="26"/>
          <w:szCs w:val="26"/>
        </w:rPr>
        <w:t>с</w:t>
      </w:r>
      <w:proofErr w:type="gramEnd"/>
      <w:r w:rsidRPr="005161A3">
        <w:rPr>
          <w:rFonts w:ascii="Times New Roman" w:hAnsi="Times New Roman"/>
          <w:sz w:val="26"/>
          <w:szCs w:val="26"/>
        </w:rPr>
        <w:t xml:space="preserve">. – (Стандарты второго поколения). </w:t>
      </w:r>
    </w:p>
    <w:p w:rsidR="00883E83" w:rsidRPr="005161A3" w:rsidRDefault="00883E83" w:rsidP="00DC291A">
      <w:pPr>
        <w:numPr>
          <w:ilvl w:val="0"/>
          <w:numId w:val="21"/>
        </w:numPr>
        <w:tabs>
          <w:tab w:val="clear" w:pos="720"/>
        </w:tabs>
        <w:spacing w:after="0" w:line="312" w:lineRule="auto"/>
        <w:ind w:left="0" w:firstLine="360"/>
        <w:jc w:val="both"/>
        <w:rPr>
          <w:rFonts w:ascii="Times New Roman" w:hAnsi="Times New Roman"/>
          <w:sz w:val="26"/>
          <w:szCs w:val="26"/>
        </w:rPr>
      </w:pPr>
      <w:r w:rsidRPr="005161A3">
        <w:rPr>
          <w:rFonts w:ascii="Times New Roman" w:hAnsi="Times New Roman"/>
          <w:sz w:val="26"/>
          <w:szCs w:val="26"/>
        </w:rPr>
        <w:t xml:space="preserve">Специальный Федеральный государственный образовательный стандарт начального образования детей с задержкой психического развития. Проект / И.А. Коробейников, Е.Л. </w:t>
      </w:r>
      <w:proofErr w:type="spellStart"/>
      <w:r w:rsidRPr="005161A3">
        <w:rPr>
          <w:rFonts w:ascii="Times New Roman" w:hAnsi="Times New Roman"/>
          <w:sz w:val="26"/>
          <w:szCs w:val="26"/>
        </w:rPr>
        <w:t>Инденбаум</w:t>
      </w:r>
      <w:proofErr w:type="spellEnd"/>
      <w:r w:rsidRPr="005161A3">
        <w:rPr>
          <w:rFonts w:ascii="Times New Roman" w:hAnsi="Times New Roman"/>
          <w:sz w:val="26"/>
          <w:szCs w:val="26"/>
        </w:rPr>
        <w:t xml:space="preserve">, Н.В. Бабкина. – М.: Просвещение, 2013. – 48 </w:t>
      </w:r>
      <w:proofErr w:type="gramStart"/>
      <w:r w:rsidRPr="005161A3">
        <w:rPr>
          <w:rFonts w:ascii="Times New Roman" w:hAnsi="Times New Roman"/>
          <w:sz w:val="26"/>
          <w:szCs w:val="26"/>
        </w:rPr>
        <w:t>с</w:t>
      </w:r>
      <w:proofErr w:type="gramEnd"/>
      <w:r w:rsidRPr="005161A3">
        <w:rPr>
          <w:rFonts w:ascii="Times New Roman" w:hAnsi="Times New Roman"/>
          <w:sz w:val="26"/>
          <w:szCs w:val="26"/>
        </w:rPr>
        <w:t>. – (Стандарты второго покол</w:t>
      </w:r>
      <w:r w:rsidRPr="005161A3">
        <w:rPr>
          <w:rFonts w:ascii="Times New Roman" w:hAnsi="Times New Roman"/>
          <w:sz w:val="26"/>
          <w:szCs w:val="26"/>
        </w:rPr>
        <w:t>е</w:t>
      </w:r>
      <w:r w:rsidRPr="005161A3">
        <w:rPr>
          <w:rFonts w:ascii="Times New Roman" w:hAnsi="Times New Roman"/>
          <w:sz w:val="26"/>
          <w:szCs w:val="26"/>
        </w:rPr>
        <w:t xml:space="preserve">ния). </w:t>
      </w:r>
    </w:p>
    <w:p w:rsidR="00883E83" w:rsidRDefault="00883E83" w:rsidP="00DC291A">
      <w:pPr>
        <w:numPr>
          <w:ilvl w:val="0"/>
          <w:numId w:val="21"/>
        </w:numPr>
        <w:tabs>
          <w:tab w:val="clear" w:pos="720"/>
        </w:tabs>
        <w:spacing w:after="0" w:line="312" w:lineRule="auto"/>
        <w:ind w:left="0" w:firstLine="360"/>
        <w:jc w:val="both"/>
        <w:rPr>
          <w:rFonts w:ascii="Times New Roman" w:hAnsi="Times New Roman"/>
          <w:sz w:val="26"/>
          <w:szCs w:val="26"/>
        </w:rPr>
      </w:pPr>
      <w:r w:rsidRPr="00883E83">
        <w:rPr>
          <w:rFonts w:ascii="Times New Roman" w:hAnsi="Times New Roman"/>
          <w:sz w:val="26"/>
          <w:szCs w:val="26"/>
        </w:rPr>
        <w:t xml:space="preserve">Степанов П.В.Воспитание в новом стандарте </w:t>
      </w:r>
      <w:r w:rsidRPr="00883E83">
        <w:rPr>
          <w:rFonts w:ascii="Times New Roman" w:hAnsi="Times New Roman"/>
          <w:bCs/>
          <w:sz w:val="26"/>
          <w:szCs w:val="26"/>
        </w:rPr>
        <w:t>начального общего</w:t>
      </w:r>
      <w:r w:rsidRPr="00883E83">
        <w:rPr>
          <w:rFonts w:ascii="Times New Roman" w:hAnsi="Times New Roman"/>
          <w:sz w:val="26"/>
          <w:szCs w:val="26"/>
        </w:rPr>
        <w:t xml:space="preserve"> образования: в</w:t>
      </w:r>
      <w:r w:rsidRPr="00883E83">
        <w:rPr>
          <w:rFonts w:ascii="Times New Roman" w:hAnsi="Times New Roman"/>
          <w:sz w:val="26"/>
          <w:szCs w:val="26"/>
        </w:rPr>
        <w:t>о</w:t>
      </w:r>
      <w:r w:rsidRPr="00883E83">
        <w:rPr>
          <w:rFonts w:ascii="Times New Roman" w:hAnsi="Times New Roman"/>
          <w:sz w:val="26"/>
          <w:szCs w:val="26"/>
        </w:rPr>
        <w:t xml:space="preserve">просы и ответы.//Спутник </w:t>
      </w:r>
      <w:r w:rsidRPr="00883E83">
        <w:rPr>
          <w:rFonts w:ascii="Times New Roman" w:hAnsi="Times New Roman"/>
          <w:bCs/>
          <w:sz w:val="26"/>
          <w:szCs w:val="26"/>
        </w:rPr>
        <w:t>классного руководителя.-201</w:t>
      </w:r>
      <w:r w:rsidRPr="00883E83">
        <w:rPr>
          <w:rFonts w:ascii="Times New Roman" w:hAnsi="Times New Roman"/>
          <w:sz w:val="26"/>
          <w:szCs w:val="26"/>
        </w:rPr>
        <w:t>1.- №3.-С.4-10.,  №4.-С.4-20.</w:t>
      </w:r>
    </w:p>
    <w:p w:rsidR="004873C5" w:rsidRPr="00883E83" w:rsidRDefault="004873C5" w:rsidP="00DC291A">
      <w:pPr>
        <w:numPr>
          <w:ilvl w:val="0"/>
          <w:numId w:val="21"/>
        </w:numPr>
        <w:spacing w:after="0" w:line="312" w:lineRule="auto"/>
        <w:jc w:val="both"/>
        <w:rPr>
          <w:rFonts w:ascii="Times New Roman" w:hAnsi="Times New Roman"/>
          <w:sz w:val="26"/>
          <w:szCs w:val="26"/>
        </w:rPr>
      </w:pPr>
      <w:r w:rsidRPr="004873C5">
        <w:rPr>
          <w:rFonts w:ascii="Times New Roman" w:hAnsi="Times New Roman"/>
          <w:sz w:val="26"/>
          <w:szCs w:val="26"/>
        </w:rPr>
        <w:t xml:space="preserve">Спортивные игры. //Под редакцией Ю.И. Портных. М.: </w:t>
      </w:r>
      <w:proofErr w:type="spellStart"/>
      <w:r w:rsidRPr="004873C5">
        <w:rPr>
          <w:rFonts w:ascii="Times New Roman" w:hAnsi="Times New Roman"/>
          <w:sz w:val="26"/>
          <w:szCs w:val="26"/>
        </w:rPr>
        <w:t>ФиС</w:t>
      </w:r>
      <w:proofErr w:type="spellEnd"/>
      <w:r w:rsidRPr="004873C5">
        <w:rPr>
          <w:rFonts w:ascii="Times New Roman" w:hAnsi="Times New Roman"/>
          <w:sz w:val="26"/>
          <w:szCs w:val="26"/>
        </w:rPr>
        <w:t>, 1975.</w:t>
      </w:r>
    </w:p>
    <w:p w:rsidR="00883E83" w:rsidRPr="00883E83" w:rsidRDefault="00883E83" w:rsidP="00DC291A">
      <w:pPr>
        <w:numPr>
          <w:ilvl w:val="0"/>
          <w:numId w:val="21"/>
        </w:numPr>
        <w:tabs>
          <w:tab w:val="clear" w:pos="720"/>
        </w:tabs>
        <w:spacing w:after="0" w:line="312" w:lineRule="auto"/>
        <w:ind w:left="0" w:firstLine="360"/>
        <w:jc w:val="both"/>
        <w:rPr>
          <w:rFonts w:ascii="Times New Roman" w:hAnsi="Times New Roman"/>
          <w:sz w:val="26"/>
          <w:szCs w:val="26"/>
        </w:rPr>
      </w:pPr>
      <w:r w:rsidRPr="00883E83">
        <w:rPr>
          <w:rFonts w:ascii="Times New Roman" w:hAnsi="Times New Roman"/>
          <w:sz w:val="26"/>
          <w:szCs w:val="26"/>
        </w:rPr>
        <w:t xml:space="preserve">Текст </w:t>
      </w:r>
      <w:r w:rsidRPr="00883E83">
        <w:rPr>
          <w:rFonts w:ascii="Times New Roman" w:hAnsi="Times New Roman"/>
          <w:bCs/>
          <w:sz w:val="26"/>
          <w:szCs w:val="26"/>
        </w:rPr>
        <w:t xml:space="preserve">открытого </w:t>
      </w:r>
      <w:r w:rsidRPr="00883E83">
        <w:rPr>
          <w:rFonts w:ascii="Times New Roman" w:hAnsi="Times New Roman"/>
          <w:sz w:val="26"/>
          <w:szCs w:val="26"/>
        </w:rPr>
        <w:t>письма о новом стандарте.//Сибирский учитель.-2011.-№1.-С.59-60.</w:t>
      </w:r>
    </w:p>
    <w:p w:rsidR="00883E83" w:rsidRPr="00883E83" w:rsidRDefault="00883E83" w:rsidP="00DC291A">
      <w:pPr>
        <w:numPr>
          <w:ilvl w:val="0"/>
          <w:numId w:val="21"/>
        </w:numPr>
        <w:tabs>
          <w:tab w:val="clear" w:pos="720"/>
        </w:tabs>
        <w:spacing w:after="0" w:line="312" w:lineRule="auto"/>
        <w:ind w:left="0" w:firstLine="360"/>
        <w:jc w:val="both"/>
        <w:rPr>
          <w:rFonts w:ascii="Times New Roman" w:hAnsi="Times New Roman"/>
          <w:sz w:val="26"/>
          <w:szCs w:val="26"/>
        </w:rPr>
      </w:pPr>
      <w:r w:rsidRPr="00883E83">
        <w:rPr>
          <w:rFonts w:ascii="Times New Roman" w:hAnsi="Times New Roman"/>
          <w:sz w:val="26"/>
          <w:szCs w:val="26"/>
        </w:rPr>
        <w:t xml:space="preserve">Терентьева С.Т.  Государственные стандарты второго поколения: </w:t>
      </w:r>
      <w:r w:rsidRPr="00883E83">
        <w:rPr>
          <w:rFonts w:ascii="Times New Roman" w:hAnsi="Times New Roman"/>
          <w:bCs/>
          <w:sz w:val="26"/>
          <w:szCs w:val="26"/>
        </w:rPr>
        <w:t xml:space="preserve">генеральная </w:t>
      </w:r>
      <w:r w:rsidRPr="00883E83">
        <w:rPr>
          <w:rFonts w:ascii="Times New Roman" w:hAnsi="Times New Roman"/>
          <w:sz w:val="26"/>
          <w:szCs w:val="26"/>
        </w:rPr>
        <w:t>репе</w:t>
      </w:r>
      <w:r w:rsidRPr="00883E83">
        <w:rPr>
          <w:rFonts w:ascii="Times New Roman" w:hAnsi="Times New Roman"/>
          <w:sz w:val="26"/>
          <w:szCs w:val="26"/>
        </w:rPr>
        <w:softHyphen/>
        <w:t>тиция.//Директор школы-2011-№4.-С.61-68.</w:t>
      </w:r>
    </w:p>
    <w:p w:rsidR="00883E83" w:rsidRPr="00883E83" w:rsidRDefault="00883E83" w:rsidP="00DC291A">
      <w:pPr>
        <w:numPr>
          <w:ilvl w:val="0"/>
          <w:numId w:val="21"/>
        </w:numPr>
        <w:tabs>
          <w:tab w:val="clear" w:pos="720"/>
        </w:tabs>
        <w:spacing w:after="0" w:line="312" w:lineRule="auto"/>
        <w:ind w:left="0" w:firstLine="360"/>
        <w:jc w:val="both"/>
        <w:rPr>
          <w:rFonts w:ascii="Times New Roman" w:hAnsi="Times New Roman"/>
          <w:sz w:val="26"/>
          <w:szCs w:val="26"/>
        </w:rPr>
      </w:pPr>
      <w:r w:rsidRPr="00883E83">
        <w:rPr>
          <w:rFonts w:ascii="Times New Roman" w:hAnsi="Times New Roman"/>
          <w:sz w:val="26"/>
          <w:szCs w:val="26"/>
        </w:rPr>
        <w:t xml:space="preserve">Терентьева С.Т.Новые </w:t>
      </w:r>
      <w:r w:rsidRPr="00883E83">
        <w:rPr>
          <w:rFonts w:ascii="Times New Roman" w:hAnsi="Times New Roman"/>
          <w:bCs/>
          <w:sz w:val="26"/>
          <w:szCs w:val="26"/>
        </w:rPr>
        <w:t xml:space="preserve">образовательные </w:t>
      </w:r>
      <w:r w:rsidRPr="00883E83">
        <w:rPr>
          <w:rFonts w:ascii="Times New Roman" w:hAnsi="Times New Roman"/>
          <w:sz w:val="26"/>
          <w:szCs w:val="26"/>
        </w:rPr>
        <w:t>стандарты как инструмент   развития обр</w:t>
      </w:r>
      <w:r w:rsidRPr="00883E83">
        <w:rPr>
          <w:rFonts w:ascii="Times New Roman" w:hAnsi="Times New Roman"/>
          <w:sz w:val="26"/>
          <w:szCs w:val="26"/>
        </w:rPr>
        <w:t>а</w:t>
      </w:r>
      <w:r w:rsidRPr="00883E83">
        <w:rPr>
          <w:rFonts w:ascii="Times New Roman" w:hAnsi="Times New Roman"/>
          <w:sz w:val="26"/>
          <w:szCs w:val="26"/>
        </w:rPr>
        <w:t>зования.// Вестник образования.-201</w:t>
      </w:r>
      <w:r w:rsidRPr="00883E83">
        <w:rPr>
          <w:rFonts w:ascii="Times New Roman" w:hAnsi="Times New Roman"/>
          <w:bCs/>
          <w:sz w:val="26"/>
          <w:szCs w:val="26"/>
        </w:rPr>
        <w:t>1.-№1</w:t>
      </w:r>
      <w:r w:rsidRPr="00883E83">
        <w:rPr>
          <w:rFonts w:ascii="Times New Roman" w:hAnsi="Times New Roman"/>
          <w:sz w:val="26"/>
          <w:szCs w:val="26"/>
        </w:rPr>
        <w:t>1.-С.29-32.</w:t>
      </w:r>
    </w:p>
    <w:p w:rsidR="00883E83" w:rsidRPr="00883E83" w:rsidRDefault="00883E83" w:rsidP="00DC291A">
      <w:pPr>
        <w:numPr>
          <w:ilvl w:val="0"/>
          <w:numId w:val="21"/>
        </w:numPr>
        <w:tabs>
          <w:tab w:val="clear" w:pos="720"/>
        </w:tabs>
        <w:spacing w:after="0" w:line="312" w:lineRule="auto"/>
        <w:ind w:left="0" w:firstLine="360"/>
        <w:jc w:val="both"/>
        <w:rPr>
          <w:rFonts w:ascii="Times New Roman" w:hAnsi="Times New Roman"/>
          <w:sz w:val="26"/>
          <w:szCs w:val="26"/>
        </w:rPr>
      </w:pPr>
      <w:proofErr w:type="gramStart"/>
      <w:r w:rsidRPr="00883E83">
        <w:rPr>
          <w:rFonts w:ascii="Times New Roman" w:hAnsi="Times New Roman"/>
          <w:sz w:val="26"/>
          <w:szCs w:val="26"/>
        </w:rPr>
        <w:t>Тихвинская</w:t>
      </w:r>
      <w:proofErr w:type="gramEnd"/>
      <w:r w:rsidRPr="00883E83">
        <w:rPr>
          <w:rFonts w:ascii="Times New Roman" w:hAnsi="Times New Roman"/>
          <w:sz w:val="26"/>
          <w:szCs w:val="26"/>
        </w:rPr>
        <w:t xml:space="preserve"> А.В.  К вопросу </w:t>
      </w:r>
      <w:r w:rsidRPr="00883E83">
        <w:rPr>
          <w:rFonts w:ascii="Times New Roman" w:hAnsi="Times New Roman"/>
          <w:bCs/>
          <w:sz w:val="26"/>
          <w:szCs w:val="26"/>
        </w:rPr>
        <w:t xml:space="preserve">о готовности образовательных </w:t>
      </w:r>
      <w:r w:rsidRPr="00883E83">
        <w:rPr>
          <w:rFonts w:ascii="Times New Roman" w:hAnsi="Times New Roman"/>
          <w:sz w:val="26"/>
          <w:szCs w:val="26"/>
        </w:rPr>
        <w:t xml:space="preserve">учреждений к введению </w:t>
      </w:r>
      <w:r w:rsidRPr="00883E83">
        <w:rPr>
          <w:rFonts w:ascii="Times New Roman" w:hAnsi="Times New Roman"/>
          <w:bCs/>
          <w:sz w:val="26"/>
          <w:szCs w:val="26"/>
        </w:rPr>
        <w:t xml:space="preserve">ФГОС.//Сибирский </w:t>
      </w:r>
      <w:r w:rsidRPr="00883E83">
        <w:rPr>
          <w:rFonts w:ascii="Times New Roman" w:hAnsi="Times New Roman"/>
          <w:sz w:val="26"/>
          <w:szCs w:val="26"/>
        </w:rPr>
        <w:t>учитель.-2011</w:t>
      </w:r>
      <w:r w:rsidRPr="00883E83">
        <w:rPr>
          <w:rFonts w:ascii="Times New Roman" w:hAnsi="Times New Roman"/>
          <w:bCs/>
          <w:sz w:val="26"/>
          <w:szCs w:val="26"/>
        </w:rPr>
        <w:t xml:space="preserve">.-№1.-С.38 </w:t>
      </w:r>
      <w:r w:rsidRPr="00883E83">
        <w:rPr>
          <w:rFonts w:ascii="Times New Roman" w:hAnsi="Times New Roman"/>
          <w:sz w:val="26"/>
          <w:szCs w:val="26"/>
        </w:rPr>
        <w:t>-42.</w:t>
      </w:r>
    </w:p>
    <w:p w:rsidR="00883E83" w:rsidRPr="00883E83" w:rsidRDefault="00883E83" w:rsidP="00DC291A">
      <w:pPr>
        <w:numPr>
          <w:ilvl w:val="0"/>
          <w:numId w:val="21"/>
        </w:numPr>
        <w:tabs>
          <w:tab w:val="clear" w:pos="720"/>
        </w:tabs>
        <w:spacing w:after="0" w:line="312" w:lineRule="auto"/>
        <w:ind w:left="0" w:firstLine="360"/>
        <w:jc w:val="both"/>
        <w:rPr>
          <w:rFonts w:ascii="Times New Roman" w:hAnsi="Times New Roman"/>
          <w:sz w:val="26"/>
          <w:szCs w:val="26"/>
        </w:rPr>
      </w:pPr>
      <w:r w:rsidRPr="00883E83">
        <w:rPr>
          <w:rFonts w:ascii="Times New Roman" w:hAnsi="Times New Roman"/>
          <w:bCs/>
          <w:sz w:val="26"/>
          <w:szCs w:val="26"/>
        </w:rPr>
        <w:t xml:space="preserve">Усольцева </w:t>
      </w:r>
      <w:r w:rsidRPr="00883E83">
        <w:rPr>
          <w:rFonts w:ascii="Times New Roman" w:hAnsi="Times New Roman"/>
          <w:sz w:val="26"/>
          <w:szCs w:val="26"/>
        </w:rPr>
        <w:t>И.В.Некоторые аспекты организации внеурочной деятельности в образ</w:t>
      </w:r>
      <w:r w:rsidRPr="00883E83">
        <w:rPr>
          <w:rFonts w:ascii="Times New Roman" w:hAnsi="Times New Roman"/>
          <w:sz w:val="26"/>
          <w:szCs w:val="26"/>
        </w:rPr>
        <w:t>о</w:t>
      </w:r>
      <w:r w:rsidRPr="00883E83">
        <w:rPr>
          <w:rFonts w:ascii="Times New Roman" w:hAnsi="Times New Roman"/>
          <w:sz w:val="26"/>
          <w:szCs w:val="26"/>
        </w:rPr>
        <w:t xml:space="preserve">вательном учреждении в контексте введения федеральных </w:t>
      </w:r>
      <w:r w:rsidRPr="00883E83">
        <w:rPr>
          <w:rFonts w:ascii="Times New Roman" w:hAnsi="Times New Roman"/>
          <w:bCs/>
          <w:sz w:val="26"/>
          <w:szCs w:val="26"/>
        </w:rPr>
        <w:t xml:space="preserve">государственных </w:t>
      </w:r>
      <w:r w:rsidRPr="00883E83">
        <w:rPr>
          <w:rFonts w:ascii="Times New Roman" w:hAnsi="Times New Roman"/>
          <w:sz w:val="26"/>
          <w:szCs w:val="26"/>
        </w:rPr>
        <w:t>станда</w:t>
      </w:r>
      <w:r w:rsidRPr="00883E83">
        <w:rPr>
          <w:rFonts w:ascii="Times New Roman" w:hAnsi="Times New Roman"/>
          <w:sz w:val="26"/>
          <w:szCs w:val="26"/>
        </w:rPr>
        <w:t>р</w:t>
      </w:r>
      <w:r w:rsidRPr="00883E83">
        <w:rPr>
          <w:rFonts w:ascii="Times New Roman" w:hAnsi="Times New Roman"/>
          <w:sz w:val="26"/>
          <w:szCs w:val="26"/>
        </w:rPr>
        <w:t xml:space="preserve">тов.//Инновационные </w:t>
      </w:r>
      <w:r w:rsidRPr="00883E83">
        <w:rPr>
          <w:rFonts w:ascii="Times New Roman" w:hAnsi="Times New Roman"/>
          <w:bCs/>
          <w:sz w:val="26"/>
          <w:szCs w:val="26"/>
        </w:rPr>
        <w:t xml:space="preserve">проекты </w:t>
      </w:r>
      <w:r w:rsidRPr="00883E83">
        <w:rPr>
          <w:rFonts w:ascii="Times New Roman" w:hAnsi="Times New Roman"/>
          <w:sz w:val="26"/>
          <w:szCs w:val="26"/>
        </w:rPr>
        <w:t>и программы в образовании.-2011.-№2.-С.22-26.</w:t>
      </w:r>
    </w:p>
    <w:p w:rsidR="00883E83" w:rsidRDefault="00883E83" w:rsidP="00DC291A">
      <w:pPr>
        <w:numPr>
          <w:ilvl w:val="0"/>
          <w:numId w:val="21"/>
        </w:numPr>
        <w:tabs>
          <w:tab w:val="clear" w:pos="720"/>
        </w:tabs>
        <w:spacing w:after="0" w:line="312" w:lineRule="auto"/>
        <w:ind w:left="0" w:firstLine="360"/>
        <w:jc w:val="both"/>
        <w:rPr>
          <w:rFonts w:ascii="Times New Roman" w:hAnsi="Times New Roman"/>
          <w:sz w:val="26"/>
          <w:szCs w:val="26"/>
        </w:rPr>
      </w:pPr>
      <w:r w:rsidRPr="00883E83">
        <w:rPr>
          <w:rFonts w:ascii="Times New Roman" w:hAnsi="Times New Roman"/>
          <w:sz w:val="26"/>
          <w:szCs w:val="26"/>
        </w:rPr>
        <w:t xml:space="preserve">Фомина Н. Основная триада современной школы: </w:t>
      </w:r>
      <w:r w:rsidRPr="00883E83">
        <w:rPr>
          <w:rFonts w:ascii="Times New Roman" w:hAnsi="Times New Roman"/>
          <w:bCs/>
          <w:sz w:val="26"/>
          <w:szCs w:val="26"/>
        </w:rPr>
        <w:t xml:space="preserve">стандарт, </w:t>
      </w:r>
      <w:r w:rsidRPr="00883E83">
        <w:rPr>
          <w:rFonts w:ascii="Times New Roman" w:hAnsi="Times New Roman"/>
          <w:sz w:val="26"/>
          <w:szCs w:val="26"/>
        </w:rPr>
        <w:t xml:space="preserve">качество образования, единый </w:t>
      </w:r>
      <w:r w:rsidRPr="00883E83">
        <w:rPr>
          <w:rFonts w:ascii="Times New Roman" w:hAnsi="Times New Roman"/>
          <w:bCs/>
          <w:sz w:val="26"/>
          <w:szCs w:val="26"/>
        </w:rPr>
        <w:t xml:space="preserve">государственный экзамен.// </w:t>
      </w:r>
      <w:r w:rsidRPr="00883E83">
        <w:rPr>
          <w:rFonts w:ascii="Times New Roman" w:hAnsi="Times New Roman"/>
          <w:sz w:val="26"/>
          <w:szCs w:val="26"/>
        </w:rPr>
        <w:t>Методическая работа в школе.-2011 .-№3.-С.23-30.</w:t>
      </w:r>
    </w:p>
    <w:p w:rsidR="004873C5" w:rsidRPr="00883E83" w:rsidRDefault="004873C5" w:rsidP="00DC291A">
      <w:pPr>
        <w:numPr>
          <w:ilvl w:val="0"/>
          <w:numId w:val="21"/>
        </w:numPr>
        <w:spacing w:after="0" w:line="312" w:lineRule="auto"/>
        <w:jc w:val="both"/>
        <w:rPr>
          <w:rFonts w:ascii="Times New Roman" w:hAnsi="Times New Roman"/>
          <w:sz w:val="26"/>
          <w:szCs w:val="26"/>
        </w:rPr>
      </w:pPr>
      <w:r w:rsidRPr="004873C5">
        <w:rPr>
          <w:rFonts w:ascii="Times New Roman" w:hAnsi="Times New Roman"/>
          <w:sz w:val="26"/>
          <w:szCs w:val="26"/>
        </w:rPr>
        <w:t>Харламов  И. Ф. «Педагогика: Учебное пособие». – М.: Высшая школа. 2006.</w:t>
      </w:r>
    </w:p>
    <w:p w:rsidR="00883E83" w:rsidRPr="00883E83" w:rsidRDefault="00883E83" w:rsidP="00DC291A">
      <w:pPr>
        <w:numPr>
          <w:ilvl w:val="0"/>
          <w:numId w:val="21"/>
        </w:numPr>
        <w:tabs>
          <w:tab w:val="clear" w:pos="720"/>
        </w:tabs>
        <w:spacing w:after="0" w:line="312" w:lineRule="auto"/>
        <w:ind w:left="0" w:firstLine="360"/>
        <w:jc w:val="both"/>
        <w:rPr>
          <w:rFonts w:ascii="Times New Roman" w:hAnsi="Times New Roman"/>
          <w:sz w:val="26"/>
          <w:szCs w:val="26"/>
        </w:rPr>
      </w:pPr>
      <w:proofErr w:type="spellStart"/>
      <w:r w:rsidRPr="00883E83">
        <w:rPr>
          <w:rFonts w:ascii="Times New Roman" w:hAnsi="Times New Roman"/>
          <w:sz w:val="26"/>
          <w:szCs w:val="26"/>
        </w:rPr>
        <w:t>Чиндилова</w:t>
      </w:r>
      <w:proofErr w:type="spellEnd"/>
      <w:r w:rsidRPr="00883E83">
        <w:rPr>
          <w:rFonts w:ascii="Times New Roman" w:hAnsi="Times New Roman"/>
          <w:sz w:val="26"/>
          <w:szCs w:val="26"/>
        </w:rPr>
        <w:t xml:space="preserve"> О.В. Об изменениях в базисном учебном плане.//Управление начальной школой.-2011 .-С.4-7.-(Новый стандарт </w:t>
      </w:r>
      <w:r w:rsidRPr="00883E83">
        <w:rPr>
          <w:rFonts w:ascii="Times New Roman" w:hAnsi="Times New Roman"/>
          <w:bCs/>
          <w:sz w:val="26"/>
          <w:szCs w:val="26"/>
        </w:rPr>
        <w:t xml:space="preserve">в </w:t>
      </w:r>
      <w:r w:rsidRPr="00883E83">
        <w:rPr>
          <w:rFonts w:ascii="Times New Roman" w:hAnsi="Times New Roman"/>
          <w:sz w:val="26"/>
          <w:szCs w:val="26"/>
        </w:rPr>
        <w:t>действии).</w:t>
      </w:r>
    </w:p>
    <w:p w:rsidR="00883E83" w:rsidRDefault="00883E83" w:rsidP="00DC291A">
      <w:pPr>
        <w:numPr>
          <w:ilvl w:val="0"/>
          <w:numId w:val="21"/>
        </w:numPr>
        <w:tabs>
          <w:tab w:val="clear" w:pos="720"/>
        </w:tabs>
        <w:spacing w:after="0" w:line="312" w:lineRule="auto"/>
        <w:ind w:left="0" w:firstLine="360"/>
        <w:jc w:val="both"/>
        <w:rPr>
          <w:rFonts w:ascii="Times New Roman" w:hAnsi="Times New Roman"/>
          <w:sz w:val="26"/>
          <w:szCs w:val="26"/>
        </w:rPr>
      </w:pPr>
      <w:proofErr w:type="spellStart"/>
      <w:r w:rsidRPr="00883E83">
        <w:rPr>
          <w:rFonts w:ascii="Times New Roman" w:hAnsi="Times New Roman"/>
          <w:sz w:val="26"/>
          <w:szCs w:val="26"/>
        </w:rPr>
        <w:t>Шкаредный</w:t>
      </w:r>
      <w:proofErr w:type="spellEnd"/>
      <w:r w:rsidRPr="00883E83">
        <w:rPr>
          <w:rFonts w:ascii="Times New Roman" w:hAnsi="Times New Roman"/>
          <w:sz w:val="26"/>
          <w:szCs w:val="26"/>
        </w:rPr>
        <w:t xml:space="preserve"> М.Б.  </w:t>
      </w:r>
      <w:r w:rsidRPr="00883E83">
        <w:rPr>
          <w:rFonts w:ascii="Times New Roman" w:hAnsi="Times New Roman"/>
          <w:bCs/>
          <w:sz w:val="26"/>
          <w:szCs w:val="26"/>
        </w:rPr>
        <w:t xml:space="preserve">От </w:t>
      </w:r>
      <w:r w:rsidRPr="00883E83">
        <w:rPr>
          <w:rFonts w:ascii="Times New Roman" w:hAnsi="Times New Roman"/>
          <w:sz w:val="26"/>
          <w:szCs w:val="26"/>
        </w:rPr>
        <w:t>стандарта для всех к стандарту школы.//Народное образов</w:t>
      </w:r>
      <w:r w:rsidRPr="00883E83">
        <w:rPr>
          <w:rFonts w:ascii="Times New Roman" w:hAnsi="Times New Roman"/>
          <w:sz w:val="26"/>
          <w:szCs w:val="26"/>
        </w:rPr>
        <w:t>а</w:t>
      </w:r>
      <w:r w:rsidRPr="00883E83">
        <w:rPr>
          <w:rFonts w:ascii="Times New Roman" w:hAnsi="Times New Roman"/>
          <w:sz w:val="26"/>
          <w:szCs w:val="26"/>
        </w:rPr>
        <w:t>ние.-2011.-С.26-30.</w:t>
      </w:r>
    </w:p>
    <w:p w:rsidR="004873C5" w:rsidRPr="00883E83" w:rsidRDefault="004873C5" w:rsidP="00DC291A">
      <w:pPr>
        <w:numPr>
          <w:ilvl w:val="0"/>
          <w:numId w:val="21"/>
        </w:numPr>
        <w:spacing w:after="0" w:line="312" w:lineRule="auto"/>
        <w:jc w:val="both"/>
        <w:rPr>
          <w:rFonts w:ascii="Times New Roman" w:hAnsi="Times New Roman"/>
          <w:sz w:val="26"/>
          <w:szCs w:val="26"/>
        </w:rPr>
      </w:pPr>
      <w:proofErr w:type="spellStart"/>
      <w:r w:rsidRPr="004873C5">
        <w:rPr>
          <w:rFonts w:ascii="Times New Roman" w:hAnsi="Times New Roman"/>
          <w:sz w:val="26"/>
          <w:szCs w:val="26"/>
        </w:rPr>
        <w:t>Щеблынин</w:t>
      </w:r>
      <w:proofErr w:type="spellEnd"/>
      <w:r w:rsidRPr="004873C5">
        <w:rPr>
          <w:rFonts w:ascii="Times New Roman" w:hAnsi="Times New Roman"/>
          <w:sz w:val="26"/>
          <w:szCs w:val="26"/>
        </w:rPr>
        <w:t xml:space="preserve"> И. К., </w:t>
      </w:r>
      <w:proofErr w:type="spellStart"/>
      <w:r w:rsidRPr="004873C5">
        <w:rPr>
          <w:rFonts w:ascii="Times New Roman" w:hAnsi="Times New Roman"/>
          <w:sz w:val="26"/>
          <w:szCs w:val="26"/>
        </w:rPr>
        <w:t>Романина</w:t>
      </w:r>
      <w:proofErr w:type="spellEnd"/>
      <w:r w:rsidRPr="004873C5">
        <w:rPr>
          <w:rFonts w:ascii="Times New Roman" w:hAnsi="Times New Roman"/>
          <w:sz w:val="26"/>
          <w:szCs w:val="26"/>
        </w:rPr>
        <w:t xml:space="preserve"> В. И. «Аппликационные работы в начальных классах». - М.: Просвещение, 1990.</w:t>
      </w:r>
    </w:p>
    <w:p w:rsidR="00883E83" w:rsidRPr="00883E83" w:rsidRDefault="00883E83" w:rsidP="00DC291A">
      <w:pPr>
        <w:numPr>
          <w:ilvl w:val="0"/>
          <w:numId w:val="21"/>
        </w:numPr>
        <w:tabs>
          <w:tab w:val="clear" w:pos="720"/>
        </w:tabs>
        <w:spacing w:after="0" w:line="312" w:lineRule="auto"/>
        <w:ind w:left="0" w:firstLine="360"/>
        <w:jc w:val="both"/>
        <w:rPr>
          <w:rFonts w:ascii="Times New Roman" w:hAnsi="Times New Roman"/>
          <w:sz w:val="26"/>
          <w:szCs w:val="26"/>
        </w:rPr>
      </w:pPr>
      <w:proofErr w:type="spellStart"/>
      <w:r w:rsidRPr="00883E83">
        <w:rPr>
          <w:rFonts w:ascii="Times New Roman" w:hAnsi="Times New Roman"/>
          <w:bCs/>
          <w:sz w:val="26"/>
          <w:szCs w:val="26"/>
        </w:rPr>
        <w:t>Ячменникова</w:t>
      </w:r>
      <w:proofErr w:type="spellEnd"/>
      <w:r w:rsidRPr="00883E83">
        <w:rPr>
          <w:rFonts w:ascii="Times New Roman" w:hAnsi="Times New Roman"/>
          <w:bCs/>
          <w:sz w:val="26"/>
          <w:szCs w:val="26"/>
        </w:rPr>
        <w:t xml:space="preserve"> Г.С.  </w:t>
      </w:r>
      <w:proofErr w:type="spellStart"/>
      <w:r w:rsidRPr="00883E83">
        <w:rPr>
          <w:rFonts w:ascii="Times New Roman" w:hAnsi="Times New Roman"/>
          <w:bCs/>
          <w:sz w:val="26"/>
          <w:szCs w:val="26"/>
        </w:rPr>
        <w:t>Деятельностный</w:t>
      </w:r>
      <w:r w:rsidRPr="00883E83">
        <w:rPr>
          <w:rFonts w:ascii="Times New Roman" w:hAnsi="Times New Roman"/>
          <w:sz w:val="26"/>
          <w:szCs w:val="26"/>
        </w:rPr>
        <w:t>подход</w:t>
      </w:r>
      <w:proofErr w:type="spellEnd"/>
      <w:r w:rsidRPr="00883E83">
        <w:rPr>
          <w:rFonts w:ascii="Times New Roman" w:hAnsi="Times New Roman"/>
          <w:sz w:val="26"/>
          <w:szCs w:val="26"/>
        </w:rPr>
        <w:t xml:space="preserve"> в </w:t>
      </w:r>
      <w:r w:rsidRPr="00883E83">
        <w:rPr>
          <w:rFonts w:ascii="Times New Roman" w:hAnsi="Times New Roman"/>
          <w:bCs/>
          <w:sz w:val="26"/>
          <w:szCs w:val="26"/>
        </w:rPr>
        <w:t xml:space="preserve">формировании универсальных </w:t>
      </w:r>
      <w:r w:rsidRPr="00883E83">
        <w:rPr>
          <w:rFonts w:ascii="Times New Roman" w:hAnsi="Times New Roman"/>
          <w:sz w:val="26"/>
          <w:szCs w:val="26"/>
        </w:rPr>
        <w:t>учебных действий на уроках математики в 1 классе.//Муниципальное образование: инновации и эксперимент.-2011.-№1</w:t>
      </w:r>
      <w:r w:rsidRPr="00883E83">
        <w:rPr>
          <w:rFonts w:ascii="Times New Roman" w:hAnsi="Times New Roman"/>
          <w:bCs/>
          <w:sz w:val="26"/>
          <w:szCs w:val="26"/>
        </w:rPr>
        <w:t xml:space="preserve">.-С.25.-32.-(От теории </w:t>
      </w:r>
      <w:r w:rsidRPr="00883E83">
        <w:rPr>
          <w:rFonts w:ascii="Times New Roman" w:hAnsi="Times New Roman"/>
          <w:sz w:val="26"/>
          <w:szCs w:val="26"/>
        </w:rPr>
        <w:t xml:space="preserve">к практике реализации </w:t>
      </w:r>
      <w:r w:rsidRPr="00883E83">
        <w:rPr>
          <w:rFonts w:ascii="Times New Roman" w:hAnsi="Times New Roman"/>
          <w:bCs/>
          <w:sz w:val="26"/>
          <w:szCs w:val="26"/>
        </w:rPr>
        <w:t xml:space="preserve">ФГОС </w:t>
      </w:r>
      <w:r w:rsidRPr="00883E83">
        <w:rPr>
          <w:rFonts w:ascii="Times New Roman" w:hAnsi="Times New Roman"/>
          <w:sz w:val="26"/>
          <w:szCs w:val="26"/>
        </w:rPr>
        <w:t>второго пок</w:t>
      </w:r>
      <w:r w:rsidRPr="00883E83">
        <w:rPr>
          <w:rFonts w:ascii="Times New Roman" w:hAnsi="Times New Roman"/>
          <w:sz w:val="26"/>
          <w:szCs w:val="26"/>
        </w:rPr>
        <w:t>о</w:t>
      </w:r>
      <w:r w:rsidRPr="00883E83">
        <w:rPr>
          <w:rFonts w:ascii="Times New Roman" w:hAnsi="Times New Roman"/>
          <w:sz w:val="26"/>
          <w:szCs w:val="26"/>
        </w:rPr>
        <w:t>ления).</w:t>
      </w:r>
    </w:p>
    <w:p w:rsidR="00883E83" w:rsidRDefault="00883E83" w:rsidP="00F97F1A">
      <w:pPr>
        <w:spacing w:after="0" w:line="312" w:lineRule="auto"/>
        <w:ind w:firstLine="709"/>
        <w:jc w:val="both"/>
        <w:rPr>
          <w:rFonts w:ascii="Times New Roman" w:hAnsi="Times New Roman"/>
          <w:sz w:val="26"/>
          <w:szCs w:val="26"/>
        </w:rPr>
      </w:pPr>
    </w:p>
    <w:p w:rsidR="00883E83" w:rsidRDefault="00883E83" w:rsidP="00F97F1A">
      <w:pPr>
        <w:spacing w:after="0" w:line="312" w:lineRule="auto"/>
        <w:ind w:firstLine="709"/>
        <w:jc w:val="both"/>
        <w:rPr>
          <w:rFonts w:ascii="Times New Roman" w:hAnsi="Times New Roman"/>
          <w:sz w:val="26"/>
          <w:szCs w:val="26"/>
        </w:rPr>
      </w:pPr>
    </w:p>
    <w:p w:rsidR="00883E83" w:rsidRDefault="00883E83" w:rsidP="00F97F1A">
      <w:pPr>
        <w:spacing w:after="0" w:line="312" w:lineRule="auto"/>
        <w:ind w:firstLine="709"/>
        <w:jc w:val="both"/>
        <w:rPr>
          <w:rFonts w:ascii="Times New Roman" w:hAnsi="Times New Roman"/>
          <w:sz w:val="26"/>
          <w:szCs w:val="26"/>
        </w:rPr>
      </w:pPr>
    </w:p>
    <w:p w:rsidR="00883E83" w:rsidRDefault="00883E83" w:rsidP="00F97F1A">
      <w:pPr>
        <w:spacing w:after="0" w:line="312" w:lineRule="auto"/>
        <w:ind w:firstLine="709"/>
        <w:jc w:val="both"/>
        <w:rPr>
          <w:rFonts w:ascii="Times New Roman" w:hAnsi="Times New Roman"/>
          <w:sz w:val="26"/>
          <w:szCs w:val="26"/>
        </w:rPr>
      </w:pPr>
    </w:p>
    <w:p w:rsidR="00F97F1A" w:rsidRDefault="00F97F1A" w:rsidP="00F97F1A">
      <w:pPr>
        <w:spacing w:line="312" w:lineRule="auto"/>
        <w:ind w:firstLine="709"/>
        <w:jc w:val="both"/>
        <w:rPr>
          <w:sz w:val="26"/>
          <w:szCs w:val="26"/>
        </w:rPr>
      </w:pPr>
    </w:p>
    <w:p w:rsidR="00F97F1A" w:rsidRDefault="00F97F1A" w:rsidP="00F97F1A">
      <w:pPr>
        <w:spacing w:after="0" w:line="312" w:lineRule="auto"/>
        <w:ind w:firstLine="709"/>
        <w:jc w:val="both"/>
        <w:rPr>
          <w:rFonts w:ascii="Times New Roman" w:hAnsi="Times New Roman"/>
          <w:sz w:val="26"/>
          <w:szCs w:val="26"/>
        </w:rPr>
      </w:pPr>
    </w:p>
    <w:p w:rsidR="00B41F6F" w:rsidRDefault="00B41F6F" w:rsidP="00F97F1A">
      <w:pPr>
        <w:spacing w:after="0" w:line="312" w:lineRule="auto"/>
        <w:ind w:firstLine="709"/>
        <w:jc w:val="both"/>
        <w:rPr>
          <w:rFonts w:ascii="Times New Roman" w:hAnsi="Times New Roman"/>
          <w:sz w:val="26"/>
          <w:szCs w:val="26"/>
        </w:rPr>
      </w:pPr>
    </w:p>
    <w:p w:rsidR="00B41F6F" w:rsidRDefault="00B41F6F" w:rsidP="00F97F1A">
      <w:pPr>
        <w:spacing w:after="0" w:line="312" w:lineRule="auto"/>
        <w:ind w:firstLine="709"/>
        <w:jc w:val="both"/>
        <w:rPr>
          <w:rFonts w:ascii="Times New Roman" w:hAnsi="Times New Roman"/>
          <w:sz w:val="26"/>
          <w:szCs w:val="26"/>
        </w:rPr>
      </w:pPr>
    </w:p>
    <w:p w:rsidR="00B41F6F" w:rsidRDefault="00B41F6F" w:rsidP="00F97F1A">
      <w:pPr>
        <w:spacing w:after="0" w:line="312" w:lineRule="auto"/>
        <w:ind w:firstLine="709"/>
        <w:jc w:val="both"/>
        <w:rPr>
          <w:rFonts w:ascii="Times New Roman" w:hAnsi="Times New Roman"/>
          <w:sz w:val="26"/>
          <w:szCs w:val="26"/>
        </w:rPr>
      </w:pPr>
    </w:p>
    <w:p w:rsidR="00B41F6F" w:rsidRDefault="00B41F6F" w:rsidP="00F97F1A">
      <w:pPr>
        <w:spacing w:after="0" w:line="312" w:lineRule="auto"/>
        <w:ind w:firstLine="709"/>
        <w:jc w:val="both"/>
        <w:rPr>
          <w:rFonts w:ascii="Times New Roman" w:hAnsi="Times New Roman"/>
          <w:sz w:val="26"/>
          <w:szCs w:val="26"/>
        </w:rPr>
      </w:pPr>
    </w:p>
    <w:p w:rsidR="00B41F6F" w:rsidRDefault="00B41F6F" w:rsidP="00F97F1A">
      <w:pPr>
        <w:spacing w:after="0" w:line="312" w:lineRule="auto"/>
        <w:ind w:firstLine="709"/>
        <w:jc w:val="both"/>
        <w:rPr>
          <w:rFonts w:ascii="Times New Roman" w:hAnsi="Times New Roman"/>
          <w:sz w:val="26"/>
          <w:szCs w:val="26"/>
        </w:rPr>
      </w:pPr>
    </w:p>
    <w:p w:rsidR="00B41F6F" w:rsidRDefault="00B41F6F" w:rsidP="00F97F1A">
      <w:pPr>
        <w:spacing w:after="0" w:line="312" w:lineRule="auto"/>
        <w:ind w:firstLine="709"/>
        <w:jc w:val="both"/>
        <w:rPr>
          <w:rFonts w:ascii="Times New Roman" w:hAnsi="Times New Roman"/>
          <w:sz w:val="26"/>
          <w:szCs w:val="26"/>
        </w:rPr>
      </w:pPr>
    </w:p>
    <w:p w:rsidR="00B41F6F" w:rsidRDefault="00B41F6F" w:rsidP="00F97F1A">
      <w:pPr>
        <w:spacing w:after="0" w:line="312" w:lineRule="auto"/>
        <w:ind w:firstLine="709"/>
        <w:jc w:val="both"/>
        <w:rPr>
          <w:rFonts w:ascii="Times New Roman" w:hAnsi="Times New Roman"/>
          <w:sz w:val="26"/>
          <w:szCs w:val="26"/>
        </w:rPr>
      </w:pPr>
    </w:p>
    <w:p w:rsidR="00B41F6F" w:rsidRDefault="00B41F6F" w:rsidP="00F97F1A">
      <w:pPr>
        <w:spacing w:after="0" w:line="312" w:lineRule="auto"/>
        <w:ind w:firstLine="709"/>
        <w:jc w:val="both"/>
        <w:rPr>
          <w:rFonts w:ascii="Times New Roman" w:hAnsi="Times New Roman"/>
          <w:sz w:val="26"/>
          <w:szCs w:val="26"/>
        </w:rPr>
      </w:pPr>
    </w:p>
    <w:p w:rsidR="00B41F6F" w:rsidRDefault="00B41F6F" w:rsidP="00F97F1A">
      <w:pPr>
        <w:spacing w:after="0" w:line="312" w:lineRule="auto"/>
        <w:ind w:firstLine="709"/>
        <w:jc w:val="both"/>
        <w:rPr>
          <w:rFonts w:ascii="Times New Roman" w:hAnsi="Times New Roman"/>
          <w:sz w:val="26"/>
          <w:szCs w:val="26"/>
        </w:rPr>
      </w:pPr>
    </w:p>
    <w:p w:rsidR="00B41F6F" w:rsidRDefault="00B41F6F" w:rsidP="00F97F1A">
      <w:pPr>
        <w:spacing w:after="0" w:line="312" w:lineRule="auto"/>
        <w:ind w:firstLine="709"/>
        <w:jc w:val="both"/>
        <w:rPr>
          <w:rFonts w:ascii="Times New Roman" w:hAnsi="Times New Roman"/>
          <w:sz w:val="26"/>
          <w:szCs w:val="26"/>
        </w:rPr>
      </w:pPr>
    </w:p>
    <w:p w:rsidR="00B41F6F" w:rsidRDefault="00B41F6F" w:rsidP="00F97F1A">
      <w:pPr>
        <w:spacing w:after="0" w:line="312" w:lineRule="auto"/>
        <w:ind w:firstLine="709"/>
        <w:jc w:val="both"/>
        <w:rPr>
          <w:rFonts w:ascii="Times New Roman" w:hAnsi="Times New Roman"/>
          <w:sz w:val="26"/>
          <w:szCs w:val="26"/>
        </w:rPr>
      </w:pPr>
    </w:p>
    <w:p w:rsidR="00B41F6F" w:rsidRDefault="00B41F6F" w:rsidP="00F97F1A">
      <w:pPr>
        <w:spacing w:after="0" w:line="312" w:lineRule="auto"/>
        <w:ind w:firstLine="709"/>
        <w:jc w:val="both"/>
        <w:rPr>
          <w:rFonts w:ascii="Times New Roman" w:hAnsi="Times New Roman"/>
          <w:sz w:val="26"/>
          <w:szCs w:val="26"/>
        </w:rPr>
      </w:pPr>
    </w:p>
    <w:p w:rsidR="00B41F6F" w:rsidRDefault="00B41F6F" w:rsidP="00F97F1A">
      <w:pPr>
        <w:spacing w:after="0" w:line="312" w:lineRule="auto"/>
        <w:ind w:firstLine="709"/>
        <w:jc w:val="both"/>
        <w:rPr>
          <w:rFonts w:ascii="Times New Roman" w:hAnsi="Times New Roman"/>
          <w:sz w:val="26"/>
          <w:szCs w:val="26"/>
        </w:rPr>
      </w:pPr>
    </w:p>
    <w:p w:rsidR="00B41F6F" w:rsidRPr="0044087B" w:rsidRDefault="00B41F6F" w:rsidP="00F97F1A">
      <w:pPr>
        <w:spacing w:after="0" w:line="312" w:lineRule="auto"/>
        <w:ind w:firstLine="709"/>
        <w:jc w:val="both"/>
        <w:rPr>
          <w:rFonts w:ascii="Times New Roman" w:hAnsi="Times New Roman"/>
          <w:sz w:val="26"/>
          <w:szCs w:val="26"/>
        </w:rPr>
      </w:pPr>
    </w:p>
    <w:p w:rsidR="009D44EF" w:rsidRPr="0050349A" w:rsidRDefault="009D44EF" w:rsidP="005161A3">
      <w:pPr>
        <w:spacing w:after="0" w:line="240" w:lineRule="auto"/>
        <w:jc w:val="right"/>
        <w:rPr>
          <w:rFonts w:ascii="Times New Roman" w:hAnsi="Times New Roman"/>
          <w:b/>
          <w:sz w:val="26"/>
          <w:szCs w:val="26"/>
        </w:rPr>
      </w:pPr>
      <w:r w:rsidRPr="0050349A">
        <w:rPr>
          <w:rFonts w:ascii="Times New Roman" w:hAnsi="Times New Roman"/>
          <w:b/>
          <w:sz w:val="26"/>
          <w:szCs w:val="26"/>
        </w:rPr>
        <w:t>Приложени</w:t>
      </w:r>
      <w:r w:rsidR="0050349A">
        <w:rPr>
          <w:rFonts w:ascii="Times New Roman" w:hAnsi="Times New Roman"/>
          <w:b/>
          <w:sz w:val="26"/>
          <w:szCs w:val="26"/>
        </w:rPr>
        <w:t>е 3</w:t>
      </w:r>
    </w:p>
    <w:p w:rsidR="00F92823" w:rsidRDefault="00F92823" w:rsidP="00A57D8E">
      <w:pPr>
        <w:pStyle w:val="Default"/>
        <w:spacing w:line="312" w:lineRule="auto"/>
        <w:ind w:firstLine="540"/>
        <w:jc w:val="both"/>
        <w:rPr>
          <w:b/>
          <w:bCs/>
          <w:sz w:val="26"/>
          <w:szCs w:val="26"/>
        </w:rPr>
      </w:pPr>
    </w:p>
    <w:p w:rsidR="009E19A3" w:rsidRPr="00403A61" w:rsidRDefault="009E19A3" w:rsidP="009E19A3">
      <w:pPr>
        <w:spacing w:after="0" w:line="312" w:lineRule="auto"/>
        <w:ind w:firstLine="540"/>
        <w:jc w:val="center"/>
        <w:rPr>
          <w:rFonts w:ascii="Times New Roman" w:hAnsi="Times New Roman"/>
          <w:b/>
          <w:sz w:val="26"/>
          <w:szCs w:val="26"/>
        </w:rPr>
      </w:pPr>
      <w:r w:rsidRPr="00403A61">
        <w:rPr>
          <w:rFonts w:ascii="Times New Roman" w:hAnsi="Times New Roman"/>
          <w:b/>
          <w:sz w:val="26"/>
          <w:szCs w:val="26"/>
        </w:rPr>
        <w:t>Уровень воспитанности учащихся  (методика Н.П. Капустина)</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7"/>
        <w:gridCol w:w="1548"/>
        <w:gridCol w:w="1332"/>
        <w:gridCol w:w="1294"/>
      </w:tblGrid>
      <w:tr w:rsidR="009E19A3" w:rsidRPr="006B5703" w:rsidTr="00A60143">
        <w:tc>
          <w:tcPr>
            <w:tcW w:w="5688" w:type="dxa"/>
          </w:tcPr>
          <w:p w:rsidR="009E19A3" w:rsidRPr="006B5703" w:rsidRDefault="009E19A3" w:rsidP="00A60143">
            <w:pPr>
              <w:spacing w:after="0" w:line="240" w:lineRule="auto"/>
              <w:jc w:val="both"/>
              <w:rPr>
                <w:rFonts w:ascii="Times New Roman" w:hAnsi="Times New Roman"/>
                <w:sz w:val="24"/>
                <w:szCs w:val="24"/>
              </w:rPr>
            </w:pPr>
          </w:p>
        </w:tc>
        <w:tc>
          <w:tcPr>
            <w:tcW w:w="1556" w:type="dxa"/>
          </w:tcPr>
          <w:p w:rsidR="009E19A3" w:rsidRPr="006B5703" w:rsidRDefault="009E19A3" w:rsidP="00A60143">
            <w:pPr>
              <w:spacing w:after="0" w:line="240" w:lineRule="auto"/>
              <w:jc w:val="center"/>
              <w:rPr>
                <w:rFonts w:ascii="Times New Roman" w:hAnsi="Times New Roman"/>
                <w:b/>
                <w:sz w:val="24"/>
                <w:szCs w:val="24"/>
              </w:rPr>
            </w:pPr>
            <w:r w:rsidRPr="006B5703">
              <w:rPr>
                <w:rFonts w:ascii="Times New Roman" w:hAnsi="Times New Roman"/>
                <w:b/>
                <w:sz w:val="24"/>
                <w:szCs w:val="24"/>
              </w:rPr>
              <w:t>Я оцениваю</w:t>
            </w:r>
          </w:p>
          <w:p w:rsidR="009E19A3" w:rsidRPr="006B5703" w:rsidRDefault="009E19A3" w:rsidP="00A60143">
            <w:pPr>
              <w:spacing w:after="0" w:line="240" w:lineRule="auto"/>
              <w:jc w:val="center"/>
              <w:rPr>
                <w:rFonts w:ascii="Times New Roman" w:hAnsi="Times New Roman"/>
                <w:b/>
                <w:sz w:val="24"/>
                <w:szCs w:val="24"/>
              </w:rPr>
            </w:pPr>
            <w:r w:rsidRPr="006B5703">
              <w:rPr>
                <w:rFonts w:ascii="Times New Roman" w:hAnsi="Times New Roman"/>
                <w:b/>
                <w:sz w:val="24"/>
                <w:szCs w:val="24"/>
              </w:rPr>
              <w:t>себя</w:t>
            </w:r>
          </w:p>
        </w:tc>
        <w:tc>
          <w:tcPr>
            <w:tcW w:w="1323" w:type="dxa"/>
          </w:tcPr>
          <w:p w:rsidR="009E19A3" w:rsidRPr="006B5703" w:rsidRDefault="009E19A3" w:rsidP="00A60143">
            <w:pPr>
              <w:spacing w:after="0" w:line="240" w:lineRule="auto"/>
              <w:jc w:val="center"/>
              <w:rPr>
                <w:rFonts w:ascii="Times New Roman" w:hAnsi="Times New Roman"/>
                <w:b/>
                <w:sz w:val="24"/>
                <w:szCs w:val="24"/>
              </w:rPr>
            </w:pPr>
            <w:r w:rsidRPr="006B5703">
              <w:rPr>
                <w:rFonts w:ascii="Times New Roman" w:hAnsi="Times New Roman"/>
                <w:b/>
                <w:sz w:val="24"/>
                <w:szCs w:val="24"/>
              </w:rPr>
              <w:t>Меня</w:t>
            </w:r>
          </w:p>
          <w:p w:rsidR="009E19A3" w:rsidRPr="006B5703" w:rsidRDefault="009E19A3" w:rsidP="00A60143">
            <w:pPr>
              <w:spacing w:after="0" w:line="240" w:lineRule="auto"/>
              <w:jc w:val="center"/>
              <w:rPr>
                <w:rFonts w:ascii="Times New Roman" w:hAnsi="Times New Roman"/>
                <w:b/>
                <w:sz w:val="24"/>
                <w:szCs w:val="24"/>
              </w:rPr>
            </w:pPr>
            <w:r w:rsidRPr="006B5703">
              <w:rPr>
                <w:rFonts w:ascii="Times New Roman" w:hAnsi="Times New Roman"/>
                <w:b/>
                <w:sz w:val="24"/>
                <w:szCs w:val="24"/>
              </w:rPr>
              <w:t>оценивает</w:t>
            </w:r>
          </w:p>
          <w:p w:rsidR="009E19A3" w:rsidRPr="006B5703" w:rsidRDefault="009E19A3" w:rsidP="00A60143">
            <w:pPr>
              <w:spacing w:after="0" w:line="240" w:lineRule="auto"/>
              <w:jc w:val="center"/>
              <w:rPr>
                <w:rFonts w:ascii="Times New Roman" w:hAnsi="Times New Roman"/>
                <w:b/>
                <w:sz w:val="24"/>
                <w:szCs w:val="24"/>
              </w:rPr>
            </w:pPr>
            <w:r w:rsidRPr="006B5703">
              <w:rPr>
                <w:rFonts w:ascii="Times New Roman" w:hAnsi="Times New Roman"/>
                <w:b/>
                <w:sz w:val="24"/>
                <w:szCs w:val="24"/>
              </w:rPr>
              <w:t>учитель</w:t>
            </w:r>
          </w:p>
        </w:tc>
        <w:tc>
          <w:tcPr>
            <w:tcW w:w="1214" w:type="dxa"/>
          </w:tcPr>
          <w:p w:rsidR="009E19A3" w:rsidRPr="006B5703" w:rsidRDefault="009E19A3" w:rsidP="00A60143">
            <w:pPr>
              <w:spacing w:after="0" w:line="240" w:lineRule="auto"/>
              <w:jc w:val="center"/>
              <w:rPr>
                <w:rFonts w:ascii="Times New Roman" w:hAnsi="Times New Roman"/>
                <w:b/>
                <w:sz w:val="24"/>
                <w:szCs w:val="24"/>
              </w:rPr>
            </w:pPr>
            <w:r w:rsidRPr="006B5703">
              <w:rPr>
                <w:rFonts w:ascii="Times New Roman" w:hAnsi="Times New Roman"/>
                <w:b/>
                <w:sz w:val="24"/>
                <w:szCs w:val="24"/>
              </w:rPr>
              <w:t>Итоговые оценки</w:t>
            </w:r>
          </w:p>
        </w:tc>
      </w:tr>
      <w:tr w:rsidR="009E19A3" w:rsidRPr="006B5703" w:rsidTr="00A60143">
        <w:tc>
          <w:tcPr>
            <w:tcW w:w="5688" w:type="dxa"/>
          </w:tcPr>
          <w:p w:rsidR="009E19A3" w:rsidRPr="006B5703" w:rsidRDefault="009E19A3" w:rsidP="00DC291A">
            <w:pPr>
              <w:numPr>
                <w:ilvl w:val="0"/>
                <w:numId w:val="6"/>
              </w:numPr>
              <w:spacing w:after="0" w:line="240" w:lineRule="auto"/>
              <w:ind w:left="0" w:firstLine="0"/>
              <w:jc w:val="both"/>
              <w:rPr>
                <w:rFonts w:ascii="Times New Roman" w:hAnsi="Times New Roman"/>
                <w:b/>
                <w:sz w:val="24"/>
                <w:szCs w:val="24"/>
              </w:rPr>
            </w:pPr>
            <w:r w:rsidRPr="006B5703">
              <w:rPr>
                <w:rFonts w:ascii="Times New Roman" w:hAnsi="Times New Roman"/>
                <w:b/>
                <w:sz w:val="24"/>
                <w:szCs w:val="24"/>
              </w:rPr>
              <w:t>Любознательность:</w:t>
            </w:r>
          </w:p>
          <w:p w:rsidR="009E19A3" w:rsidRPr="006B5703" w:rsidRDefault="009E19A3" w:rsidP="00A60143">
            <w:pPr>
              <w:spacing w:after="0" w:line="240" w:lineRule="auto"/>
              <w:jc w:val="both"/>
              <w:rPr>
                <w:rFonts w:ascii="Times New Roman" w:hAnsi="Times New Roman"/>
                <w:sz w:val="24"/>
                <w:szCs w:val="24"/>
              </w:rPr>
            </w:pPr>
            <w:r w:rsidRPr="006B5703">
              <w:rPr>
                <w:rFonts w:ascii="Times New Roman" w:hAnsi="Times New Roman"/>
                <w:sz w:val="24"/>
                <w:szCs w:val="24"/>
              </w:rPr>
              <w:t>- мне интересно учиться</w:t>
            </w:r>
          </w:p>
          <w:p w:rsidR="009E19A3" w:rsidRPr="006B5703" w:rsidRDefault="009E19A3" w:rsidP="00A60143">
            <w:pPr>
              <w:spacing w:after="0" w:line="240" w:lineRule="auto"/>
              <w:jc w:val="both"/>
              <w:rPr>
                <w:rFonts w:ascii="Times New Roman" w:hAnsi="Times New Roman"/>
                <w:sz w:val="24"/>
                <w:szCs w:val="24"/>
              </w:rPr>
            </w:pPr>
            <w:r w:rsidRPr="006B5703">
              <w:rPr>
                <w:rFonts w:ascii="Times New Roman" w:hAnsi="Times New Roman"/>
                <w:sz w:val="24"/>
                <w:szCs w:val="24"/>
              </w:rPr>
              <w:t>- я люблю читать</w:t>
            </w:r>
          </w:p>
          <w:p w:rsidR="009E19A3" w:rsidRPr="006B5703" w:rsidRDefault="009E19A3" w:rsidP="00A60143">
            <w:pPr>
              <w:spacing w:after="0" w:line="240" w:lineRule="auto"/>
              <w:jc w:val="both"/>
              <w:rPr>
                <w:rFonts w:ascii="Times New Roman" w:hAnsi="Times New Roman"/>
                <w:sz w:val="24"/>
                <w:szCs w:val="24"/>
              </w:rPr>
            </w:pPr>
            <w:r w:rsidRPr="006B5703">
              <w:rPr>
                <w:rFonts w:ascii="Times New Roman" w:hAnsi="Times New Roman"/>
                <w:sz w:val="24"/>
                <w:szCs w:val="24"/>
              </w:rPr>
              <w:t>- мне интересно находить ответы на непонятные вопросы</w:t>
            </w:r>
          </w:p>
          <w:p w:rsidR="009E19A3" w:rsidRPr="006B5703" w:rsidRDefault="009E19A3" w:rsidP="00A60143">
            <w:pPr>
              <w:spacing w:after="0" w:line="240" w:lineRule="auto"/>
              <w:jc w:val="both"/>
              <w:rPr>
                <w:rFonts w:ascii="Times New Roman" w:hAnsi="Times New Roman"/>
                <w:sz w:val="24"/>
                <w:szCs w:val="24"/>
              </w:rPr>
            </w:pPr>
            <w:r w:rsidRPr="006B5703">
              <w:rPr>
                <w:rFonts w:ascii="Times New Roman" w:hAnsi="Times New Roman"/>
                <w:sz w:val="24"/>
                <w:szCs w:val="24"/>
              </w:rPr>
              <w:t>- я всегда выполняю домашнее задание</w:t>
            </w:r>
          </w:p>
          <w:p w:rsidR="009E19A3" w:rsidRPr="006B5703" w:rsidRDefault="009E19A3" w:rsidP="00A60143">
            <w:pPr>
              <w:spacing w:after="0" w:line="240" w:lineRule="auto"/>
              <w:jc w:val="both"/>
              <w:rPr>
                <w:rFonts w:ascii="Times New Roman" w:hAnsi="Times New Roman"/>
                <w:sz w:val="24"/>
                <w:szCs w:val="24"/>
              </w:rPr>
            </w:pPr>
            <w:r w:rsidRPr="006B5703">
              <w:rPr>
                <w:rFonts w:ascii="Times New Roman" w:hAnsi="Times New Roman"/>
                <w:sz w:val="24"/>
                <w:szCs w:val="24"/>
              </w:rPr>
              <w:t>- я стремлюсь получать хорошие отметки</w:t>
            </w:r>
          </w:p>
        </w:tc>
        <w:tc>
          <w:tcPr>
            <w:tcW w:w="1556" w:type="dxa"/>
          </w:tcPr>
          <w:p w:rsidR="009E19A3" w:rsidRPr="006B5703" w:rsidRDefault="009E19A3" w:rsidP="00A60143">
            <w:pPr>
              <w:spacing w:after="0" w:line="240" w:lineRule="auto"/>
              <w:jc w:val="both"/>
              <w:rPr>
                <w:rFonts w:ascii="Times New Roman" w:hAnsi="Times New Roman"/>
                <w:sz w:val="24"/>
                <w:szCs w:val="24"/>
              </w:rPr>
            </w:pPr>
          </w:p>
        </w:tc>
        <w:tc>
          <w:tcPr>
            <w:tcW w:w="1323" w:type="dxa"/>
          </w:tcPr>
          <w:p w:rsidR="009E19A3" w:rsidRPr="006B5703" w:rsidRDefault="009E19A3" w:rsidP="00A60143">
            <w:pPr>
              <w:spacing w:after="0" w:line="240" w:lineRule="auto"/>
              <w:jc w:val="both"/>
              <w:rPr>
                <w:rFonts w:ascii="Times New Roman" w:hAnsi="Times New Roman"/>
                <w:sz w:val="24"/>
                <w:szCs w:val="24"/>
              </w:rPr>
            </w:pPr>
          </w:p>
        </w:tc>
        <w:tc>
          <w:tcPr>
            <w:tcW w:w="1214" w:type="dxa"/>
          </w:tcPr>
          <w:p w:rsidR="009E19A3" w:rsidRPr="006B5703" w:rsidRDefault="009E19A3" w:rsidP="00A60143">
            <w:pPr>
              <w:spacing w:after="0" w:line="240" w:lineRule="auto"/>
              <w:jc w:val="both"/>
              <w:rPr>
                <w:rFonts w:ascii="Times New Roman" w:hAnsi="Times New Roman"/>
                <w:sz w:val="24"/>
                <w:szCs w:val="24"/>
              </w:rPr>
            </w:pPr>
          </w:p>
        </w:tc>
      </w:tr>
      <w:tr w:rsidR="009E19A3" w:rsidRPr="006B5703" w:rsidTr="00A60143">
        <w:tc>
          <w:tcPr>
            <w:tcW w:w="5688" w:type="dxa"/>
          </w:tcPr>
          <w:p w:rsidR="009E19A3" w:rsidRPr="006B5703" w:rsidRDefault="009E19A3" w:rsidP="00DC291A">
            <w:pPr>
              <w:numPr>
                <w:ilvl w:val="0"/>
                <w:numId w:val="6"/>
              </w:numPr>
              <w:spacing w:after="0" w:line="240" w:lineRule="auto"/>
              <w:ind w:left="0" w:firstLine="0"/>
              <w:jc w:val="both"/>
              <w:rPr>
                <w:rFonts w:ascii="Times New Roman" w:hAnsi="Times New Roman"/>
                <w:b/>
                <w:sz w:val="24"/>
                <w:szCs w:val="24"/>
              </w:rPr>
            </w:pPr>
            <w:r w:rsidRPr="006B5703">
              <w:rPr>
                <w:rFonts w:ascii="Times New Roman" w:hAnsi="Times New Roman"/>
                <w:b/>
                <w:sz w:val="24"/>
                <w:szCs w:val="24"/>
              </w:rPr>
              <w:t>Прилежание:</w:t>
            </w:r>
          </w:p>
          <w:p w:rsidR="009E19A3" w:rsidRPr="006B5703" w:rsidRDefault="009E19A3" w:rsidP="00A60143">
            <w:pPr>
              <w:spacing w:after="0" w:line="240" w:lineRule="auto"/>
              <w:jc w:val="both"/>
              <w:rPr>
                <w:rFonts w:ascii="Times New Roman" w:hAnsi="Times New Roman"/>
                <w:sz w:val="24"/>
                <w:szCs w:val="24"/>
              </w:rPr>
            </w:pPr>
            <w:r w:rsidRPr="006B5703">
              <w:rPr>
                <w:rFonts w:ascii="Times New Roman" w:hAnsi="Times New Roman"/>
                <w:sz w:val="24"/>
                <w:szCs w:val="24"/>
              </w:rPr>
              <w:t>- я старателен в учебе</w:t>
            </w:r>
          </w:p>
          <w:p w:rsidR="009E19A3" w:rsidRPr="006B5703" w:rsidRDefault="009E19A3" w:rsidP="00A60143">
            <w:pPr>
              <w:spacing w:after="0" w:line="240" w:lineRule="auto"/>
              <w:jc w:val="both"/>
              <w:rPr>
                <w:rFonts w:ascii="Times New Roman" w:hAnsi="Times New Roman"/>
                <w:sz w:val="24"/>
                <w:szCs w:val="24"/>
              </w:rPr>
            </w:pPr>
            <w:r w:rsidRPr="006B5703">
              <w:rPr>
                <w:rFonts w:ascii="Times New Roman" w:hAnsi="Times New Roman"/>
                <w:sz w:val="24"/>
                <w:szCs w:val="24"/>
              </w:rPr>
              <w:t>- я внимателен</w:t>
            </w:r>
          </w:p>
          <w:p w:rsidR="009E19A3" w:rsidRPr="006B5703" w:rsidRDefault="009E19A3" w:rsidP="00A60143">
            <w:pPr>
              <w:spacing w:after="0" w:line="240" w:lineRule="auto"/>
              <w:jc w:val="both"/>
              <w:rPr>
                <w:rFonts w:ascii="Times New Roman" w:hAnsi="Times New Roman"/>
                <w:sz w:val="24"/>
                <w:szCs w:val="24"/>
              </w:rPr>
            </w:pPr>
            <w:r w:rsidRPr="006B5703">
              <w:rPr>
                <w:rFonts w:ascii="Times New Roman" w:hAnsi="Times New Roman"/>
                <w:sz w:val="24"/>
                <w:szCs w:val="24"/>
              </w:rPr>
              <w:t>- я самостоятелен</w:t>
            </w:r>
          </w:p>
          <w:p w:rsidR="009E19A3" w:rsidRPr="006B5703" w:rsidRDefault="009E19A3" w:rsidP="00A60143">
            <w:pPr>
              <w:spacing w:after="0" w:line="240" w:lineRule="auto"/>
              <w:jc w:val="both"/>
              <w:rPr>
                <w:rFonts w:ascii="Times New Roman" w:hAnsi="Times New Roman"/>
                <w:sz w:val="24"/>
                <w:szCs w:val="24"/>
              </w:rPr>
            </w:pPr>
            <w:r w:rsidRPr="006B5703">
              <w:rPr>
                <w:rFonts w:ascii="Times New Roman" w:hAnsi="Times New Roman"/>
                <w:sz w:val="24"/>
                <w:szCs w:val="24"/>
              </w:rPr>
              <w:t>- я помогаю другим в делах и сам обращаюсь за п</w:t>
            </w:r>
            <w:r w:rsidRPr="006B5703">
              <w:rPr>
                <w:rFonts w:ascii="Times New Roman" w:hAnsi="Times New Roman"/>
                <w:sz w:val="24"/>
                <w:szCs w:val="24"/>
              </w:rPr>
              <w:t>о</w:t>
            </w:r>
            <w:r w:rsidRPr="006B5703">
              <w:rPr>
                <w:rFonts w:ascii="Times New Roman" w:hAnsi="Times New Roman"/>
                <w:sz w:val="24"/>
                <w:szCs w:val="24"/>
              </w:rPr>
              <w:t>мощью</w:t>
            </w:r>
          </w:p>
          <w:p w:rsidR="009E19A3" w:rsidRPr="006B5703" w:rsidRDefault="009E19A3" w:rsidP="00A60143">
            <w:pPr>
              <w:spacing w:after="0" w:line="240" w:lineRule="auto"/>
              <w:jc w:val="both"/>
              <w:rPr>
                <w:rFonts w:ascii="Times New Roman" w:hAnsi="Times New Roman"/>
                <w:sz w:val="24"/>
                <w:szCs w:val="24"/>
              </w:rPr>
            </w:pPr>
            <w:r w:rsidRPr="006B5703">
              <w:rPr>
                <w:rFonts w:ascii="Times New Roman" w:hAnsi="Times New Roman"/>
                <w:sz w:val="24"/>
                <w:szCs w:val="24"/>
              </w:rPr>
              <w:t>- мне нравится самообслуживание в школе и дома</w:t>
            </w:r>
          </w:p>
          <w:p w:rsidR="009E19A3" w:rsidRPr="006B5703" w:rsidRDefault="009E19A3" w:rsidP="00A60143">
            <w:pPr>
              <w:spacing w:after="0" w:line="240" w:lineRule="auto"/>
              <w:jc w:val="both"/>
              <w:rPr>
                <w:rFonts w:ascii="Times New Roman" w:hAnsi="Times New Roman"/>
                <w:sz w:val="24"/>
                <w:szCs w:val="24"/>
              </w:rPr>
            </w:pPr>
            <w:r w:rsidRPr="006B5703">
              <w:rPr>
                <w:rFonts w:ascii="Times New Roman" w:hAnsi="Times New Roman"/>
                <w:sz w:val="24"/>
                <w:szCs w:val="24"/>
              </w:rPr>
              <w:t>-мне  нравится  дежурство  по школе.</w:t>
            </w:r>
          </w:p>
        </w:tc>
        <w:tc>
          <w:tcPr>
            <w:tcW w:w="1556" w:type="dxa"/>
          </w:tcPr>
          <w:p w:rsidR="009E19A3" w:rsidRPr="006B5703" w:rsidRDefault="009E19A3" w:rsidP="00A60143">
            <w:pPr>
              <w:spacing w:after="0" w:line="240" w:lineRule="auto"/>
              <w:jc w:val="both"/>
              <w:rPr>
                <w:rFonts w:ascii="Times New Roman" w:hAnsi="Times New Roman"/>
                <w:sz w:val="24"/>
                <w:szCs w:val="24"/>
              </w:rPr>
            </w:pPr>
          </w:p>
        </w:tc>
        <w:tc>
          <w:tcPr>
            <w:tcW w:w="1323" w:type="dxa"/>
          </w:tcPr>
          <w:p w:rsidR="009E19A3" w:rsidRPr="006B5703" w:rsidRDefault="009E19A3" w:rsidP="00A60143">
            <w:pPr>
              <w:spacing w:after="0" w:line="240" w:lineRule="auto"/>
              <w:jc w:val="both"/>
              <w:rPr>
                <w:rFonts w:ascii="Times New Roman" w:hAnsi="Times New Roman"/>
                <w:sz w:val="24"/>
                <w:szCs w:val="24"/>
              </w:rPr>
            </w:pPr>
          </w:p>
        </w:tc>
        <w:tc>
          <w:tcPr>
            <w:tcW w:w="1214" w:type="dxa"/>
          </w:tcPr>
          <w:p w:rsidR="009E19A3" w:rsidRPr="006B5703" w:rsidRDefault="009E19A3" w:rsidP="00A60143">
            <w:pPr>
              <w:spacing w:after="0" w:line="240" w:lineRule="auto"/>
              <w:jc w:val="both"/>
              <w:rPr>
                <w:rFonts w:ascii="Times New Roman" w:hAnsi="Times New Roman"/>
                <w:sz w:val="24"/>
                <w:szCs w:val="24"/>
              </w:rPr>
            </w:pPr>
          </w:p>
        </w:tc>
      </w:tr>
      <w:tr w:rsidR="009E19A3" w:rsidRPr="006B5703" w:rsidTr="00A60143">
        <w:tc>
          <w:tcPr>
            <w:tcW w:w="5688" w:type="dxa"/>
          </w:tcPr>
          <w:p w:rsidR="009E19A3" w:rsidRPr="006B5703" w:rsidRDefault="009E19A3" w:rsidP="00DC291A">
            <w:pPr>
              <w:numPr>
                <w:ilvl w:val="0"/>
                <w:numId w:val="6"/>
              </w:numPr>
              <w:spacing w:after="0" w:line="240" w:lineRule="auto"/>
              <w:ind w:left="0" w:firstLine="0"/>
              <w:jc w:val="both"/>
              <w:rPr>
                <w:rFonts w:ascii="Times New Roman" w:hAnsi="Times New Roman"/>
                <w:b/>
                <w:sz w:val="24"/>
                <w:szCs w:val="24"/>
              </w:rPr>
            </w:pPr>
            <w:r w:rsidRPr="006B5703">
              <w:rPr>
                <w:rFonts w:ascii="Times New Roman" w:hAnsi="Times New Roman"/>
                <w:b/>
                <w:sz w:val="24"/>
                <w:szCs w:val="24"/>
              </w:rPr>
              <w:t>Отношение к природе:</w:t>
            </w:r>
          </w:p>
          <w:p w:rsidR="009E19A3" w:rsidRPr="006B5703" w:rsidRDefault="009E19A3" w:rsidP="00A60143">
            <w:pPr>
              <w:spacing w:after="0" w:line="240" w:lineRule="auto"/>
              <w:jc w:val="both"/>
              <w:rPr>
                <w:rFonts w:ascii="Times New Roman" w:hAnsi="Times New Roman"/>
                <w:sz w:val="24"/>
                <w:szCs w:val="24"/>
              </w:rPr>
            </w:pPr>
            <w:r w:rsidRPr="006B5703">
              <w:rPr>
                <w:rFonts w:ascii="Times New Roman" w:hAnsi="Times New Roman"/>
                <w:sz w:val="24"/>
                <w:szCs w:val="24"/>
              </w:rPr>
              <w:t>- я берегу землю</w:t>
            </w:r>
          </w:p>
          <w:p w:rsidR="009E19A3" w:rsidRPr="006B5703" w:rsidRDefault="009E19A3" w:rsidP="00A60143">
            <w:pPr>
              <w:spacing w:after="0" w:line="240" w:lineRule="auto"/>
              <w:jc w:val="both"/>
              <w:rPr>
                <w:rFonts w:ascii="Times New Roman" w:hAnsi="Times New Roman"/>
                <w:sz w:val="24"/>
                <w:szCs w:val="24"/>
              </w:rPr>
            </w:pPr>
            <w:r w:rsidRPr="006B5703">
              <w:rPr>
                <w:rFonts w:ascii="Times New Roman" w:hAnsi="Times New Roman"/>
                <w:sz w:val="24"/>
                <w:szCs w:val="24"/>
              </w:rPr>
              <w:t>- я берегу растения</w:t>
            </w:r>
          </w:p>
          <w:p w:rsidR="009E19A3" w:rsidRPr="006B5703" w:rsidRDefault="009E19A3" w:rsidP="00A60143">
            <w:pPr>
              <w:spacing w:after="0" w:line="240" w:lineRule="auto"/>
              <w:jc w:val="both"/>
              <w:rPr>
                <w:rFonts w:ascii="Times New Roman" w:hAnsi="Times New Roman"/>
                <w:sz w:val="24"/>
                <w:szCs w:val="24"/>
              </w:rPr>
            </w:pPr>
            <w:r w:rsidRPr="006B5703">
              <w:rPr>
                <w:rFonts w:ascii="Times New Roman" w:hAnsi="Times New Roman"/>
                <w:sz w:val="24"/>
                <w:szCs w:val="24"/>
              </w:rPr>
              <w:t>- я берегу животных</w:t>
            </w:r>
          </w:p>
          <w:p w:rsidR="009E19A3" w:rsidRPr="006B5703" w:rsidRDefault="009E19A3" w:rsidP="00A60143">
            <w:pPr>
              <w:spacing w:after="0" w:line="240" w:lineRule="auto"/>
              <w:jc w:val="both"/>
              <w:rPr>
                <w:rFonts w:ascii="Times New Roman" w:hAnsi="Times New Roman"/>
                <w:sz w:val="24"/>
                <w:szCs w:val="24"/>
              </w:rPr>
            </w:pPr>
            <w:r w:rsidRPr="006B5703">
              <w:rPr>
                <w:rFonts w:ascii="Times New Roman" w:hAnsi="Times New Roman"/>
                <w:sz w:val="24"/>
                <w:szCs w:val="24"/>
              </w:rPr>
              <w:t>- я берегу природу</w:t>
            </w:r>
          </w:p>
        </w:tc>
        <w:tc>
          <w:tcPr>
            <w:tcW w:w="1556" w:type="dxa"/>
          </w:tcPr>
          <w:p w:rsidR="009E19A3" w:rsidRPr="006B5703" w:rsidRDefault="009E19A3" w:rsidP="00A60143">
            <w:pPr>
              <w:spacing w:after="0" w:line="240" w:lineRule="auto"/>
              <w:jc w:val="both"/>
              <w:rPr>
                <w:rFonts w:ascii="Times New Roman" w:hAnsi="Times New Roman"/>
                <w:sz w:val="24"/>
                <w:szCs w:val="24"/>
              </w:rPr>
            </w:pPr>
          </w:p>
        </w:tc>
        <w:tc>
          <w:tcPr>
            <w:tcW w:w="1323" w:type="dxa"/>
          </w:tcPr>
          <w:p w:rsidR="009E19A3" w:rsidRPr="006B5703" w:rsidRDefault="009E19A3" w:rsidP="00A60143">
            <w:pPr>
              <w:spacing w:after="0" w:line="240" w:lineRule="auto"/>
              <w:jc w:val="both"/>
              <w:rPr>
                <w:rFonts w:ascii="Times New Roman" w:hAnsi="Times New Roman"/>
                <w:sz w:val="24"/>
                <w:szCs w:val="24"/>
              </w:rPr>
            </w:pPr>
          </w:p>
        </w:tc>
        <w:tc>
          <w:tcPr>
            <w:tcW w:w="1214" w:type="dxa"/>
          </w:tcPr>
          <w:p w:rsidR="009E19A3" w:rsidRPr="006B5703" w:rsidRDefault="009E19A3" w:rsidP="00A60143">
            <w:pPr>
              <w:spacing w:after="0" w:line="240" w:lineRule="auto"/>
              <w:jc w:val="both"/>
              <w:rPr>
                <w:rFonts w:ascii="Times New Roman" w:hAnsi="Times New Roman"/>
                <w:sz w:val="24"/>
                <w:szCs w:val="24"/>
              </w:rPr>
            </w:pPr>
          </w:p>
        </w:tc>
      </w:tr>
      <w:tr w:rsidR="009E19A3" w:rsidRPr="006B5703" w:rsidTr="00A60143">
        <w:tc>
          <w:tcPr>
            <w:tcW w:w="5688" w:type="dxa"/>
          </w:tcPr>
          <w:p w:rsidR="009E19A3" w:rsidRPr="006B5703" w:rsidRDefault="009E19A3" w:rsidP="00DC291A">
            <w:pPr>
              <w:numPr>
                <w:ilvl w:val="0"/>
                <w:numId w:val="6"/>
              </w:numPr>
              <w:spacing w:after="0" w:line="240" w:lineRule="auto"/>
              <w:ind w:left="0" w:firstLine="0"/>
              <w:jc w:val="both"/>
              <w:rPr>
                <w:rFonts w:ascii="Times New Roman" w:hAnsi="Times New Roman"/>
                <w:b/>
                <w:sz w:val="24"/>
                <w:szCs w:val="24"/>
              </w:rPr>
            </w:pPr>
            <w:r w:rsidRPr="006B5703">
              <w:rPr>
                <w:rFonts w:ascii="Times New Roman" w:hAnsi="Times New Roman"/>
                <w:b/>
                <w:sz w:val="24"/>
                <w:szCs w:val="24"/>
              </w:rPr>
              <w:t>Я и школа:</w:t>
            </w:r>
          </w:p>
          <w:p w:rsidR="009E19A3" w:rsidRPr="006B5703" w:rsidRDefault="009E19A3" w:rsidP="00A60143">
            <w:pPr>
              <w:spacing w:after="0" w:line="240" w:lineRule="auto"/>
              <w:jc w:val="both"/>
              <w:rPr>
                <w:rFonts w:ascii="Times New Roman" w:hAnsi="Times New Roman"/>
                <w:sz w:val="24"/>
                <w:szCs w:val="24"/>
              </w:rPr>
            </w:pPr>
            <w:r w:rsidRPr="006B5703">
              <w:rPr>
                <w:rFonts w:ascii="Times New Roman" w:hAnsi="Times New Roman"/>
                <w:sz w:val="24"/>
                <w:szCs w:val="24"/>
              </w:rPr>
              <w:t>- я выполняю правила для учащихся</w:t>
            </w:r>
          </w:p>
          <w:p w:rsidR="009E19A3" w:rsidRPr="006B5703" w:rsidRDefault="009E19A3" w:rsidP="00A60143">
            <w:pPr>
              <w:spacing w:after="0" w:line="240" w:lineRule="auto"/>
              <w:jc w:val="both"/>
              <w:rPr>
                <w:rFonts w:ascii="Times New Roman" w:hAnsi="Times New Roman"/>
                <w:sz w:val="24"/>
                <w:szCs w:val="24"/>
              </w:rPr>
            </w:pPr>
            <w:r w:rsidRPr="006B5703">
              <w:rPr>
                <w:rFonts w:ascii="Times New Roman" w:hAnsi="Times New Roman"/>
                <w:sz w:val="24"/>
                <w:szCs w:val="24"/>
              </w:rPr>
              <w:t>- я добр в отношениях с людьми</w:t>
            </w:r>
          </w:p>
          <w:p w:rsidR="009E19A3" w:rsidRPr="006B5703" w:rsidRDefault="009E19A3" w:rsidP="00A60143">
            <w:pPr>
              <w:spacing w:after="0" w:line="240" w:lineRule="auto"/>
              <w:jc w:val="both"/>
              <w:rPr>
                <w:rFonts w:ascii="Times New Roman" w:hAnsi="Times New Roman"/>
                <w:sz w:val="24"/>
                <w:szCs w:val="24"/>
              </w:rPr>
            </w:pPr>
            <w:r w:rsidRPr="006B5703">
              <w:rPr>
                <w:rFonts w:ascii="Times New Roman" w:hAnsi="Times New Roman"/>
                <w:sz w:val="24"/>
                <w:szCs w:val="24"/>
              </w:rPr>
              <w:t>- я участвую в делах класса и школы</w:t>
            </w:r>
          </w:p>
        </w:tc>
        <w:tc>
          <w:tcPr>
            <w:tcW w:w="1556" w:type="dxa"/>
          </w:tcPr>
          <w:p w:rsidR="009E19A3" w:rsidRPr="006B5703" w:rsidRDefault="009E19A3" w:rsidP="00A60143">
            <w:pPr>
              <w:spacing w:after="0" w:line="240" w:lineRule="auto"/>
              <w:jc w:val="both"/>
              <w:rPr>
                <w:rFonts w:ascii="Times New Roman" w:hAnsi="Times New Roman"/>
                <w:sz w:val="24"/>
                <w:szCs w:val="24"/>
              </w:rPr>
            </w:pPr>
          </w:p>
        </w:tc>
        <w:tc>
          <w:tcPr>
            <w:tcW w:w="1323" w:type="dxa"/>
          </w:tcPr>
          <w:p w:rsidR="009E19A3" w:rsidRPr="006B5703" w:rsidRDefault="009E19A3" w:rsidP="00A60143">
            <w:pPr>
              <w:spacing w:after="0" w:line="240" w:lineRule="auto"/>
              <w:jc w:val="both"/>
              <w:rPr>
                <w:rFonts w:ascii="Times New Roman" w:hAnsi="Times New Roman"/>
                <w:sz w:val="24"/>
                <w:szCs w:val="24"/>
              </w:rPr>
            </w:pPr>
          </w:p>
        </w:tc>
        <w:tc>
          <w:tcPr>
            <w:tcW w:w="1214" w:type="dxa"/>
          </w:tcPr>
          <w:p w:rsidR="009E19A3" w:rsidRPr="006B5703" w:rsidRDefault="009E19A3" w:rsidP="00A60143">
            <w:pPr>
              <w:spacing w:after="0" w:line="240" w:lineRule="auto"/>
              <w:jc w:val="both"/>
              <w:rPr>
                <w:rFonts w:ascii="Times New Roman" w:hAnsi="Times New Roman"/>
                <w:sz w:val="24"/>
                <w:szCs w:val="24"/>
              </w:rPr>
            </w:pPr>
          </w:p>
        </w:tc>
      </w:tr>
      <w:tr w:rsidR="009E19A3" w:rsidRPr="006B5703" w:rsidTr="00A60143">
        <w:tc>
          <w:tcPr>
            <w:tcW w:w="5688" w:type="dxa"/>
          </w:tcPr>
          <w:p w:rsidR="009E19A3" w:rsidRPr="006B5703" w:rsidRDefault="009E19A3" w:rsidP="00DC291A">
            <w:pPr>
              <w:numPr>
                <w:ilvl w:val="0"/>
                <w:numId w:val="6"/>
              </w:numPr>
              <w:spacing w:after="0" w:line="240" w:lineRule="auto"/>
              <w:ind w:left="0" w:firstLine="0"/>
              <w:jc w:val="both"/>
              <w:rPr>
                <w:rFonts w:ascii="Times New Roman" w:hAnsi="Times New Roman"/>
                <w:b/>
                <w:sz w:val="24"/>
                <w:szCs w:val="24"/>
              </w:rPr>
            </w:pPr>
            <w:proofErr w:type="gramStart"/>
            <w:r w:rsidRPr="006B5703">
              <w:rPr>
                <w:rFonts w:ascii="Times New Roman" w:hAnsi="Times New Roman"/>
                <w:b/>
                <w:sz w:val="24"/>
                <w:szCs w:val="24"/>
              </w:rPr>
              <w:t>Прекрасное</w:t>
            </w:r>
            <w:proofErr w:type="gramEnd"/>
            <w:r w:rsidRPr="006B5703">
              <w:rPr>
                <w:rFonts w:ascii="Times New Roman" w:hAnsi="Times New Roman"/>
                <w:b/>
                <w:sz w:val="24"/>
                <w:szCs w:val="24"/>
              </w:rPr>
              <w:t xml:space="preserve"> в моей жизни:</w:t>
            </w:r>
          </w:p>
          <w:p w:rsidR="009E19A3" w:rsidRPr="006B5703" w:rsidRDefault="009E19A3" w:rsidP="00A60143">
            <w:pPr>
              <w:spacing w:after="0" w:line="240" w:lineRule="auto"/>
              <w:jc w:val="both"/>
              <w:rPr>
                <w:rFonts w:ascii="Times New Roman" w:hAnsi="Times New Roman"/>
                <w:sz w:val="24"/>
                <w:szCs w:val="24"/>
              </w:rPr>
            </w:pPr>
            <w:r w:rsidRPr="006B5703">
              <w:rPr>
                <w:rFonts w:ascii="Times New Roman" w:hAnsi="Times New Roman"/>
                <w:sz w:val="24"/>
                <w:szCs w:val="24"/>
              </w:rPr>
              <w:t>- я аккуратен и опрятен в делах</w:t>
            </w:r>
          </w:p>
          <w:p w:rsidR="009E19A3" w:rsidRPr="006B5703" w:rsidRDefault="009E19A3" w:rsidP="00A60143">
            <w:pPr>
              <w:spacing w:after="0" w:line="240" w:lineRule="auto"/>
              <w:jc w:val="both"/>
              <w:rPr>
                <w:rFonts w:ascii="Times New Roman" w:hAnsi="Times New Roman"/>
                <w:sz w:val="24"/>
                <w:szCs w:val="24"/>
              </w:rPr>
            </w:pPr>
            <w:r w:rsidRPr="006B5703">
              <w:rPr>
                <w:rFonts w:ascii="Times New Roman" w:hAnsi="Times New Roman"/>
                <w:sz w:val="24"/>
                <w:szCs w:val="24"/>
              </w:rPr>
              <w:t>- я аккуратен и опрятен в одежде</w:t>
            </w:r>
          </w:p>
          <w:p w:rsidR="009E19A3" w:rsidRPr="006B5703" w:rsidRDefault="009E19A3" w:rsidP="00A60143">
            <w:pPr>
              <w:spacing w:after="0" w:line="240" w:lineRule="auto"/>
              <w:jc w:val="both"/>
              <w:rPr>
                <w:rFonts w:ascii="Times New Roman" w:hAnsi="Times New Roman"/>
                <w:sz w:val="24"/>
                <w:szCs w:val="24"/>
              </w:rPr>
            </w:pPr>
            <w:r w:rsidRPr="006B5703">
              <w:rPr>
                <w:rFonts w:ascii="Times New Roman" w:hAnsi="Times New Roman"/>
                <w:sz w:val="24"/>
                <w:szCs w:val="24"/>
              </w:rPr>
              <w:t xml:space="preserve">- мне  нравится </w:t>
            </w:r>
            <w:proofErr w:type="gramStart"/>
            <w:r w:rsidRPr="006B5703">
              <w:rPr>
                <w:rFonts w:ascii="Times New Roman" w:hAnsi="Times New Roman"/>
                <w:sz w:val="24"/>
                <w:szCs w:val="24"/>
              </w:rPr>
              <w:t>красивое</w:t>
            </w:r>
            <w:proofErr w:type="gramEnd"/>
            <w:r w:rsidRPr="006B5703">
              <w:rPr>
                <w:rFonts w:ascii="Times New Roman" w:hAnsi="Times New Roman"/>
                <w:sz w:val="24"/>
                <w:szCs w:val="24"/>
              </w:rPr>
              <w:t xml:space="preserve"> вокруг меня</w:t>
            </w:r>
          </w:p>
          <w:p w:rsidR="009E19A3" w:rsidRPr="006B5703" w:rsidRDefault="009E19A3" w:rsidP="00A60143">
            <w:pPr>
              <w:spacing w:after="0" w:line="240" w:lineRule="auto"/>
              <w:jc w:val="both"/>
              <w:rPr>
                <w:rFonts w:ascii="Times New Roman" w:hAnsi="Times New Roman"/>
                <w:sz w:val="24"/>
                <w:szCs w:val="24"/>
              </w:rPr>
            </w:pPr>
            <w:r w:rsidRPr="006B5703">
              <w:rPr>
                <w:rFonts w:ascii="Times New Roman" w:hAnsi="Times New Roman"/>
                <w:sz w:val="24"/>
                <w:szCs w:val="24"/>
              </w:rPr>
              <w:t>-я вежлив  в  отношении  с  людьми</w:t>
            </w:r>
          </w:p>
        </w:tc>
        <w:tc>
          <w:tcPr>
            <w:tcW w:w="1556" w:type="dxa"/>
          </w:tcPr>
          <w:p w:rsidR="009E19A3" w:rsidRPr="006B5703" w:rsidRDefault="009E19A3" w:rsidP="00A60143">
            <w:pPr>
              <w:spacing w:after="0" w:line="240" w:lineRule="auto"/>
              <w:jc w:val="both"/>
              <w:rPr>
                <w:rFonts w:ascii="Times New Roman" w:hAnsi="Times New Roman"/>
                <w:sz w:val="24"/>
                <w:szCs w:val="24"/>
              </w:rPr>
            </w:pPr>
          </w:p>
        </w:tc>
        <w:tc>
          <w:tcPr>
            <w:tcW w:w="1323" w:type="dxa"/>
          </w:tcPr>
          <w:p w:rsidR="009E19A3" w:rsidRPr="006B5703" w:rsidRDefault="009E19A3" w:rsidP="00A60143">
            <w:pPr>
              <w:spacing w:after="0" w:line="240" w:lineRule="auto"/>
              <w:jc w:val="both"/>
              <w:rPr>
                <w:rFonts w:ascii="Times New Roman" w:hAnsi="Times New Roman"/>
                <w:sz w:val="24"/>
                <w:szCs w:val="24"/>
              </w:rPr>
            </w:pPr>
          </w:p>
        </w:tc>
        <w:tc>
          <w:tcPr>
            <w:tcW w:w="1214" w:type="dxa"/>
          </w:tcPr>
          <w:p w:rsidR="009E19A3" w:rsidRPr="006B5703" w:rsidRDefault="009E19A3" w:rsidP="00A60143">
            <w:pPr>
              <w:spacing w:after="0" w:line="240" w:lineRule="auto"/>
              <w:jc w:val="both"/>
              <w:rPr>
                <w:rFonts w:ascii="Times New Roman" w:hAnsi="Times New Roman"/>
                <w:sz w:val="24"/>
                <w:szCs w:val="24"/>
              </w:rPr>
            </w:pPr>
          </w:p>
        </w:tc>
      </w:tr>
      <w:tr w:rsidR="009E19A3" w:rsidRPr="006B5703" w:rsidTr="00A60143">
        <w:tc>
          <w:tcPr>
            <w:tcW w:w="5688" w:type="dxa"/>
          </w:tcPr>
          <w:p w:rsidR="009E19A3" w:rsidRPr="006B5703" w:rsidRDefault="009E19A3" w:rsidP="00DC291A">
            <w:pPr>
              <w:numPr>
                <w:ilvl w:val="0"/>
                <w:numId w:val="6"/>
              </w:numPr>
              <w:spacing w:after="0" w:line="240" w:lineRule="auto"/>
              <w:ind w:left="0" w:firstLine="0"/>
              <w:jc w:val="both"/>
              <w:rPr>
                <w:rFonts w:ascii="Times New Roman" w:hAnsi="Times New Roman"/>
                <w:b/>
                <w:sz w:val="24"/>
                <w:szCs w:val="24"/>
              </w:rPr>
            </w:pPr>
            <w:r w:rsidRPr="006B5703">
              <w:rPr>
                <w:rFonts w:ascii="Times New Roman" w:hAnsi="Times New Roman"/>
                <w:b/>
                <w:sz w:val="24"/>
                <w:szCs w:val="24"/>
              </w:rPr>
              <w:t>Как я отношусь к  себе:</w:t>
            </w:r>
          </w:p>
          <w:p w:rsidR="009E19A3" w:rsidRPr="006B5703" w:rsidRDefault="009E19A3" w:rsidP="00A60143">
            <w:pPr>
              <w:spacing w:after="0" w:line="240" w:lineRule="auto"/>
              <w:jc w:val="both"/>
              <w:rPr>
                <w:rFonts w:ascii="Times New Roman" w:hAnsi="Times New Roman"/>
                <w:sz w:val="24"/>
                <w:szCs w:val="24"/>
              </w:rPr>
            </w:pPr>
            <w:r w:rsidRPr="006B5703">
              <w:rPr>
                <w:rFonts w:ascii="Times New Roman" w:hAnsi="Times New Roman"/>
                <w:sz w:val="24"/>
                <w:szCs w:val="24"/>
              </w:rPr>
              <w:t xml:space="preserve">-я </w:t>
            </w:r>
            <w:proofErr w:type="spellStart"/>
            <w:r w:rsidRPr="006B5703">
              <w:rPr>
                <w:rFonts w:ascii="Times New Roman" w:hAnsi="Times New Roman"/>
                <w:sz w:val="24"/>
                <w:szCs w:val="24"/>
              </w:rPr>
              <w:t>самоуправляю</w:t>
            </w:r>
            <w:proofErr w:type="spellEnd"/>
            <w:r w:rsidRPr="006B5703">
              <w:rPr>
                <w:rFonts w:ascii="Times New Roman" w:hAnsi="Times New Roman"/>
                <w:sz w:val="24"/>
                <w:szCs w:val="24"/>
              </w:rPr>
              <w:t xml:space="preserve"> собой</w:t>
            </w:r>
          </w:p>
          <w:p w:rsidR="009E19A3" w:rsidRPr="006B5703" w:rsidRDefault="009E19A3" w:rsidP="00A60143">
            <w:pPr>
              <w:spacing w:after="0" w:line="240" w:lineRule="auto"/>
              <w:jc w:val="both"/>
              <w:rPr>
                <w:rFonts w:ascii="Times New Roman" w:hAnsi="Times New Roman"/>
                <w:sz w:val="24"/>
                <w:szCs w:val="24"/>
              </w:rPr>
            </w:pPr>
            <w:r w:rsidRPr="006B5703">
              <w:rPr>
                <w:rFonts w:ascii="Times New Roman" w:hAnsi="Times New Roman"/>
                <w:sz w:val="24"/>
                <w:szCs w:val="24"/>
              </w:rPr>
              <w:t>-я соблюдаю санитарно-гигиенические правила ухода за собой</w:t>
            </w:r>
          </w:p>
          <w:p w:rsidR="009E19A3" w:rsidRPr="006B5703" w:rsidRDefault="009E19A3" w:rsidP="00A60143">
            <w:pPr>
              <w:spacing w:after="0" w:line="240" w:lineRule="auto"/>
              <w:jc w:val="both"/>
              <w:rPr>
                <w:rFonts w:ascii="Times New Roman" w:hAnsi="Times New Roman"/>
                <w:b/>
                <w:sz w:val="24"/>
                <w:szCs w:val="24"/>
              </w:rPr>
            </w:pPr>
            <w:r w:rsidRPr="006B5703">
              <w:rPr>
                <w:rFonts w:ascii="Times New Roman" w:hAnsi="Times New Roman"/>
                <w:sz w:val="24"/>
                <w:szCs w:val="24"/>
              </w:rPr>
              <w:t>-у меня нет вредных привычек</w:t>
            </w:r>
          </w:p>
        </w:tc>
        <w:tc>
          <w:tcPr>
            <w:tcW w:w="1556" w:type="dxa"/>
          </w:tcPr>
          <w:p w:rsidR="009E19A3" w:rsidRPr="006B5703" w:rsidRDefault="009E19A3" w:rsidP="00A60143">
            <w:pPr>
              <w:spacing w:after="0" w:line="240" w:lineRule="auto"/>
              <w:jc w:val="both"/>
              <w:rPr>
                <w:rFonts w:ascii="Times New Roman" w:hAnsi="Times New Roman"/>
                <w:sz w:val="24"/>
                <w:szCs w:val="24"/>
              </w:rPr>
            </w:pPr>
          </w:p>
        </w:tc>
        <w:tc>
          <w:tcPr>
            <w:tcW w:w="1323" w:type="dxa"/>
          </w:tcPr>
          <w:p w:rsidR="009E19A3" w:rsidRPr="006B5703" w:rsidRDefault="009E19A3" w:rsidP="00A60143">
            <w:pPr>
              <w:spacing w:after="0" w:line="240" w:lineRule="auto"/>
              <w:jc w:val="both"/>
              <w:rPr>
                <w:rFonts w:ascii="Times New Roman" w:hAnsi="Times New Roman"/>
                <w:sz w:val="24"/>
                <w:szCs w:val="24"/>
              </w:rPr>
            </w:pPr>
          </w:p>
        </w:tc>
        <w:tc>
          <w:tcPr>
            <w:tcW w:w="1214" w:type="dxa"/>
          </w:tcPr>
          <w:p w:rsidR="009E19A3" w:rsidRPr="006B5703" w:rsidRDefault="009E19A3" w:rsidP="00A60143">
            <w:pPr>
              <w:spacing w:after="0" w:line="240" w:lineRule="auto"/>
              <w:jc w:val="both"/>
              <w:rPr>
                <w:rFonts w:ascii="Times New Roman" w:hAnsi="Times New Roman"/>
                <w:sz w:val="24"/>
                <w:szCs w:val="24"/>
              </w:rPr>
            </w:pPr>
          </w:p>
        </w:tc>
      </w:tr>
    </w:tbl>
    <w:p w:rsidR="009E19A3" w:rsidRPr="00403A61" w:rsidRDefault="009E19A3" w:rsidP="009E19A3">
      <w:pPr>
        <w:spacing w:after="0" w:line="312" w:lineRule="auto"/>
        <w:ind w:firstLine="540"/>
        <w:jc w:val="both"/>
        <w:rPr>
          <w:rFonts w:ascii="Times New Roman" w:hAnsi="Times New Roman"/>
          <w:b/>
          <w:sz w:val="26"/>
          <w:szCs w:val="26"/>
        </w:rPr>
      </w:pPr>
      <w:r w:rsidRPr="00403A61">
        <w:rPr>
          <w:rFonts w:ascii="Times New Roman" w:hAnsi="Times New Roman"/>
          <w:b/>
          <w:sz w:val="26"/>
          <w:szCs w:val="26"/>
        </w:rPr>
        <w:t>Оценка результатов:</w:t>
      </w:r>
    </w:p>
    <w:p w:rsidR="009E19A3" w:rsidRPr="00403A61" w:rsidRDefault="009E19A3" w:rsidP="009E19A3">
      <w:pPr>
        <w:tabs>
          <w:tab w:val="left" w:pos="6360"/>
        </w:tabs>
        <w:spacing w:after="0" w:line="312" w:lineRule="auto"/>
        <w:ind w:firstLine="540"/>
        <w:jc w:val="both"/>
        <w:rPr>
          <w:rFonts w:ascii="Times New Roman" w:hAnsi="Times New Roman"/>
          <w:sz w:val="26"/>
          <w:szCs w:val="26"/>
        </w:rPr>
      </w:pPr>
      <w:r w:rsidRPr="00403A61">
        <w:rPr>
          <w:rFonts w:ascii="Times New Roman" w:hAnsi="Times New Roman"/>
          <w:sz w:val="26"/>
          <w:szCs w:val="26"/>
        </w:rPr>
        <w:t xml:space="preserve">5 – всегда                                                                                    </w:t>
      </w:r>
    </w:p>
    <w:p w:rsidR="009E19A3" w:rsidRPr="00403A61" w:rsidRDefault="009E19A3" w:rsidP="009E19A3">
      <w:pPr>
        <w:tabs>
          <w:tab w:val="left" w:pos="6360"/>
        </w:tabs>
        <w:spacing w:after="0" w:line="312" w:lineRule="auto"/>
        <w:ind w:firstLine="540"/>
        <w:jc w:val="both"/>
        <w:rPr>
          <w:rFonts w:ascii="Times New Roman" w:hAnsi="Times New Roman"/>
          <w:sz w:val="26"/>
          <w:szCs w:val="26"/>
        </w:rPr>
      </w:pPr>
      <w:r w:rsidRPr="00403A61">
        <w:rPr>
          <w:rFonts w:ascii="Times New Roman" w:hAnsi="Times New Roman"/>
          <w:sz w:val="26"/>
          <w:szCs w:val="26"/>
        </w:rPr>
        <w:t xml:space="preserve"> 4–часто                                                                                       </w:t>
      </w:r>
    </w:p>
    <w:p w:rsidR="009E19A3" w:rsidRPr="00403A61" w:rsidRDefault="009E19A3" w:rsidP="009E19A3">
      <w:pPr>
        <w:spacing w:after="0" w:line="312" w:lineRule="auto"/>
        <w:ind w:firstLine="540"/>
        <w:jc w:val="both"/>
        <w:rPr>
          <w:rFonts w:ascii="Times New Roman" w:hAnsi="Times New Roman"/>
          <w:sz w:val="26"/>
          <w:szCs w:val="26"/>
        </w:rPr>
      </w:pPr>
      <w:r w:rsidRPr="00403A61">
        <w:rPr>
          <w:rFonts w:ascii="Times New Roman" w:hAnsi="Times New Roman"/>
          <w:sz w:val="26"/>
          <w:szCs w:val="26"/>
        </w:rPr>
        <w:t xml:space="preserve">3 – редко                                                                                     </w:t>
      </w:r>
    </w:p>
    <w:p w:rsidR="009E19A3" w:rsidRPr="00403A61" w:rsidRDefault="009E19A3" w:rsidP="009E19A3">
      <w:pPr>
        <w:spacing w:after="0" w:line="312" w:lineRule="auto"/>
        <w:ind w:firstLine="540"/>
        <w:jc w:val="both"/>
        <w:rPr>
          <w:rFonts w:ascii="Times New Roman" w:hAnsi="Times New Roman"/>
          <w:sz w:val="26"/>
          <w:szCs w:val="26"/>
        </w:rPr>
      </w:pPr>
      <w:r w:rsidRPr="00403A61">
        <w:rPr>
          <w:rFonts w:ascii="Times New Roman" w:hAnsi="Times New Roman"/>
          <w:sz w:val="26"/>
          <w:szCs w:val="26"/>
        </w:rPr>
        <w:t xml:space="preserve">2 – никогда                                                                                 </w:t>
      </w:r>
    </w:p>
    <w:p w:rsidR="009E19A3" w:rsidRPr="00403A61" w:rsidRDefault="009E19A3" w:rsidP="009E19A3">
      <w:pPr>
        <w:spacing w:after="0" w:line="312" w:lineRule="auto"/>
        <w:ind w:firstLine="540"/>
        <w:jc w:val="both"/>
        <w:rPr>
          <w:rFonts w:ascii="Times New Roman" w:hAnsi="Times New Roman"/>
          <w:sz w:val="26"/>
          <w:szCs w:val="26"/>
        </w:rPr>
      </w:pPr>
      <w:r w:rsidRPr="00403A61">
        <w:rPr>
          <w:rFonts w:ascii="Times New Roman" w:hAnsi="Times New Roman"/>
          <w:sz w:val="26"/>
          <w:szCs w:val="26"/>
        </w:rPr>
        <w:t xml:space="preserve">1 – у меня другая позиция                                                         </w:t>
      </w:r>
    </w:p>
    <w:p w:rsidR="009E19A3" w:rsidRPr="00403A61" w:rsidRDefault="009E19A3" w:rsidP="009E19A3">
      <w:pPr>
        <w:spacing w:after="0" w:line="312" w:lineRule="auto"/>
        <w:ind w:firstLine="540"/>
        <w:jc w:val="both"/>
        <w:rPr>
          <w:rFonts w:ascii="Times New Roman" w:hAnsi="Times New Roman"/>
          <w:sz w:val="26"/>
          <w:szCs w:val="26"/>
        </w:rPr>
      </w:pPr>
    </w:p>
    <w:p w:rsidR="009E19A3" w:rsidRPr="00403A61" w:rsidRDefault="009E19A3" w:rsidP="009E19A3">
      <w:pPr>
        <w:spacing w:after="0" w:line="312" w:lineRule="auto"/>
        <w:ind w:firstLine="540"/>
        <w:jc w:val="both"/>
        <w:rPr>
          <w:rFonts w:ascii="Times New Roman" w:hAnsi="Times New Roman"/>
          <w:b/>
          <w:sz w:val="26"/>
          <w:szCs w:val="26"/>
        </w:rPr>
      </w:pPr>
      <w:r w:rsidRPr="00403A61">
        <w:rPr>
          <w:rFonts w:ascii="Times New Roman" w:hAnsi="Times New Roman"/>
          <w:sz w:val="26"/>
          <w:szCs w:val="26"/>
        </w:rPr>
        <w:t xml:space="preserve">По каждому качеству выводится одна  среднеарифметическая оценка.                                                                                </w:t>
      </w:r>
    </w:p>
    <w:p w:rsidR="009E19A3" w:rsidRPr="00403A61" w:rsidRDefault="009E19A3" w:rsidP="009E19A3">
      <w:pPr>
        <w:spacing w:after="0" w:line="312" w:lineRule="auto"/>
        <w:ind w:firstLine="540"/>
        <w:jc w:val="both"/>
        <w:rPr>
          <w:rFonts w:ascii="Times New Roman" w:hAnsi="Times New Roman"/>
          <w:sz w:val="26"/>
          <w:szCs w:val="26"/>
        </w:rPr>
      </w:pPr>
    </w:p>
    <w:p w:rsidR="009E19A3" w:rsidRPr="00403A61" w:rsidRDefault="009E19A3" w:rsidP="009E19A3">
      <w:pPr>
        <w:spacing w:after="0" w:line="312" w:lineRule="auto"/>
        <w:ind w:firstLine="540"/>
        <w:jc w:val="both"/>
        <w:rPr>
          <w:rFonts w:ascii="Times New Roman" w:hAnsi="Times New Roman"/>
          <w:b/>
          <w:sz w:val="26"/>
          <w:szCs w:val="26"/>
        </w:rPr>
      </w:pPr>
    </w:p>
    <w:p w:rsidR="009E19A3" w:rsidRPr="00403A61" w:rsidRDefault="009E19A3" w:rsidP="0050349A">
      <w:pPr>
        <w:shd w:val="clear" w:color="auto" w:fill="FFFFFF"/>
        <w:autoSpaceDE w:val="0"/>
        <w:autoSpaceDN w:val="0"/>
        <w:adjustRightInd w:val="0"/>
        <w:spacing w:after="0" w:line="240" w:lineRule="auto"/>
        <w:ind w:firstLine="539"/>
        <w:jc w:val="both"/>
        <w:rPr>
          <w:rFonts w:ascii="Times New Roman" w:hAnsi="Times New Roman"/>
          <w:b/>
          <w:sz w:val="26"/>
          <w:szCs w:val="26"/>
        </w:rPr>
      </w:pPr>
      <w:r w:rsidRPr="00403A61">
        <w:rPr>
          <w:rFonts w:ascii="Times New Roman" w:hAnsi="Times New Roman"/>
          <w:b/>
          <w:bCs/>
          <w:sz w:val="26"/>
          <w:szCs w:val="26"/>
        </w:rPr>
        <w:t xml:space="preserve">Методика изучения </w:t>
      </w:r>
      <w:r w:rsidRPr="00403A61">
        <w:rPr>
          <w:rFonts w:ascii="Times New Roman" w:hAnsi="Times New Roman"/>
          <w:b/>
          <w:sz w:val="26"/>
          <w:szCs w:val="26"/>
        </w:rPr>
        <w:t>удовлетворенности родителей</w:t>
      </w:r>
    </w:p>
    <w:p w:rsidR="009E19A3" w:rsidRPr="00403A61" w:rsidRDefault="009E19A3" w:rsidP="0050349A">
      <w:pPr>
        <w:shd w:val="clear" w:color="auto" w:fill="FFFFFF"/>
        <w:autoSpaceDE w:val="0"/>
        <w:autoSpaceDN w:val="0"/>
        <w:adjustRightInd w:val="0"/>
        <w:spacing w:after="0" w:line="240" w:lineRule="auto"/>
        <w:ind w:firstLine="539"/>
        <w:jc w:val="both"/>
        <w:rPr>
          <w:rFonts w:ascii="Times New Roman" w:hAnsi="Times New Roman"/>
          <w:b/>
          <w:sz w:val="26"/>
          <w:szCs w:val="26"/>
          <w:vertAlign w:val="superscript"/>
        </w:rPr>
      </w:pPr>
      <w:r w:rsidRPr="00403A61">
        <w:rPr>
          <w:rFonts w:ascii="Times New Roman" w:hAnsi="Times New Roman"/>
          <w:b/>
          <w:bCs/>
          <w:sz w:val="26"/>
          <w:szCs w:val="26"/>
        </w:rPr>
        <w:t xml:space="preserve">работой образовательного </w:t>
      </w:r>
      <w:r w:rsidRPr="00403A61">
        <w:rPr>
          <w:rFonts w:ascii="Times New Roman" w:hAnsi="Times New Roman"/>
          <w:b/>
          <w:sz w:val="26"/>
          <w:szCs w:val="26"/>
        </w:rPr>
        <w:t>учреждения</w:t>
      </w:r>
    </w:p>
    <w:p w:rsidR="009E19A3" w:rsidRPr="00403A61" w:rsidRDefault="009E19A3" w:rsidP="0050349A">
      <w:pPr>
        <w:shd w:val="clear" w:color="auto" w:fill="FFFFFF"/>
        <w:autoSpaceDE w:val="0"/>
        <w:autoSpaceDN w:val="0"/>
        <w:adjustRightInd w:val="0"/>
        <w:spacing w:after="0" w:line="240" w:lineRule="auto"/>
        <w:ind w:firstLine="539"/>
        <w:jc w:val="both"/>
        <w:rPr>
          <w:rFonts w:ascii="Times New Roman" w:hAnsi="Times New Roman"/>
          <w:b/>
          <w:sz w:val="26"/>
          <w:szCs w:val="26"/>
        </w:rPr>
      </w:pPr>
      <w:r w:rsidRPr="00403A61">
        <w:rPr>
          <w:rFonts w:ascii="Times New Roman" w:hAnsi="Times New Roman"/>
          <w:b/>
          <w:sz w:val="26"/>
          <w:szCs w:val="26"/>
        </w:rPr>
        <w:t>(по Е.Н.Степановой)</w:t>
      </w:r>
    </w:p>
    <w:p w:rsidR="009E19A3" w:rsidRPr="00403A61" w:rsidRDefault="009E19A3" w:rsidP="0050349A">
      <w:pPr>
        <w:shd w:val="clear" w:color="auto" w:fill="FFFFFF"/>
        <w:autoSpaceDE w:val="0"/>
        <w:autoSpaceDN w:val="0"/>
        <w:adjustRightInd w:val="0"/>
        <w:spacing w:after="0" w:line="240" w:lineRule="auto"/>
        <w:ind w:firstLine="539"/>
        <w:jc w:val="both"/>
        <w:rPr>
          <w:rFonts w:ascii="Times New Roman" w:hAnsi="Times New Roman"/>
          <w:b/>
          <w:sz w:val="26"/>
          <w:szCs w:val="26"/>
        </w:rPr>
      </w:pPr>
    </w:p>
    <w:p w:rsidR="009E19A3" w:rsidRPr="00403A61" w:rsidRDefault="009E19A3" w:rsidP="0050349A">
      <w:pPr>
        <w:shd w:val="clear" w:color="auto" w:fill="FFFFFF"/>
        <w:autoSpaceDE w:val="0"/>
        <w:autoSpaceDN w:val="0"/>
        <w:adjustRightInd w:val="0"/>
        <w:spacing w:after="0" w:line="240" w:lineRule="auto"/>
        <w:ind w:firstLine="539"/>
        <w:jc w:val="both"/>
        <w:rPr>
          <w:rFonts w:ascii="Times New Roman" w:hAnsi="Times New Roman"/>
          <w:sz w:val="26"/>
          <w:szCs w:val="26"/>
        </w:rPr>
      </w:pPr>
      <w:r w:rsidRPr="00403A61">
        <w:rPr>
          <w:rFonts w:ascii="Times New Roman" w:hAnsi="Times New Roman"/>
          <w:sz w:val="26"/>
          <w:szCs w:val="26"/>
        </w:rPr>
        <w:t>Данная методика выявляет уровень удовлетворенности родителей работой образов</w:t>
      </w:r>
      <w:r w:rsidRPr="00403A61">
        <w:rPr>
          <w:rFonts w:ascii="Times New Roman" w:hAnsi="Times New Roman"/>
          <w:sz w:val="26"/>
          <w:szCs w:val="26"/>
        </w:rPr>
        <w:t>а</w:t>
      </w:r>
      <w:r w:rsidRPr="00403A61">
        <w:rPr>
          <w:rFonts w:ascii="Times New Roman" w:hAnsi="Times New Roman"/>
          <w:sz w:val="26"/>
          <w:szCs w:val="26"/>
        </w:rPr>
        <w:t>тельного учреждения и педагогического коллектива.</w:t>
      </w:r>
    </w:p>
    <w:p w:rsidR="009E19A3" w:rsidRPr="00403A61" w:rsidRDefault="009E19A3" w:rsidP="0050349A">
      <w:pPr>
        <w:shd w:val="clear" w:color="auto" w:fill="FFFFFF"/>
        <w:autoSpaceDE w:val="0"/>
        <w:autoSpaceDN w:val="0"/>
        <w:adjustRightInd w:val="0"/>
        <w:spacing w:after="0" w:line="240" w:lineRule="auto"/>
        <w:ind w:firstLine="539"/>
        <w:jc w:val="both"/>
        <w:rPr>
          <w:rFonts w:ascii="Times New Roman" w:hAnsi="Times New Roman"/>
          <w:sz w:val="26"/>
          <w:szCs w:val="26"/>
        </w:rPr>
      </w:pPr>
      <w:r w:rsidRPr="00403A61">
        <w:rPr>
          <w:rFonts w:ascii="Times New Roman" w:hAnsi="Times New Roman"/>
          <w:b/>
          <w:sz w:val="26"/>
          <w:szCs w:val="26"/>
        </w:rPr>
        <w:t>Ход проведения</w:t>
      </w:r>
      <w:r w:rsidRPr="00403A61">
        <w:rPr>
          <w:rFonts w:ascii="Times New Roman" w:hAnsi="Times New Roman"/>
          <w:sz w:val="26"/>
          <w:szCs w:val="26"/>
        </w:rPr>
        <w:t>: на родительском собрании родителям предлагается внимательно прочитать перечисленные ниже утверждения и оценить степень согласия с ними. Для этого родителю необходимо обвести ниже каждого выражения одну цифру, которая означает о</w:t>
      </w:r>
      <w:r w:rsidRPr="00403A61">
        <w:rPr>
          <w:rFonts w:ascii="Times New Roman" w:hAnsi="Times New Roman"/>
          <w:sz w:val="26"/>
          <w:szCs w:val="26"/>
        </w:rPr>
        <w:t>т</w:t>
      </w:r>
      <w:r w:rsidRPr="00403A61">
        <w:rPr>
          <w:rFonts w:ascii="Times New Roman" w:hAnsi="Times New Roman"/>
          <w:sz w:val="26"/>
          <w:szCs w:val="26"/>
        </w:rPr>
        <w:t>вет, соответствующий его точке зрения.</w:t>
      </w:r>
    </w:p>
    <w:p w:rsidR="009E19A3" w:rsidRPr="00403A61" w:rsidRDefault="009E19A3" w:rsidP="0050349A">
      <w:pPr>
        <w:shd w:val="clear" w:color="auto" w:fill="FFFFFF"/>
        <w:autoSpaceDE w:val="0"/>
        <w:autoSpaceDN w:val="0"/>
        <w:adjustRightInd w:val="0"/>
        <w:spacing w:after="0" w:line="240" w:lineRule="auto"/>
        <w:ind w:firstLine="539"/>
        <w:jc w:val="both"/>
        <w:rPr>
          <w:rFonts w:ascii="Times New Roman" w:hAnsi="Times New Roman"/>
          <w:sz w:val="26"/>
          <w:szCs w:val="26"/>
        </w:rPr>
      </w:pPr>
    </w:p>
    <w:p w:rsidR="009E19A3" w:rsidRPr="00403A61" w:rsidRDefault="009E19A3" w:rsidP="0050349A">
      <w:pPr>
        <w:shd w:val="clear" w:color="auto" w:fill="FFFFFF"/>
        <w:autoSpaceDE w:val="0"/>
        <w:autoSpaceDN w:val="0"/>
        <w:adjustRightInd w:val="0"/>
        <w:spacing w:after="0" w:line="240" w:lineRule="auto"/>
        <w:ind w:firstLine="539"/>
        <w:jc w:val="both"/>
        <w:rPr>
          <w:rFonts w:ascii="Times New Roman" w:hAnsi="Times New Roman"/>
          <w:sz w:val="26"/>
          <w:szCs w:val="26"/>
          <w:u w:val="single"/>
        </w:rPr>
      </w:pPr>
      <w:r w:rsidRPr="00403A61">
        <w:rPr>
          <w:rFonts w:ascii="Times New Roman" w:hAnsi="Times New Roman"/>
          <w:sz w:val="26"/>
          <w:szCs w:val="26"/>
          <w:u w:val="single"/>
        </w:rPr>
        <w:t>Цифры означают следующие ответы:</w:t>
      </w:r>
    </w:p>
    <w:p w:rsidR="009E19A3" w:rsidRPr="00403A61" w:rsidRDefault="009E19A3" w:rsidP="0050349A">
      <w:pPr>
        <w:shd w:val="clear" w:color="auto" w:fill="FFFFFF"/>
        <w:autoSpaceDE w:val="0"/>
        <w:autoSpaceDN w:val="0"/>
        <w:adjustRightInd w:val="0"/>
        <w:spacing w:after="0" w:line="240" w:lineRule="auto"/>
        <w:ind w:firstLine="539"/>
        <w:jc w:val="both"/>
        <w:rPr>
          <w:rFonts w:ascii="Times New Roman" w:hAnsi="Times New Roman"/>
          <w:sz w:val="26"/>
          <w:szCs w:val="26"/>
        </w:rPr>
      </w:pPr>
      <w:r w:rsidRPr="00403A61">
        <w:rPr>
          <w:rFonts w:ascii="Times New Roman" w:hAnsi="Times New Roman"/>
          <w:b/>
          <w:sz w:val="26"/>
          <w:szCs w:val="26"/>
        </w:rPr>
        <w:t xml:space="preserve">4 </w:t>
      </w:r>
      <w:r w:rsidRPr="00403A61">
        <w:rPr>
          <w:rFonts w:ascii="Times New Roman" w:hAnsi="Times New Roman"/>
          <w:sz w:val="26"/>
          <w:szCs w:val="26"/>
        </w:rPr>
        <w:t xml:space="preserve">– совершенно согласен; </w:t>
      </w:r>
      <w:r w:rsidRPr="00403A61">
        <w:rPr>
          <w:rFonts w:ascii="Times New Roman" w:hAnsi="Times New Roman"/>
          <w:b/>
          <w:sz w:val="26"/>
          <w:szCs w:val="26"/>
        </w:rPr>
        <w:t xml:space="preserve">3 </w:t>
      </w:r>
      <w:r w:rsidRPr="00403A61">
        <w:rPr>
          <w:rFonts w:ascii="Times New Roman" w:hAnsi="Times New Roman"/>
          <w:sz w:val="26"/>
          <w:szCs w:val="26"/>
        </w:rPr>
        <w:t xml:space="preserve">– согласен; </w:t>
      </w:r>
      <w:r w:rsidRPr="00403A61">
        <w:rPr>
          <w:rFonts w:ascii="Times New Roman" w:hAnsi="Times New Roman"/>
          <w:b/>
          <w:sz w:val="26"/>
          <w:szCs w:val="26"/>
        </w:rPr>
        <w:t xml:space="preserve">2 </w:t>
      </w:r>
      <w:r w:rsidRPr="00403A61">
        <w:rPr>
          <w:rFonts w:ascii="Times New Roman" w:hAnsi="Times New Roman"/>
          <w:sz w:val="26"/>
          <w:szCs w:val="26"/>
        </w:rPr>
        <w:t xml:space="preserve">– трудно сказать; </w:t>
      </w:r>
      <w:r w:rsidRPr="00403A61">
        <w:rPr>
          <w:rFonts w:ascii="Times New Roman" w:hAnsi="Times New Roman"/>
          <w:b/>
          <w:sz w:val="26"/>
          <w:szCs w:val="26"/>
        </w:rPr>
        <w:t xml:space="preserve">1 </w:t>
      </w:r>
      <w:r w:rsidRPr="00403A61">
        <w:rPr>
          <w:rFonts w:ascii="Times New Roman" w:hAnsi="Times New Roman"/>
          <w:sz w:val="26"/>
          <w:szCs w:val="26"/>
        </w:rPr>
        <w:t xml:space="preserve">– не согласен; </w:t>
      </w:r>
    </w:p>
    <w:p w:rsidR="009E19A3" w:rsidRPr="00403A61" w:rsidRDefault="009E19A3" w:rsidP="0050349A">
      <w:pPr>
        <w:shd w:val="clear" w:color="auto" w:fill="FFFFFF"/>
        <w:autoSpaceDE w:val="0"/>
        <w:autoSpaceDN w:val="0"/>
        <w:adjustRightInd w:val="0"/>
        <w:spacing w:after="0" w:line="240" w:lineRule="auto"/>
        <w:ind w:firstLine="539"/>
        <w:jc w:val="both"/>
        <w:rPr>
          <w:rFonts w:ascii="Times New Roman" w:hAnsi="Times New Roman"/>
          <w:sz w:val="26"/>
          <w:szCs w:val="26"/>
        </w:rPr>
      </w:pPr>
      <w:r w:rsidRPr="00403A61">
        <w:rPr>
          <w:rFonts w:ascii="Times New Roman" w:hAnsi="Times New Roman"/>
          <w:b/>
          <w:sz w:val="26"/>
          <w:szCs w:val="26"/>
        </w:rPr>
        <w:t xml:space="preserve">0 </w:t>
      </w:r>
      <w:r w:rsidRPr="00403A61">
        <w:rPr>
          <w:rFonts w:ascii="Times New Roman" w:hAnsi="Times New Roman"/>
          <w:sz w:val="26"/>
          <w:szCs w:val="26"/>
        </w:rPr>
        <w:t>– совершенно не согласен.</w:t>
      </w:r>
    </w:p>
    <w:p w:rsidR="009E19A3" w:rsidRPr="00403A61" w:rsidRDefault="009E19A3" w:rsidP="0050349A">
      <w:pPr>
        <w:shd w:val="clear" w:color="auto" w:fill="FFFFFF"/>
        <w:autoSpaceDE w:val="0"/>
        <w:autoSpaceDN w:val="0"/>
        <w:adjustRightInd w:val="0"/>
        <w:spacing w:after="0" w:line="240" w:lineRule="auto"/>
        <w:ind w:firstLine="539"/>
        <w:jc w:val="both"/>
        <w:rPr>
          <w:rFonts w:ascii="Times New Roman" w:hAnsi="Times New Roman"/>
          <w:sz w:val="26"/>
          <w:szCs w:val="26"/>
        </w:rPr>
      </w:pPr>
    </w:p>
    <w:p w:rsidR="009E19A3" w:rsidRPr="00403A61" w:rsidRDefault="009E19A3" w:rsidP="0050349A">
      <w:pPr>
        <w:shd w:val="clear" w:color="auto" w:fill="FFFFFF"/>
        <w:autoSpaceDE w:val="0"/>
        <w:autoSpaceDN w:val="0"/>
        <w:adjustRightInd w:val="0"/>
        <w:spacing w:after="0" w:line="240" w:lineRule="auto"/>
        <w:ind w:firstLine="539"/>
        <w:jc w:val="both"/>
        <w:rPr>
          <w:rFonts w:ascii="Times New Roman" w:hAnsi="Times New Roman"/>
          <w:sz w:val="26"/>
          <w:szCs w:val="26"/>
        </w:rPr>
      </w:pPr>
      <w:r w:rsidRPr="00403A61">
        <w:rPr>
          <w:rFonts w:ascii="Times New Roman" w:hAnsi="Times New Roman"/>
          <w:sz w:val="26"/>
          <w:szCs w:val="26"/>
        </w:rPr>
        <w:t>Класс, в котором учится наш ребенок, можно назвать дружным.</w:t>
      </w:r>
    </w:p>
    <w:p w:rsidR="009E19A3" w:rsidRPr="00403A61" w:rsidRDefault="009E19A3" w:rsidP="0050349A">
      <w:pPr>
        <w:shd w:val="clear" w:color="auto" w:fill="FFFFFF"/>
        <w:autoSpaceDE w:val="0"/>
        <w:autoSpaceDN w:val="0"/>
        <w:adjustRightInd w:val="0"/>
        <w:spacing w:after="0" w:line="240" w:lineRule="auto"/>
        <w:ind w:firstLine="539"/>
        <w:jc w:val="both"/>
        <w:rPr>
          <w:rFonts w:ascii="Times New Roman" w:hAnsi="Times New Roman"/>
          <w:b/>
          <w:sz w:val="26"/>
          <w:szCs w:val="26"/>
        </w:rPr>
      </w:pPr>
      <w:r w:rsidRPr="00403A61">
        <w:rPr>
          <w:rFonts w:ascii="Times New Roman" w:hAnsi="Times New Roman"/>
          <w:b/>
          <w:sz w:val="26"/>
          <w:szCs w:val="26"/>
        </w:rPr>
        <w:t>4   3   2   1   0</w:t>
      </w:r>
    </w:p>
    <w:p w:rsidR="009E19A3" w:rsidRPr="00403A61" w:rsidRDefault="009E19A3" w:rsidP="0050349A">
      <w:pPr>
        <w:shd w:val="clear" w:color="auto" w:fill="FFFFFF"/>
        <w:autoSpaceDE w:val="0"/>
        <w:autoSpaceDN w:val="0"/>
        <w:adjustRightInd w:val="0"/>
        <w:spacing w:after="0" w:line="240" w:lineRule="auto"/>
        <w:ind w:firstLine="539"/>
        <w:jc w:val="both"/>
        <w:rPr>
          <w:rFonts w:ascii="Times New Roman" w:hAnsi="Times New Roman"/>
          <w:sz w:val="26"/>
          <w:szCs w:val="26"/>
        </w:rPr>
      </w:pPr>
      <w:r w:rsidRPr="00403A61">
        <w:rPr>
          <w:rFonts w:ascii="Times New Roman" w:hAnsi="Times New Roman"/>
          <w:sz w:val="26"/>
          <w:szCs w:val="26"/>
        </w:rPr>
        <w:t>В среде своих одноклассников наш ребенок чувствует себя комфортно.</w:t>
      </w:r>
    </w:p>
    <w:p w:rsidR="009E19A3" w:rsidRPr="00403A61" w:rsidRDefault="009E19A3" w:rsidP="0050349A">
      <w:pPr>
        <w:shd w:val="clear" w:color="auto" w:fill="FFFFFF"/>
        <w:autoSpaceDE w:val="0"/>
        <w:autoSpaceDN w:val="0"/>
        <w:adjustRightInd w:val="0"/>
        <w:spacing w:after="0" w:line="240" w:lineRule="auto"/>
        <w:ind w:firstLine="539"/>
        <w:jc w:val="both"/>
        <w:rPr>
          <w:rFonts w:ascii="Times New Roman" w:hAnsi="Times New Roman"/>
          <w:b/>
          <w:sz w:val="26"/>
          <w:szCs w:val="26"/>
        </w:rPr>
      </w:pPr>
      <w:r w:rsidRPr="00403A61">
        <w:rPr>
          <w:rFonts w:ascii="Times New Roman" w:hAnsi="Times New Roman"/>
          <w:b/>
          <w:sz w:val="26"/>
          <w:szCs w:val="26"/>
        </w:rPr>
        <w:t>4   3   2   1   0</w:t>
      </w:r>
    </w:p>
    <w:p w:rsidR="009E19A3" w:rsidRPr="00403A61" w:rsidRDefault="009E19A3" w:rsidP="0050349A">
      <w:pPr>
        <w:shd w:val="clear" w:color="auto" w:fill="FFFFFF"/>
        <w:autoSpaceDE w:val="0"/>
        <w:autoSpaceDN w:val="0"/>
        <w:adjustRightInd w:val="0"/>
        <w:spacing w:after="0" w:line="240" w:lineRule="auto"/>
        <w:ind w:firstLine="539"/>
        <w:jc w:val="both"/>
        <w:rPr>
          <w:rFonts w:ascii="Times New Roman" w:hAnsi="Times New Roman"/>
          <w:sz w:val="26"/>
          <w:szCs w:val="26"/>
        </w:rPr>
      </w:pPr>
      <w:r w:rsidRPr="00403A61">
        <w:rPr>
          <w:rFonts w:ascii="Times New Roman" w:hAnsi="Times New Roman"/>
          <w:sz w:val="26"/>
          <w:szCs w:val="26"/>
        </w:rPr>
        <w:t>Педагоги проявляют доброжелательное отношение к нашему ребенку.</w:t>
      </w:r>
    </w:p>
    <w:p w:rsidR="009E19A3" w:rsidRPr="00403A61" w:rsidRDefault="009E19A3" w:rsidP="0050349A">
      <w:pPr>
        <w:shd w:val="clear" w:color="auto" w:fill="FFFFFF"/>
        <w:autoSpaceDE w:val="0"/>
        <w:autoSpaceDN w:val="0"/>
        <w:adjustRightInd w:val="0"/>
        <w:spacing w:after="0" w:line="240" w:lineRule="auto"/>
        <w:ind w:firstLine="539"/>
        <w:jc w:val="both"/>
        <w:rPr>
          <w:rFonts w:ascii="Times New Roman" w:hAnsi="Times New Roman"/>
          <w:b/>
          <w:sz w:val="26"/>
          <w:szCs w:val="26"/>
        </w:rPr>
      </w:pPr>
      <w:r w:rsidRPr="00403A61">
        <w:rPr>
          <w:rFonts w:ascii="Times New Roman" w:hAnsi="Times New Roman"/>
          <w:b/>
          <w:sz w:val="26"/>
          <w:szCs w:val="26"/>
        </w:rPr>
        <w:t>4   3   2   1   0</w:t>
      </w:r>
    </w:p>
    <w:p w:rsidR="009E19A3" w:rsidRPr="00403A61" w:rsidRDefault="009E19A3" w:rsidP="0050349A">
      <w:pPr>
        <w:shd w:val="clear" w:color="auto" w:fill="FFFFFF"/>
        <w:autoSpaceDE w:val="0"/>
        <w:autoSpaceDN w:val="0"/>
        <w:adjustRightInd w:val="0"/>
        <w:spacing w:after="0" w:line="240" w:lineRule="auto"/>
        <w:ind w:firstLine="539"/>
        <w:jc w:val="both"/>
        <w:rPr>
          <w:rFonts w:ascii="Times New Roman" w:hAnsi="Times New Roman"/>
          <w:sz w:val="26"/>
          <w:szCs w:val="26"/>
        </w:rPr>
      </w:pPr>
      <w:r w:rsidRPr="00403A61">
        <w:rPr>
          <w:rFonts w:ascii="Times New Roman" w:hAnsi="Times New Roman"/>
          <w:sz w:val="26"/>
          <w:szCs w:val="26"/>
        </w:rPr>
        <w:t>Мы испытываем чувство взаимопонимания в контактах с администрацией и учител</w:t>
      </w:r>
      <w:r w:rsidRPr="00403A61">
        <w:rPr>
          <w:rFonts w:ascii="Times New Roman" w:hAnsi="Times New Roman"/>
          <w:sz w:val="26"/>
          <w:szCs w:val="26"/>
        </w:rPr>
        <w:t>я</w:t>
      </w:r>
      <w:r w:rsidRPr="00403A61">
        <w:rPr>
          <w:rFonts w:ascii="Times New Roman" w:hAnsi="Times New Roman"/>
          <w:sz w:val="26"/>
          <w:szCs w:val="26"/>
        </w:rPr>
        <w:t>ми нашего ребенка.</w:t>
      </w:r>
    </w:p>
    <w:p w:rsidR="009E19A3" w:rsidRPr="00403A61" w:rsidRDefault="009E19A3" w:rsidP="0050349A">
      <w:pPr>
        <w:shd w:val="clear" w:color="auto" w:fill="FFFFFF"/>
        <w:autoSpaceDE w:val="0"/>
        <w:autoSpaceDN w:val="0"/>
        <w:adjustRightInd w:val="0"/>
        <w:spacing w:after="0" w:line="240" w:lineRule="auto"/>
        <w:ind w:firstLine="539"/>
        <w:jc w:val="both"/>
        <w:rPr>
          <w:rFonts w:ascii="Times New Roman" w:hAnsi="Times New Roman"/>
          <w:b/>
          <w:sz w:val="26"/>
          <w:szCs w:val="26"/>
        </w:rPr>
      </w:pPr>
      <w:r w:rsidRPr="00403A61">
        <w:rPr>
          <w:rFonts w:ascii="Times New Roman" w:hAnsi="Times New Roman"/>
          <w:b/>
          <w:sz w:val="26"/>
          <w:szCs w:val="26"/>
        </w:rPr>
        <w:t>4   3   2   1   0</w:t>
      </w:r>
    </w:p>
    <w:p w:rsidR="009E19A3" w:rsidRPr="00403A61" w:rsidRDefault="009E19A3" w:rsidP="0050349A">
      <w:pPr>
        <w:shd w:val="clear" w:color="auto" w:fill="FFFFFF"/>
        <w:autoSpaceDE w:val="0"/>
        <w:autoSpaceDN w:val="0"/>
        <w:adjustRightInd w:val="0"/>
        <w:spacing w:after="0" w:line="240" w:lineRule="auto"/>
        <w:ind w:firstLine="539"/>
        <w:jc w:val="both"/>
        <w:rPr>
          <w:rFonts w:ascii="Times New Roman" w:hAnsi="Times New Roman"/>
          <w:sz w:val="26"/>
          <w:szCs w:val="26"/>
        </w:rPr>
      </w:pPr>
      <w:r w:rsidRPr="00403A61">
        <w:rPr>
          <w:rFonts w:ascii="Times New Roman" w:hAnsi="Times New Roman"/>
          <w:sz w:val="26"/>
          <w:szCs w:val="26"/>
        </w:rPr>
        <w:t>В классе, в котором учится наш ребенок, хороший классный руководитель.</w:t>
      </w:r>
    </w:p>
    <w:p w:rsidR="009E19A3" w:rsidRPr="00403A61" w:rsidRDefault="009E19A3" w:rsidP="0050349A">
      <w:pPr>
        <w:shd w:val="clear" w:color="auto" w:fill="FFFFFF"/>
        <w:autoSpaceDE w:val="0"/>
        <w:autoSpaceDN w:val="0"/>
        <w:adjustRightInd w:val="0"/>
        <w:spacing w:after="0" w:line="240" w:lineRule="auto"/>
        <w:ind w:firstLine="539"/>
        <w:jc w:val="both"/>
        <w:rPr>
          <w:rFonts w:ascii="Times New Roman" w:hAnsi="Times New Roman"/>
          <w:b/>
          <w:sz w:val="26"/>
          <w:szCs w:val="26"/>
        </w:rPr>
      </w:pPr>
      <w:r w:rsidRPr="00403A61">
        <w:rPr>
          <w:rFonts w:ascii="Times New Roman" w:hAnsi="Times New Roman"/>
          <w:b/>
          <w:sz w:val="26"/>
          <w:szCs w:val="26"/>
        </w:rPr>
        <w:t>4   3   2   1   0</w:t>
      </w:r>
    </w:p>
    <w:p w:rsidR="009E19A3" w:rsidRPr="00403A61" w:rsidRDefault="009E19A3" w:rsidP="0050349A">
      <w:pPr>
        <w:shd w:val="clear" w:color="auto" w:fill="FFFFFF"/>
        <w:autoSpaceDE w:val="0"/>
        <w:autoSpaceDN w:val="0"/>
        <w:adjustRightInd w:val="0"/>
        <w:spacing w:after="0" w:line="240" w:lineRule="auto"/>
        <w:ind w:firstLine="539"/>
        <w:jc w:val="both"/>
        <w:rPr>
          <w:rFonts w:ascii="Times New Roman" w:hAnsi="Times New Roman"/>
          <w:sz w:val="26"/>
          <w:szCs w:val="26"/>
        </w:rPr>
      </w:pPr>
      <w:r w:rsidRPr="00403A61">
        <w:rPr>
          <w:rFonts w:ascii="Times New Roman" w:hAnsi="Times New Roman"/>
          <w:sz w:val="26"/>
          <w:szCs w:val="26"/>
        </w:rPr>
        <w:t>Педагоги справедливо оценивают достижения в учебе нашего ребенка.</w:t>
      </w:r>
    </w:p>
    <w:p w:rsidR="009E19A3" w:rsidRPr="00403A61" w:rsidRDefault="009E19A3" w:rsidP="0050349A">
      <w:pPr>
        <w:shd w:val="clear" w:color="auto" w:fill="FFFFFF"/>
        <w:autoSpaceDE w:val="0"/>
        <w:autoSpaceDN w:val="0"/>
        <w:adjustRightInd w:val="0"/>
        <w:spacing w:after="0" w:line="240" w:lineRule="auto"/>
        <w:ind w:firstLine="539"/>
        <w:jc w:val="both"/>
        <w:rPr>
          <w:rFonts w:ascii="Times New Roman" w:hAnsi="Times New Roman"/>
          <w:b/>
          <w:sz w:val="26"/>
          <w:szCs w:val="26"/>
        </w:rPr>
      </w:pPr>
      <w:r w:rsidRPr="00403A61">
        <w:rPr>
          <w:rFonts w:ascii="Times New Roman" w:hAnsi="Times New Roman"/>
          <w:b/>
          <w:sz w:val="26"/>
          <w:szCs w:val="26"/>
        </w:rPr>
        <w:t>4   3   2   1   0</w:t>
      </w:r>
    </w:p>
    <w:p w:rsidR="009E19A3" w:rsidRPr="00403A61" w:rsidRDefault="009E19A3" w:rsidP="0050349A">
      <w:pPr>
        <w:shd w:val="clear" w:color="auto" w:fill="FFFFFF"/>
        <w:autoSpaceDE w:val="0"/>
        <w:autoSpaceDN w:val="0"/>
        <w:adjustRightInd w:val="0"/>
        <w:spacing w:after="0" w:line="240" w:lineRule="auto"/>
        <w:ind w:firstLine="539"/>
        <w:jc w:val="both"/>
        <w:rPr>
          <w:rFonts w:ascii="Times New Roman" w:hAnsi="Times New Roman"/>
          <w:sz w:val="26"/>
          <w:szCs w:val="26"/>
        </w:rPr>
      </w:pPr>
      <w:r w:rsidRPr="00403A61">
        <w:rPr>
          <w:rFonts w:ascii="Times New Roman" w:hAnsi="Times New Roman"/>
          <w:sz w:val="26"/>
          <w:szCs w:val="26"/>
        </w:rPr>
        <w:t>Наш ребенок не перегружен занятиями и домашними заданиями.</w:t>
      </w:r>
    </w:p>
    <w:p w:rsidR="009E19A3" w:rsidRPr="00403A61" w:rsidRDefault="009E19A3" w:rsidP="0050349A">
      <w:pPr>
        <w:shd w:val="clear" w:color="auto" w:fill="FFFFFF"/>
        <w:autoSpaceDE w:val="0"/>
        <w:autoSpaceDN w:val="0"/>
        <w:adjustRightInd w:val="0"/>
        <w:spacing w:after="0" w:line="240" w:lineRule="auto"/>
        <w:ind w:firstLine="539"/>
        <w:jc w:val="both"/>
        <w:rPr>
          <w:rFonts w:ascii="Times New Roman" w:hAnsi="Times New Roman"/>
          <w:b/>
          <w:sz w:val="26"/>
          <w:szCs w:val="26"/>
        </w:rPr>
      </w:pPr>
      <w:r w:rsidRPr="00403A61">
        <w:rPr>
          <w:rFonts w:ascii="Times New Roman" w:hAnsi="Times New Roman"/>
          <w:b/>
          <w:sz w:val="26"/>
          <w:szCs w:val="26"/>
        </w:rPr>
        <w:t>4   3   2   1   0</w:t>
      </w:r>
    </w:p>
    <w:p w:rsidR="009E19A3" w:rsidRPr="00403A61" w:rsidRDefault="009E19A3" w:rsidP="0050349A">
      <w:pPr>
        <w:shd w:val="clear" w:color="auto" w:fill="FFFFFF"/>
        <w:autoSpaceDE w:val="0"/>
        <w:autoSpaceDN w:val="0"/>
        <w:adjustRightInd w:val="0"/>
        <w:spacing w:after="0" w:line="240" w:lineRule="auto"/>
        <w:ind w:firstLine="539"/>
        <w:jc w:val="both"/>
        <w:rPr>
          <w:rFonts w:ascii="Times New Roman" w:hAnsi="Times New Roman"/>
          <w:sz w:val="26"/>
          <w:szCs w:val="26"/>
        </w:rPr>
      </w:pPr>
      <w:r w:rsidRPr="00403A61">
        <w:rPr>
          <w:rFonts w:ascii="Times New Roman" w:hAnsi="Times New Roman"/>
          <w:sz w:val="26"/>
          <w:szCs w:val="26"/>
        </w:rPr>
        <w:t>Учителя учитывают индивидуальные особенности нашего ребенка.</w:t>
      </w:r>
    </w:p>
    <w:p w:rsidR="009E19A3" w:rsidRPr="00403A61" w:rsidRDefault="009E19A3" w:rsidP="0050349A">
      <w:pPr>
        <w:shd w:val="clear" w:color="auto" w:fill="FFFFFF"/>
        <w:autoSpaceDE w:val="0"/>
        <w:autoSpaceDN w:val="0"/>
        <w:adjustRightInd w:val="0"/>
        <w:spacing w:after="0" w:line="240" w:lineRule="auto"/>
        <w:ind w:firstLine="539"/>
        <w:jc w:val="both"/>
        <w:rPr>
          <w:rFonts w:ascii="Times New Roman" w:hAnsi="Times New Roman"/>
          <w:b/>
          <w:sz w:val="26"/>
          <w:szCs w:val="26"/>
        </w:rPr>
      </w:pPr>
      <w:r w:rsidRPr="00403A61">
        <w:rPr>
          <w:rFonts w:ascii="Times New Roman" w:hAnsi="Times New Roman"/>
          <w:b/>
          <w:sz w:val="26"/>
          <w:szCs w:val="26"/>
        </w:rPr>
        <w:t>4   3   2   1   0</w:t>
      </w:r>
    </w:p>
    <w:p w:rsidR="009E19A3" w:rsidRPr="00403A61" w:rsidRDefault="009E19A3" w:rsidP="0050349A">
      <w:pPr>
        <w:shd w:val="clear" w:color="auto" w:fill="FFFFFF"/>
        <w:autoSpaceDE w:val="0"/>
        <w:autoSpaceDN w:val="0"/>
        <w:adjustRightInd w:val="0"/>
        <w:spacing w:after="0" w:line="240" w:lineRule="auto"/>
        <w:ind w:firstLine="539"/>
        <w:jc w:val="both"/>
        <w:rPr>
          <w:rFonts w:ascii="Times New Roman" w:hAnsi="Times New Roman"/>
          <w:sz w:val="26"/>
          <w:szCs w:val="26"/>
        </w:rPr>
      </w:pPr>
      <w:r w:rsidRPr="00403A61">
        <w:rPr>
          <w:rFonts w:ascii="Times New Roman" w:hAnsi="Times New Roman"/>
          <w:sz w:val="26"/>
          <w:szCs w:val="26"/>
        </w:rPr>
        <w:t>В школе проводятся мероприятия, которые полезны и интересны нашему ребенку.</w:t>
      </w:r>
    </w:p>
    <w:p w:rsidR="009E19A3" w:rsidRPr="00403A61" w:rsidRDefault="009E19A3" w:rsidP="0050349A">
      <w:pPr>
        <w:shd w:val="clear" w:color="auto" w:fill="FFFFFF"/>
        <w:autoSpaceDE w:val="0"/>
        <w:autoSpaceDN w:val="0"/>
        <w:adjustRightInd w:val="0"/>
        <w:spacing w:after="0" w:line="240" w:lineRule="auto"/>
        <w:ind w:firstLine="539"/>
        <w:jc w:val="both"/>
        <w:rPr>
          <w:rFonts w:ascii="Times New Roman" w:hAnsi="Times New Roman"/>
          <w:b/>
          <w:sz w:val="26"/>
          <w:szCs w:val="26"/>
        </w:rPr>
      </w:pPr>
      <w:r w:rsidRPr="00403A61">
        <w:rPr>
          <w:rFonts w:ascii="Times New Roman" w:hAnsi="Times New Roman"/>
          <w:b/>
          <w:sz w:val="26"/>
          <w:szCs w:val="26"/>
        </w:rPr>
        <w:t>4   3   2   1   0</w:t>
      </w:r>
    </w:p>
    <w:p w:rsidR="009E19A3" w:rsidRPr="00403A61" w:rsidRDefault="009E19A3" w:rsidP="0050349A">
      <w:pPr>
        <w:shd w:val="clear" w:color="auto" w:fill="FFFFFF"/>
        <w:autoSpaceDE w:val="0"/>
        <w:autoSpaceDN w:val="0"/>
        <w:adjustRightInd w:val="0"/>
        <w:spacing w:after="0" w:line="240" w:lineRule="auto"/>
        <w:ind w:firstLine="539"/>
        <w:jc w:val="both"/>
        <w:rPr>
          <w:rFonts w:ascii="Times New Roman" w:hAnsi="Times New Roman"/>
          <w:sz w:val="26"/>
          <w:szCs w:val="26"/>
        </w:rPr>
      </w:pPr>
      <w:r w:rsidRPr="00403A61">
        <w:rPr>
          <w:rFonts w:ascii="Times New Roman" w:hAnsi="Times New Roman"/>
          <w:sz w:val="26"/>
          <w:szCs w:val="26"/>
        </w:rPr>
        <w:t>В школе работают различные кружки, клубы, секции, где может заниматься наш р</w:t>
      </w:r>
      <w:r w:rsidRPr="00403A61">
        <w:rPr>
          <w:rFonts w:ascii="Times New Roman" w:hAnsi="Times New Roman"/>
          <w:sz w:val="26"/>
          <w:szCs w:val="26"/>
        </w:rPr>
        <w:t>е</w:t>
      </w:r>
      <w:r w:rsidRPr="00403A61">
        <w:rPr>
          <w:rFonts w:ascii="Times New Roman" w:hAnsi="Times New Roman"/>
          <w:sz w:val="26"/>
          <w:szCs w:val="26"/>
        </w:rPr>
        <w:t>бенок.</w:t>
      </w:r>
    </w:p>
    <w:p w:rsidR="009E19A3" w:rsidRPr="00403A61" w:rsidRDefault="009E19A3" w:rsidP="0050349A">
      <w:pPr>
        <w:shd w:val="clear" w:color="auto" w:fill="FFFFFF"/>
        <w:autoSpaceDE w:val="0"/>
        <w:autoSpaceDN w:val="0"/>
        <w:adjustRightInd w:val="0"/>
        <w:spacing w:after="0" w:line="240" w:lineRule="auto"/>
        <w:ind w:firstLine="539"/>
        <w:jc w:val="both"/>
        <w:rPr>
          <w:rFonts w:ascii="Times New Roman" w:hAnsi="Times New Roman"/>
          <w:b/>
          <w:sz w:val="26"/>
          <w:szCs w:val="26"/>
        </w:rPr>
      </w:pPr>
      <w:r w:rsidRPr="00403A61">
        <w:rPr>
          <w:rFonts w:ascii="Times New Roman" w:hAnsi="Times New Roman"/>
          <w:b/>
          <w:sz w:val="26"/>
          <w:szCs w:val="26"/>
        </w:rPr>
        <w:t>4   3   2   1   0</w:t>
      </w:r>
    </w:p>
    <w:p w:rsidR="009E19A3" w:rsidRPr="00403A61" w:rsidRDefault="009E19A3" w:rsidP="0050349A">
      <w:pPr>
        <w:shd w:val="clear" w:color="auto" w:fill="FFFFFF"/>
        <w:autoSpaceDE w:val="0"/>
        <w:autoSpaceDN w:val="0"/>
        <w:adjustRightInd w:val="0"/>
        <w:spacing w:after="0" w:line="240" w:lineRule="auto"/>
        <w:ind w:firstLine="539"/>
        <w:jc w:val="both"/>
        <w:rPr>
          <w:rFonts w:ascii="Times New Roman" w:hAnsi="Times New Roman"/>
          <w:sz w:val="26"/>
          <w:szCs w:val="26"/>
        </w:rPr>
      </w:pPr>
      <w:r w:rsidRPr="00403A61">
        <w:rPr>
          <w:rFonts w:ascii="Times New Roman" w:hAnsi="Times New Roman"/>
          <w:sz w:val="26"/>
          <w:szCs w:val="26"/>
        </w:rPr>
        <w:t>Педагоги дают нашему ребенку глубокие и прочные знания.</w:t>
      </w:r>
    </w:p>
    <w:p w:rsidR="009E19A3" w:rsidRPr="00403A61" w:rsidRDefault="009E19A3" w:rsidP="0050349A">
      <w:pPr>
        <w:shd w:val="clear" w:color="auto" w:fill="FFFFFF"/>
        <w:autoSpaceDE w:val="0"/>
        <w:autoSpaceDN w:val="0"/>
        <w:adjustRightInd w:val="0"/>
        <w:spacing w:after="0" w:line="240" w:lineRule="auto"/>
        <w:ind w:firstLine="539"/>
        <w:jc w:val="both"/>
        <w:rPr>
          <w:rFonts w:ascii="Times New Roman" w:hAnsi="Times New Roman"/>
          <w:b/>
          <w:sz w:val="26"/>
          <w:szCs w:val="26"/>
        </w:rPr>
      </w:pPr>
      <w:r w:rsidRPr="00403A61">
        <w:rPr>
          <w:rFonts w:ascii="Times New Roman" w:hAnsi="Times New Roman"/>
          <w:b/>
          <w:sz w:val="26"/>
          <w:szCs w:val="26"/>
        </w:rPr>
        <w:t>4   3   2   1   0</w:t>
      </w:r>
    </w:p>
    <w:p w:rsidR="009E19A3" w:rsidRPr="00403A61" w:rsidRDefault="009E19A3" w:rsidP="0050349A">
      <w:pPr>
        <w:shd w:val="clear" w:color="auto" w:fill="FFFFFF"/>
        <w:autoSpaceDE w:val="0"/>
        <w:autoSpaceDN w:val="0"/>
        <w:adjustRightInd w:val="0"/>
        <w:spacing w:after="0" w:line="240" w:lineRule="auto"/>
        <w:ind w:firstLine="539"/>
        <w:jc w:val="both"/>
        <w:rPr>
          <w:rFonts w:ascii="Times New Roman" w:hAnsi="Times New Roman"/>
          <w:sz w:val="26"/>
          <w:szCs w:val="26"/>
        </w:rPr>
      </w:pPr>
      <w:r w:rsidRPr="00403A61">
        <w:rPr>
          <w:rFonts w:ascii="Times New Roman" w:hAnsi="Times New Roman"/>
          <w:sz w:val="26"/>
          <w:szCs w:val="26"/>
        </w:rPr>
        <w:t>В школе заботятся о физическом развитии и здоровье нашего ребенка.</w:t>
      </w:r>
    </w:p>
    <w:p w:rsidR="009E19A3" w:rsidRPr="00403A61" w:rsidRDefault="009E19A3" w:rsidP="0050349A">
      <w:pPr>
        <w:shd w:val="clear" w:color="auto" w:fill="FFFFFF"/>
        <w:autoSpaceDE w:val="0"/>
        <w:autoSpaceDN w:val="0"/>
        <w:adjustRightInd w:val="0"/>
        <w:spacing w:after="0" w:line="240" w:lineRule="auto"/>
        <w:ind w:firstLine="539"/>
        <w:jc w:val="both"/>
        <w:rPr>
          <w:rFonts w:ascii="Times New Roman" w:hAnsi="Times New Roman"/>
          <w:b/>
          <w:sz w:val="26"/>
          <w:szCs w:val="26"/>
        </w:rPr>
      </w:pPr>
      <w:r w:rsidRPr="00403A61">
        <w:rPr>
          <w:rFonts w:ascii="Times New Roman" w:hAnsi="Times New Roman"/>
          <w:b/>
          <w:sz w:val="26"/>
          <w:szCs w:val="26"/>
        </w:rPr>
        <w:t>4   3   2   1   0</w:t>
      </w:r>
    </w:p>
    <w:p w:rsidR="009E19A3" w:rsidRPr="00403A61" w:rsidRDefault="009E19A3" w:rsidP="0050349A">
      <w:pPr>
        <w:shd w:val="clear" w:color="auto" w:fill="FFFFFF"/>
        <w:autoSpaceDE w:val="0"/>
        <w:autoSpaceDN w:val="0"/>
        <w:adjustRightInd w:val="0"/>
        <w:spacing w:after="0" w:line="240" w:lineRule="auto"/>
        <w:ind w:firstLine="539"/>
        <w:jc w:val="both"/>
        <w:rPr>
          <w:rFonts w:ascii="Times New Roman" w:hAnsi="Times New Roman"/>
          <w:sz w:val="26"/>
          <w:szCs w:val="26"/>
        </w:rPr>
      </w:pPr>
      <w:r w:rsidRPr="00403A61">
        <w:rPr>
          <w:rFonts w:ascii="Times New Roman" w:hAnsi="Times New Roman"/>
          <w:sz w:val="26"/>
          <w:szCs w:val="26"/>
        </w:rPr>
        <w:t>Учебное заведение способствует формированию достойного поведения нашего ребе</w:t>
      </w:r>
      <w:r w:rsidRPr="00403A61">
        <w:rPr>
          <w:rFonts w:ascii="Times New Roman" w:hAnsi="Times New Roman"/>
          <w:sz w:val="26"/>
          <w:szCs w:val="26"/>
        </w:rPr>
        <w:t>н</w:t>
      </w:r>
      <w:r w:rsidRPr="00403A61">
        <w:rPr>
          <w:rFonts w:ascii="Times New Roman" w:hAnsi="Times New Roman"/>
          <w:sz w:val="26"/>
          <w:szCs w:val="26"/>
        </w:rPr>
        <w:t>ка.</w:t>
      </w:r>
    </w:p>
    <w:p w:rsidR="009E19A3" w:rsidRPr="00403A61" w:rsidRDefault="009E19A3" w:rsidP="0050349A">
      <w:pPr>
        <w:shd w:val="clear" w:color="auto" w:fill="FFFFFF"/>
        <w:autoSpaceDE w:val="0"/>
        <w:autoSpaceDN w:val="0"/>
        <w:adjustRightInd w:val="0"/>
        <w:spacing w:after="0" w:line="240" w:lineRule="auto"/>
        <w:ind w:firstLine="539"/>
        <w:jc w:val="both"/>
        <w:rPr>
          <w:rFonts w:ascii="Times New Roman" w:hAnsi="Times New Roman"/>
          <w:b/>
          <w:sz w:val="26"/>
          <w:szCs w:val="26"/>
        </w:rPr>
      </w:pPr>
      <w:r w:rsidRPr="00403A61">
        <w:rPr>
          <w:rFonts w:ascii="Times New Roman" w:hAnsi="Times New Roman"/>
          <w:b/>
          <w:sz w:val="26"/>
          <w:szCs w:val="26"/>
        </w:rPr>
        <w:t>4   3   2   1   0</w:t>
      </w:r>
    </w:p>
    <w:p w:rsidR="009E19A3" w:rsidRPr="00403A61" w:rsidRDefault="009E19A3" w:rsidP="0050349A">
      <w:pPr>
        <w:shd w:val="clear" w:color="auto" w:fill="FFFFFF"/>
        <w:autoSpaceDE w:val="0"/>
        <w:autoSpaceDN w:val="0"/>
        <w:adjustRightInd w:val="0"/>
        <w:spacing w:after="0" w:line="240" w:lineRule="auto"/>
        <w:ind w:firstLine="539"/>
        <w:jc w:val="both"/>
        <w:rPr>
          <w:rFonts w:ascii="Times New Roman" w:hAnsi="Times New Roman"/>
          <w:sz w:val="26"/>
          <w:szCs w:val="26"/>
        </w:rPr>
      </w:pPr>
      <w:r w:rsidRPr="00403A61">
        <w:rPr>
          <w:rFonts w:ascii="Times New Roman" w:hAnsi="Times New Roman"/>
          <w:sz w:val="26"/>
          <w:szCs w:val="26"/>
        </w:rPr>
        <w:t>Администрация и учителя создают условия для проявления и развития способностей нашего ребенка.</w:t>
      </w:r>
    </w:p>
    <w:p w:rsidR="009E19A3" w:rsidRPr="00403A61" w:rsidRDefault="009E19A3" w:rsidP="0050349A">
      <w:pPr>
        <w:shd w:val="clear" w:color="auto" w:fill="FFFFFF"/>
        <w:autoSpaceDE w:val="0"/>
        <w:autoSpaceDN w:val="0"/>
        <w:adjustRightInd w:val="0"/>
        <w:spacing w:after="0" w:line="240" w:lineRule="auto"/>
        <w:ind w:firstLine="539"/>
        <w:jc w:val="both"/>
        <w:rPr>
          <w:rFonts w:ascii="Times New Roman" w:hAnsi="Times New Roman"/>
          <w:b/>
          <w:sz w:val="26"/>
          <w:szCs w:val="26"/>
        </w:rPr>
      </w:pPr>
      <w:r w:rsidRPr="00403A61">
        <w:rPr>
          <w:rFonts w:ascii="Times New Roman" w:hAnsi="Times New Roman"/>
          <w:b/>
          <w:sz w:val="26"/>
          <w:szCs w:val="26"/>
        </w:rPr>
        <w:t>4   3   2   1   0</w:t>
      </w:r>
    </w:p>
    <w:p w:rsidR="009E19A3" w:rsidRPr="00403A61" w:rsidRDefault="009E19A3" w:rsidP="0050349A">
      <w:pPr>
        <w:shd w:val="clear" w:color="auto" w:fill="FFFFFF"/>
        <w:autoSpaceDE w:val="0"/>
        <w:autoSpaceDN w:val="0"/>
        <w:adjustRightInd w:val="0"/>
        <w:spacing w:after="0" w:line="240" w:lineRule="auto"/>
        <w:ind w:firstLine="539"/>
        <w:jc w:val="both"/>
        <w:rPr>
          <w:rFonts w:ascii="Times New Roman" w:hAnsi="Times New Roman"/>
          <w:sz w:val="26"/>
          <w:szCs w:val="26"/>
        </w:rPr>
      </w:pPr>
      <w:r w:rsidRPr="00403A61">
        <w:rPr>
          <w:rFonts w:ascii="Times New Roman" w:hAnsi="Times New Roman"/>
          <w:sz w:val="26"/>
          <w:szCs w:val="26"/>
        </w:rPr>
        <w:t>Школа по-настоящему готовит нашего ребенка к самостоятельной жизни.</w:t>
      </w:r>
    </w:p>
    <w:p w:rsidR="009E19A3" w:rsidRPr="00403A61" w:rsidRDefault="009E19A3" w:rsidP="0050349A">
      <w:pPr>
        <w:shd w:val="clear" w:color="auto" w:fill="FFFFFF"/>
        <w:autoSpaceDE w:val="0"/>
        <w:autoSpaceDN w:val="0"/>
        <w:adjustRightInd w:val="0"/>
        <w:spacing w:after="0" w:line="240" w:lineRule="auto"/>
        <w:ind w:firstLine="539"/>
        <w:jc w:val="both"/>
        <w:rPr>
          <w:rFonts w:ascii="Times New Roman" w:hAnsi="Times New Roman"/>
          <w:b/>
          <w:sz w:val="26"/>
          <w:szCs w:val="26"/>
        </w:rPr>
      </w:pPr>
      <w:r w:rsidRPr="00403A61">
        <w:rPr>
          <w:rFonts w:ascii="Times New Roman" w:hAnsi="Times New Roman"/>
          <w:b/>
          <w:sz w:val="26"/>
          <w:szCs w:val="26"/>
        </w:rPr>
        <w:t>4   3   2   1   0</w:t>
      </w:r>
    </w:p>
    <w:p w:rsidR="009E19A3" w:rsidRPr="00403A61" w:rsidRDefault="009E19A3" w:rsidP="009E19A3">
      <w:pPr>
        <w:spacing w:after="0" w:line="312" w:lineRule="auto"/>
        <w:ind w:firstLine="540"/>
        <w:jc w:val="both"/>
        <w:rPr>
          <w:rFonts w:ascii="Times New Roman" w:eastAsia="Times New Roman" w:hAnsi="Times New Roman"/>
          <w:b/>
          <w:bCs/>
          <w:sz w:val="26"/>
          <w:szCs w:val="26"/>
        </w:rPr>
      </w:pPr>
    </w:p>
    <w:p w:rsidR="001E0463" w:rsidRDefault="001E0463" w:rsidP="001E0463">
      <w:pPr>
        <w:spacing w:after="0" w:line="312" w:lineRule="auto"/>
        <w:jc w:val="right"/>
        <w:outlineLvl w:val="0"/>
        <w:rPr>
          <w:rFonts w:ascii="Times New Roman" w:hAnsi="Times New Roman"/>
          <w:iCs/>
          <w:sz w:val="28"/>
          <w:szCs w:val="28"/>
        </w:rPr>
      </w:pPr>
    </w:p>
    <w:p w:rsidR="001E0463" w:rsidRPr="00EF00DF" w:rsidRDefault="001E0463" w:rsidP="001E0463">
      <w:pPr>
        <w:spacing w:after="0" w:line="312" w:lineRule="auto"/>
        <w:jc w:val="right"/>
        <w:outlineLvl w:val="0"/>
        <w:rPr>
          <w:rFonts w:ascii="Times New Roman" w:hAnsi="Times New Roman"/>
          <w:iCs/>
          <w:sz w:val="28"/>
          <w:szCs w:val="28"/>
        </w:rPr>
      </w:pPr>
      <w:r w:rsidRPr="00EF00DF">
        <w:rPr>
          <w:rFonts w:ascii="Times New Roman" w:hAnsi="Times New Roman"/>
          <w:iCs/>
          <w:sz w:val="28"/>
          <w:szCs w:val="28"/>
        </w:rPr>
        <w:t>Приложение</w:t>
      </w:r>
      <w:r w:rsidR="0050349A">
        <w:rPr>
          <w:rFonts w:ascii="Times New Roman" w:hAnsi="Times New Roman"/>
          <w:iCs/>
          <w:sz w:val="28"/>
          <w:szCs w:val="28"/>
        </w:rPr>
        <w:t xml:space="preserve"> 1</w:t>
      </w:r>
    </w:p>
    <w:p w:rsidR="001E0463" w:rsidRPr="001E0463" w:rsidRDefault="001E0463" w:rsidP="001E0463">
      <w:pPr>
        <w:spacing w:after="0" w:line="312" w:lineRule="auto"/>
        <w:jc w:val="center"/>
        <w:outlineLvl w:val="0"/>
        <w:rPr>
          <w:rFonts w:ascii="Times New Roman" w:hAnsi="Times New Roman"/>
          <w:b/>
          <w:iCs/>
          <w:sz w:val="26"/>
          <w:szCs w:val="26"/>
        </w:rPr>
      </w:pPr>
      <w:r w:rsidRPr="001E0463">
        <w:rPr>
          <w:rFonts w:ascii="Times New Roman" w:hAnsi="Times New Roman"/>
          <w:b/>
          <w:iCs/>
          <w:sz w:val="26"/>
          <w:szCs w:val="26"/>
        </w:rPr>
        <w:t>Типовые задачи для оценки сформированности УУД</w:t>
      </w:r>
    </w:p>
    <w:p w:rsidR="001E0463" w:rsidRPr="001E0463" w:rsidRDefault="001E0463" w:rsidP="001E0463">
      <w:pPr>
        <w:spacing w:after="0" w:line="312" w:lineRule="auto"/>
        <w:jc w:val="center"/>
        <w:outlineLvl w:val="0"/>
        <w:rPr>
          <w:rFonts w:ascii="Times New Roman" w:hAnsi="Times New Roman"/>
          <w:b/>
          <w:iCs/>
          <w:sz w:val="26"/>
          <w:szCs w:val="26"/>
        </w:rPr>
      </w:pPr>
      <w:r w:rsidRPr="001E0463">
        <w:rPr>
          <w:rFonts w:ascii="Times New Roman" w:hAnsi="Times New Roman"/>
          <w:b/>
          <w:iCs/>
          <w:sz w:val="26"/>
          <w:szCs w:val="26"/>
        </w:rPr>
        <w:t>1. Личностные универсальные учебные действия</w:t>
      </w:r>
    </w:p>
    <w:p w:rsidR="001E0463" w:rsidRPr="004F1B85" w:rsidRDefault="001E0463" w:rsidP="001E0463">
      <w:pPr>
        <w:spacing w:after="0" w:line="312" w:lineRule="auto"/>
        <w:jc w:val="center"/>
        <w:rPr>
          <w:rFonts w:ascii="Times New Roman" w:hAnsi="Times New Roman"/>
          <w:b/>
          <w:i/>
          <w:sz w:val="26"/>
          <w:szCs w:val="26"/>
        </w:rPr>
      </w:pPr>
      <w:r w:rsidRPr="004F1B85">
        <w:rPr>
          <w:rFonts w:ascii="Times New Roman" w:hAnsi="Times New Roman"/>
          <w:b/>
          <w:i/>
          <w:sz w:val="26"/>
          <w:szCs w:val="26"/>
        </w:rPr>
        <w:t xml:space="preserve">Действия самоопределения и </w:t>
      </w:r>
      <w:proofErr w:type="spellStart"/>
      <w:r w:rsidRPr="004F1B85">
        <w:rPr>
          <w:rFonts w:ascii="Times New Roman" w:hAnsi="Times New Roman"/>
          <w:b/>
          <w:i/>
          <w:sz w:val="26"/>
          <w:szCs w:val="26"/>
        </w:rPr>
        <w:t>смыслообразования</w:t>
      </w:r>
      <w:proofErr w:type="spellEnd"/>
      <w:r w:rsidRPr="004F1B85">
        <w:rPr>
          <w:rFonts w:ascii="Times New Roman" w:hAnsi="Times New Roman"/>
          <w:b/>
          <w:i/>
          <w:sz w:val="26"/>
          <w:szCs w:val="26"/>
        </w:rPr>
        <w:t>.</w:t>
      </w:r>
    </w:p>
    <w:p w:rsidR="001E0463" w:rsidRPr="004F1B85" w:rsidRDefault="001E0463" w:rsidP="001E0463">
      <w:pPr>
        <w:spacing w:after="0" w:line="312" w:lineRule="auto"/>
        <w:jc w:val="center"/>
        <w:rPr>
          <w:rFonts w:ascii="Times New Roman" w:hAnsi="Times New Roman"/>
          <w:b/>
          <w:sz w:val="26"/>
          <w:szCs w:val="26"/>
        </w:rPr>
      </w:pPr>
      <w:r w:rsidRPr="004F1B85">
        <w:rPr>
          <w:rFonts w:ascii="Times New Roman" w:hAnsi="Times New Roman"/>
          <w:b/>
          <w:i/>
          <w:sz w:val="26"/>
          <w:szCs w:val="26"/>
        </w:rPr>
        <w:t>Беседа о школе</w:t>
      </w:r>
    </w:p>
    <w:p w:rsidR="001E0463" w:rsidRPr="001E0463" w:rsidRDefault="001E0463" w:rsidP="004F1B85">
      <w:pPr>
        <w:spacing w:after="0" w:line="312" w:lineRule="auto"/>
        <w:ind w:firstLine="540"/>
        <w:jc w:val="both"/>
        <w:rPr>
          <w:rFonts w:ascii="Times New Roman" w:hAnsi="Times New Roman"/>
          <w:i/>
          <w:sz w:val="26"/>
          <w:szCs w:val="26"/>
        </w:rPr>
      </w:pPr>
      <w:r w:rsidRPr="001E0463">
        <w:rPr>
          <w:rFonts w:ascii="Times New Roman" w:hAnsi="Times New Roman"/>
          <w:sz w:val="26"/>
          <w:szCs w:val="26"/>
        </w:rPr>
        <w:t xml:space="preserve">(модифицированная методика </w:t>
      </w:r>
      <w:proofErr w:type="spellStart"/>
      <w:r w:rsidRPr="001E0463">
        <w:rPr>
          <w:rFonts w:ascii="Times New Roman" w:hAnsi="Times New Roman"/>
          <w:sz w:val="26"/>
          <w:szCs w:val="26"/>
        </w:rPr>
        <w:t>Т.А.Нежновой</w:t>
      </w:r>
      <w:proofErr w:type="spellEnd"/>
      <w:r w:rsidRPr="001E0463">
        <w:rPr>
          <w:rFonts w:ascii="Times New Roman" w:hAnsi="Times New Roman"/>
          <w:sz w:val="26"/>
          <w:szCs w:val="26"/>
        </w:rPr>
        <w:t xml:space="preserve">, </w:t>
      </w:r>
      <w:proofErr w:type="spellStart"/>
      <w:r w:rsidRPr="001E0463">
        <w:rPr>
          <w:rFonts w:ascii="Times New Roman" w:hAnsi="Times New Roman"/>
          <w:sz w:val="26"/>
          <w:szCs w:val="26"/>
        </w:rPr>
        <w:t>А.Л.Венгера</w:t>
      </w:r>
      <w:proofErr w:type="spellEnd"/>
      <w:r w:rsidRPr="001E0463">
        <w:rPr>
          <w:rFonts w:ascii="Times New Roman" w:hAnsi="Times New Roman"/>
          <w:sz w:val="26"/>
          <w:szCs w:val="26"/>
        </w:rPr>
        <w:t xml:space="preserve">, </w:t>
      </w:r>
      <w:proofErr w:type="spellStart"/>
      <w:r w:rsidRPr="001E0463">
        <w:rPr>
          <w:rFonts w:ascii="Times New Roman" w:hAnsi="Times New Roman"/>
          <w:sz w:val="26"/>
          <w:szCs w:val="26"/>
        </w:rPr>
        <w:t>Д.Б.Эльконина</w:t>
      </w:r>
      <w:proofErr w:type="spellEnd"/>
      <w:r w:rsidRPr="001E0463">
        <w:rPr>
          <w:rFonts w:ascii="Times New Roman" w:hAnsi="Times New Roman"/>
          <w:sz w:val="26"/>
          <w:szCs w:val="26"/>
        </w:rPr>
        <w:t>).</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i/>
          <w:sz w:val="26"/>
          <w:szCs w:val="26"/>
        </w:rPr>
        <w:t>Цель</w:t>
      </w:r>
      <w:r w:rsidRPr="001E0463">
        <w:rPr>
          <w:rFonts w:ascii="Times New Roman" w:hAnsi="Times New Roman"/>
          <w:sz w:val="26"/>
          <w:szCs w:val="26"/>
        </w:rPr>
        <w:t>:    выявление сформированности внутренней позиции школьника</w:t>
      </w:r>
      <w:r w:rsidR="004F1B85">
        <w:rPr>
          <w:rFonts w:ascii="Times New Roman" w:hAnsi="Times New Roman"/>
          <w:sz w:val="26"/>
          <w:szCs w:val="26"/>
        </w:rPr>
        <w:t xml:space="preserve">, </w:t>
      </w:r>
      <w:r w:rsidRPr="001E0463">
        <w:rPr>
          <w:rFonts w:ascii="Times New Roman" w:hAnsi="Times New Roman"/>
          <w:sz w:val="26"/>
          <w:szCs w:val="26"/>
        </w:rPr>
        <w:t>выявление м</w:t>
      </w:r>
      <w:r w:rsidRPr="001E0463">
        <w:rPr>
          <w:rFonts w:ascii="Times New Roman" w:hAnsi="Times New Roman"/>
          <w:sz w:val="26"/>
          <w:szCs w:val="26"/>
        </w:rPr>
        <w:t>о</w:t>
      </w:r>
      <w:r w:rsidRPr="001E0463">
        <w:rPr>
          <w:rFonts w:ascii="Times New Roman" w:hAnsi="Times New Roman"/>
          <w:sz w:val="26"/>
          <w:szCs w:val="26"/>
        </w:rPr>
        <w:t>тивации учения</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i/>
          <w:sz w:val="26"/>
          <w:szCs w:val="26"/>
        </w:rPr>
        <w:t>Оцениваемые УУД</w:t>
      </w:r>
      <w:r w:rsidRPr="001E0463">
        <w:rPr>
          <w:rFonts w:ascii="Times New Roman" w:hAnsi="Times New Roman"/>
          <w:sz w:val="26"/>
          <w:szCs w:val="26"/>
        </w:rPr>
        <w:t>: действия, направленные на  определение своего отношения к п</w:t>
      </w:r>
      <w:r w:rsidRPr="001E0463">
        <w:rPr>
          <w:rFonts w:ascii="Times New Roman" w:hAnsi="Times New Roman"/>
          <w:sz w:val="26"/>
          <w:szCs w:val="26"/>
        </w:rPr>
        <w:t>о</w:t>
      </w:r>
      <w:r w:rsidRPr="001E0463">
        <w:rPr>
          <w:rFonts w:ascii="Times New Roman" w:hAnsi="Times New Roman"/>
          <w:sz w:val="26"/>
          <w:szCs w:val="26"/>
        </w:rPr>
        <w:t>ступлению в школу и школьной действительности; действия, устанавливающие смысл учения.</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i/>
          <w:sz w:val="26"/>
          <w:szCs w:val="26"/>
        </w:rPr>
        <w:t>Возраст</w:t>
      </w:r>
      <w:r w:rsidRPr="001E0463">
        <w:rPr>
          <w:rFonts w:ascii="Times New Roman" w:hAnsi="Times New Roman"/>
          <w:sz w:val="26"/>
          <w:szCs w:val="26"/>
        </w:rPr>
        <w:t>: 1 класс</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i/>
          <w:sz w:val="26"/>
          <w:szCs w:val="26"/>
        </w:rPr>
        <w:t>Форма (ситуация оценивания)</w:t>
      </w:r>
      <w:r w:rsidRPr="001E0463">
        <w:rPr>
          <w:rFonts w:ascii="Times New Roman" w:hAnsi="Times New Roman"/>
          <w:sz w:val="26"/>
          <w:szCs w:val="26"/>
        </w:rPr>
        <w:t xml:space="preserve">: индивидуальная беседа с ребенком. </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i/>
          <w:sz w:val="26"/>
          <w:szCs w:val="26"/>
        </w:rPr>
        <w:t>Метод оценивания</w:t>
      </w:r>
      <w:r w:rsidRPr="001E0463">
        <w:rPr>
          <w:rFonts w:ascii="Times New Roman" w:hAnsi="Times New Roman"/>
          <w:sz w:val="26"/>
          <w:szCs w:val="26"/>
        </w:rPr>
        <w:t>: беседа</w:t>
      </w:r>
    </w:p>
    <w:p w:rsidR="001E0463" w:rsidRPr="001E0463" w:rsidRDefault="001E0463" w:rsidP="004F1B85">
      <w:pPr>
        <w:spacing w:after="0" w:line="312" w:lineRule="auto"/>
        <w:ind w:firstLine="540"/>
        <w:jc w:val="both"/>
        <w:rPr>
          <w:rFonts w:ascii="Times New Roman" w:hAnsi="Times New Roman"/>
          <w:i/>
          <w:sz w:val="26"/>
          <w:szCs w:val="26"/>
        </w:rPr>
      </w:pPr>
      <w:r w:rsidRPr="001E0463">
        <w:rPr>
          <w:rFonts w:ascii="Times New Roman" w:hAnsi="Times New Roman"/>
          <w:i/>
          <w:sz w:val="26"/>
          <w:szCs w:val="26"/>
        </w:rPr>
        <w:t xml:space="preserve">Вопросы беседы: </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sz w:val="26"/>
          <w:szCs w:val="26"/>
        </w:rPr>
        <w:t>1. Тебе нравится в школе?</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sz w:val="26"/>
          <w:szCs w:val="26"/>
        </w:rPr>
        <w:t>2. Что тебе в школе больше всего нравится, что для тебя самое интересное?</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sz w:val="26"/>
          <w:szCs w:val="26"/>
        </w:rPr>
        <w:t>3.Представь себе, что, что мама тебе говорит – Хочешь, я договорюсь, чтобы ты п</w:t>
      </w:r>
      <w:r w:rsidRPr="001E0463">
        <w:rPr>
          <w:rFonts w:ascii="Times New Roman" w:hAnsi="Times New Roman"/>
          <w:sz w:val="26"/>
          <w:szCs w:val="26"/>
        </w:rPr>
        <w:t>о</w:t>
      </w:r>
      <w:r w:rsidRPr="001E0463">
        <w:rPr>
          <w:rFonts w:ascii="Times New Roman" w:hAnsi="Times New Roman"/>
          <w:sz w:val="26"/>
          <w:szCs w:val="26"/>
        </w:rPr>
        <w:t xml:space="preserve">шел в школу  не сейчас, а позже, через год? Что ты ответишь маме?  </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sz w:val="26"/>
          <w:szCs w:val="26"/>
        </w:rPr>
        <w:t>4. Представь себе, что ты встретил малыша из детского сада, который о школе еще ничего не знает. Он тебя спрашивает кто такой – «Хороший ученик»? Что ты ему отв</w:t>
      </w:r>
      <w:r w:rsidRPr="001E0463">
        <w:rPr>
          <w:rFonts w:ascii="Times New Roman" w:hAnsi="Times New Roman"/>
          <w:sz w:val="26"/>
          <w:szCs w:val="26"/>
        </w:rPr>
        <w:t>е</w:t>
      </w:r>
      <w:r w:rsidRPr="001E0463">
        <w:rPr>
          <w:rFonts w:ascii="Times New Roman" w:hAnsi="Times New Roman"/>
          <w:sz w:val="26"/>
          <w:szCs w:val="26"/>
        </w:rPr>
        <w:t>тишь?</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sz w:val="26"/>
          <w:szCs w:val="26"/>
        </w:rPr>
        <w:t>5. Представь себе, что тебе предложили учиться так, чтобы не ты каждый день учился в школе, а чтобы ты дома занимался с мамой и только иногда ходил в школу? Ты согл</w:t>
      </w:r>
      <w:r w:rsidRPr="001E0463">
        <w:rPr>
          <w:rFonts w:ascii="Times New Roman" w:hAnsi="Times New Roman"/>
          <w:sz w:val="26"/>
          <w:szCs w:val="26"/>
        </w:rPr>
        <w:t>а</w:t>
      </w:r>
      <w:r w:rsidRPr="001E0463">
        <w:rPr>
          <w:rFonts w:ascii="Times New Roman" w:hAnsi="Times New Roman"/>
          <w:sz w:val="26"/>
          <w:szCs w:val="26"/>
        </w:rPr>
        <w:t>сишься?</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sz w:val="26"/>
          <w:szCs w:val="26"/>
        </w:rPr>
        <w:t>6. Представь, что есть школа</w:t>
      </w:r>
      <w:proofErr w:type="gramStart"/>
      <w:r w:rsidRPr="001E0463">
        <w:rPr>
          <w:rFonts w:ascii="Times New Roman" w:hAnsi="Times New Roman"/>
          <w:sz w:val="26"/>
          <w:szCs w:val="26"/>
        </w:rPr>
        <w:t xml:space="preserve"> А</w:t>
      </w:r>
      <w:proofErr w:type="gramEnd"/>
      <w:r w:rsidRPr="001E0463">
        <w:rPr>
          <w:rFonts w:ascii="Times New Roman" w:hAnsi="Times New Roman"/>
          <w:sz w:val="26"/>
          <w:szCs w:val="26"/>
        </w:rPr>
        <w:t xml:space="preserve"> и школа Б. В школе А такое расписание уроков в 1 классе – каждый день чтение, математика, письмо и только иногда рисование, музыка, физкультура. В школе</w:t>
      </w:r>
      <w:proofErr w:type="gramStart"/>
      <w:r w:rsidRPr="001E0463">
        <w:rPr>
          <w:rFonts w:ascii="Times New Roman" w:hAnsi="Times New Roman"/>
          <w:sz w:val="26"/>
          <w:szCs w:val="26"/>
        </w:rPr>
        <w:t xml:space="preserve"> Б</w:t>
      </w:r>
      <w:proofErr w:type="gramEnd"/>
      <w:r w:rsidRPr="001E0463">
        <w:rPr>
          <w:rFonts w:ascii="Times New Roman" w:hAnsi="Times New Roman"/>
          <w:sz w:val="26"/>
          <w:szCs w:val="26"/>
        </w:rPr>
        <w:t xml:space="preserve"> другое расписание – там каждый день физкультура, музыка, рис</w:t>
      </w:r>
      <w:r w:rsidRPr="001E0463">
        <w:rPr>
          <w:rFonts w:ascii="Times New Roman" w:hAnsi="Times New Roman"/>
          <w:sz w:val="26"/>
          <w:szCs w:val="26"/>
        </w:rPr>
        <w:t>о</w:t>
      </w:r>
      <w:r w:rsidRPr="001E0463">
        <w:rPr>
          <w:rFonts w:ascii="Times New Roman" w:hAnsi="Times New Roman"/>
          <w:sz w:val="26"/>
          <w:szCs w:val="26"/>
        </w:rPr>
        <w:t>вание, труд и только иногда чтение, математика, русский язык. В какой школе ты хотел бы учиться?</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sz w:val="26"/>
          <w:szCs w:val="26"/>
        </w:rPr>
        <w:t>7. Представь себе, что к вам домой  приехал знакомый родителей. Вы с ним поздор</w:t>
      </w:r>
      <w:r w:rsidRPr="001E0463">
        <w:rPr>
          <w:rFonts w:ascii="Times New Roman" w:hAnsi="Times New Roman"/>
          <w:sz w:val="26"/>
          <w:szCs w:val="26"/>
        </w:rPr>
        <w:t>о</w:t>
      </w:r>
      <w:r w:rsidRPr="001E0463">
        <w:rPr>
          <w:rFonts w:ascii="Times New Roman" w:hAnsi="Times New Roman"/>
          <w:sz w:val="26"/>
          <w:szCs w:val="26"/>
        </w:rPr>
        <w:t>вались, и он тебя спрашивает…. Отгадай, о чем он тебя спрашивает?</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sz w:val="26"/>
          <w:szCs w:val="26"/>
        </w:rPr>
        <w:t>8. Представь, что  ты очень хорошо работал на уроке и учительница тебе говорит: «Саша,  (имя ребенка), ты сегодня очень старался, и я хочу тебя наградить за хорошее уч</w:t>
      </w:r>
      <w:r w:rsidRPr="001E0463">
        <w:rPr>
          <w:rFonts w:ascii="Times New Roman" w:hAnsi="Times New Roman"/>
          <w:sz w:val="26"/>
          <w:szCs w:val="26"/>
        </w:rPr>
        <w:t>е</w:t>
      </w:r>
      <w:r w:rsidRPr="001E0463">
        <w:rPr>
          <w:rFonts w:ascii="Times New Roman" w:hAnsi="Times New Roman"/>
          <w:sz w:val="26"/>
          <w:szCs w:val="26"/>
        </w:rPr>
        <w:t>ние. Выбери сам, что ты хочешь – шоколадку, игрушку или тебе отметку поставить в жу</w:t>
      </w:r>
      <w:r w:rsidRPr="001E0463">
        <w:rPr>
          <w:rFonts w:ascii="Times New Roman" w:hAnsi="Times New Roman"/>
          <w:sz w:val="26"/>
          <w:szCs w:val="26"/>
        </w:rPr>
        <w:t>р</w:t>
      </w:r>
      <w:r w:rsidRPr="001E0463">
        <w:rPr>
          <w:rFonts w:ascii="Times New Roman" w:hAnsi="Times New Roman"/>
          <w:sz w:val="26"/>
          <w:szCs w:val="26"/>
        </w:rPr>
        <w:t>нал?»</w:t>
      </w:r>
    </w:p>
    <w:p w:rsidR="001E0463" w:rsidRPr="001E0463" w:rsidRDefault="001E0463" w:rsidP="004F1B85">
      <w:pPr>
        <w:tabs>
          <w:tab w:val="left" w:pos="960"/>
        </w:tabs>
        <w:spacing w:after="0" w:line="312" w:lineRule="auto"/>
        <w:ind w:firstLine="540"/>
        <w:jc w:val="both"/>
        <w:rPr>
          <w:rFonts w:ascii="Times New Roman" w:hAnsi="Times New Roman"/>
          <w:sz w:val="26"/>
          <w:szCs w:val="26"/>
        </w:rPr>
      </w:pPr>
      <w:r w:rsidRPr="001E0463">
        <w:rPr>
          <w:rFonts w:ascii="Times New Roman" w:hAnsi="Times New Roman"/>
          <w:i/>
          <w:sz w:val="26"/>
          <w:szCs w:val="26"/>
        </w:rPr>
        <w:t>Ключ</w:t>
      </w:r>
      <w:r w:rsidRPr="001E0463">
        <w:rPr>
          <w:rFonts w:ascii="Times New Roman" w:hAnsi="Times New Roman"/>
          <w:sz w:val="26"/>
          <w:szCs w:val="26"/>
        </w:rPr>
        <w:t xml:space="preserve"> . Все ответы кодируются буквой</w:t>
      </w:r>
      <w:proofErr w:type="gramStart"/>
      <w:r w:rsidRPr="001E0463">
        <w:rPr>
          <w:rFonts w:ascii="Times New Roman" w:hAnsi="Times New Roman"/>
          <w:sz w:val="26"/>
          <w:szCs w:val="26"/>
        </w:rPr>
        <w:t xml:space="preserve"> А</w:t>
      </w:r>
      <w:proofErr w:type="gramEnd"/>
      <w:r w:rsidRPr="001E0463">
        <w:rPr>
          <w:rFonts w:ascii="Times New Roman" w:hAnsi="Times New Roman"/>
          <w:sz w:val="26"/>
          <w:szCs w:val="26"/>
        </w:rPr>
        <w:t xml:space="preserve"> или Б. </w:t>
      </w:r>
    </w:p>
    <w:p w:rsidR="001E0463" w:rsidRPr="001E0463" w:rsidRDefault="001E0463" w:rsidP="004F1B85">
      <w:pPr>
        <w:tabs>
          <w:tab w:val="left" w:pos="960"/>
        </w:tabs>
        <w:spacing w:after="0" w:line="312" w:lineRule="auto"/>
        <w:ind w:firstLine="540"/>
        <w:jc w:val="both"/>
        <w:rPr>
          <w:rFonts w:ascii="Times New Roman" w:hAnsi="Times New Roman"/>
          <w:sz w:val="26"/>
          <w:szCs w:val="26"/>
        </w:rPr>
      </w:pPr>
      <w:r w:rsidRPr="001E0463">
        <w:rPr>
          <w:rFonts w:ascii="Times New Roman" w:hAnsi="Times New Roman"/>
          <w:sz w:val="26"/>
          <w:szCs w:val="26"/>
        </w:rPr>
        <w:t>А – ба</w:t>
      </w:r>
      <w:proofErr w:type="gramStart"/>
      <w:r w:rsidRPr="001E0463">
        <w:rPr>
          <w:rFonts w:ascii="Times New Roman" w:hAnsi="Times New Roman"/>
          <w:sz w:val="26"/>
          <w:szCs w:val="26"/>
        </w:rPr>
        <w:t>лл в сч</w:t>
      </w:r>
      <w:proofErr w:type="gramEnd"/>
      <w:r w:rsidRPr="001E0463">
        <w:rPr>
          <w:rFonts w:ascii="Times New Roman" w:hAnsi="Times New Roman"/>
          <w:sz w:val="26"/>
          <w:szCs w:val="26"/>
        </w:rPr>
        <w:t xml:space="preserve">ет сформированности внутренней позиции школьника, </w:t>
      </w:r>
    </w:p>
    <w:p w:rsidR="001E0463" w:rsidRPr="001E0463" w:rsidRDefault="001E0463" w:rsidP="004F1B85">
      <w:pPr>
        <w:tabs>
          <w:tab w:val="left" w:pos="960"/>
        </w:tabs>
        <w:spacing w:after="0" w:line="312" w:lineRule="auto"/>
        <w:ind w:firstLine="540"/>
        <w:jc w:val="both"/>
        <w:rPr>
          <w:rFonts w:ascii="Times New Roman" w:hAnsi="Times New Roman"/>
          <w:sz w:val="26"/>
          <w:szCs w:val="26"/>
        </w:rPr>
      </w:pPr>
      <w:proofErr w:type="gramStart"/>
      <w:r w:rsidRPr="001E0463">
        <w:rPr>
          <w:rFonts w:ascii="Times New Roman" w:hAnsi="Times New Roman"/>
          <w:sz w:val="26"/>
          <w:szCs w:val="26"/>
        </w:rPr>
        <w:t>Б</w:t>
      </w:r>
      <w:proofErr w:type="gramEnd"/>
      <w:r w:rsidRPr="001E0463">
        <w:rPr>
          <w:rFonts w:ascii="Times New Roman" w:hAnsi="Times New Roman"/>
          <w:sz w:val="26"/>
          <w:szCs w:val="26"/>
        </w:rPr>
        <w:t xml:space="preserve"> – балл в счет </w:t>
      </w:r>
      <w:proofErr w:type="spellStart"/>
      <w:r w:rsidRPr="001E0463">
        <w:rPr>
          <w:rFonts w:ascii="Times New Roman" w:hAnsi="Times New Roman"/>
          <w:sz w:val="26"/>
          <w:szCs w:val="26"/>
        </w:rPr>
        <w:t>несформированности</w:t>
      </w:r>
      <w:proofErr w:type="spellEnd"/>
      <w:r w:rsidRPr="001E0463">
        <w:rPr>
          <w:rFonts w:ascii="Times New Roman" w:hAnsi="Times New Roman"/>
          <w:sz w:val="26"/>
          <w:szCs w:val="26"/>
        </w:rPr>
        <w:t xml:space="preserve"> внутренней позиции школьника и предпочтения дошкольного образа жизни.</w:t>
      </w:r>
    </w:p>
    <w:p w:rsidR="001E0463" w:rsidRPr="001E0463" w:rsidRDefault="001E0463" w:rsidP="00DC291A">
      <w:pPr>
        <w:numPr>
          <w:ilvl w:val="0"/>
          <w:numId w:val="11"/>
        </w:numPr>
        <w:tabs>
          <w:tab w:val="left" w:pos="960"/>
        </w:tabs>
        <w:spacing w:after="0" w:line="312" w:lineRule="auto"/>
        <w:ind w:left="0" w:firstLine="540"/>
        <w:jc w:val="both"/>
        <w:rPr>
          <w:rFonts w:ascii="Times New Roman" w:hAnsi="Times New Roman"/>
          <w:sz w:val="26"/>
          <w:szCs w:val="26"/>
        </w:rPr>
      </w:pPr>
      <w:r w:rsidRPr="001E0463">
        <w:rPr>
          <w:rFonts w:ascii="Times New Roman" w:hAnsi="Times New Roman"/>
          <w:sz w:val="26"/>
          <w:szCs w:val="26"/>
        </w:rPr>
        <w:t>а</w:t>
      </w:r>
      <w:proofErr w:type="gramStart"/>
      <w:r w:rsidRPr="001E0463">
        <w:rPr>
          <w:rFonts w:ascii="Times New Roman" w:hAnsi="Times New Roman"/>
          <w:sz w:val="26"/>
          <w:szCs w:val="26"/>
        </w:rPr>
        <w:t xml:space="preserve">  Д</w:t>
      </w:r>
      <w:proofErr w:type="gramEnd"/>
      <w:r w:rsidRPr="001E0463">
        <w:rPr>
          <w:rFonts w:ascii="Times New Roman" w:hAnsi="Times New Roman"/>
          <w:sz w:val="26"/>
          <w:szCs w:val="26"/>
        </w:rPr>
        <w:t>а – А., не знаю, нет – Б.</w:t>
      </w:r>
    </w:p>
    <w:p w:rsidR="001E0463" w:rsidRPr="001E0463" w:rsidRDefault="001E0463" w:rsidP="00DC291A">
      <w:pPr>
        <w:numPr>
          <w:ilvl w:val="0"/>
          <w:numId w:val="11"/>
        </w:numPr>
        <w:tabs>
          <w:tab w:val="left" w:pos="960"/>
        </w:tabs>
        <w:spacing w:after="0" w:line="312" w:lineRule="auto"/>
        <w:ind w:left="0" w:firstLine="540"/>
        <w:jc w:val="both"/>
        <w:rPr>
          <w:rFonts w:ascii="Times New Roman" w:hAnsi="Times New Roman"/>
          <w:sz w:val="26"/>
          <w:szCs w:val="26"/>
        </w:rPr>
      </w:pPr>
      <w:r w:rsidRPr="001E0463">
        <w:rPr>
          <w:rFonts w:ascii="Times New Roman" w:hAnsi="Times New Roman"/>
          <w:sz w:val="26"/>
          <w:szCs w:val="26"/>
        </w:rPr>
        <w:t xml:space="preserve">А – называет школьные предметы, уроки;  </w:t>
      </w:r>
    </w:p>
    <w:p w:rsidR="001E0463" w:rsidRPr="001E0463" w:rsidRDefault="001E0463" w:rsidP="004F1B85">
      <w:pPr>
        <w:tabs>
          <w:tab w:val="left" w:pos="960"/>
        </w:tabs>
        <w:spacing w:after="0" w:line="312" w:lineRule="auto"/>
        <w:ind w:firstLine="540"/>
        <w:jc w:val="both"/>
        <w:rPr>
          <w:rFonts w:ascii="Times New Roman" w:hAnsi="Times New Roman"/>
          <w:sz w:val="26"/>
          <w:szCs w:val="26"/>
        </w:rPr>
      </w:pPr>
      <w:proofErr w:type="gramStart"/>
      <w:r w:rsidRPr="001E0463">
        <w:rPr>
          <w:rFonts w:ascii="Times New Roman" w:hAnsi="Times New Roman"/>
          <w:sz w:val="26"/>
          <w:szCs w:val="26"/>
        </w:rPr>
        <w:t>Б</w:t>
      </w:r>
      <w:proofErr w:type="gramEnd"/>
      <w:r w:rsidRPr="001E0463">
        <w:rPr>
          <w:rFonts w:ascii="Times New Roman" w:hAnsi="Times New Roman"/>
          <w:sz w:val="26"/>
          <w:szCs w:val="26"/>
        </w:rPr>
        <w:t xml:space="preserve"> – перемены игры, общение с друзьями, школьные атрибуты (ранец, форма и пр.)</w:t>
      </w:r>
    </w:p>
    <w:p w:rsidR="001E0463" w:rsidRPr="001E0463" w:rsidRDefault="001E0463" w:rsidP="00DC291A">
      <w:pPr>
        <w:numPr>
          <w:ilvl w:val="0"/>
          <w:numId w:val="11"/>
        </w:numPr>
        <w:tabs>
          <w:tab w:val="left" w:pos="960"/>
        </w:tabs>
        <w:spacing w:after="0" w:line="312" w:lineRule="auto"/>
        <w:ind w:left="0" w:firstLine="540"/>
        <w:jc w:val="both"/>
        <w:rPr>
          <w:rFonts w:ascii="Times New Roman" w:hAnsi="Times New Roman"/>
          <w:sz w:val="26"/>
          <w:szCs w:val="26"/>
        </w:rPr>
      </w:pPr>
      <w:r w:rsidRPr="001E0463">
        <w:rPr>
          <w:rFonts w:ascii="Times New Roman" w:hAnsi="Times New Roman"/>
          <w:sz w:val="26"/>
          <w:szCs w:val="26"/>
        </w:rPr>
        <w:t xml:space="preserve">А – нет, не хочу. </w:t>
      </w:r>
      <w:proofErr w:type="gramStart"/>
      <w:r w:rsidRPr="001E0463">
        <w:rPr>
          <w:rFonts w:ascii="Times New Roman" w:hAnsi="Times New Roman"/>
          <w:sz w:val="26"/>
          <w:szCs w:val="26"/>
        </w:rPr>
        <w:t>Б</w:t>
      </w:r>
      <w:proofErr w:type="gramEnd"/>
      <w:r w:rsidRPr="001E0463">
        <w:rPr>
          <w:rFonts w:ascii="Times New Roman" w:hAnsi="Times New Roman"/>
          <w:sz w:val="26"/>
          <w:szCs w:val="26"/>
        </w:rPr>
        <w:t xml:space="preserve"> – хочу или согласен не ходить временно (месяц, полгода)</w:t>
      </w:r>
    </w:p>
    <w:p w:rsidR="001E0463" w:rsidRPr="001E0463" w:rsidRDefault="001E0463" w:rsidP="00DC291A">
      <w:pPr>
        <w:numPr>
          <w:ilvl w:val="0"/>
          <w:numId w:val="11"/>
        </w:numPr>
        <w:tabs>
          <w:tab w:val="left" w:pos="960"/>
        </w:tabs>
        <w:spacing w:after="0" w:line="312" w:lineRule="auto"/>
        <w:ind w:left="0" w:firstLine="540"/>
        <w:jc w:val="both"/>
        <w:rPr>
          <w:rFonts w:ascii="Times New Roman" w:hAnsi="Times New Roman"/>
          <w:sz w:val="26"/>
          <w:szCs w:val="26"/>
        </w:rPr>
      </w:pPr>
      <w:r w:rsidRPr="001E0463">
        <w:rPr>
          <w:rFonts w:ascii="Times New Roman" w:hAnsi="Times New Roman"/>
          <w:sz w:val="26"/>
          <w:szCs w:val="26"/>
        </w:rPr>
        <w:t>А – указание на отметки, хорошее поведение, прилежание, старательность, заи</w:t>
      </w:r>
      <w:r w:rsidRPr="001E0463">
        <w:rPr>
          <w:rFonts w:ascii="Times New Roman" w:hAnsi="Times New Roman"/>
          <w:sz w:val="26"/>
          <w:szCs w:val="26"/>
        </w:rPr>
        <w:t>н</w:t>
      </w:r>
      <w:r w:rsidRPr="001E0463">
        <w:rPr>
          <w:rFonts w:ascii="Times New Roman" w:hAnsi="Times New Roman"/>
          <w:sz w:val="26"/>
          <w:szCs w:val="26"/>
        </w:rPr>
        <w:t xml:space="preserve">тересованность в новых знаниях и умениях; </w:t>
      </w:r>
    </w:p>
    <w:p w:rsidR="001E0463" w:rsidRPr="001E0463" w:rsidRDefault="001E0463" w:rsidP="004F1B85">
      <w:pPr>
        <w:tabs>
          <w:tab w:val="left" w:pos="960"/>
        </w:tabs>
        <w:spacing w:after="0" w:line="312" w:lineRule="auto"/>
        <w:ind w:firstLine="540"/>
        <w:jc w:val="both"/>
        <w:rPr>
          <w:rFonts w:ascii="Times New Roman" w:hAnsi="Times New Roman"/>
          <w:sz w:val="26"/>
          <w:szCs w:val="26"/>
        </w:rPr>
      </w:pPr>
      <w:proofErr w:type="gramStart"/>
      <w:r w:rsidRPr="001E0463">
        <w:rPr>
          <w:rFonts w:ascii="Times New Roman" w:hAnsi="Times New Roman"/>
          <w:sz w:val="26"/>
          <w:szCs w:val="26"/>
        </w:rPr>
        <w:t>Б</w:t>
      </w:r>
      <w:proofErr w:type="gramEnd"/>
      <w:r w:rsidRPr="001E0463">
        <w:rPr>
          <w:rFonts w:ascii="Times New Roman" w:hAnsi="Times New Roman"/>
          <w:sz w:val="26"/>
          <w:szCs w:val="26"/>
        </w:rPr>
        <w:t xml:space="preserve"> – нет ответа или неадекватное объяснение;</w:t>
      </w:r>
    </w:p>
    <w:p w:rsidR="001E0463" w:rsidRPr="001E0463" w:rsidRDefault="001E0463" w:rsidP="00DC291A">
      <w:pPr>
        <w:numPr>
          <w:ilvl w:val="0"/>
          <w:numId w:val="11"/>
        </w:numPr>
        <w:tabs>
          <w:tab w:val="left" w:pos="960"/>
        </w:tabs>
        <w:spacing w:after="0" w:line="312" w:lineRule="auto"/>
        <w:ind w:left="0" w:firstLine="540"/>
        <w:jc w:val="both"/>
        <w:rPr>
          <w:rFonts w:ascii="Times New Roman" w:hAnsi="Times New Roman"/>
          <w:sz w:val="26"/>
          <w:szCs w:val="26"/>
        </w:rPr>
      </w:pPr>
      <w:r w:rsidRPr="001E0463">
        <w:rPr>
          <w:rFonts w:ascii="Times New Roman" w:hAnsi="Times New Roman"/>
          <w:sz w:val="26"/>
          <w:szCs w:val="26"/>
        </w:rPr>
        <w:t xml:space="preserve">А – нет; </w:t>
      </w:r>
    </w:p>
    <w:p w:rsidR="001E0463" w:rsidRPr="001E0463" w:rsidRDefault="001E0463" w:rsidP="004F1B85">
      <w:pPr>
        <w:tabs>
          <w:tab w:val="left" w:pos="960"/>
        </w:tabs>
        <w:spacing w:after="0" w:line="312" w:lineRule="auto"/>
        <w:ind w:firstLine="540"/>
        <w:jc w:val="both"/>
        <w:rPr>
          <w:rFonts w:ascii="Times New Roman" w:hAnsi="Times New Roman"/>
          <w:sz w:val="26"/>
          <w:szCs w:val="26"/>
        </w:rPr>
      </w:pPr>
      <w:proofErr w:type="gramStart"/>
      <w:r w:rsidRPr="001E0463">
        <w:rPr>
          <w:rFonts w:ascii="Times New Roman" w:hAnsi="Times New Roman"/>
          <w:sz w:val="26"/>
          <w:szCs w:val="26"/>
        </w:rPr>
        <w:t>Б</w:t>
      </w:r>
      <w:proofErr w:type="gramEnd"/>
      <w:r w:rsidRPr="001E0463">
        <w:rPr>
          <w:rFonts w:ascii="Times New Roman" w:hAnsi="Times New Roman"/>
          <w:sz w:val="26"/>
          <w:szCs w:val="26"/>
        </w:rPr>
        <w:t xml:space="preserve"> – согласие, при этом может оговаривать посещение школы (иногда)</w:t>
      </w:r>
    </w:p>
    <w:p w:rsidR="001E0463" w:rsidRPr="001E0463" w:rsidRDefault="001E0463" w:rsidP="00DC291A">
      <w:pPr>
        <w:numPr>
          <w:ilvl w:val="0"/>
          <w:numId w:val="11"/>
        </w:numPr>
        <w:tabs>
          <w:tab w:val="left" w:pos="960"/>
        </w:tabs>
        <w:spacing w:after="0" w:line="312" w:lineRule="auto"/>
        <w:ind w:left="0" w:firstLine="540"/>
        <w:jc w:val="both"/>
        <w:rPr>
          <w:rFonts w:ascii="Times New Roman" w:hAnsi="Times New Roman"/>
          <w:sz w:val="26"/>
          <w:szCs w:val="26"/>
        </w:rPr>
      </w:pPr>
      <w:r w:rsidRPr="001E0463">
        <w:rPr>
          <w:rFonts w:ascii="Times New Roman" w:hAnsi="Times New Roman"/>
          <w:sz w:val="26"/>
          <w:szCs w:val="26"/>
        </w:rPr>
        <w:t>А – школа</w:t>
      </w:r>
      <w:proofErr w:type="gramStart"/>
      <w:r w:rsidRPr="001E0463">
        <w:rPr>
          <w:rFonts w:ascii="Times New Roman" w:hAnsi="Times New Roman"/>
          <w:sz w:val="26"/>
          <w:szCs w:val="26"/>
        </w:rPr>
        <w:t xml:space="preserve"> А</w:t>
      </w:r>
      <w:proofErr w:type="gramEnd"/>
      <w:r w:rsidRPr="001E0463">
        <w:rPr>
          <w:rFonts w:ascii="Times New Roman" w:hAnsi="Times New Roman"/>
          <w:sz w:val="26"/>
          <w:szCs w:val="26"/>
        </w:rPr>
        <w:t>,  Б – школа Б</w:t>
      </w:r>
    </w:p>
    <w:p w:rsidR="001E0463" w:rsidRPr="001E0463" w:rsidRDefault="001E0463" w:rsidP="00DC291A">
      <w:pPr>
        <w:numPr>
          <w:ilvl w:val="0"/>
          <w:numId w:val="11"/>
        </w:numPr>
        <w:tabs>
          <w:tab w:val="left" w:pos="960"/>
        </w:tabs>
        <w:spacing w:after="0" w:line="312" w:lineRule="auto"/>
        <w:ind w:left="0" w:firstLine="540"/>
        <w:jc w:val="both"/>
        <w:rPr>
          <w:rFonts w:ascii="Times New Roman" w:hAnsi="Times New Roman"/>
          <w:sz w:val="26"/>
          <w:szCs w:val="26"/>
        </w:rPr>
      </w:pPr>
      <w:r w:rsidRPr="001E0463">
        <w:rPr>
          <w:rFonts w:ascii="Times New Roman" w:hAnsi="Times New Roman"/>
          <w:sz w:val="26"/>
          <w:szCs w:val="26"/>
        </w:rPr>
        <w:t>А – вопросы о школе (учишься ли в школе, когда пойдешь в школу, какие отме</w:t>
      </w:r>
      <w:r w:rsidRPr="001E0463">
        <w:rPr>
          <w:rFonts w:ascii="Times New Roman" w:hAnsi="Times New Roman"/>
          <w:sz w:val="26"/>
          <w:szCs w:val="26"/>
        </w:rPr>
        <w:t>т</w:t>
      </w:r>
      <w:r w:rsidRPr="001E0463">
        <w:rPr>
          <w:rFonts w:ascii="Times New Roman" w:hAnsi="Times New Roman"/>
          <w:sz w:val="26"/>
          <w:szCs w:val="26"/>
        </w:rPr>
        <w:t xml:space="preserve">ки, хочешь ли пойти в школу и пр.)  </w:t>
      </w:r>
    </w:p>
    <w:p w:rsidR="001E0463" w:rsidRPr="001E0463" w:rsidRDefault="001E0463" w:rsidP="004F1B85">
      <w:pPr>
        <w:tabs>
          <w:tab w:val="left" w:pos="960"/>
        </w:tabs>
        <w:spacing w:after="0" w:line="312" w:lineRule="auto"/>
        <w:ind w:firstLine="540"/>
        <w:jc w:val="both"/>
        <w:rPr>
          <w:rFonts w:ascii="Times New Roman" w:hAnsi="Times New Roman"/>
          <w:sz w:val="26"/>
          <w:szCs w:val="26"/>
        </w:rPr>
      </w:pPr>
      <w:proofErr w:type="gramStart"/>
      <w:r w:rsidRPr="001E0463">
        <w:rPr>
          <w:rFonts w:ascii="Times New Roman" w:hAnsi="Times New Roman"/>
          <w:sz w:val="26"/>
          <w:szCs w:val="26"/>
        </w:rPr>
        <w:t>Б</w:t>
      </w:r>
      <w:proofErr w:type="gramEnd"/>
      <w:r w:rsidRPr="001E0463">
        <w:rPr>
          <w:rFonts w:ascii="Times New Roman" w:hAnsi="Times New Roman"/>
          <w:sz w:val="26"/>
          <w:szCs w:val="26"/>
        </w:rPr>
        <w:t xml:space="preserve"> – вопросы, не связанные со школой. Если ребенок не связывает вопросы взрослого со школой,  например, говорит, что взрослый спросит его имя, то можно задать вопрос: </w:t>
      </w:r>
      <w:proofErr w:type="gramStart"/>
      <w:r w:rsidRPr="001E0463">
        <w:rPr>
          <w:rFonts w:ascii="Times New Roman" w:hAnsi="Times New Roman"/>
          <w:sz w:val="26"/>
          <w:szCs w:val="26"/>
        </w:rPr>
        <w:t>«А еще о чем он тебя спросит?)</w:t>
      </w:r>
      <w:proofErr w:type="gramEnd"/>
    </w:p>
    <w:p w:rsidR="001E0463" w:rsidRPr="001E0463" w:rsidRDefault="001E0463" w:rsidP="00DC291A">
      <w:pPr>
        <w:numPr>
          <w:ilvl w:val="0"/>
          <w:numId w:val="11"/>
        </w:numPr>
        <w:tabs>
          <w:tab w:val="left" w:pos="960"/>
        </w:tabs>
        <w:spacing w:after="0" w:line="312" w:lineRule="auto"/>
        <w:ind w:left="0" w:firstLine="540"/>
        <w:jc w:val="both"/>
        <w:rPr>
          <w:rFonts w:ascii="Times New Roman" w:hAnsi="Times New Roman"/>
          <w:sz w:val="26"/>
          <w:szCs w:val="26"/>
        </w:rPr>
      </w:pPr>
      <w:r w:rsidRPr="001E0463">
        <w:rPr>
          <w:rFonts w:ascii="Times New Roman" w:hAnsi="Times New Roman"/>
          <w:sz w:val="26"/>
          <w:szCs w:val="26"/>
        </w:rPr>
        <w:t>А – выбор отметки, Б – выбор игрушки, шоколадки.</w:t>
      </w:r>
    </w:p>
    <w:p w:rsidR="001E0463" w:rsidRPr="001E0463" w:rsidRDefault="001E0463" w:rsidP="004F1B85">
      <w:pPr>
        <w:tabs>
          <w:tab w:val="left" w:pos="960"/>
        </w:tabs>
        <w:spacing w:after="0" w:line="312" w:lineRule="auto"/>
        <w:ind w:firstLine="540"/>
        <w:jc w:val="both"/>
        <w:rPr>
          <w:rFonts w:ascii="Times New Roman" w:hAnsi="Times New Roman"/>
          <w:sz w:val="26"/>
          <w:szCs w:val="26"/>
        </w:rPr>
      </w:pPr>
      <w:r w:rsidRPr="001E0463">
        <w:rPr>
          <w:rFonts w:ascii="Times New Roman" w:hAnsi="Times New Roman"/>
          <w:i/>
          <w:sz w:val="26"/>
          <w:szCs w:val="26"/>
        </w:rPr>
        <w:t>Критерии</w:t>
      </w:r>
      <w:r w:rsidRPr="001E0463">
        <w:rPr>
          <w:rFonts w:ascii="Times New Roman" w:hAnsi="Times New Roman"/>
          <w:sz w:val="26"/>
          <w:szCs w:val="26"/>
        </w:rPr>
        <w:t xml:space="preserve"> (показатели) сформированности внутренней позиции школьника:</w:t>
      </w:r>
    </w:p>
    <w:p w:rsidR="001E0463" w:rsidRPr="001E0463" w:rsidRDefault="001E0463" w:rsidP="00DC291A">
      <w:pPr>
        <w:numPr>
          <w:ilvl w:val="0"/>
          <w:numId w:val="8"/>
        </w:numPr>
        <w:tabs>
          <w:tab w:val="clear" w:pos="1620"/>
          <w:tab w:val="left" w:pos="960"/>
        </w:tabs>
        <w:spacing w:after="0" w:line="312" w:lineRule="auto"/>
        <w:ind w:left="0" w:firstLine="540"/>
        <w:jc w:val="both"/>
        <w:rPr>
          <w:rFonts w:ascii="Times New Roman" w:hAnsi="Times New Roman"/>
          <w:sz w:val="26"/>
          <w:szCs w:val="26"/>
        </w:rPr>
      </w:pPr>
      <w:r w:rsidRPr="001E0463">
        <w:rPr>
          <w:rFonts w:ascii="Times New Roman" w:hAnsi="Times New Roman"/>
          <w:i/>
          <w:sz w:val="26"/>
          <w:szCs w:val="26"/>
        </w:rPr>
        <w:t>положительное отношение к школе</w:t>
      </w:r>
      <w:r w:rsidRPr="001E0463">
        <w:rPr>
          <w:rFonts w:ascii="Times New Roman" w:hAnsi="Times New Roman"/>
          <w:sz w:val="26"/>
          <w:szCs w:val="26"/>
        </w:rPr>
        <w:t>, чувство необходимости учения, т.е. в ситу</w:t>
      </w:r>
      <w:r w:rsidRPr="001E0463">
        <w:rPr>
          <w:rFonts w:ascii="Times New Roman" w:hAnsi="Times New Roman"/>
          <w:sz w:val="26"/>
          <w:szCs w:val="26"/>
        </w:rPr>
        <w:t>а</w:t>
      </w:r>
      <w:r w:rsidRPr="001E0463">
        <w:rPr>
          <w:rFonts w:ascii="Times New Roman" w:hAnsi="Times New Roman"/>
          <w:sz w:val="26"/>
          <w:szCs w:val="26"/>
        </w:rPr>
        <w:t>ции необязательного посещения школы продолжает стремиться к занятиям специфически школьного содержания;</w:t>
      </w:r>
    </w:p>
    <w:p w:rsidR="001E0463" w:rsidRPr="001E0463" w:rsidRDefault="001E0463" w:rsidP="00DC291A">
      <w:pPr>
        <w:numPr>
          <w:ilvl w:val="0"/>
          <w:numId w:val="8"/>
        </w:numPr>
        <w:tabs>
          <w:tab w:val="clear" w:pos="1620"/>
        </w:tabs>
        <w:spacing w:after="0" w:line="312" w:lineRule="auto"/>
        <w:ind w:left="0" w:firstLine="540"/>
        <w:jc w:val="both"/>
        <w:rPr>
          <w:rFonts w:ascii="Times New Roman" w:hAnsi="Times New Roman"/>
          <w:sz w:val="26"/>
          <w:szCs w:val="26"/>
        </w:rPr>
      </w:pPr>
      <w:r w:rsidRPr="001E0463">
        <w:rPr>
          <w:rFonts w:ascii="Times New Roman" w:hAnsi="Times New Roman"/>
          <w:sz w:val="26"/>
          <w:szCs w:val="26"/>
        </w:rPr>
        <w:t xml:space="preserve">проявление особого </w:t>
      </w:r>
      <w:r w:rsidRPr="001E0463">
        <w:rPr>
          <w:rFonts w:ascii="Times New Roman" w:hAnsi="Times New Roman"/>
          <w:i/>
          <w:sz w:val="26"/>
          <w:szCs w:val="26"/>
        </w:rPr>
        <w:t>интереса к новому, собственно школьному содержанию</w:t>
      </w:r>
      <w:r w:rsidRPr="001E0463">
        <w:rPr>
          <w:rFonts w:ascii="Times New Roman" w:hAnsi="Times New Roman"/>
          <w:sz w:val="26"/>
          <w:szCs w:val="26"/>
        </w:rPr>
        <w:t xml:space="preserve"> занятий, что проявляется  в предпочтении уроков «школьного» типа урокам «дошкольн</w:t>
      </w:r>
      <w:r w:rsidRPr="001E0463">
        <w:rPr>
          <w:rFonts w:ascii="Times New Roman" w:hAnsi="Times New Roman"/>
          <w:sz w:val="26"/>
          <w:szCs w:val="26"/>
        </w:rPr>
        <w:t>о</w:t>
      </w:r>
      <w:r w:rsidRPr="001E0463">
        <w:rPr>
          <w:rFonts w:ascii="Times New Roman" w:hAnsi="Times New Roman"/>
          <w:sz w:val="26"/>
          <w:szCs w:val="26"/>
        </w:rPr>
        <w:t xml:space="preserve">го» типа; </w:t>
      </w:r>
    </w:p>
    <w:p w:rsidR="001E0463" w:rsidRPr="001E0463" w:rsidRDefault="001E0463" w:rsidP="00DC291A">
      <w:pPr>
        <w:numPr>
          <w:ilvl w:val="0"/>
          <w:numId w:val="8"/>
        </w:numPr>
        <w:tabs>
          <w:tab w:val="clear" w:pos="1620"/>
          <w:tab w:val="num" w:pos="900"/>
        </w:tabs>
        <w:spacing w:after="0" w:line="312" w:lineRule="auto"/>
        <w:ind w:left="0" w:firstLine="540"/>
        <w:jc w:val="both"/>
        <w:rPr>
          <w:rFonts w:ascii="Times New Roman" w:hAnsi="Times New Roman"/>
          <w:sz w:val="26"/>
          <w:szCs w:val="26"/>
        </w:rPr>
      </w:pPr>
      <w:r w:rsidRPr="001E0463">
        <w:rPr>
          <w:rFonts w:ascii="Times New Roman" w:hAnsi="Times New Roman"/>
          <w:sz w:val="26"/>
          <w:szCs w:val="26"/>
        </w:rPr>
        <w:t>предпочтение классных коллективных занятий индивидуальным занятиям дома, предпочтение социального способа оценки своих знаний – отметки  дошкольным способам поощрения (сладости, подарки) (</w:t>
      </w:r>
      <w:proofErr w:type="spellStart"/>
      <w:r w:rsidRPr="001E0463">
        <w:rPr>
          <w:rFonts w:ascii="Times New Roman" w:hAnsi="Times New Roman"/>
          <w:sz w:val="26"/>
          <w:szCs w:val="26"/>
        </w:rPr>
        <w:t>Д.Б.Эльконин</w:t>
      </w:r>
      <w:proofErr w:type="spellEnd"/>
      <w:r w:rsidRPr="001E0463">
        <w:rPr>
          <w:rFonts w:ascii="Times New Roman" w:hAnsi="Times New Roman"/>
          <w:sz w:val="26"/>
          <w:szCs w:val="26"/>
        </w:rPr>
        <w:t xml:space="preserve">, </w:t>
      </w:r>
      <w:proofErr w:type="spellStart"/>
      <w:r w:rsidRPr="001E0463">
        <w:rPr>
          <w:rFonts w:ascii="Times New Roman" w:hAnsi="Times New Roman"/>
          <w:sz w:val="26"/>
          <w:szCs w:val="26"/>
        </w:rPr>
        <w:t>А.Л.Венгер</w:t>
      </w:r>
      <w:proofErr w:type="spellEnd"/>
      <w:r w:rsidRPr="001E0463">
        <w:rPr>
          <w:rFonts w:ascii="Times New Roman" w:hAnsi="Times New Roman"/>
          <w:sz w:val="26"/>
          <w:szCs w:val="26"/>
        </w:rPr>
        <w:t>, 1988).</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i/>
          <w:sz w:val="26"/>
          <w:szCs w:val="26"/>
        </w:rPr>
        <w:t xml:space="preserve">Уровни </w:t>
      </w:r>
      <w:r w:rsidRPr="001E0463">
        <w:rPr>
          <w:rFonts w:ascii="Times New Roman" w:hAnsi="Times New Roman"/>
          <w:sz w:val="26"/>
          <w:szCs w:val="26"/>
        </w:rPr>
        <w:t>сформированности внутренней позиции школьника на 7-м году жизни:</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0.   отрицательное отношение к школе и поступлению в школу.</w:t>
      </w:r>
    </w:p>
    <w:p w:rsidR="001E0463" w:rsidRPr="001E0463" w:rsidRDefault="001E0463" w:rsidP="00DC291A">
      <w:pPr>
        <w:numPr>
          <w:ilvl w:val="0"/>
          <w:numId w:val="9"/>
        </w:numPr>
        <w:spacing w:after="0" w:line="312" w:lineRule="auto"/>
        <w:ind w:left="0" w:firstLine="540"/>
        <w:jc w:val="both"/>
        <w:rPr>
          <w:rFonts w:ascii="Times New Roman" w:hAnsi="Times New Roman"/>
          <w:sz w:val="26"/>
          <w:szCs w:val="26"/>
        </w:rPr>
      </w:pPr>
      <w:r w:rsidRPr="001E0463">
        <w:rPr>
          <w:rFonts w:ascii="Times New Roman" w:hAnsi="Times New Roman"/>
          <w:sz w:val="26"/>
          <w:szCs w:val="26"/>
        </w:rPr>
        <w:t xml:space="preserve">положительное отношение к школе при отсутствии  ориентации на содержание школьно-учебной действительности (сохранение дошкольной ориентации). Ребенок хочет пойти в школу, но при сохранении дошкольного образа жизни. </w:t>
      </w:r>
    </w:p>
    <w:p w:rsidR="001E0463" w:rsidRPr="001E0463" w:rsidRDefault="001E0463" w:rsidP="00DC291A">
      <w:pPr>
        <w:numPr>
          <w:ilvl w:val="0"/>
          <w:numId w:val="9"/>
        </w:numPr>
        <w:spacing w:after="0" w:line="312" w:lineRule="auto"/>
        <w:ind w:left="0" w:firstLine="540"/>
        <w:jc w:val="both"/>
        <w:rPr>
          <w:rFonts w:ascii="Times New Roman" w:hAnsi="Times New Roman"/>
          <w:sz w:val="26"/>
          <w:szCs w:val="26"/>
        </w:rPr>
      </w:pPr>
      <w:r w:rsidRPr="001E0463">
        <w:rPr>
          <w:rFonts w:ascii="Times New Roman" w:hAnsi="Times New Roman"/>
          <w:sz w:val="26"/>
          <w:szCs w:val="26"/>
        </w:rPr>
        <w:t>возникновение ориентации на содержательные моменты школьной действител</w:t>
      </w:r>
      <w:r w:rsidRPr="001E0463">
        <w:rPr>
          <w:rFonts w:ascii="Times New Roman" w:hAnsi="Times New Roman"/>
          <w:sz w:val="26"/>
          <w:szCs w:val="26"/>
        </w:rPr>
        <w:t>ь</w:t>
      </w:r>
      <w:r w:rsidRPr="001E0463">
        <w:rPr>
          <w:rFonts w:ascii="Times New Roman" w:hAnsi="Times New Roman"/>
          <w:sz w:val="26"/>
          <w:szCs w:val="26"/>
        </w:rPr>
        <w:t>ности и образец «хорошего ученика», но при сохранении приоритета социальных аспектов школьного образа жизни, по сравнению с учебными аспектами.</w:t>
      </w:r>
    </w:p>
    <w:p w:rsidR="001E0463" w:rsidRPr="001E0463" w:rsidRDefault="001E0463" w:rsidP="00DC291A">
      <w:pPr>
        <w:numPr>
          <w:ilvl w:val="0"/>
          <w:numId w:val="9"/>
        </w:numPr>
        <w:spacing w:after="0" w:line="312" w:lineRule="auto"/>
        <w:ind w:left="0" w:firstLine="540"/>
        <w:jc w:val="both"/>
        <w:rPr>
          <w:rFonts w:ascii="Times New Roman" w:hAnsi="Times New Roman"/>
          <w:sz w:val="26"/>
          <w:szCs w:val="26"/>
        </w:rPr>
      </w:pPr>
      <w:r w:rsidRPr="001E0463">
        <w:rPr>
          <w:rFonts w:ascii="Times New Roman" w:hAnsi="Times New Roman"/>
          <w:sz w:val="26"/>
          <w:szCs w:val="26"/>
        </w:rPr>
        <w:t>сочетание ориентации на социальные и собственно учебные аспекты школьной жизни.</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sz w:val="26"/>
          <w:szCs w:val="26"/>
        </w:rPr>
        <w:t>0 уровень – обязательно вопрос 1, 3, 5 - Б,  в целом преобладание ответов типа Б.</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sz w:val="26"/>
          <w:szCs w:val="26"/>
        </w:rPr>
        <w:t>1 уровень -  обязательно 1, 3, 5  - А,     2, 6, - Б. В целом равенство или преобладание ответов А.</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sz w:val="26"/>
          <w:szCs w:val="26"/>
        </w:rPr>
        <w:t>2 уровень – 1, 3, 5, 8  – А; в ответах нет явного преобладания направленности на школьное содержание. Ответы</w:t>
      </w:r>
      <w:proofErr w:type="gramStart"/>
      <w:r w:rsidRPr="001E0463">
        <w:rPr>
          <w:rFonts w:ascii="Times New Roman" w:hAnsi="Times New Roman"/>
          <w:sz w:val="26"/>
          <w:szCs w:val="26"/>
        </w:rPr>
        <w:t xml:space="preserve"> А</w:t>
      </w:r>
      <w:proofErr w:type="gramEnd"/>
      <w:r w:rsidRPr="001E0463">
        <w:rPr>
          <w:rFonts w:ascii="Times New Roman" w:hAnsi="Times New Roman"/>
          <w:sz w:val="26"/>
          <w:szCs w:val="26"/>
        </w:rPr>
        <w:t xml:space="preserve"> преобладают.</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sz w:val="26"/>
          <w:szCs w:val="26"/>
        </w:rPr>
        <w:t>3 уровень  – 1, 2, 3, 5, 6, 7, 8 – А.</w:t>
      </w:r>
    </w:p>
    <w:p w:rsidR="004F1B85" w:rsidRDefault="004F1B85" w:rsidP="004F1B85">
      <w:pPr>
        <w:spacing w:after="0" w:line="312" w:lineRule="auto"/>
        <w:ind w:firstLine="540"/>
        <w:jc w:val="center"/>
        <w:rPr>
          <w:rFonts w:ascii="Times New Roman" w:hAnsi="Times New Roman"/>
          <w:b/>
          <w:i/>
          <w:sz w:val="26"/>
          <w:szCs w:val="26"/>
        </w:rPr>
      </w:pPr>
    </w:p>
    <w:p w:rsidR="0050349A" w:rsidRDefault="0050349A" w:rsidP="004F1B85">
      <w:pPr>
        <w:spacing w:after="0" w:line="312" w:lineRule="auto"/>
        <w:ind w:firstLine="540"/>
        <w:jc w:val="center"/>
        <w:rPr>
          <w:rFonts w:ascii="Times New Roman" w:hAnsi="Times New Roman"/>
          <w:b/>
          <w:i/>
          <w:sz w:val="26"/>
          <w:szCs w:val="26"/>
        </w:rPr>
      </w:pPr>
    </w:p>
    <w:p w:rsidR="001E0463" w:rsidRPr="004F1B85" w:rsidRDefault="001E0463" w:rsidP="004F1B85">
      <w:pPr>
        <w:spacing w:after="0" w:line="312" w:lineRule="auto"/>
        <w:ind w:firstLine="540"/>
        <w:jc w:val="center"/>
        <w:rPr>
          <w:rFonts w:ascii="Times New Roman" w:hAnsi="Times New Roman"/>
          <w:b/>
          <w:sz w:val="26"/>
          <w:szCs w:val="26"/>
        </w:rPr>
      </w:pPr>
      <w:r w:rsidRPr="004F1B85">
        <w:rPr>
          <w:rFonts w:ascii="Times New Roman" w:hAnsi="Times New Roman"/>
          <w:b/>
          <w:i/>
          <w:sz w:val="26"/>
          <w:szCs w:val="26"/>
        </w:rPr>
        <w:t>Проба на познавательную инициативу.</w:t>
      </w:r>
    </w:p>
    <w:p w:rsidR="001E0463" w:rsidRPr="001E0463" w:rsidRDefault="001E0463" w:rsidP="004F1B85">
      <w:pPr>
        <w:spacing w:after="0" w:line="312" w:lineRule="auto"/>
        <w:ind w:firstLine="540"/>
        <w:rPr>
          <w:rFonts w:ascii="Times New Roman" w:hAnsi="Times New Roman"/>
          <w:i/>
          <w:sz w:val="26"/>
          <w:szCs w:val="26"/>
        </w:rPr>
      </w:pPr>
      <w:r w:rsidRPr="001E0463">
        <w:rPr>
          <w:rFonts w:ascii="Times New Roman" w:hAnsi="Times New Roman"/>
          <w:i/>
          <w:sz w:val="26"/>
          <w:szCs w:val="26"/>
        </w:rPr>
        <w:t xml:space="preserve">Цель: </w:t>
      </w:r>
      <w:r w:rsidRPr="001E0463">
        <w:rPr>
          <w:rFonts w:ascii="Times New Roman" w:hAnsi="Times New Roman"/>
          <w:sz w:val="26"/>
          <w:szCs w:val="26"/>
        </w:rPr>
        <w:t>выявление сформированности познавательных интересов и инициативы.</w:t>
      </w:r>
    </w:p>
    <w:p w:rsidR="001E0463" w:rsidRPr="001E0463" w:rsidRDefault="001E0463" w:rsidP="004F1B85">
      <w:pPr>
        <w:spacing w:after="0" w:line="312" w:lineRule="auto"/>
        <w:ind w:firstLine="540"/>
        <w:rPr>
          <w:rFonts w:ascii="Times New Roman" w:hAnsi="Times New Roman"/>
          <w:i/>
          <w:sz w:val="26"/>
          <w:szCs w:val="26"/>
        </w:rPr>
      </w:pPr>
      <w:r w:rsidRPr="001E0463">
        <w:rPr>
          <w:rFonts w:ascii="Times New Roman" w:hAnsi="Times New Roman"/>
          <w:i/>
          <w:sz w:val="26"/>
          <w:szCs w:val="26"/>
        </w:rPr>
        <w:t>Возраст:</w:t>
      </w:r>
      <w:r w:rsidRPr="001E0463">
        <w:rPr>
          <w:rFonts w:ascii="Times New Roman" w:hAnsi="Times New Roman"/>
          <w:sz w:val="26"/>
          <w:szCs w:val="26"/>
        </w:rPr>
        <w:t xml:space="preserve"> 2-4 класс.</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i/>
          <w:sz w:val="26"/>
          <w:szCs w:val="26"/>
        </w:rPr>
        <w:t>Форма</w:t>
      </w:r>
      <w:r w:rsidRPr="001E0463">
        <w:rPr>
          <w:rFonts w:ascii="Times New Roman" w:hAnsi="Times New Roman"/>
          <w:sz w:val="26"/>
          <w:szCs w:val="26"/>
        </w:rPr>
        <w:t>: индивидуальная</w:t>
      </w:r>
    </w:p>
    <w:p w:rsidR="001E0463" w:rsidRPr="001E0463" w:rsidRDefault="001E0463" w:rsidP="004F1B85">
      <w:pPr>
        <w:spacing w:after="0" w:line="312" w:lineRule="auto"/>
        <w:ind w:firstLine="540"/>
        <w:rPr>
          <w:rFonts w:ascii="Times New Roman" w:hAnsi="Times New Roman"/>
          <w:sz w:val="26"/>
          <w:szCs w:val="26"/>
        </w:rPr>
      </w:pPr>
      <w:proofErr w:type="gramStart"/>
      <w:r w:rsidRPr="001E0463">
        <w:rPr>
          <w:rFonts w:ascii="Times New Roman" w:hAnsi="Times New Roman"/>
          <w:i/>
          <w:sz w:val="26"/>
          <w:szCs w:val="26"/>
        </w:rPr>
        <w:t xml:space="preserve">Оцениваемые УУД – </w:t>
      </w:r>
      <w:r w:rsidRPr="001E0463">
        <w:rPr>
          <w:rFonts w:ascii="Times New Roman" w:hAnsi="Times New Roman"/>
          <w:sz w:val="26"/>
          <w:szCs w:val="26"/>
        </w:rPr>
        <w:t xml:space="preserve">действие </w:t>
      </w:r>
      <w:proofErr w:type="spellStart"/>
      <w:r w:rsidRPr="001E0463">
        <w:rPr>
          <w:rFonts w:ascii="Times New Roman" w:hAnsi="Times New Roman"/>
          <w:sz w:val="26"/>
          <w:szCs w:val="26"/>
        </w:rPr>
        <w:t>смыслообразования</w:t>
      </w:r>
      <w:proofErr w:type="spellEnd"/>
      <w:r w:rsidRPr="001E0463">
        <w:rPr>
          <w:rFonts w:ascii="Times New Roman" w:hAnsi="Times New Roman"/>
          <w:sz w:val="26"/>
          <w:szCs w:val="26"/>
        </w:rPr>
        <w:t>,  устанавливающее  значимость п</w:t>
      </w:r>
      <w:r w:rsidRPr="001E0463">
        <w:rPr>
          <w:rFonts w:ascii="Times New Roman" w:hAnsi="Times New Roman"/>
          <w:sz w:val="26"/>
          <w:szCs w:val="26"/>
        </w:rPr>
        <w:t>о</w:t>
      </w:r>
      <w:r w:rsidRPr="001E0463">
        <w:rPr>
          <w:rFonts w:ascii="Times New Roman" w:hAnsi="Times New Roman"/>
          <w:sz w:val="26"/>
          <w:szCs w:val="26"/>
        </w:rPr>
        <w:t>знавательной деятельности для ребенка; коммуникативное действие - умение задать в</w:t>
      </w:r>
      <w:r w:rsidRPr="001E0463">
        <w:rPr>
          <w:rFonts w:ascii="Times New Roman" w:hAnsi="Times New Roman"/>
          <w:sz w:val="26"/>
          <w:szCs w:val="26"/>
        </w:rPr>
        <w:t>о</w:t>
      </w:r>
      <w:r w:rsidRPr="001E0463">
        <w:rPr>
          <w:rFonts w:ascii="Times New Roman" w:hAnsi="Times New Roman"/>
          <w:sz w:val="26"/>
          <w:szCs w:val="26"/>
        </w:rPr>
        <w:t xml:space="preserve">прос.   </w:t>
      </w:r>
      <w:proofErr w:type="gramEnd"/>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i/>
          <w:sz w:val="26"/>
          <w:szCs w:val="26"/>
        </w:rPr>
        <w:t xml:space="preserve">Метод оценивания  - </w:t>
      </w:r>
      <w:r w:rsidRPr="001E0463">
        <w:rPr>
          <w:rFonts w:ascii="Times New Roman" w:hAnsi="Times New Roman"/>
          <w:sz w:val="26"/>
          <w:szCs w:val="26"/>
        </w:rPr>
        <w:t>чтение незавершенной сказки.</w:t>
      </w:r>
    </w:p>
    <w:p w:rsidR="001E0463" w:rsidRPr="001E0463" w:rsidRDefault="001E0463" w:rsidP="004F1B85">
      <w:pPr>
        <w:spacing w:after="0" w:line="312" w:lineRule="auto"/>
        <w:ind w:firstLine="540"/>
        <w:rPr>
          <w:rFonts w:ascii="Times New Roman" w:hAnsi="Times New Roman"/>
          <w:i/>
          <w:sz w:val="26"/>
          <w:szCs w:val="26"/>
        </w:rPr>
      </w:pPr>
      <w:r w:rsidRPr="001E0463">
        <w:rPr>
          <w:rFonts w:ascii="Times New Roman" w:hAnsi="Times New Roman"/>
          <w:i/>
          <w:sz w:val="26"/>
          <w:szCs w:val="26"/>
        </w:rPr>
        <w:t>Описание задания</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sz w:val="26"/>
          <w:szCs w:val="26"/>
        </w:rPr>
        <w:t>Ребенку читают незнакомую ему сказку и на кульминационном моменте прекращают чтение. Психолог выдерживает паузу. Если ребенок молчит и не проявляет заинтересова</w:t>
      </w:r>
      <w:r w:rsidRPr="001E0463">
        <w:rPr>
          <w:rFonts w:ascii="Times New Roman" w:hAnsi="Times New Roman"/>
          <w:sz w:val="26"/>
          <w:szCs w:val="26"/>
        </w:rPr>
        <w:t>н</w:t>
      </w:r>
      <w:r w:rsidRPr="001E0463">
        <w:rPr>
          <w:rFonts w:ascii="Times New Roman" w:hAnsi="Times New Roman"/>
          <w:sz w:val="26"/>
          <w:szCs w:val="26"/>
        </w:rPr>
        <w:t>ности в продолжени</w:t>
      </w:r>
      <w:proofErr w:type="gramStart"/>
      <w:r w:rsidRPr="001E0463">
        <w:rPr>
          <w:rFonts w:ascii="Times New Roman" w:hAnsi="Times New Roman"/>
          <w:sz w:val="26"/>
          <w:szCs w:val="26"/>
        </w:rPr>
        <w:t>и</w:t>
      </w:r>
      <w:proofErr w:type="gramEnd"/>
      <w:r w:rsidRPr="001E0463">
        <w:rPr>
          <w:rFonts w:ascii="Times New Roman" w:hAnsi="Times New Roman"/>
          <w:sz w:val="26"/>
          <w:szCs w:val="26"/>
        </w:rPr>
        <w:t xml:space="preserve"> чтения сказки,  психолог задает ребенку  вопрос: «Ты хочешь у меня что-то спросить?»</w:t>
      </w:r>
    </w:p>
    <w:p w:rsidR="001E0463" w:rsidRPr="001E0463" w:rsidRDefault="001E0463" w:rsidP="004F1B85">
      <w:pPr>
        <w:spacing w:after="0" w:line="312" w:lineRule="auto"/>
        <w:ind w:firstLine="540"/>
        <w:jc w:val="both"/>
        <w:rPr>
          <w:rFonts w:ascii="Times New Roman" w:hAnsi="Times New Roman"/>
          <w:i/>
          <w:sz w:val="26"/>
          <w:szCs w:val="26"/>
        </w:rPr>
      </w:pPr>
      <w:r w:rsidRPr="001E0463">
        <w:rPr>
          <w:rFonts w:ascii="Times New Roman" w:hAnsi="Times New Roman"/>
          <w:i/>
          <w:sz w:val="26"/>
          <w:szCs w:val="26"/>
        </w:rPr>
        <w:t>Критерии оценивания:</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sz w:val="26"/>
          <w:szCs w:val="26"/>
        </w:rPr>
        <w:t>- интерес к сказке и инициатива ребенка, направленная на то, чтобы взрослый пр</w:t>
      </w:r>
      <w:r w:rsidRPr="001E0463">
        <w:rPr>
          <w:rFonts w:ascii="Times New Roman" w:hAnsi="Times New Roman"/>
          <w:sz w:val="26"/>
          <w:szCs w:val="26"/>
        </w:rPr>
        <w:t>о</w:t>
      </w:r>
      <w:r w:rsidRPr="001E0463">
        <w:rPr>
          <w:rFonts w:ascii="Times New Roman" w:hAnsi="Times New Roman"/>
          <w:sz w:val="26"/>
          <w:szCs w:val="26"/>
        </w:rPr>
        <w:t>должил чтение сказки;</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sz w:val="26"/>
          <w:szCs w:val="26"/>
        </w:rPr>
        <w:t>- адекватность высказывания ребенка, направленного на то, чтобы инициировать взрослого продолжить чтение сказки.</w:t>
      </w:r>
    </w:p>
    <w:p w:rsidR="001E0463" w:rsidRPr="001E0463" w:rsidRDefault="001E0463" w:rsidP="004F1B85">
      <w:pPr>
        <w:spacing w:after="0" w:line="312" w:lineRule="auto"/>
        <w:ind w:firstLine="540"/>
        <w:rPr>
          <w:rFonts w:ascii="Times New Roman" w:hAnsi="Times New Roman"/>
          <w:i/>
          <w:sz w:val="26"/>
          <w:szCs w:val="26"/>
        </w:rPr>
      </w:pPr>
      <w:r w:rsidRPr="001E0463">
        <w:rPr>
          <w:rFonts w:ascii="Times New Roman" w:hAnsi="Times New Roman"/>
          <w:i/>
          <w:sz w:val="26"/>
          <w:szCs w:val="26"/>
        </w:rPr>
        <w:t xml:space="preserve">Уровни развития </w:t>
      </w:r>
      <w:proofErr w:type="gramStart"/>
      <w:r w:rsidRPr="001E0463">
        <w:rPr>
          <w:rFonts w:ascii="Times New Roman" w:hAnsi="Times New Roman"/>
          <w:i/>
          <w:sz w:val="26"/>
          <w:szCs w:val="26"/>
        </w:rPr>
        <w:t>познавательных</w:t>
      </w:r>
      <w:proofErr w:type="gramEnd"/>
      <w:r w:rsidRPr="001E0463">
        <w:rPr>
          <w:rFonts w:ascii="Times New Roman" w:hAnsi="Times New Roman"/>
          <w:i/>
          <w:sz w:val="26"/>
          <w:szCs w:val="26"/>
        </w:rPr>
        <w:t xml:space="preserve"> интереса и  инициативы</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 xml:space="preserve">1 низкий  –  ребенок интереса к чтению сказки не проявляет; вопросов не задает, </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sz w:val="26"/>
          <w:szCs w:val="26"/>
        </w:rPr>
        <w:t xml:space="preserve">2  средний– </w:t>
      </w:r>
      <w:proofErr w:type="gramStart"/>
      <w:r w:rsidRPr="001E0463">
        <w:rPr>
          <w:rFonts w:ascii="Times New Roman" w:hAnsi="Times New Roman"/>
          <w:sz w:val="26"/>
          <w:szCs w:val="26"/>
        </w:rPr>
        <w:t>ре</w:t>
      </w:r>
      <w:proofErr w:type="gramEnd"/>
      <w:r w:rsidRPr="001E0463">
        <w:rPr>
          <w:rFonts w:ascii="Times New Roman" w:hAnsi="Times New Roman"/>
          <w:sz w:val="26"/>
          <w:szCs w:val="26"/>
        </w:rPr>
        <w:t>бенок проявляет интерес к сказке, сам инициативы не проявляет, после дополнительного вопроса психолога спрашивает, чем закончилась сказка; с интересом в</w:t>
      </w:r>
      <w:r w:rsidRPr="001E0463">
        <w:rPr>
          <w:rFonts w:ascii="Times New Roman" w:hAnsi="Times New Roman"/>
          <w:sz w:val="26"/>
          <w:szCs w:val="26"/>
        </w:rPr>
        <w:t>ы</w:t>
      </w:r>
      <w:r w:rsidRPr="001E0463">
        <w:rPr>
          <w:rFonts w:ascii="Times New Roman" w:hAnsi="Times New Roman"/>
          <w:sz w:val="26"/>
          <w:szCs w:val="26"/>
        </w:rPr>
        <w:t xml:space="preserve">слушивает развязку; </w:t>
      </w:r>
    </w:p>
    <w:p w:rsidR="004F1B85" w:rsidRPr="00B41F6F" w:rsidRDefault="001E0463" w:rsidP="00B41F6F">
      <w:pPr>
        <w:spacing w:after="0" w:line="312" w:lineRule="auto"/>
        <w:ind w:firstLine="540"/>
        <w:rPr>
          <w:rFonts w:ascii="Times New Roman" w:hAnsi="Times New Roman"/>
          <w:sz w:val="26"/>
          <w:szCs w:val="26"/>
        </w:rPr>
      </w:pPr>
      <w:r w:rsidRPr="001E0463">
        <w:rPr>
          <w:rFonts w:ascii="Times New Roman" w:hAnsi="Times New Roman"/>
          <w:sz w:val="26"/>
          <w:szCs w:val="26"/>
        </w:rPr>
        <w:t>3 высокий – ребенок проявляет выраженный интерес к сказке, сам задает вопросы, н</w:t>
      </w:r>
      <w:r w:rsidRPr="001E0463">
        <w:rPr>
          <w:rFonts w:ascii="Times New Roman" w:hAnsi="Times New Roman"/>
          <w:sz w:val="26"/>
          <w:szCs w:val="26"/>
        </w:rPr>
        <w:t>а</w:t>
      </w:r>
      <w:r w:rsidRPr="001E0463">
        <w:rPr>
          <w:rFonts w:ascii="Times New Roman" w:hAnsi="Times New Roman"/>
          <w:sz w:val="26"/>
          <w:szCs w:val="26"/>
        </w:rPr>
        <w:t>стаивает на том, чтобы взрослый дочитал сказку до конца.</w:t>
      </w:r>
    </w:p>
    <w:p w:rsidR="004F1B85" w:rsidRDefault="004F1B85" w:rsidP="004F1B85">
      <w:pPr>
        <w:spacing w:after="0" w:line="312" w:lineRule="auto"/>
        <w:ind w:firstLine="540"/>
        <w:jc w:val="center"/>
        <w:rPr>
          <w:rFonts w:ascii="Times New Roman" w:hAnsi="Times New Roman"/>
          <w:i/>
          <w:sz w:val="26"/>
          <w:szCs w:val="26"/>
        </w:rPr>
      </w:pPr>
    </w:p>
    <w:p w:rsidR="001E0463" w:rsidRPr="004F1B85" w:rsidRDefault="001E0463" w:rsidP="004F1B85">
      <w:pPr>
        <w:spacing w:after="0" w:line="312" w:lineRule="auto"/>
        <w:ind w:firstLine="540"/>
        <w:jc w:val="center"/>
        <w:rPr>
          <w:rFonts w:ascii="Times New Roman" w:hAnsi="Times New Roman"/>
          <w:b/>
          <w:i/>
          <w:sz w:val="26"/>
          <w:szCs w:val="26"/>
        </w:rPr>
      </w:pPr>
      <w:r w:rsidRPr="004F1B85">
        <w:rPr>
          <w:rFonts w:ascii="Times New Roman" w:hAnsi="Times New Roman"/>
          <w:b/>
          <w:i/>
          <w:sz w:val="26"/>
          <w:szCs w:val="26"/>
        </w:rPr>
        <w:t>Рефлексивная самооценка учебной деятельности.</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i/>
          <w:sz w:val="26"/>
          <w:szCs w:val="26"/>
        </w:rPr>
        <w:t xml:space="preserve">Цель: </w:t>
      </w:r>
      <w:r w:rsidRPr="001E0463">
        <w:rPr>
          <w:rFonts w:ascii="Times New Roman" w:hAnsi="Times New Roman"/>
          <w:sz w:val="26"/>
          <w:szCs w:val="26"/>
        </w:rPr>
        <w:t xml:space="preserve">выявление </w:t>
      </w:r>
      <w:proofErr w:type="spellStart"/>
      <w:r w:rsidRPr="001E0463">
        <w:rPr>
          <w:rFonts w:ascii="Times New Roman" w:hAnsi="Times New Roman"/>
          <w:sz w:val="26"/>
          <w:szCs w:val="26"/>
        </w:rPr>
        <w:t>рефлексивности</w:t>
      </w:r>
      <w:proofErr w:type="spellEnd"/>
      <w:r w:rsidRPr="001E0463">
        <w:rPr>
          <w:rFonts w:ascii="Times New Roman" w:hAnsi="Times New Roman"/>
          <w:sz w:val="26"/>
          <w:szCs w:val="26"/>
        </w:rPr>
        <w:t xml:space="preserve"> самооценки в учебной деятельности.</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i/>
          <w:sz w:val="26"/>
          <w:szCs w:val="26"/>
        </w:rPr>
        <w:t xml:space="preserve">Оцениваемые УУД: </w:t>
      </w:r>
      <w:r w:rsidRPr="001E0463">
        <w:rPr>
          <w:rFonts w:ascii="Times New Roman" w:hAnsi="Times New Roman"/>
          <w:sz w:val="26"/>
          <w:szCs w:val="26"/>
        </w:rPr>
        <w:t>личностное действие самоопределения в отношении эталона с</w:t>
      </w:r>
      <w:r w:rsidRPr="001E0463">
        <w:rPr>
          <w:rFonts w:ascii="Times New Roman" w:hAnsi="Times New Roman"/>
          <w:sz w:val="26"/>
          <w:szCs w:val="26"/>
        </w:rPr>
        <w:t>о</w:t>
      </w:r>
      <w:r w:rsidRPr="001E0463">
        <w:rPr>
          <w:rFonts w:ascii="Times New Roman" w:hAnsi="Times New Roman"/>
          <w:sz w:val="26"/>
          <w:szCs w:val="26"/>
        </w:rPr>
        <w:t>циальной роли «хороший ученик»; регулятивное действие оценивания своей учебной де</w:t>
      </w:r>
      <w:r w:rsidRPr="001E0463">
        <w:rPr>
          <w:rFonts w:ascii="Times New Roman" w:hAnsi="Times New Roman"/>
          <w:sz w:val="26"/>
          <w:szCs w:val="26"/>
        </w:rPr>
        <w:t>я</w:t>
      </w:r>
      <w:r w:rsidRPr="001E0463">
        <w:rPr>
          <w:rFonts w:ascii="Times New Roman" w:hAnsi="Times New Roman"/>
          <w:sz w:val="26"/>
          <w:szCs w:val="26"/>
        </w:rPr>
        <w:t>тельности.</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i/>
          <w:sz w:val="26"/>
          <w:szCs w:val="26"/>
        </w:rPr>
        <w:t>Возраст</w:t>
      </w:r>
      <w:r w:rsidRPr="001E0463">
        <w:rPr>
          <w:rFonts w:ascii="Times New Roman" w:hAnsi="Times New Roman"/>
          <w:sz w:val="26"/>
          <w:szCs w:val="26"/>
        </w:rPr>
        <w:t xml:space="preserve">: 3-4 класс </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i/>
          <w:sz w:val="26"/>
          <w:szCs w:val="26"/>
        </w:rPr>
        <w:t>Форма (ситуация оценивания)</w:t>
      </w:r>
      <w:r w:rsidRPr="001E0463">
        <w:rPr>
          <w:rFonts w:ascii="Times New Roman" w:hAnsi="Times New Roman"/>
          <w:sz w:val="26"/>
          <w:szCs w:val="26"/>
        </w:rPr>
        <w:t xml:space="preserve">: фронтальный письменный опрос. </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i/>
          <w:sz w:val="26"/>
          <w:szCs w:val="26"/>
        </w:rPr>
        <w:t>Ситуация оценивания</w:t>
      </w:r>
      <w:r w:rsidRPr="001E0463">
        <w:rPr>
          <w:rFonts w:ascii="Times New Roman" w:hAnsi="Times New Roman"/>
          <w:sz w:val="26"/>
          <w:szCs w:val="26"/>
        </w:rPr>
        <w:t>: учащимся предлагается ответить на вопросы опросника:</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sz w:val="26"/>
          <w:szCs w:val="26"/>
        </w:rPr>
        <w:t>Как ты считаешь, кого можно назвать «хорошим учеником»?  Назови  качества хор</w:t>
      </w:r>
      <w:r w:rsidRPr="001E0463">
        <w:rPr>
          <w:rFonts w:ascii="Times New Roman" w:hAnsi="Times New Roman"/>
          <w:sz w:val="26"/>
          <w:szCs w:val="26"/>
        </w:rPr>
        <w:t>о</w:t>
      </w:r>
      <w:r w:rsidRPr="001E0463">
        <w:rPr>
          <w:rFonts w:ascii="Times New Roman" w:hAnsi="Times New Roman"/>
          <w:sz w:val="26"/>
          <w:szCs w:val="26"/>
        </w:rPr>
        <w:t xml:space="preserve">шего ученика. </w:t>
      </w:r>
    </w:p>
    <w:p w:rsidR="001E0463" w:rsidRPr="001E0463" w:rsidRDefault="001E0463" w:rsidP="004F1B85">
      <w:pPr>
        <w:pBdr>
          <w:bottom w:val="single" w:sz="12" w:space="10" w:color="auto"/>
        </w:pBdr>
        <w:spacing w:after="0" w:line="312" w:lineRule="auto"/>
        <w:ind w:firstLine="540"/>
        <w:rPr>
          <w:rFonts w:ascii="Times New Roman" w:hAnsi="Times New Roman"/>
          <w:sz w:val="26"/>
          <w:szCs w:val="26"/>
        </w:rPr>
      </w:pPr>
      <w:r w:rsidRPr="001E0463">
        <w:rPr>
          <w:rFonts w:ascii="Times New Roman" w:hAnsi="Times New Roman"/>
          <w:sz w:val="26"/>
          <w:szCs w:val="26"/>
        </w:rPr>
        <w:t>А можно ли тебя назвать хорошим учеником?</w:t>
      </w:r>
    </w:p>
    <w:p w:rsidR="001E0463" w:rsidRPr="001E0463" w:rsidRDefault="001E0463" w:rsidP="004F1B85">
      <w:pPr>
        <w:pBdr>
          <w:bottom w:val="single" w:sz="12" w:space="10" w:color="auto"/>
        </w:pBdr>
        <w:spacing w:after="0" w:line="312" w:lineRule="auto"/>
        <w:ind w:firstLine="540"/>
        <w:rPr>
          <w:rFonts w:ascii="Times New Roman" w:hAnsi="Times New Roman"/>
          <w:sz w:val="26"/>
          <w:szCs w:val="26"/>
        </w:rPr>
      </w:pPr>
      <w:r w:rsidRPr="001E0463">
        <w:rPr>
          <w:rFonts w:ascii="Times New Roman" w:hAnsi="Times New Roman"/>
          <w:sz w:val="26"/>
          <w:szCs w:val="26"/>
        </w:rPr>
        <w:t>Чем ты отличаешься  от хорошего ученика?</w:t>
      </w:r>
    </w:p>
    <w:p w:rsidR="001E0463" w:rsidRPr="001E0463" w:rsidRDefault="001E0463" w:rsidP="004F1B85">
      <w:pPr>
        <w:pBdr>
          <w:bottom w:val="single" w:sz="12" w:space="10" w:color="auto"/>
        </w:pBdr>
        <w:spacing w:after="0" w:line="312" w:lineRule="auto"/>
        <w:ind w:firstLine="540"/>
        <w:jc w:val="both"/>
        <w:rPr>
          <w:rFonts w:ascii="Times New Roman" w:hAnsi="Times New Roman"/>
          <w:sz w:val="26"/>
          <w:szCs w:val="26"/>
        </w:rPr>
      </w:pPr>
      <w:r w:rsidRPr="001E0463">
        <w:rPr>
          <w:rFonts w:ascii="Times New Roman" w:hAnsi="Times New Roman"/>
          <w:sz w:val="26"/>
          <w:szCs w:val="26"/>
        </w:rPr>
        <w:t>Что нужно, чтобы можно было уверенно сказать про себя – «Я – хороший ученик»?</w:t>
      </w:r>
    </w:p>
    <w:p w:rsidR="001E0463" w:rsidRPr="001E0463" w:rsidRDefault="001E0463" w:rsidP="004F1B85">
      <w:pPr>
        <w:pBdr>
          <w:bottom w:val="single" w:sz="12" w:space="10" w:color="auto"/>
        </w:pBdr>
        <w:spacing w:after="0" w:line="312" w:lineRule="auto"/>
        <w:ind w:firstLine="540"/>
        <w:rPr>
          <w:rFonts w:ascii="Times New Roman" w:hAnsi="Times New Roman"/>
          <w:sz w:val="26"/>
          <w:szCs w:val="26"/>
        </w:rPr>
      </w:pPr>
      <w:r w:rsidRPr="001E0463">
        <w:rPr>
          <w:rFonts w:ascii="Times New Roman" w:hAnsi="Times New Roman"/>
          <w:i/>
          <w:sz w:val="26"/>
          <w:szCs w:val="26"/>
        </w:rPr>
        <w:t>Показатели и уровни рефлексивной самооценки</w:t>
      </w:r>
      <w:r w:rsidRPr="001E0463">
        <w:rPr>
          <w:rFonts w:ascii="Times New Roman" w:hAnsi="Times New Roman"/>
          <w:sz w:val="26"/>
          <w:szCs w:val="26"/>
        </w:rPr>
        <w:t>:</w:t>
      </w:r>
    </w:p>
    <w:p w:rsidR="001E0463" w:rsidRPr="001E0463" w:rsidRDefault="001E0463" w:rsidP="004F1B85">
      <w:pPr>
        <w:pBdr>
          <w:bottom w:val="single" w:sz="12" w:space="10" w:color="auto"/>
        </w:pBdr>
        <w:spacing w:after="0" w:line="312" w:lineRule="auto"/>
        <w:ind w:firstLine="540"/>
        <w:jc w:val="both"/>
        <w:rPr>
          <w:rFonts w:ascii="Times New Roman" w:hAnsi="Times New Roman"/>
          <w:sz w:val="26"/>
          <w:szCs w:val="26"/>
        </w:rPr>
      </w:pPr>
      <w:r w:rsidRPr="001E0463">
        <w:rPr>
          <w:rFonts w:ascii="Times New Roman" w:hAnsi="Times New Roman"/>
          <w:sz w:val="26"/>
          <w:szCs w:val="26"/>
        </w:rPr>
        <w:t xml:space="preserve">-   адекватность выделения качеств хорошего ученика (успеваемость, выполнение норм школьной жизни, положительные отношения с одноклассниками и учителем, интерес к учению) </w:t>
      </w:r>
    </w:p>
    <w:p w:rsidR="001E0463" w:rsidRPr="001E0463" w:rsidRDefault="001E0463" w:rsidP="004F1B85">
      <w:pPr>
        <w:pBdr>
          <w:bottom w:val="single" w:sz="12" w:space="10" w:color="auto"/>
        </w:pBdr>
        <w:spacing w:after="0" w:line="312" w:lineRule="auto"/>
        <w:ind w:firstLine="540"/>
        <w:rPr>
          <w:rFonts w:ascii="Times New Roman" w:hAnsi="Times New Roman"/>
          <w:sz w:val="26"/>
          <w:szCs w:val="26"/>
        </w:rPr>
      </w:pPr>
      <w:r w:rsidRPr="001E0463">
        <w:rPr>
          <w:rFonts w:ascii="Times New Roman" w:hAnsi="Times New Roman"/>
          <w:sz w:val="26"/>
          <w:szCs w:val="26"/>
        </w:rPr>
        <w:t xml:space="preserve">Уровни: </w:t>
      </w:r>
    </w:p>
    <w:p w:rsidR="001E0463" w:rsidRPr="001E0463" w:rsidRDefault="001E0463" w:rsidP="004F1B85">
      <w:pPr>
        <w:pBdr>
          <w:bottom w:val="single" w:sz="12" w:space="10" w:color="auto"/>
        </w:pBdr>
        <w:spacing w:after="0" w:line="312" w:lineRule="auto"/>
        <w:ind w:firstLine="540"/>
        <w:rPr>
          <w:rFonts w:ascii="Times New Roman" w:hAnsi="Times New Roman"/>
          <w:sz w:val="26"/>
          <w:szCs w:val="26"/>
        </w:rPr>
      </w:pPr>
      <w:r w:rsidRPr="001E0463">
        <w:rPr>
          <w:rFonts w:ascii="Times New Roman" w:hAnsi="Times New Roman"/>
          <w:sz w:val="26"/>
          <w:szCs w:val="26"/>
        </w:rPr>
        <w:t xml:space="preserve">1 – называет только 1 сферу школьной жизни, </w:t>
      </w:r>
    </w:p>
    <w:p w:rsidR="001E0463" w:rsidRPr="001E0463" w:rsidRDefault="001E0463" w:rsidP="004F1B85">
      <w:pPr>
        <w:pBdr>
          <w:bottom w:val="single" w:sz="12" w:space="10" w:color="auto"/>
        </w:pBdr>
        <w:spacing w:after="0" w:line="312" w:lineRule="auto"/>
        <w:ind w:firstLine="540"/>
        <w:rPr>
          <w:rFonts w:ascii="Times New Roman" w:hAnsi="Times New Roman"/>
          <w:sz w:val="26"/>
          <w:szCs w:val="26"/>
        </w:rPr>
      </w:pPr>
      <w:r w:rsidRPr="001E0463">
        <w:rPr>
          <w:rFonts w:ascii="Times New Roman" w:hAnsi="Times New Roman"/>
          <w:sz w:val="26"/>
          <w:szCs w:val="26"/>
        </w:rPr>
        <w:t xml:space="preserve">2 – называет 2 сферы, </w:t>
      </w:r>
    </w:p>
    <w:p w:rsidR="001E0463" w:rsidRPr="001E0463" w:rsidRDefault="001E0463" w:rsidP="004F1B85">
      <w:pPr>
        <w:pBdr>
          <w:bottom w:val="single" w:sz="12" w:space="10" w:color="auto"/>
        </w:pBdr>
        <w:spacing w:after="0" w:line="312" w:lineRule="auto"/>
        <w:ind w:firstLine="540"/>
        <w:rPr>
          <w:rFonts w:ascii="Times New Roman" w:hAnsi="Times New Roman"/>
          <w:sz w:val="26"/>
          <w:szCs w:val="26"/>
        </w:rPr>
      </w:pPr>
      <w:r w:rsidRPr="001E0463">
        <w:rPr>
          <w:rFonts w:ascii="Times New Roman" w:hAnsi="Times New Roman"/>
          <w:sz w:val="26"/>
          <w:szCs w:val="26"/>
        </w:rPr>
        <w:t>3 – называет более 2 сфер.</w:t>
      </w:r>
    </w:p>
    <w:p w:rsidR="001E0463" w:rsidRPr="001E0463" w:rsidRDefault="001E0463" w:rsidP="004F1B85">
      <w:pPr>
        <w:pBdr>
          <w:bottom w:val="single" w:sz="12" w:space="10" w:color="auto"/>
        </w:pBdr>
        <w:spacing w:after="0" w:line="312" w:lineRule="auto"/>
        <w:ind w:firstLine="540"/>
        <w:rPr>
          <w:rFonts w:ascii="Times New Roman" w:hAnsi="Times New Roman"/>
          <w:sz w:val="26"/>
          <w:szCs w:val="26"/>
        </w:rPr>
      </w:pPr>
      <w:r w:rsidRPr="001E0463">
        <w:rPr>
          <w:rFonts w:ascii="Times New Roman" w:hAnsi="Times New Roman"/>
          <w:sz w:val="26"/>
          <w:szCs w:val="26"/>
        </w:rPr>
        <w:t>- адекватное определение отличий Я от «хорошего ученика»</w:t>
      </w:r>
    </w:p>
    <w:p w:rsidR="001E0463" w:rsidRPr="001E0463" w:rsidRDefault="001E0463" w:rsidP="004F1B85">
      <w:pPr>
        <w:pBdr>
          <w:bottom w:val="single" w:sz="12" w:space="10" w:color="auto"/>
        </w:pBdr>
        <w:spacing w:after="0" w:line="312" w:lineRule="auto"/>
        <w:ind w:firstLine="540"/>
        <w:rPr>
          <w:rFonts w:ascii="Times New Roman" w:hAnsi="Times New Roman"/>
          <w:sz w:val="26"/>
          <w:szCs w:val="26"/>
        </w:rPr>
      </w:pPr>
      <w:r w:rsidRPr="001E0463">
        <w:rPr>
          <w:rFonts w:ascii="Times New Roman" w:hAnsi="Times New Roman"/>
          <w:sz w:val="26"/>
          <w:szCs w:val="26"/>
        </w:rPr>
        <w:t>Уровни:</w:t>
      </w:r>
    </w:p>
    <w:p w:rsidR="001E0463" w:rsidRPr="001E0463" w:rsidRDefault="001E0463" w:rsidP="004F1B85">
      <w:pPr>
        <w:pBdr>
          <w:bottom w:val="single" w:sz="12" w:space="10" w:color="auto"/>
        </w:pBdr>
        <w:spacing w:after="0" w:line="312" w:lineRule="auto"/>
        <w:ind w:firstLine="540"/>
        <w:rPr>
          <w:rFonts w:ascii="Times New Roman" w:hAnsi="Times New Roman"/>
          <w:sz w:val="26"/>
          <w:szCs w:val="26"/>
        </w:rPr>
      </w:pPr>
      <w:r w:rsidRPr="001E0463">
        <w:rPr>
          <w:rFonts w:ascii="Times New Roman" w:hAnsi="Times New Roman"/>
          <w:sz w:val="26"/>
          <w:szCs w:val="26"/>
        </w:rPr>
        <w:t xml:space="preserve">1 -  называет только успеваемость, </w:t>
      </w:r>
    </w:p>
    <w:p w:rsidR="001E0463" w:rsidRDefault="001E0463" w:rsidP="004F1B85">
      <w:pPr>
        <w:pBdr>
          <w:bottom w:val="single" w:sz="12" w:space="10" w:color="auto"/>
        </w:pBdr>
        <w:spacing w:after="0" w:line="312" w:lineRule="auto"/>
        <w:ind w:firstLine="540"/>
        <w:rPr>
          <w:rFonts w:ascii="Times New Roman" w:hAnsi="Times New Roman"/>
          <w:sz w:val="26"/>
          <w:szCs w:val="26"/>
        </w:rPr>
      </w:pPr>
      <w:r w:rsidRPr="001E0463">
        <w:rPr>
          <w:rFonts w:ascii="Times New Roman" w:hAnsi="Times New Roman"/>
          <w:sz w:val="26"/>
          <w:szCs w:val="26"/>
        </w:rPr>
        <w:t xml:space="preserve">2 -  называет успеваемость + поведение, </w:t>
      </w:r>
    </w:p>
    <w:p w:rsidR="001E0463" w:rsidRPr="004F1B85" w:rsidRDefault="001E0463" w:rsidP="004F1B85">
      <w:pPr>
        <w:pBdr>
          <w:bottom w:val="single" w:sz="12" w:space="10" w:color="auto"/>
        </w:pBdr>
        <w:spacing w:after="0" w:line="312" w:lineRule="auto"/>
        <w:ind w:firstLine="540"/>
        <w:rPr>
          <w:rFonts w:ascii="Times New Roman" w:hAnsi="Times New Roman"/>
          <w:sz w:val="26"/>
          <w:szCs w:val="26"/>
        </w:rPr>
      </w:pPr>
      <w:r w:rsidRPr="004F1B85">
        <w:rPr>
          <w:rFonts w:ascii="Times New Roman" w:hAnsi="Times New Roman"/>
          <w:sz w:val="26"/>
          <w:szCs w:val="26"/>
        </w:rPr>
        <w:t>3 – дает характеристику по нескольким сферам</w:t>
      </w:r>
    </w:p>
    <w:p w:rsidR="001E0463" w:rsidRPr="004F1B85" w:rsidRDefault="001E0463" w:rsidP="004F1B85">
      <w:pPr>
        <w:pBdr>
          <w:bottom w:val="single" w:sz="12" w:space="10" w:color="auto"/>
        </w:pBdr>
        <w:spacing w:after="0" w:line="312" w:lineRule="auto"/>
        <w:ind w:firstLine="540"/>
        <w:rPr>
          <w:rFonts w:ascii="Times New Roman" w:hAnsi="Times New Roman"/>
          <w:sz w:val="26"/>
          <w:szCs w:val="26"/>
        </w:rPr>
      </w:pPr>
      <w:r w:rsidRPr="004F1B85">
        <w:rPr>
          <w:rFonts w:ascii="Times New Roman" w:hAnsi="Times New Roman"/>
          <w:sz w:val="26"/>
          <w:szCs w:val="26"/>
        </w:rPr>
        <w:t>- адекватное определение задач саморазвития, решение которых необходимо для ре</w:t>
      </w:r>
      <w:r w:rsidRPr="004F1B85">
        <w:rPr>
          <w:rFonts w:ascii="Times New Roman" w:hAnsi="Times New Roman"/>
          <w:sz w:val="26"/>
          <w:szCs w:val="26"/>
        </w:rPr>
        <w:t>а</w:t>
      </w:r>
      <w:r w:rsidRPr="004F1B85">
        <w:rPr>
          <w:rFonts w:ascii="Times New Roman" w:hAnsi="Times New Roman"/>
          <w:sz w:val="26"/>
          <w:szCs w:val="26"/>
        </w:rPr>
        <w:t xml:space="preserve">лизации требований роли «хороший ученик»:  </w:t>
      </w:r>
    </w:p>
    <w:p w:rsidR="001E0463" w:rsidRPr="004F1B85" w:rsidRDefault="001E0463" w:rsidP="004F1B85">
      <w:pPr>
        <w:pBdr>
          <w:bottom w:val="single" w:sz="12" w:space="10" w:color="auto"/>
        </w:pBdr>
        <w:spacing w:after="0" w:line="312" w:lineRule="auto"/>
        <w:ind w:firstLine="540"/>
        <w:rPr>
          <w:rFonts w:ascii="Times New Roman" w:hAnsi="Times New Roman"/>
          <w:sz w:val="26"/>
          <w:szCs w:val="26"/>
        </w:rPr>
      </w:pPr>
      <w:r w:rsidRPr="004F1B85">
        <w:rPr>
          <w:rFonts w:ascii="Times New Roman" w:hAnsi="Times New Roman"/>
          <w:sz w:val="26"/>
          <w:szCs w:val="26"/>
        </w:rPr>
        <w:t xml:space="preserve">1 – нет ответа, 2 – называет достижения; 3 – указывает на необходимость  </w:t>
      </w:r>
      <w:proofErr w:type="spellStart"/>
      <w:r w:rsidRPr="004F1B85">
        <w:rPr>
          <w:rFonts w:ascii="Times New Roman" w:hAnsi="Times New Roman"/>
          <w:sz w:val="26"/>
          <w:szCs w:val="26"/>
        </w:rPr>
        <w:t>самоизм</w:t>
      </w:r>
      <w:r w:rsidRPr="004F1B85">
        <w:rPr>
          <w:rFonts w:ascii="Times New Roman" w:hAnsi="Times New Roman"/>
          <w:sz w:val="26"/>
          <w:szCs w:val="26"/>
        </w:rPr>
        <w:t>е</w:t>
      </w:r>
      <w:r w:rsidRPr="004F1B85">
        <w:rPr>
          <w:rFonts w:ascii="Times New Roman" w:hAnsi="Times New Roman"/>
          <w:sz w:val="26"/>
          <w:szCs w:val="26"/>
        </w:rPr>
        <w:t>нения</w:t>
      </w:r>
      <w:proofErr w:type="spellEnd"/>
      <w:r w:rsidRPr="004F1B85">
        <w:rPr>
          <w:rFonts w:ascii="Times New Roman" w:hAnsi="Times New Roman"/>
          <w:sz w:val="26"/>
          <w:szCs w:val="26"/>
        </w:rPr>
        <w:t xml:space="preserve"> и саморазвития.</w:t>
      </w:r>
    </w:p>
    <w:p w:rsidR="004F1B85" w:rsidRDefault="004F1B85" w:rsidP="004F1B85">
      <w:pPr>
        <w:pBdr>
          <w:bottom w:val="single" w:sz="12" w:space="10" w:color="auto"/>
        </w:pBdr>
        <w:spacing w:after="0" w:line="312" w:lineRule="auto"/>
        <w:ind w:firstLine="540"/>
        <w:rPr>
          <w:rFonts w:ascii="Times New Roman" w:hAnsi="Times New Roman"/>
          <w:sz w:val="26"/>
          <w:szCs w:val="26"/>
        </w:rPr>
      </w:pPr>
    </w:p>
    <w:p w:rsidR="00846745" w:rsidRDefault="00846745" w:rsidP="00846745">
      <w:pPr>
        <w:pBdr>
          <w:bottom w:val="single" w:sz="12" w:space="10" w:color="auto"/>
        </w:pBdr>
        <w:spacing w:after="0" w:line="312" w:lineRule="auto"/>
        <w:jc w:val="center"/>
        <w:rPr>
          <w:rFonts w:ascii="Times New Roman" w:hAnsi="Times New Roman"/>
          <w:b/>
          <w:i/>
          <w:sz w:val="26"/>
          <w:szCs w:val="26"/>
        </w:rPr>
      </w:pPr>
    </w:p>
    <w:p w:rsidR="00846745" w:rsidRDefault="00846745" w:rsidP="00846745">
      <w:pPr>
        <w:pBdr>
          <w:bottom w:val="single" w:sz="12" w:space="10" w:color="auto"/>
        </w:pBdr>
        <w:spacing w:after="0" w:line="312" w:lineRule="auto"/>
        <w:jc w:val="center"/>
        <w:rPr>
          <w:rFonts w:ascii="Times New Roman" w:hAnsi="Times New Roman"/>
          <w:b/>
          <w:i/>
          <w:sz w:val="26"/>
          <w:szCs w:val="26"/>
        </w:rPr>
      </w:pPr>
    </w:p>
    <w:p w:rsidR="00846745" w:rsidRDefault="00846745" w:rsidP="00846745">
      <w:pPr>
        <w:pBdr>
          <w:bottom w:val="single" w:sz="12" w:space="10" w:color="auto"/>
        </w:pBdr>
        <w:spacing w:after="0" w:line="312" w:lineRule="auto"/>
        <w:jc w:val="center"/>
        <w:rPr>
          <w:rFonts w:ascii="Times New Roman" w:hAnsi="Times New Roman"/>
          <w:b/>
          <w:i/>
          <w:sz w:val="26"/>
          <w:szCs w:val="26"/>
        </w:rPr>
      </w:pPr>
    </w:p>
    <w:p w:rsidR="00846745" w:rsidRDefault="00846745" w:rsidP="00846745">
      <w:pPr>
        <w:pBdr>
          <w:bottom w:val="single" w:sz="12" w:space="10" w:color="auto"/>
        </w:pBdr>
        <w:spacing w:after="0" w:line="312" w:lineRule="auto"/>
        <w:jc w:val="center"/>
        <w:rPr>
          <w:rFonts w:ascii="Times New Roman" w:hAnsi="Times New Roman"/>
          <w:b/>
          <w:i/>
          <w:sz w:val="26"/>
          <w:szCs w:val="26"/>
        </w:rPr>
      </w:pPr>
    </w:p>
    <w:p w:rsidR="00846745" w:rsidRDefault="00846745" w:rsidP="00846745">
      <w:pPr>
        <w:pBdr>
          <w:bottom w:val="single" w:sz="12" w:space="10" w:color="auto"/>
        </w:pBdr>
        <w:spacing w:after="0" w:line="312" w:lineRule="auto"/>
        <w:jc w:val="center"/>
        <w:rPr>
          <w:rFonts w:ascii="Times New Roman" w:hAnsi="Times New Roman"/>
          <w:b/>
          <w:i/>
          <w:sz w:val="26"/>
          <w:szCs w:val="26"/>
        </w:rPr>
      </w:pPr>
    </w:p>
    <w:p w:rsidR="00846745" w:rsidRDefault="00846745" w:rsidP="00B41F6F">
      <w:pPr>
        <w:pBdr>
          <w:bottom w:val="single" w:sz="12" w:space="10" w:color="auto"/>
        </w:pBdr>
        <w:spacing w:after="0" w:line="312" w:lineRule="auto"/>
        <w:rPr>
          <w:rFonts w:ascii="Times New Roman" w:hAnsi="Times New Roman"/>
          <w:b/>
          <w:i/>
          <w:sz w:val="26"/>
          <w:szCs w:val="26"/>
        </w:rPr>
      </w:pPr>
    </w:p>
    <w:p w:rsidR="001E0463" w:rsidRDefault="001E0463" w:rsidP="00846745">
      <w:pPr>
        <w:pBdr>
          <w:bottom w:val="single" w:sz="12" w:space="10" w:color="auto"/>
        </w:pBdr>
        <w:spacing w:after="0" w:line="312" w:lineRule="auto"/>
        <w:jc w:val="center"/>
        <w:rPr>
          <w:rFonts w:ascii="Times New Roman" w:hAnsi="Times New Roman"/>
          <w:b/>
          <w:i/>
          <w:sz w:val="26"/>
          <w:szCs w:val="26"/>
        </w:rPr>
      </w:pPr>
      <w:r w:rsidRPr="004F1B85">
        <w:rPr>
          <w:rFonts w:ascii="Times New Roman" w:hAnsi="Times New Roman"/>
          <w:b/>
          <w:i/>
          <w:sz w:val="26"/>
          <w:szCs w:val="26"/>
        </w:rPr>
        <w:t>«Шкала выраженности учебно-познавательного интереса»</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i/>
          <w:sz w:val="26"/>
          <w:szCs w:val="26"/>
        </w:rPr>
        <w:t xml:space="preserve"> Цель:</w:t>
      </w:r>
      <w:r w:rsidRPr="001E0463">
        <w:rPr>
          <w:rFonts w:ascii="Times New Roman" w:hAnsi="Times New Roman"/>
          <w:sz w:val="26"/>
          <w:szCs w:val="26"/>
        </w:rPr>
        <w:t xml:space="preserve"> определение уровня сформированности учебно-познавательного интереса.</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i/>
          <w:sz w:val="26"/>
          <w:szCs w:val="26"/>
        </w:rPr>
        <w:t xml:space="preserve">Оцениваемые УУД: </w:t>
      </w:r>
      <w:r w:rsidRPr="001E0463">
        <w:rPr>
          <w:rFonts w:ascii="Times New Roman" w:hAnsi="Times New Roman"/>
          <w:sz w:val="26"/>
          <w:szCs w:val="26"/>
        </w:rPr>
        <w:t xml:space="preserve">действие </w:t>
      </w:r>
      <w:proofErr w:type="spellStart"/>
      <w:r w:rsidRPr="001E0463">
        <w:rPr>
          <w:rFonts w:ascii="Times New Roman" w:hAnsi="Times New Roman"/>
          <w:sz w:val="26"/>
          <w:szCs w:val="26"/>
        </w:rPr>
        <w:t>смыслообразования</w:t>
      </w:r>
      <w:proofErr w:type="spellEnd"/>
      <w:r w:rsidRPr="001E0463">
        <w:rPr>
          <w:rFonts w:ascii="Times New Roman" w:hAnsi="Times New Roman"/>
          <w:sz w:val="26"/>
          <w:szCs w:val="26"/>
        </w:rPr>
        <w:t>, установление связи между соде</w:t>
      </w:r>
      <w:r w:rsidRPr="001E0463">
        <w:rPr>
          <w:rFonts w:ascii="Times New Roman" w:hAnsi="Times New Roman"/>
          <w:sz w:val="26"/>
          <w:szCs w:val="26"/>
        </w:rPr>
        <w:t>р</w:t>
      </w:r>
      <w:r w:rsidRPr="001E0463">
        <w:rPr>
          <w:rFonts w:ascii="Times New Roman" w:hAnsi="Times New Roman"/>
          <w:sz w:val="26"/>
          <w:szCs w:val="26"/>
        </w:rPr>
        <w:t>жанием учебных предметов и познавательными интересами учащихся.</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i/>
          <w:sz w:val="26"/>
          <w:szCs w:val="26"/>
        </w:rPr>
        <w:t>Возраст</w:t>
      </w:r>
      <w:r w:rsidRPr="001E0463">
        <w:rPr>
          <w:rFonts w:ascii="Times New Roman" w:hAnsi="Times New Roman"/>
          <w:sz w:val="26"/>
          <w:szCs w:val="26"/>
        </w:rPr>
        <w:t xml:space="preserve">: 2-4 класс </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i/>
          <w:sz w:val="26"/>
          <w:szCs w:val="26"/>
        </w:rPr>
        <w:t>Форма (ситуация оценивания)</w:t>
      </w:r>
      <w:r w:rsidRPr="001E0463">
        <w:rPr>
          <w:rFonts w:ascii="Times New Roman" w:hAnsi="Times New Roman"/>
          <w:sz w:val="26"/>
          <w:szCs w:val="26"/>
        </w:rPr>
        <w:t xml:space="preserve">: опросник для учителя. </w:t>
      </w:r>
    </w:p>
    <w:p w:rsidR="001E0463" w:rsidRPr="001E0463" w:rsidRDefault="001E0463" w:rsidP="004F1B85">
      <w:pPr>
        <w:spacing w:after="0" w:line="312" w:lineRule="auto"/>
        <w:ind w:firstLine="540"/>
        <w:rPr>
          <w:rFonts w:ascii="Times New Roman" w:hAnsi="Times New Roman"/>
          <w:i/>
          <w:sz w:val="26"/>
          <w:szCs w:val="26"/>
        </w:rPr>
      </w:pPr>
      <w:r w:rsidRPr="001E0463">
        <w:rPr>
          <w:rFonts w:ascii="Times New Roman" w:hAnsi="Times New Roman"/>
          <w:i/>
          <w:sz w:val="26"/>
          <w:szCs w:val="26"/>
        </w:rPr>
        <w:t>Ситуация оценивания</w:t>
      </w:r>
      <w:r w:rsidRPr="001E0463">
        <w:rPr>
          <w:rFonts w:ascii="Times New Roman" w:hAnsi="Times New Roman"/>
          <w:sz w:val="26"/>
          <w:szCs w:val="26"/>
        </w:rPr>
        <w:t>:</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sz w:val="26"/>
          <w:szCs w:val="26"/>
        </w:rPr>
        <w:t>Методика представляет собой шкалу с описанием поведенческих признаков, характ</w:t>
      </w:r>
      <w:r w:rsidRPr="001E0463">
        <w:rPr>
          <w:rFonts w:ascii="Times New Roman" w:hAnsi="Times New Roman"/>
          <w:sz w:val="26"/>
          <w:szCs w:val="26"/>
        </w:rPr>
        <w:t>е</w:t>
      </w:r>
      <w:r w:rsidRPr="001E0463">
        <w:rPr>
          <w:rFonts w:ascii="Times New Roman" w:hAnsi="Times New Roman"/>
          <w:sz w:val="26"/>
          <w:szCs w:val="26"/>
        </w:rPr>
        <w:t>ризующих отношение ученика к учебным задачам и выраженность учебно-познавательного интереса. Шкала предъявляется  учителю с инструкцией отметить  наиб</w:t>
      </w:r>
      <w:r w:rsidRPr="001E0463">
        <w:rPr>
          <w:rFonts w:ascii="Times New Roman" w:hAnsi="Times New Roman"/>
          <w:sz w:val="26"/>
          <w:szCs w:val="26"/>
        </w:rPr>
        <w:t>о</w:t>
      </w:r>
      <w:r w:rsidRPr="001E0463">
        <w:rPr>
          <w:rFonts w:ascii="Times New Roman" w:hAnsi="Times New Roman"/>
          <w:sz w:val="26"/>
          <w:szCs w:val="26"/>
        </w:rPr>
        <w:t xml:space="preserve">лее характерные особенности поведения при решении задач для каждого ученика.  </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i/>
          <w:sz w:val="26"/>
          <w:szCs w:val="26"/>
        </w:rPr>
        <w:t xml:space="preserve">Критерии оценивания </w:t>
      </w:r>
      <w:r w:rsidRPr="001E0463">
        <w:rPr>
          <w:rFonts w:ascii="Times New Roman" w:hAnsi="Times New Roman"/>
          <w:sz w:val="26"/>
          <w:szCs w:val="26"/>
        </w:rPr>
        <w:t>представлены в таблице 1.</w:t>
      </w:r>
    </w:p>
    <w:p w:rsidR="001E0463" w:rsidRPr="001E0463" w:rsidRDefault="001E0463" w:rsidP="004F1B85">
      <w:pPr>
        <w:spacing w:after="0" w:line="312" w:lineRule="auto"/>
        <w:ind w:firstLine="540"/>
        <w:rPr>
          <w:rFonts w:ascii="Times New Roman" w:hAnsi="Times New Roman"/>
          <w:sz w:val="26"/>
          <w:szCs w:val="2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960"/>
        <w:gridCol w:w="4140"/>
      </w:tblGrid>
      <w:tr w:rsidR="001E0463" w:rsidRPr="004F1B85" w:rsidTr="004F1B85">
        <w:tc>
          <w:tcPr>
            <w:tcW w:w="2088" w:type="dxa"/>
            <w:vAlign w:val="center"/>
          </w:tcPr>
          <w:p w:rsidR="001E0463" w:rsidRPr="004F1B85" w:rsidRDefault="001E0463" w:rsidP="004F1B85">
            <w:pPr>
              <w:spacing w:after="0" w:line="240" w:lineRule="auto"/>
              <w:jc w:val="center"/>
              <w:rPr>
                <w:rFonts w:ascii="Times New Roman" w:hAnsi="Times New Roman"/>
                <w:b/>
                <w:sz w:val="24"/>
                <w:szCs w:val="24"/>
              </w:rPr>
            </w:pPr>
            <w:r w:rsidRPr="004F1B85">
              <w:rPr>
                <w:rFonts w:ascii="Times New Roman" w:hAnsi="Times New Roman"/>
                <w:b/>
                <w:sz w:val="24"/>
                <w:szCs w:val="24"/>
              </w:rPr>
              <w:t>Уровень</w:t>
            </w:r>
          </w:p>
        </w:tc>
        <w:tc>
          <w:tcPr>
            <w:tcW w:w="3960" w:type="dxa"/>
            <w:vAlign w:val="center"/>
          </w:tcPr>
          <w:p w:rsidR="001E0463" w:rsidRPr="004F1B85" w:rsidRDefault="001E0463" w:rsidP="004F1B85">
            <w:pPr>
              <w:spacing w:after="0" w:line="240" w:lineRule="auto"/>
              <w:jc w:val="center"/>
              <w:rPr>
                <w:rFonts w:ascii="Times New Roman" w:hAnsi="Times New Roman"/>
                <w:b/>
                <w:sz w:val="24"/>
                <w:szCs w:val="24"/>
              </w:rPr>
            </w:pPr>
            <w:r w:rsidRPr="004F1B85">
              <w:rPr>
                <w:rFonts w:ascii="Times New Roman" w:hAnsi="Times New Roman"/>
                <w:b/>
                <w:sz w:val="24"/>
                <w:szCs w:val="24"/>
              </w:rPr>
              <w:t>Критерий оценки поведения</w:t>
            </w:r>
          </w:p>
        </w:tc>
        <w:tc>
          <w:tcPr>
            <w:tcW w:w="4140" w:type="dxa"/>
            <w:vAlign w:val="center"/>
          </w:tcPr>
          <w:p w:rsidR="004F1B85" w:rsidRPr="004F1B85" w:rsidRDefault="001E0463" w:rsidP="004F1B85">
            <w:pPr>
              <w:spacing w:after="0" w:line="240" w:lineRule="auto"/>
              <w:jc w:val="center"/>
              <w:rPr>
                <w:rFonts w:ascii="Times New Roman" w:hAnsi="Times New Roman"/>
                <w:b/>
                <w:sz w:val="24"/>
                <w:szCs w:val="24"/>
              </w:rPr>
            </w:pPr>
            <w:r w:rsidRPr="004F1B85">
              <w:rPr>
                <w:rFonts w:ascii="Times New Roman" w:hAnsi="Times New Roman"/>
                <w:b/>
                <w:sz w:val="24"/>
                <w:szCs w:val="24"/>
              </w:rPr>
              <w:t>Дополнительный</w:t>
            </w:r>
          </w:p>
          <w:p w:rsidR="001E0463" w:rsidRPr="004F1B85" w:rsidRDefault="001E0463" w:rsidP="004F1B85">
            <w:pPr>
              <w:spacing w:after="0" w:line="240" w:lineRule="auto"/>
              <w:jc w:val="center"/>
              <w:rPr>
                <w:rFonts w:ascii="Times New Roman" w:hAnsi="Times New Roman"/>
                <w:b/>
                <w:sz w:val="24"/>
                <w:szCs w:val="24"/>
              </w:rPr>
            </w:pPr>
            <w:r w:rsidRPr="004F1B85">
              <w:rPr>
                <w:rFonts w:ascii="Times New Roman" w:hAnsi="Times New Roman"/>
                <w:b/>
                <w:sz w:val="24"/>
                <w:szCs w:val="24"/>
              </w:rPr>
              <w:t>диагностический признак</w:t>
            </w:r>
          </w:p>
        </w:tc>
      </w:tr>
      <w:tr w:rsidR="001E0463" w:rsidRPr="004F1B85" w:rsidTr="004F1B85">
        <w:tc>
          <w:tcPr>
            <w:tcW w:w="2088" w:type="dxa"/>
          </w:tcPr>
          <w:p w:rsidR="001E0463" w:rsidRPr="004F1B85" w:rsidRDefault="001E0463" w:rsidP="004F1B85">
            <w:pPr>
              <w:spacing w:after="0" w:line="240" w:lineRule="auto"/>
              <w:rPr>
                <w:rFonts w:ascii="Times New Roman" w:hAnsi="Times New Roman"/>
                <w:sz w:val="24"/>
                <w:szCs w:val="24"/>
              </w:rPr>
            </w:pPr>
            <w:r w:rsidRPr="004F1B85">
              <w:rPr>
                <w:rFonts w:ascii="Times New Roman" w:hAnsi="Times New Roman"/>
                <w:sz w:val="24"/>
                <w:szCs w:val="24"/>
              </w:rPr>
              <w:t>1. Отсутствие и</w:t>
            </w:r>
            <w:r w:rsidRPr="004F1B85">
              <w:rPr>
                <w:rFonts w:ascii="Times New Roman" w:hAnsi="Times New Roman"/>
                <w:sz w:val="24"/>
                <w:szCs w:val="24"/>
              </w:rPr>
              <w:t>н</w:t>
            </w:r>
            <w:r w:rsidRPr="004F1B85">
              <w:rPr>
                <w:rFonts w:ascii="Times New Roman" w:hAnsi="Times New Roman"/>
                <w:sz w:val="24"/>
                <w:szCs w:val="24"/>
              </w:rPr>
              <w:t>тереса</w:t>
            </w:r>
          </w:p>
        </w:tc>
        <w:tc>
          <w:tcPr>
            <w:tcW w:w="3960" w:type="dxa"/>
          </w:tcPr>
          <w:p w:rsidR="001E0463" w:rsidRPr="004F1B85" w:rsidRDefault="001E0463" w:rsidP="004F1B85">
            <w:pPr>
              <w:spacing w:after="0" w:line="240" w:lineRule="auto"/>
              <w:rPr>
                <w:rFonts w:ascii="Times New Roman" w:hAnsi="Times New Roman"/>
                <w:sz w:val="24"/>
                <w:szCs w:val="24"/>
              </w:rPr>
            </w:pPr>
            <w:r w:rsidRPr="004F1B85">
              <w:rPr>
                <w:rFonts w:ascii="Times New Roman" w:hAnsi="Times New Roman"/>
                <w:sz w:val="24"/>
                <w:szCs w:val="24"/>
              </w:rPr>
              <w:t>Интерес практически не обнаруж</w:t>
            </w:r>
            <w:r w:rsidRPr="004F1B85">
              <w:rPr>
                <w:rFonts w:ascii="Times New Roman" w:hAnsi="Times New Roman"/>
                <w:sz w:val="24"/>
                <w:szCs w:val="24"/>
              </w:rPr>
              <w:t>и</w:t>
            </w:r>
            <w:r w:rsidRPr="004F1B85">
              <w:rPr>
                <w:rFonts w:ascii="Times New Roman" w:hAnsi="Times New Roman"/>
                <w:sz w:val="24"/>
                <w:szCs w:val="24"/>
              </w:rPr>
              <w:t>вается. Исключение составляет я</w:t>
            </w:r>
            <w:r w:rsidRPr="004F1B85">
              <w:rPr>
                <w:rFonts w:ascii="Times New Roman" w:hAnsi="Times New Roman"/>
                <w:sz w:val="24"/>
                <w:szCs w:val="24"/>
              </w:rPr>
              <w:t>р</w:t>
            </w:r>
            <w:r w:rsidRPr="004F1B85">
              <w:rPr>
                <w:rFonts w:ascii="Times New Roman" w:hAnsi="Times New Roman"/>
                <w:sz w:val="24"/>
                <w:szCs w:val="24"/>
              </w:rPr>
              <w:t>кий, смешной, забавный материал.</w:t>
            </w:r>
          </w:p>
        </w:tc>
        <w:tc>
          <w:tcPr>
            <w:tcW w:w="4140" w:type="dxa"/>
          </w:tcPr>
          <w:p w:rsidR="001E0463" w:rsidRPr="004F1B85" w:rsidRDefault="001E0463" w:rsidP="004F1B85">
            <w:pPr>
              <w:spacing w:after="0" w:line="240" w:lineRule="auto"/>
              <w:rPr>
                <w:rFonts w:ascii="Times New Roman" w:hAnsi="Times New Roman"/>
                <w:sz w:val="24"/>
                <w:szCs w:val="24"/>
              </w:rPr>
            </w:pPr>
            <w:r w:rsidRPr="004F1B85">
              <w:rPr>
                <w:rFonts w:ascii="Times New Roman" w:hAnsi="Times New Roman"/>
                <w:sz w:val="24"/>
                <w:szCs w:val="24"/>
              </w:rPr>
              <w:t>Безразличное или негативное отн</w:t>
            </w:r>
            <w:r w:rsidRPr="004F1B85">
              <w:rPr>
                <w:rFonts w:ascii="Times New Roman" w:hAnsi="Times New Roman"/>
                <w:sz w:val="24"/>
                <w:szCs w:val="24"/>
              </w:rPr>
              <w:t>о</w:t>
            </w:r>
            <w:r w:rsidRPr="004F1B85">
              <w:rPr>
                <w:rFonts w:ascii="Times New Roman" w:hAnsi="Times New Roman"/>
                <w:sz w:val="24"/>
                <w:szCs w:val="24"/>
              </w:rPr>
              <w:t>шение к решению любых учебных задач. Более охотно выполняет пр</w:t>
            </w:r>
            <w:r w:rsidRPr="004F1B85">
              <w:rPr>
                <w:rFonts w:ascii="Times New Roman" w:hAnsi="Times New Roman"/>
                <w:sz w:val="24"/>
                <w:szCs w:val="24"/>
              </w:rPr>
              <w:t>и</w:t>
            </w:r>
            <w:r w:rsidRPr="004F1B85">
              <w:rPr>
                <w:rFonts w:ascii="Times New Roman" w:hAnsi="Times New Roman"/>
                <w:sz w:val="24"/>
                <w:szCs w:val="24"/>
              </w:rPr>
              <w:t>вычные действия, чем осваивает н</w:t>
            </w:r>
            <w:r w:rsidRPr="004F1B85">
              <w:rPr>
                <w:rFonts w:ascii="Times New Roman" w:hAnsi="Times New Roman"/>
                <w:sz w:val="24"/>
                <w:szCs w:val="24"/>
              </w:rPr>
              <w:t>о</w:t>
            </w:r>
            <w:r w:rsidRPr="004F1B85">
              <w:rPr>
                <w:rFonts w:ascii="Times New Roman" w:hAnsi="Times New Roman"/>
                <w:sz w:val="24"/>
                <w:szCs w:val="24"/>
              </w:rPr>
              <w:t>вые.</w:t>
            </w:r>
          </w:p>
        </w:tc>
      </w:tr>
      <w:tr w:rsidR="001E0463" w:rsidRPr="004F1B85" w:rsidTr="004F1B85">
        <w:tc>
          <w:tcPr>
            <w:tcW w:w="2088" w:type="dxa"/>
          </w:tcPr>
          <w:p w:rsidR="001E0463" w:rsidRPr="004F1B85" w:rsidRDefault="001E0463" w:rsidP="004F1B85">
            <w:pPr>
              <w:spacing w:after="0" w:line="240" w:lineRule="auto"/>
              <w:rPr>
                <w:rFonts w:ascii="Times New Roman" w:hAnsi="Times New Roman"/>
                <w:sz w:val="24"/>
                <w:szCs w:val="24"/>
              </w:rPr>
            </w:pPr>
            <w:r w:rsidRPr="004F1B85">
              <w:rPr>
                <w:rFonts w:ascii="Times New Roman" w:hAnsi="Times New Roman"/>
                <w:sz w:val="24"/>
                <w:szCs w:val="24"/>
              </w:rPr>
              <w:t>2. Реакция на н</w:t>
            </w:r>
            <w:r w:rsidRPr="004F1B85">
              <w:rPr>
                <w:rFonts w:ascii="Times New Roman" w:hAnsi="Times New Roman"/>
                <w:sz w:val="24"/>
                <w:szCs w:val="24"/>
              </w:rPr>
              <w:t>о</w:t>
            </w:r>
            <w:r w:rsidRPr="004F1B85">
              <w:rPr>
                <w:rFonts w:ascii="Times New Roman" w:hAnsi="Times New Roman"/>
                <w:sz w:val="24"/>
                <w:szCs w:val="24"/>
              </w:rPr>
              <w:t>визну</w:t>
            </w:r>
          </w:p>
        </w:tc>
        <w:tc>
          <w:tcPr>
            <w:tcW w:w="3960" w:type="dxa"/>
          </w:tcPr>
          <w:p w:rsidR="001E0463" w:rsidRPr="004F1B85" w:rsidRDefault="001E0463" w:rsidP="004F1B85">
            <w:pPr>
              <w:spacing w:after="0" w:line="240" w:lineRule="auto"/>
              <w:rPr>
                <w:rFonts w:ascii="Times New Roman" w:hAnsi="Times New Roman"/>
                <w:sz w:val="24"/>
                <w:szCs w:val="24"/>
              </w:rPr>
            </w:pPr>
            <w:r w:rsidRPr="004F1B85">
              <w:rPr>
                <w:rFonts w:ascii="Times New Roman" w:hAnsi="Times New Roman"/>
                <w:sz w:val="24"/>
                <w:szCs w:val="24"/>
              </w:rPr>
              <w:t xml:space="preserve">Интерес  возникает лишь на новый материал, касающийся конкретных фактов, но не теории  </w:t>
            </w:r>
          </w:p>
        </w:tc>
        <w:tc>
          <w:tcPr>
            <w:tcW w:w="4140" w:type="dxa"/>
          </w:tcPr>
          <w:p w:rsidR="001E0463" w:rsidRPr="004F1B85" w:rsidRDefault="001E0463" w:rsidP="004F1B85">
            <w:pPr>
              <w:spacing w:after="0" w:line="240" w:lineRule="auto"/>
              <w:rPr>
                <w:rFonts w:ascii="Times New Roman" w:hAnsi="Times New Roman"/>
                <w:sz w:val="24"/>
                <w:szCs w:val="24"/>
              </w:rPr>
            </w:pPr>
            <w:r w:rsidRPr="004F1B85">
              <w:rPr>
                <w:rFonts w:ascii="Times New Roman" w:hAnsi="Times New Roman"/>
                <w:sz w:val="24"/>
                <w:szCs w:val="24"/>
              </w:rPr>
              <w:t>Оживляется, задает вопросы о новом фактическом материале, включается в выполнение задания, связанного с ним, но длительной устойчивой а</w:t>
            </w:r>
            <w:r w:rsidRPr="004F1B85">
              <w:rPr>
                <w:rFonts w:ascii="Times New Roman" w:hAnsi="Times New Roman"/>
                <w:sz w:val="24"/>
                <w:szCs w:val="24"/>
              </w:rPr>
              <w:t>к</w:t>
            </w:r>
            <w:r w:rsidRPr="004F1B85">
              <w:rPr>
                <w:rFonts w:ascii="Times New Roman" w:hAnsi="Times New Roman"/>
                <w:sz w:val="24"/>
                <w:szCs w:val="24"/>
              </w:rPr>
              <w:t>тивности не проявляет</w:t>
            </w:r>
          </w:p>
        </w:tc>
      </w:tr>
      <w:tr w:rsidR="001E0463" w:rsidRPr="004F1B85" w:rsidTr="004F1B85">
        <w:tc>
          <w:tcPr>
            <w:tcW w:w="2088" w:type="dxa"/>
          </w:tcPr>
          <w:p w:rsidR="001E0463" w:rsidRPr="004F1B85" w:rsidRDefault="001E0463" w:rsidP="004F1B85">
            <w:pPr>
              <w:spacing w:after="0" w:line="240" w:lineRule="auto"/>
              <w:rPr>
                <w:rFonts w:ascii="Times New Roman" w:hAnsi="Times New Roman"/>
                <w:sz w:val="24"/>
                <w:szCs w:val="24"/>
              </w:rPr>
            </w:pPr>
            <w:r w:rsidRPr="004F1B85">
              <w:rPr>
                <w:rFonts w:ascii="Times New Roman" w:hAnsi="Times New Roman"/>
                <w:sz w:val="24"/>
                <w:szCs w:val="24"/>
              </w:rPr>
              <w:t>3. Любопытство</w:t>
            </w:r>
          </w:p>
        </w:tc>
        <w:tc>
          <w:tcPr>
            <w:tcW w:w="3960" w:type="dxa"/>
          </w:tcPr>
          <w:p w:rsidR="001E0463" w:rsidRPr="004F1B85" w:rsidRDefault="001E0463" w:rsidP="004F1B85">
            <w:pPr>
              <w:spacing w:after="0" w:line="240" w:lineRule="auto"/>
              <w:rPr>
                <w:rFonts w:ascii="Times New Roman" w:hAnsi="Times New Roman"/>
                <w:sz w:val="24"/>
                <w:szCs w:val="24"/>
              </w:rPr>
            </w:pPr>
            <w:r w:rsidRPr="004F1B85">
              <w:rPr>
                <w:rFonts w:ascii="Times New Roman" w:hAnsi="Times New Roman"/>
                <w:sz w:val="24"/>
                <w:szCs w:val="24"/>
              </w:rPr>
              <w:t>Интерес возникает на новый мат</w:t>
            </w:r>
            <w:r w:rsidRPr="004F1B85">
              <w:rPr>
                <w:rFonts w:ascii="Times New Roman" w:hAnsi="Times New Roman"/>
                <w:sz w:val="24"/>
                <w:szCs w:val="24"/>
              </w:rPr>
              <w:t>е</w:t>
            </w:r>
            <w:r w:rsidRPr="004F1B85">
              <w:rPr>
                <w:rFonts w:ascii="Times New Roman" w:hAnsi="Times New Roman"/>
                <w:sz w:val="24"/>
                <w:szCs w:val="24"/>
              </w:rPr>
              <w:t>риал, но не на способы решения.</w:t>
            </w:r>
          </w:p>
        </w:tc>
        <w:tc>
          <w:tcPr>
            <w:tcW w:w="4140" w:type="dxa"/>
          </w:tcPr>
          <w:p w:rsidR="001E0463" w:rsidRPr="004F1B85" w:rsidRDefault="001E0463" w:rsidP="004F1B85">
            <w:pPr>
              <w:spacing w:after="0" w:line="240" w:lineRule="auto"/>
              <w:rPr>
                <w:rFonts w:ascii="Times New Roman" w:hAnsi="Times New Roman"/>
                <w:sz w:val="24"/>
                <w:szCs w:val="24"/>
              </w:rPr>
            </w:pPr>
            <w:r w:rsidRPr="004F1B85">
              <w:rPr>
                <w:rFonts w:ascii="Times New Roman" w:hAnsi="Times New Roman"/>
                <w:sz w:val="24"/>
                <w:szCs w:val="24"/>
              </w:rPr>
              <w:t>Проявляет интерес и задает вопросы достаточно часто, включается в в</w:t>
            </w:r>
            <w:r w:rsidRPr="004F1B85">
              <w:rPr>
                <w:rFonts w:ascii="Times New Roman" w:hAnsi="Times New Roman"/>
                <w:sz w:val="24"/>
                <w:szCs w:val="24"/>
              </w:rPr>
              <w:t>ы</w:t>
            </w:r>
            <w:r w:rsidRPr="004F1B85">
              <w:rPr>
                <w:rFonts w:ascii="Times New Roman" w:hAnsi="Times New Roman"/>
                <w:sz w:val="24"/>
                <w:szCs w:val="24"/>
              </w:rPr>
              <w:t>полнение заданий, но интерес быстро иссякает</w:t>
            </w:r>
          </w:p>
        </w:tc>
      </w:tr>
      <w:tr w:rsidR="001E0463" w:rsidRPr="004F1B85" w:rsidTr="004F1B85">
        <w:tc>
          <w:tcPr>
            <w:tcW w:w="2088" w:type="dxa"/>
          </w:tcPr>
          <w:p w:rsidR="001E0463" w:rsidRPr="004F1B85" w:rsidRDefault="001E0463" w:rsidP="004F1B85">
            <w:pPr>
              <w:spacing w:after="0" w:line="240" w:lineRule="auto"/>
              <w:rPr>
                <w:rFonts w:ascii="Times New Roman" w:hAnsi="Times New Roman"/>
                <w:sz w:val="24"/>
                <w:szCs w:val="24"/>
              </w:rPr>
            </w:pPr>
            <w:r w:rsidRPr="004F1B85">
              <w:rPr>
                <w:rFonts w:ascii="Times New Roman" w:hAnsi="Times New Roman"/>
                <w:sz w:val="24"/>
                <w:szCs w:val="24"/>
              </w:rPr>
              <w:t>4. Ситуативный учебный интерес</w:t>
            </w:r>
          </w:p>
        </w:tc>
        <w:tc>
          <w:tcPr>
            <w:tcW w:w="3960" w:type="dxa"/>
          </w:tcPr>
          <w:p w:rsidR="001E0463" w:rsidRPr="004F1B85" w:rsidRDefault="001E0463" w:rsidP="004F1B85">
            <w:pPr>
              <w:spacing w:after="0" w:line="240" w:lineRule="auto"/>
              <w:rPr>
                <w:rFonts w:ascii="Times New Roman" w:hAnsi="Times New Roman"/>
                <w:sz w:val="24"/>
                <w:szCs w:val="24"/>
              </w:rPr>
            </w:pPr>
            <w:r w:rsidRPr="004F1B85">
              <w:rPr>
                <w:rFonts w:ascii="Times New Roman" w:hAnsi="Times New Roman"/>
                <w:sz w:val="24"/>
                <w:szCs w:val="24"/>
              </w:rPr>
              <w:t>Интерес возникает к способам р</w:t>
            </w:r>
            <w:r w:rsidRPr="004F1B85">
              <w:rPr>
                <w:rFonts w:ascii="Times New Roman" w:hAnsi="Times New Roman"/>
                <w:sz w:val="24"/>
                <w:szCs w:val="24"/>
              </w:rPr>
              <w:t>е</w:t>
            </w:r>
            <w:r w:rsidRPr="004F1B85">
              <w:rPr>
                <w:rFonts w:ascii="Times New Roman" w:hAnsi="Times New Roman"/>
                <w:sz w:val="24"/>
                <w:szCs w:val="24"/>
              </w:rPr>
              <w:t>шения новой частной единичной задачи (но не к системам задач)</w:t>
            </w:r>
          </w:p>
        </w:tc>
        <w:tc>
          <w:tcPr>
            <w:tcW w:w="4140" w:type="dxa"/>
          </w:tcPr>
          <w:p w:rsidR="001E0463" w:rsidRPr="004F1B85" w:rsidRDefault="001E0463" w:rsidP="004F1B85">
            <w:pPr>
              <w:spacing w:after="0" w:line="240" w:lineRule="auto"/>
              <w:rPr>
                <w:rFonts w:ascii="Times New Roman" w:hAnsi="Times New Roman"/>
                <w:sz w:val="24"/>
                <w:szCs w:val="24"/>
              </w:rPr>
            </w:pPr>
            <w:r w:rsidRPr="004F1B85">
              <w:rPr>
                <w:rFonts w:ascii="Times New Roman" w:hAnsi="Times New Roman"/>
                <w:sz w:val="24"/>
                <w:szCs w:val="24"/>
              </w:rPr>
              <w:t>Включается в процессе решения з</w:t>
            </w:r>
            <w:r w:rsidRPr="004F1B85">
              <w:rPr>
                <w:rFonts w:ascii="Times New Roman" w:hAnsi="Times New Roman"/>
                <w:sz w:val="24"/>
                <w:szCs w:val="24"/>
              </w:rPr>
              <w:t>а</w:t>
            </w:r>
            <w:r w:rsidRPr="004F1B85">
              <w:rPr>
                <w:rFonts w:ascii="Times New Roman" w:hAnsi="Times New Roman"/>
                <w:sz w:val="24"/>
                <w:szCs w:val="24"/>
              </w:rPr>
              <w:t>дачи, пытается самостоятельно найти способ решения и довести задание до конца, после решения задачи интерес исчерпывается</w:t>
            </w:r>
          </w:p>
        </w:tc>
      </w:tr>
      <w:tr w:rsidR="001E0463" w:rsidRPr="004F1B85" w:rsidTr="004F1B85">
        <w:tc>
          <w:tcPr>
            <w:tcW w:w="2088" w:type="dxa"/>
          </w:tcPr>
          <w:p w:rsidR="001E0463" w:rsidRPr="004F1B85" w:rsidRDefault="001E0463" w:rsidP="004F1B85">
            <w:pPr>
              <w:spacing w:after="0" w:line="240" w:lineRule="auto"/>
              <w:rPr>
                <w:rFonts w:ascii="Times New Roman" w:hAnsi="Times New Roman"/>
                <w:sz w:val="24"/>
                <w:szCs w:val="24"/>
              </w:rPr>
            </w:pPr>
            <w:r w:rsidRPr="004F1B85">
              <w:rPr>
                <w:rFonts w:ascii="Times New Roman" w:hAnsi="Times New Roman"/>
                <w:sz w:val="24"/>
                <w:szCs w:val="24"/>
              </w:rPr>
              <w:t>5. Устойчивый учебно-познавательный интерес</w:t>
            </w:r>
          </w:p>
        </w:tc>
        <w:tc>
          <w:tcPr>
            <w:tcW w:w="3960" w:type="dxa"/>
          </w:tcPr>
          <w:p w:rsidR="001E0463" w:rsidRPr="004F1B85" w:rsidRDefault="001E0463" w:rsidP="004F1B85">
            <w:pPr>
              <w:spacing w:after="0" w:line="240" w:lineRule="auto"/>
              <w:rPr>
                <w:rFonts w:ascii="Times New Roman" w:hAnsi="Times New Roman"/>
                <w:sz w:val="24"/>
                <w:szCs w:val="24"/>
              </w:rPr>
            </w:pPr>
            <w:r w:rsidRPr="004F1B85">
              <w:rPr>
                <w:rFonts w:ascii="Times New Roman" w:hAnsi="Times New Roman"/>
                <w:sz w:val="24"/>
                <w:szCs w:val="24"/>
              </w:rPr>
              <w:t>Интерес возникает к общему спос</w:t>
            </w:r>
            <w:r w:rsidRPr="004F1B85">
              <w:rPr>
                <w:rFonts w:ascii="Times New Roman" w:hAnsi="Times New Roman"/>
                <w:sz w:val="24"/>
                <w:szCs w:val="24"/>
              </w:rPr>
              <w:t>о</w:t>
            </w:r>
            <w:r w:rsidRPr="004F1B85">
              <w:rPr>
                <w:rFonts w:ascii="Times New Roman" w:hAnsi="Times New Roman"/>
                <w:sz w:val="24"/>
                <w:szCs w:val="24"/>
              </w:rPr>
              <w:t>бу решения задач, но не выходит за пределы изучаемого материала</w:t>
            </w:r>
          </w:p>
        </w:tc>
        <w:tc>
          <w:tcPr>
            <w:tcW w:w="4140" w:type="dxa"/>
          </w:tcPr>
          <w:p w:rsidR="001E0463" w:rsidRPr="004F1B85" w:rsidRDefault="001E0463" w:rsidP="004F1B85">
            <w:pPr>
              <w:spacing w:after="0" w:line="240" w:lineRule="auto"/>
              <w:rPr>
                <w:rFonts w:ascii="Times New Roman" w:hAnsi="Times New Roman"/>
                <w:sz w:val="24"/>
                <w:szCs w:val="24"/>
              </w:rPr>
            </w:pPr>
            <w:r w:rsidRPr="004F1B85">
              <w:rPr>
                <w:rFonts w:ascii="Times New Roman" w:hAnsi="Times New Roman"/>
                <w:sz w:val="24"/>
                <w:szCs w:val="24"/>
              </w:rPr>
              <w:t>Охотно включается в процесс выпо</w:t>
            </w:r>
            <w:r w:rsidRPr="004F1B85">
              <w:rPr>
                <w:rFonts w:ascii="Times New Roman" w:hAnsi="Times New Roman"/>
                <w:sz w:val="24"/>
                <w:szCs w:val="24"/>
              </w:rPr>
              <w:t>л</w:t>
            </w:r>
            <w:r w:rsidRPr="004F1B85">
              <w:rPr>
                <w:rFonts w:ascii="Times New Roman" w:hAnsi="Times New Roman"/>
                <w:sz w:val="24"/>
                <w:szCs w:val="24"/>
              </w:rPr>
              <w:t>нения заданий, работает длительно и устойчиво, принимает предложения найти новые применения найденному способу</w:t>
            </w:r>
          </w:p>
        </w:tc>
      </w:tr>
      <w:tr w:rsidR="001E0463" w:rsidRPr="004F1B85" w:rsidTr="004F1B85">
        <w:tc>
          <w:tcPr>
            <w:tcW w:w="2088" w:type="dxa"/>
          </w:tcPr>
          <w:p w:rsidR="001E0463" w:rsidRPr="004F1B85" w:rsidRDefault="001E0463" w:rsidP="004F1B85">
            <w:pPr>
              <w:spacing w:after="0" w:line="240" w:lineRule="auto"/>
              <w:rPr>
                <w:rFonts w:ascii="Times New Roman" w:hAnsi="Times New Roman"/>
                <w:sz w:val="24"/>
                <w:szCs w:val="24"/>
              </w:rPr>
            </w:pPr>
            <w:r w:rsidRPr="004F1B85">
              <w:rPr>
                <w:rFonts w:ascii="Times New Roman" w:hAnsi="Times New Roman"/>
                <w:sz w:val="24"/>
                <w:szCs w:val="24"/>
              </w:rPr>
              <w:t>6. Обобщенный учебно-познавательный интерес</w:t>
            </w:r>
          </w:p>
        </w:tc>
        <w:tc>
          <w:tcPr>
            <w:tcW w:w="3960" w:type="dxa"/>
          </w:tcPr>
          <w:p w:rsidR="001E0463" w:rsidRPr="004F1B85" w:rsidRDefault="001E0463" w:rsidP="004F1B85">
            <w:pPr>
              <w:spacing w:after="0" w:line="240" w:lineRule="auto"/>
              <w:rPr>
                <w:rFonts w:ascii="Times New Roman" w:hAnsi="Times New Roman"/>
                <w:sz w:val="24"/>
                <w:szCs w:val="24"/>
              </w:rPr>
            </w:pPr>
            <w:r w:rsidRPr="004F1B85">
              <w:rPr>
                <w:rFonts w:ascii="Times New Roman" w:hAnsi="Times New Roman"/>
                <w:sz w:val="24"/>
                <w:szCs w:val="24"/>
              </w:rPr>
              <w:t>Интерес возникает независимо от внешних требований и выходит за рамки изучаемого материала. Уч</w:t>
            </w:r>
            <w:r w:rsidRPr="004F1B85">
              <w:rPr>
                <w:rFonts w:ascii="Times New Roman" w:hAnsi="Times New Roman"/>
                <w:sz w:val="24"/>
                <w:szCs w:val="24"/>
              </w:rPr>
              <w:t>е</w:t>
            </w:r>
            <w:r w:rsidRPr="004F1B85">
              <w:rPr>
                <w:rFonts w:ascii="Times New Roman" w:hAnsi="Times New Roman"/>
                <w:sz w:val="24"/>
                <w:szCs w:val="24"/>
              </w:rPr>
              <w:t>ник ориентирован на общие спос</w:t>
            </w:r>
            <w:r w:rsidRPr="004F1B85">
              <w:rPr>
                <w:rFonts w:ascii="Times New Roman" w:hAnsi="Times New Roman"/>
                <w:sz w:val="24"/>
                <w:szCs w:val="24"/>
              </w:rPr>
              <w:t>о</w:t>
            </w:r>
            <w:r w:rsidRPr="004F1B85">
              <w:rPr>
                <w:rFonts w:ascii="Times New Roman" w:hAnsi="Times New Roman"/>
                <w:sz w:val="24"/>
                <w:szCs w:val="24"/>
              </w:rPr>
              <w:t>бы решения системы задач.</w:t>
            </w:r>
          </w:p>
        </w:tc>
        <w:tc>
          <w:tcPr>
            <w:tcW w:w="4140" w:type="dxa"/>
          </w:tcPr>
          <w:p w:rsidR="001E0463" w:rsidRPr="004F1B85" w:rsidRDefault="001E0463" w:rsidP="004F1B85">
            <w:pPr>
              <w:spacing w:after="0" w:line="240" w:lineRule="auto"/>
              <w:rPr>
                <w:rFonts w:ascii="Times New Roman" w:hAnsi="Times New Roman"/>
                <w:sz w:val="24"/>
                <w:szCs w:val="24"/>
              </w:rPr>
            </w:pPr>
            <w:r w:rsidRPr="004F1B85">
              <w:rPr>
                <w:rFonts w:ascii="Times New Roman" w:hAnsi="Times New Roman"/>
                <w:sz w:val="24"/>
                <w:szCs w:val="24"/>
              </w:rPr>
              <w:t>Интерес – постоянная характеристика ученика, проявляет  выраженное творческое отношение к общему сп</w:t>
            </w:r>
            <w:r w:rsidRPr="004F1B85">
              <w:rPr>
                <w:rFonts w:ascii="Times New Roman" w:hAnsi="Times New Roman"/>
                <w:sz w:val="24"/>
                <w:szCs w:val="24"/>
              </w:rPr>
              <w:t>о</w:t>
            </w:r>
            <w:r w:rsidRPr="004F1B85">
              <w:rPr>
                <w:rFonts w:ascii="Times New Roman" w:hAnsi="Times New Roman"/>
                <w:sz w:val="24"/>
                <w:szCs w:val="24"/>
              </w:rPr>
              <w:t>собу решения задач, стремится пол</w:t>
            </w:r>
            <w:r w:rsidRPr="004F1B85">
              <w:rPr>
                <w:rFonts w:ascii="Times New Roman" w:hAnsi="Times New Roman"/>
                <w:sz w:val="24"/>
                <w:szCs w:val="24"/>
              </w:rPr>
              <w:t>у</w:t>
            </w:r>
            <w:r w:rsidRPr="004F1B85">
              <w:rPr>
                <w:rFonts w:ascii="Times New Roman" w:hAnsi="Times New Roman"/>
                <w:sz w:val="24"/>
                <w:szCs w:val="24"/>
              </w:rPr>
              <w:t>чить дополнительную информацию. Имеется мотивированная избир</w:t>
            </w:r>
            <w:r w:rsidRPr="004F1B85">
              <w:rPr>
                <w:rFonts w:ascii="Times New Roman" w:hAnsi="Times New Roman"/>
                <w:sz w:val="24"/>
                <w:szCs w:val="24"/>
              </w:rPr>
              <w:t>а</w:t>
            </w:r>
            <w:r w:rsidRPr="004F1B85">
              <w:rPr>
                <w:rFonts w:ascii="Times New Roman" w:hAnsi="Times New Roman"/>
                <w:sz w:val="24"/>
                <w:szCs w:val="24"/>
              </w:rPr>
              <w:t>тельность интересов.</w:t>
            </w:r>
          </w:p>
        </w:tc>
      </w:tr>
    </w:tbl>
    <w:p w:rsidR="001E0463" w:rsidRPr="001E0463" w:rsidRDefault="001E0463" w:rsidP="004F1B85">
      <w:pPr>
        <w:spacing w:after="0" w:line="312" w:lineRule="auto"/>
        <w:ind w:firstLine="540"/>
        <w:rPr>
          <w:rFonts w:ascii="Times New Roman" w:hAnsi="Times New Roman"/>
          <w:sz w:val="26"/>
          <w:szCs w:val="26"/>
        </w:rPr>
      </w:pPr>
    </w:p>
    <w:p w:rsidR="004F1B85" w:rsidRDefault="004F1B85" w:rsidP="004F1B85">
      <w:pPr>
        <w:spacing w:after="0" w:line="312" w:lineRule="auto"/>
        <w:ind w:firstLine="540"/>
        <w:jc w:val="both"/>
        <w:rPr>
          <w:rFonts w:ascii="Times New Roman" w:hAnsi="Times New Roman"/>
          <w:i/>
          <w:sz w:val="26"/>
          <w:szCs w:val="26"/>
        </w:rPr>
      </w:pPr>
    </w:p>
    <w:p w:rsidR="001E0463" w:rsidRPr="001E0463" w:rsidRDefault="001E0463" w:rsidP="004F1B85">
      <w:pPr>
        <w:spacing w:after="0" w:line="312" w:lineRule="auto"/>
        <w:ind w:firstLine="540"/>
        <w:jc w:val="both"/>
        <w:rPr>
          <w:rFonts w:ascii="Times New Roman" w:hAnsi="Times New Roman"/>
          <w:i/>
          <w:sz w:val="26"/>
          <w:szCs w:val="26"/>
        </w:rPr>
      </w:pPr>
      <w:r w:rsidRPr="001E0463">
        <w:rPr>
          <w:rFonts w:ascii="Times New Roman" w:hAnsi="Times New Roman"/>
          <w:i/>
          <w:sz w:val="26"/>
          <w:szCs w:val="26"/>
        </w:rPr>
        <w:t>Уровни:</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sz w:val="26"/>
          <w:szCs w:val="26"/>
        </w:rPr>
        <w:t>Шкала позволяет выявить уровень сформированности учебно-познавательного инт</w:t>
      </w:r>
      <w:r w:rsidRPr="001E0463">
        <w:rPr>
          <w:rFonts w:ascii="Times New Roman" w:hAnsi="Times New Roman"/>
          <w:sz w:val="26"/>
          <w:szCs w:val="26"/>
        </w:rPr>
        <w:t>е</w:t>
      </w:r>
      <w:r w:rsidRPr="001E0463">
        <w:rPr>
          <w:rFonts w:ascii="Times New Roman" w:hAnsi="Times New Roman"/>
          <w:sz w:val="26"/>
          <w:szCs w:val="26"/>
        </w:rPr>
        <w:t>реса в диапазоне шести, качественно различающихся уровней:</w:t>
      </w:r>
    </w:p>
    <w:p w:rsidR="001E0463" w:rsidRPr="001E0463" w:rsidRDefault="004F1B85" w:rsidP="004F1B85">
      <w:pPr>
        <w:spacing w:after="0" w:line="312" w:lineRule="auto"/>
        <w:ind w:left="540"/>
        <w:rPr>
          <w:rFonts w:ascii="Times New Roman" w:hAnsi="Times New Roman"/>
          <w:sz w:val="26"/>
          <w:szCs w:val="26"/>
        </w:rPr>
      </w:pPr>
      <w:r>
        <w:rPr>
          <w:rFonts w:ascii="Times New Roman" w:hAnsi="Times New Roman"/>
          <w:sz w:val="26"/>
          <w:szCs w:val="26"/>
        </w:rPr>
        <w:t xml:space="preserve">1. </w:t>
      </w:r>
      <w:r w:rsidR="001E0463" w:rsidRPr="001E0463">
        <w:rPr>
          <w:rFonts w:ascii="Times New Roman" w:hAnsi="Times New Roman"/>
          <w:sz w:val="26"/>
          <w:szCs w:val="26"/>
        </w:rPr>
        <w:t>отсутствие интереса,</w:t>
      </w:r>
    </w:p>
    <w:p w:rsidR="001E0463" w:rsidRPr="001E0463" w:rsidRDefault="004F1B85" w:rsidP="004F1B85">
      <w:pPr>
        <w:spacing w:after="0" w:line="312" w:lineRule="auto"/>
        <w:ind w:left="540"/>
        <w:rPr>
          <w:rFonts w:ascii="Times New Roman" w:hAnsi="Times New Roman"/>
          <w:sz w:val="26"/>
          <w:szCs w:val="26"/>
        </w:rPr>
      </w:pPr>
      <w:r>
        <w:rPr>
          <w:rFonts w:ascii="Times New Roman" w:hAnsi="Times New Roman"/>
          <w:sz w:val="26"/>
          <w:szCs w:val="26"/>
        </w:rPr>
        <w:t xml:space="preserve">2. </w:t>
      </w:r>
      <w:r w:rsidR="001E0463" w:rsidRPr="001E0463">
        <w:rPr>
          <w:rFonts w:ascii="Times New Roman" w:hAnsi="Times New Roman"/>
          <w:sz w:val="26"/>
          <w:szCs w:val="26"/>
        </w:rPr>
        <w:t>реакция на новизну,</w:t>
      </w:r>
    </w:p>
    <w:p w:rsidR="001E0463" w:rsidRPr="001E0463" w:rsidRDefault="004F1B85" w:rsidP="004F1B85">
      <w:pPr>
        <w:spacing w:after="0" w:line="312" w:lineRule="auto"/>
        <w:ind w:left="540"/>
        <w:rPr>
          <w:rFonts w:ascii="Times New Roman" w:hAnsi="Times New Roman"/>
          <w:sz w:val="26"/>
          <w:szCs w:val="26"/>
        </w:rPr>
      </w:pPr>
      <w:r>
        <w:rPr>
          <w:rFonts w:ascii="Times New Roman" w:hAnsi="Times New Roman"/>
          <w:sz w:val="26"/>
          <w:szCs w:val="26"/>
        </w:rPr>
        <w:t xml:space="preserve">3. </w:t>
      </w:r>
      <w:r w:rsidR="001E0463" w:rsidRPr="001E0463">
        <w:rPr>
          <w:rFonts w:ascii="Times New Roman" w:hAnsi="Times New Roman"/>
          <w:sz w:val="26"/>
          <w:szCs w:val="26"/>
        </w:rPr>
        <w:t>любопытство,</w:t>
      </w:r>
    </w:p>
    <w:p w:rsidR="001E0463" w:rsidRPr="001E0463" w:rsidRDefault="004F1B85" w:rsidP="004F1B85">
      <w:pPr>
        <w:spacing w:after="0" w:line="312" w:lineRule="auto"/>
        <w:ind w:left="540"/>
        <w:rPr>
          <w:rFonts w:ascii="Times New Roman" w:hAnsi="Times New Roman"/>
          <w:sz w:val="26"/>
          <w:szCs w:val="26"/>
        </w:rPr>
      </w:pPr>
      <w:r>
        <w:rPr>
          <w:rFonts w:ascii="Times New Roman" w:hAnsi="Times New Roman"/>
          <w:sz w:val="26"/>
          <w:szCs w:val="26"/>
        </w:rPr>
        <w:t xml:space="preserve">4. </w:t>
      </w:r>
      <w:r w:rsidR="001E0463" w:rsidRPr="001E0463">
        <w:rPr>
          <w:rFonts w:ascii="Times New Roman" w:hAnsi="Times New Roman"/>
          <w:sz w:val="26"/>
          <w:szCs w:val="26"/>
        </w:rPr>
        <w:t>ситуативный учебный интерес,</w:t>
      </w:r>
    </w:p>
    <w:p w:rsidR="001E0463" w:rsidRPr="001E0463" w:rsidRDefault="004F1B85" w:rsidP="004F1B85">
      <w:pPr>
        <w:spacing w:after="0" w:line="312" w:lineRule="auto"/>
        <w:ind w:left="540"/>
        <w:rPr>
          <w:rFonts w:ascii="Times New Roman" w:hAnsi="Times New Roman"/>
          <w:sz w:val="26"/>
          <w:szCs w:val="26"/>
        </w:rPr>
      </w:pPr>
      <w:r>
        <w:rPr>
          <w:rFonts w:ascii="Times New Roman" w:hAnsi="Times New Roman"/>
          <w:sz w:val="26"/>
          <w:szCs w:val="26"/>
        </w:rPr>
        <w:t>5.</w:t>
      </w:r>
      <w:r w:rsidR="001E0463" w:rsidRPr="001E0463">
        <w:rPr>
          <w:rFonts w:ascii="Times New Roman" w:hAnsi="Times New Roman"/>
          <w:sz w:val="26"/>
          <w:szCs w:val="26"/>
        </w:rPr>
        <w:t xml:space="preserve"> устойчивый учебно-познавательный интерес;</w:t>
      </w:r>
    </w:p>
    <w:p w:rsidR="001E0463" w:rsidRPr="001E0463" w:rsidRDefault="004F1B85" w:rsidP="004F1B85">
      <w:pPr>
        <w:spacing w:after="0" w:line="312" w:lineRule="auto"/>
        <w:ind w:left="540"/>
        <w:rPr>
          <w:rFonts w:ascii="Times New Roman" w:hAnsi="Times New Roman"/>
          <w:sz w:val="26"/>
          <w:szCs w:val="26"/>
        </w:rPr>
      </w:pPr>
      <w:r>
        <w:rPr>
          <w:rFonts w:ascii="Times New Roman" w:hAnsi="Times New Roman"/>
          <w:sz w:val="26"/>
          <w:szCs w:val="26"/>
        </w:rPr>
        <w:t xml:space="preserve">6. </w:t>
      </w:r>
      <w:r w:rsidR="001E0463" w:rsidRPr="001E0463">
        <w:rPr>
          <w:rFonts w:ascii="Times New Roman" w:hAnsi="Times New Roman"/>
          <w:sz w:val="26"/>
          <w:szCs w:val="26"/>
        </w:rPr>
        <w:t>обобщенный учебно-познавательный интерес.</w:t>
      </w:r>
    </w:p>
    <w:p w:rsidR="001E0463" w:rsidRPr="001E0463" w:rsidRDefault="001E0463" w:rsidP="004F1B85">
      <w:pPr>
        <w:spacing w:after="0" w:line="312" w:lineRule="auto"/>
        <w:ind w:firstLine="540"/>
        <w:jc w:val="both"/>
        <w:rPr>
          <w:rFonts w:ascii="Times New Roman" w:hAnsi="Times New Roman"/>
          <w:i/>
          <w:sz w:val="26"/>
          <w:szCs w:val="26"/>
        </w:rPr>
      </w:pPr>
      <w:r w:rsidRPr="001E0463">
        <w:rPr>
          <w:rFonts w:ascii="Times New Roman" w:hAnsi="Times New Roman"/>
          <w:sz w:val="26"/>
          <w:szCs w:val="26"/>
        </w:rPr>
        <w:t>Уровень 1  может быть квалифицирован как несформированность учебно-познавательного интереса; уровни  2 и 3 – как низкий, уровень 4 – удовлетворительный, уровень 5 – как высокий и уровень 6 как очень высокий.</w:t>
      </w:r>
    </w:p>
    <w:p w:rsidR="001E0463" w:rsidRPr="001E0463" w:rsidRDefault="001E0463" w:rsidP="004F1B85">
      <w:pPr>
        <w:spacing w:after="0" w:line="312" w:lineRule="auto"/>
        <w:ind w:firstLine="540"/>
        <w:jc w:val="center"/>
        <w:rPr>
          <w:rFonts w:ascii="Times New Roman" w:hAnsi="Times New Roman"/>
          <w:i/>
          <w:sz w:val="26"/>
          <w:szCs w:val="26"/>
        </w:rPr>
      </w:pPr>
    </w:p>
    <w:p w:rsidR="001E0463" w:rsidRPr="004F1B85" w:rsidRDefault="001E0463" w:rsidP="004F1B85">
      <w:pPr>
        <w:spacing w:after="0" w:line="312" w:lineRule="auto"/>
        <w:ind w:firstLine="540"/>
        <w:jc w:val="center"/>
        <w:rPr>
          <w:rFonts w:ascii="Times New Roman" w:hAnsi="Times New Roman"/>
          <w:b/>
          <w:sz w:val="26"/>
          <w:szCs w:val="26"/>
        </w:rPr>
      </w:pPr>
      <w:r w:rsidRPr="004F1B85">
        <w:rPr>
          <w:rFonts w:ascii="Times New Roman" w:hAnsi="Times New Roman"/>
          <w:b/>
          <w:i/>
          <w:sz w:val="26"/>
          <w:szCs w:val="26"/>
        </w:rPr>
        <w:t>Опросникмотивации</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i/>
          <w:sz w:val="26"/>
          <w:szCs w:val="26"/>
        </w:rPr>
        <w:t xml:space="preserve">Цель: </w:t>
      </w:r>
      <w:r w:rsidRPr="001E0463">
        <w:rPr>
          <w:rFonts w:ascii="Times New Roman" w:hAnsi="Times New Roman"/>
          <w:sz w:val="26"/>
          <w:szCs w:val="26"/>
        </w:rPr>
        <w:t xml:space="preserve">опросник </w:t>
      </w:r>
      <w:proofErr w:type="gramStart"/>
      <w:r w:rsidRPr="001E0463">
        <w:rPr>
          <w:rFonts w:ascii="Times New Roman" w:hAnsi="Times New Roman"/>
          <w:sz w:val="26"/>
          <w:szCs w:val="26"/>
        </w:rPr>
        <w:t>предназначен</w:t>
      </w:r>
      <w:proofErr w:type="gramEnd"/>
      <w:r w:rsidRPr="001E0463">
        <w:rPr>
          <w:rFonts w:ascii="Times New Roman" w:hAnsi="Times New Roman"/>
          <w:sz w:val="26"/>
          <w:szCs w:val="26"/>
        </w:rPr>
        <w:t xml:space="preserve"> для выявления мотивационных предпочтений в учебной деятельности.  </w:t>
      </w:r>
    </w:p>
    <w:p w:rsidR="001E0463" w:rsidRPr="001E0463" w:rsidRDefault="001E0463" w:rsidP="004F1B85">
      <w:pPr>
        <w:spacing w:after="0" w:line="312" w:lineRule="auto"/>
        <w:ind w:firstLine="540"/>
        <w:rPr>
          <w:rFonts w:ascii="Times New Roman" w:hAnsi="Times New Roman"/>
          <w:sz w:val="26"/>
          <w:szCs w:val="26"/>
        </w:rPr>
      </w:pPr>
      <w:proofErr w:type="gramStart"/>
      <w:r w:rsidRPr="001E0463">
        <w:rPr>
          <w:rFonts w:ascii="Times New Roman" w:hAnsi="Times New Roman"/>
          <w:i/>
          <w:sz w:val="26"/>
          <w:szCs w:val="26"/>
        </w:rPr>
        <w:t xml:space="preserve">Оцениваемые УУД: </w:t>
      </w:r>
      <w:r w:rsidRPr="001E0463">
        <w:rPr>
          <w:rFonts w:ascii="Times New Roman" w:hAnsi="Times New Roman"/>
          <w:sz w:val="26"/>
          <w:szCs w:val="26"/>
        </w:rPr>
        <w:t xml:space="preserve"> действие </w:t>
      </w:r>
      <w:proofErr w:type="spellStart"/>
      <w:r w:rsidRPr="001E0463">
        <w:rPr>
          <w:rFonts w:ascii="Times New Roman" w:hAnsi="Times New Roman"/>
          <w:sz w:val="26"/>
          <w:szCs w:val="26"/>
        </w:rPr>
        <w:t>смыслообразования</w:t>
      </w:r>
      <w:proofErr w:type="spellEnd"/>
      <w:r w:rsidRPr="001E0463">
        <w:rPr>
          <w:rFonts w:ascii="Times New Roman" w:hAnsi="Times New Roman"/>
          <w:sz w:val="26"/>
          <w:szCs w:val="26"/>
        </w:rPr>
        <w:t>, направленное на установление смысла учебной деятельности для учащегося.</w:t>
      </w:r>
      <w:proofErr w:type="gramEnd"/>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i/>
          <w:sz w:val="26"/>
          <w:szCs w:val="26"/>
        </w:rPr>
        <w:t xml:space="preserve">Форма: </w:t>
      </w:r>
      <w:r w:rsidRPr="001E0463">
        <w:rPr>
          <w:rFonts w:ascii="Times New Roman" w:hAnsi="Times New Roman"/>
          <w:sz w:val="26"/>
          <w:szCs w:val="26"/>
        </w:rPr>
        <w:t xml:space="preserve"> опросник.</w:t>
      </w:r>
    </w:p>
    <w:p w:rsidR="001E0463" w:rsidRPr="001E0463" w:rsidRDefault="001E0463" w:rsidP="004F1B85">
      <w:pPr>
        <w:spacing w:after="0" w:line="312" w:lineRule="auto"/>
        <w:ind w:firstLine="540"/>
        <w:rPr>
          <w:rFonts w:ascii="Times New Roman" w:hAnsi="Times New Roman"/>
          <w:sz w:val="26"/>
          <w:szCs w:val="26"/>
        </w:rPr>
      </w:pPr>
      <w:proofErr w:type="gramStart"/>
      <w:r w:rsidRPr="001E0463">
        <w:rPr>
          <w:rFonts w:ascii="Times New Roman" w:hAnsi="Times New Roman"/>
          <w:i/>
          <w:sz w:val="26"/>
          <w:szCs w:val="26"/>
        </w:rPr>
        <w:t>Ситуация оценивания:</w:t>
      </w:r>
      <w:r w:rsidRPr="001E0463">
        <w:rPr>
          <w:rFonts w:ascii="Times New Roman" w:hAnsi="Times New Roman"/>
          <w:sz w:val="26"/>
          <w:szCs w:val="26"/>
        </w:rPr>
        <w:t xml:space="preserve">  опросник содержит 27 высказываний, объединенных в 9 шкал:  1 - отметка,  2 – социальная мотивация одобрения - требования авторитетных лиц (стре</w:t>
      </w:r>
      <w:r w:rsidRPr="001E0463">
        <w:rPr>
          <w:rFonts w:ascii="Times New Roman" w:hAnsi="Times New Roman"/>
          <w:sz w:val="26"/>
          <w:szCs w:val="26"/>
        </w:rPr>
        <w:t>м</w:t>
      </w:r>
      <w:r w:rsidRPr="001E0463">
        <w:rPr>
          <w:rFonts w:ascii="Times New Roman" w:hAnsi="Times New Roman"/>
          <w:sz w:val="26"/>
          <w:szCs w:val="26"/>
        </w:rPr>
        <w:t xml:space="preserve">ление заслужить одобрение или избежать наказания), 3 – познавательная мотивация; 4 – учебная мотивация, 5 – широкие социальные мотивы;  6 - мотивация самоопределения в социальном аспекте;  </w:t>
      </w:r>
      <w:r w:rsidRPr="001E0463">
        <w:rPr>
          <w:rFonts w:ascii="Times New Roman" w:hAnsi="Times New Roman"/>
          <w:i/>
          <w:sz w:val="26"/>
          <w:szCs w:val="26"/>
        </w:rPr>
        <w:t>7. п</w:t>
      </w:r>
      <w:r w:rsidRPr="001E0463">
        <w:rPr>
          <w:rFonts w:ascii="Times New Roman" w:hAnsi="Times New Roman"/>
          <w:sz w:val="26"/>
          <w:szCs w:val="26"/>
        </w:rPr>
        <w:t>рагматическая внешняя утилитарная мотивация; 8 – социальная мотивация – позиционный мотив;</w:t>
      </w:r>
      <w:proofErr w:type="gramEnd"/>
      <w:r w:rsidRPr="001E0463">
        <w:rPr>
          <w:rFonts w:ascii="Times New Roman" w:hAnsi="Times New Roman"/>
          <w:sz w:val="26"/>
          <w:szCs w:val="26"/>
        </w:rPr>
        <w:t xml:space="preserve"> 9 – отрицательное отношение к школе.</w:t>
      </w:r>
    </w:p>
    <w:p w:rsidR="001E0463" w:rsidRPr="001E0463" w:rsidRDefault="001E0463" w:rsidP="004F1B85">
      <w:pPr>
        <w:spacing w:after="0" w:line="312" w:lineRule="auto"/>
        <w:ind w:firstLine="540"/>
        <w:rPr>
          <w:rFonts w:ascii="Times New Roman" w:hAnsi="Times New Roman"/>
          <w:i/>
          <w:sz w:val="26"/>
          <w:szCs w:val="26"/>
        </w:rPr>
      </w:pPr>
      <w:r w:rsidRPr="001E0463">
        <w:rPr>
          <w:rFonts w:ascii="Times New Roman" w:hAnsi="Times New Roman"/>
          <w:sz w:val="26"/>
          <w:szCs w:val="26"/>
        </w:rPr>
        <w:tab/>
        <w:t>Ниже приведены высказывания, соответствующие каждой из перечисленных шкал.</w:t>
      </w:r>
    </w:p>
    <w:p w:rsidR="001E0463" w:rsidRPr="001E0463" w:rsidRDefault="001E0463" w:rsidP="004F1B85">
      <w:pPr>
        <w:spacing w:after="0" w:line="312" w:lineRule="auto"/>
        <w:ind w:firstLine="540"/>
        <w:rPr>
          <w:rFonts w:ascii="Times New Roman" w:hAnsi="Times New Roman"/>
          <w:i/>
          <w:sz w:val="26"/>
          <w:szCs w:val="26"/>
        </w:rPr>
      </w:pPr>
      <w:r w:rsidRPr="001E0463">
        <w:rPr>
          <w:rFonts w:ascii="Times New Roman" w:hAnsi="Times New Roman"/>
          <w:i/>
          <w:sz w:val="26"/>
          <w:szCs w:val="26"/>
        </w:rPr>
        <w:t>1. Отметка</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чтобы быть отличником</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чтобы хорошо закончить школу</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чтобы получать хорошие отметки</w:t>
      </w:r>
    </w:p>
    <w:p w:rsidR="001E0463" w:rsidRPr="001E0463" w:rsidRDefault="001E0463" w:rsidP="004F1B85">
      <w:pPr>
        <w:spacing w:after="0" w:line="312" w:lineRule="auto"/>
        <w:ind w:firstLine="540"/>
        <w:rPr>
          <w:rFonts w:ascii="Times New Roman" w:hAnsi="Times New Roman"/>
          <w:i/>
          <w:sz w:val="26"/>
          <w:szCs w:val="26"/>
        </w:rPr>
      </w:pPr>
      <w:r w:rsidRPr="001E0463">
        <w:rPr>
          <w:rFonts w:ascii="Times New Roman" w:hAnsi="Times New Roman"/>
          <w:i/>
          <w:sz w:val="26"/>
          <w:szCs w:val="26"/>
        </w:rPr>
        <w:t>2. Социальная мотивация одобрения - Требования авторитетных лиц</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чтобы родители не ругали</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потому что этого требуют учителя</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 xml:space="preserve">чтобы сделать родителям </w:t>
      </w:r>
      <w:proofErr w:type="gramStart"/>
      <w:r w:rsidRPr="001E0463">
        <w:rPr>
          <w:rFonts w:ascii="Times New Roman" w:hAnsi="Times New Roman"/>
          <w:sz w:val="26"/>
          <w:szCs w:val="26"/>
        </w:rPr>
        <w:t>приятное</w:t>
      </w:r>
      <w:proofErr w:type="gramEnd"/>
    </w:p>
    <w:p w:rsidR="001E0463" w:rsidRPr="001E0463" w:rsidRDefault="001E0463" w:rsidP="004F1B85">
      <w:pPr>
        <w:spacing w:after="0" w:line="312" w:lineRule="auto"/>
        <w:ind w:firstLine="540"/>
        <w:rPr>
          <w:rFonts w:ascii="Times New Roman" w:hAnsi="Times New Roman"/>
          <w:i/>
          <w:sz w:val="26"/>
          <w:szCs w:val="26"/>
        </w:rPr>
      </w:pPr>
      <w:r w:rsidRPr="001E0463">
        <w:rPr>
          <w:rFonts w:ascii="Times New Roman" w:hAnsi="Times New Roman"/>
          <w:i/>
          <w:sz w:val="26"/>
          <w:szCs w:val="26"/>
        </w:rPr>
        <w:t>3.Познавательная мотивация</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потому что учиться интересно</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потому что на уроках я узнаю много нового</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потому что в школе я получаю ответы на интересующие меня вопросы</w:t>
      </w:r>
    </w:p>
    <w:p w:rsidR="001E0463" w:rsidRPr="001E0463" w:rsidRDefault="001E0463" w:rsidP="004F1B85">
      <w:pPr>
        <w:spacing w:after="0" w:line="312" w:lineRule="auto"/>
        <w:ind w:firstLine="540"/>
        <w:rPr>
          <w:rFonts w:ascii="Times New Roman" w:hAnsi="Times New Roman"/>
          <w:i/>
          <w:sz w:val="26"/>
          <w:szCs w:val="26"/>
        </w:rPr>
      </w:pPr>
      <w:r w:rsidRPr="001E0463">
        <w:rPr>
          <w:rFonts w:ascii="Times New Roman" w:hAnsi="Times New Roman"/>
          <w:i/>
          <w:sz w:val="26"/>
          <w:szCs w:val="26"/>
        </w:rPr>
        <w:t>4. Учебная мотивация</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чтобы получить знания</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чтобы развивать ум и способности</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 xml:space="preserve">чтобы стать образованным человеком </w:t>
      </w:r>
    </w:p>
    <w:p w:rsidR="001E0463" w:rsidRPr="001E0463" w:rsidRDefault="001E0463" w:rsidP="004F1B85">
      <w:pPr>
        <w:spacing w:after="0" w:line="312" w:lineRule="auto"/>
        <w:ind w:firstLine="540"/>
        <w:rPr>
          <w:rFonts w:ascii="Times New Roman" w:hAnsi="Times New Roman"/>
          <w:i/>
          <w:sz w:val="26"/>
          <w:szCs w:val="26"/>
        </w:rPr>
      </w:pPr>
      <w:r w:rsidRPr="001E0463">
        <w:rPr>
          <w:rFonts w:ascii="Times New Roman" w:hAnsi="Times New Roman"/>
          <w:i/>
          <w:sz w:val="26"/>
          <w:szCs w:val="26"/>
        </w:rPr>
        <w:t xml:space="preserve">5. </w:t>
      </w:r>
      <w:proofErr w:type="gramStart"/>
      <w:r w:rsidRPr="001E0463">
        <w:rPr>
          <w:rFonts w:ascii="Times New Roman" w:hAnsi="Times New Roman"/>
          <w:i/>
          <w:sz w:val="26"/>
          <w:szCs w:val="26"/>
        </w:rPr>
        <w:t>Социальная</w:t>
      </w:r>
      <w:proofErr w:type="gramEnd"/>
      <w:r w:rsidRPr="001E0463">
        <w:rPr>
          <w:rFonts w:ascii="Times New Roman" w:hAnsi="Times New Roman"/>
          <w:i/>
          <w:sz w:val="26"/>
          <w:szCs w:val="26"/>
        </w:rPr>
        <w:t xml:space="preserve"> – широкие социальные мотивы</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чтобы в будущем приносить людям пользу</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потому что хорошо учиться – долг каждого ученика перед обществом</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потому что учение самое важное и нужное дело в моей жизни</w:t>
      </w:r>
    </w:p>
    <w:p w:rsidR="001E0463" w:rsidRPr="001E0463" w:rsidRDefault="001E0463" w:rsidP="004F1B85">
      <w:pPr>
        <w:spacing w:after="0" w:line="312" w:lineRule="auto"/>
        <w:ind w:firstLine="540"/>
        <w:rPr>
          <w:rFonts w:ascii="Times New Roman" w:hAnsi="Times New Roman"/>
          <w:i/>
          <w:sz w:val="26"/>
          <w:szCs w:val="26"/>
        </w:rPr>
      </w:pPr>
      <w:r w:rsidRPr="001E0463">
        <w:rPr>
          <w:rFonts w:ascii="Times New Roman" w:hAnsi="Times New Roman"/>
          <w:i/>
          <w:sz w:val="26"/>
          <w:szCs w:val="26"/>
        </w:rPr>
        <w:t>6.Мотивация самоопределения в социальном аспекте</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чтобы продолжить образование</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чтобы получить интересную профессию</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чтобы в будущем найти хорошую работу</w:t>
      </w:r>
    </w:p>
    <w:p w:rsidR="001E0463" w:rsidRPr="001E0463" w:rsidRDefault="001E0463" w:rsidP="004F1B85">
      <w:pPr>
        <w:spacing w:after="0" w:line="312" w:lineRule="auto"/>
        <w:ind w:firstLine="540"/>
        <w:rPr>
          <w:rFonts w:ascii="Times New Roman" w:hAnsi="Times New Roman"/>
          <w:i/>
          <w:sz w:val="26"/>
          <w:szCs w:val="26"/>
        </w:rPr>
      </w:pPr>
      <w:r w:rsidRPr="001E0463">
        <w:rPr>
          <w:rFonts w:ascii="Times New Roman" w:hAnsi="Times New Roman"/>
          <w:i/>
          <w:sz w:val="26"/>
          <w:szCs w:val="26"/>
        </w:rPr>
        <w:t>7. Прагматическая внешняя утилитарная мотивация</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чтобы в дальнейшем хорошо зарабатывать</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чтобы получить подарок за хорошую учебу</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чтобы меня хвалили</w:t>
      </w:r>
    </w:p>
    <w:p w:rsidR="001E0463" w:rsidRPr="001E0463" w:rsidRDefault="001E0463" w:rsidP="004F1B85">
      <w:pPr>
        <w:spacing w:after="0" w:line="312" w:lineRule="auto"/>
        <w:ind w:firstLine="540"/>
        <w:rPr>
          <w:rFonts w:ascii="Times New Roman" w:hAnsi="Times New Roman"/>
          <w:i/>
          <w:sz w:val="26"/>
          <w:szCs w:val="26"/>
        </w:rPr>
      </w:pPr>
      <w:r w:rsidRPr="001E0463">
        <w:rPr>
          <w:rFonts w:ascii="Times New Roman" w:hAnsi="Times New Roman"/>
          <w:i/>
          <w:sz w:val="26"/>
          <w:szCs w:val="26"/>
        </w:rPr>
        <w:t xml:space="preserve">8. </w:t>
      </w:r>
      <w:proofErr w:type="gramStart"/>
      <w:r w:rsidRPr="001E0463">
        <w:rPr>
          <w:rFonts w:ascii="Times New Roman" w:hAnsi="Times New Roman"/>
          <w:i/>
          <w:sz w:val="26"/>
          <w:szCs w:val="26"/>
        </w:rPr>
        <w:t>Социальная</w:t>
      </w:r>
      <w:proofErr w:type="gramEnd"/>
      <w:r w:rsidRPr="001E0463">
        <w:rPr>
          <w:rFonts w:ascii="Times New Roman" w:hAnsi="Times New Roman"/>
          <w:i/>
          <w:sz w:val="26"/>
          <w:szCs w:val="26"/>
        </w:rPr>
        <w:t xml:space="preserve"> – позиционный мотив</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чтобы одноклассники уважали</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 xml:space="preserve">потому что у нас в школе хорошие </w:t>
      </w:r>
      <w:proofErr w:type="gramStart"/>
      <w:r w:rsidRPr="001E0463">
        <w:rPr>
          <w:rFonts w:ascii="Times New Roman" w:hAnsi="Times New Roman"/>
          <w:sz w:val="26"/>
          <w:szCs w:val="26"/>
        </w:rPr>
        <w:t>учителя</w:t>
      </w:r>
      <w:proofErr w:type="gramEnd"/>
      <w:r w:rsidRPr="001E0463">
        <w:rPr>
          <w:rFonts w:ascii="Times New Roman" w:hAnsi="Times New Roman"/>
          <w:sz w:val="26"/>
          <w:szCs w:val="26"/>
        </w:rPr>
        <w:t xml:space="preserve"> и я хочу, чтобы меня уважали</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потому что не хочу быть в классе последним</w:t>
      </w:r>
    </w:p>
    <w:p w:rsidR="001E0463" w:rsidRPr="001E0463" w:rsidRDefault="001E0463" w:rsidP="004F1B85">
      <w:pPr>
        <w:spacing w:after="0" w:line="312" w:lineRule="auto"/>
        <w:ind w:firstLine="540"/>
        <w:rPr>
          <w:rFonts w:ascii="Times New Roman" w:hAnsi="Times New Roman"/>
          <w:i/>
          <w:sz w:val="26"/>
          <w:szCs w:val="26"/>
        </w:rPr>
      </w:pPr>
      <w:r w:rsidRPr="001E0463">
        <w:rPr>
          <w:rFonts w:ascii="Times New Roman" w:hAnsi="Times New Roman"/>
          <w:i/>
          <w:sz w:val="26"/>
          <w:szCs w:val="26"/>
        </w:rPr>
        <w:t>9. Негативное отношение к учению и школе</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мне не хочется учиться</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я не люблю учиться</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мне не нравится учиться</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sz w:val="26"/>
          <w:szCs w:val="26"/>
        </w:rPr>
        <w:t xml:space="preserve">Инструкция: «Ниже приведен ряд утверждений, высказанных твоими сверстниками о том, зачем и для чего они учатся. Прочитай их внимательно. Можешь ли ты сказать так о себе, о своем отношении к учению? С некоторыми из этих утверждений ты согласишься, с некоторыми – нет. </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 xml:space="preserve">Пожалуйста, оцени степень своего согласия с этими утверждениями по 4-балльной шкале: 4 – совершенно </w:t>
      </w:r>
      <w:proofErr w:type="gramStart"/>
      <w:r w:rsidRPr="001E0463">
        <w:rPr>
          <w:rFonts w:ascii="Times New Roman" w:hAnsi="Times New Roman"/>
          <w:sz w:val="26"/>
          <w:szCs w:val="26"/>
        </w:rPr>
        <w:t>согласен</w:t>
      </w:r>
      <w:proofErr w:type="gramEnd"/>
      <w:r w:rsidRPr="001E0463">
        <w:rPr>
          <w:rFonts w:ascii="Times New Roman" w:hAnsi="Times New Roman"/>
          <w:sz w:val="26"/>
          <w:szCs w:val="26"/>
        </w:rPr>
        <w:t>, 3 – скорее согласен, 2 – скорее не согласен, 1 – не согл</w:t>
      </w:r>
      <w:r w:rsidRPr="001E0463">
        <w:rPr>
          <w:rFonts w:ascii="Times New Roman" w:hAnsi="Times New Roman"/>
          <w:sz w:val="26"/>
          <w:szCs w:val="26"/>
        </w:rPr>
        <w:t>а</w:t>
      </w:r>
      <w:r w:rsidRPr="001E0463">
        <w:rPr>
          <w:rFonts w:ascii="Times New Roman" w:hAnsi="Times New Roman"/>
          <w:sz w:val="26"/>
          <w:szCs w:val="26"/>
        </w:rPr>
        <w:t>сен.</w:t>
      </w:r>
    </w:p>
    <w:p w:rsidR="001E0463" w:rsidRPr="001E0463" w:rsidRDefault="001E0463" w:rsidP="004F1B85">
      <w:pPr>
        <w:spacing w:after="0" w:line="312" w:lineRule="auto"/>
        <w:ind w:firstLine="540"/>
        <w:rPr>
          <w:rFonts w:ascii="Times New Roman" w:hAnsi="Times New Roman"/>
          <w:sz w:val="26"/>
          <w:szCs w:val="26"/>
        </w:rPr>
      </w:pPr>
    </w:p>
    <w:p w:rsidR="001E0463" w:rsidRPr="001E0463" w:rsidRDefault="001E0463" w:rsidP="00DC291A">
      <w:pPr>
        <w:numPr>
          <w:ilvl w:val="0"/>
          <w:numId w:val="13"/>
        </w:numPr>
        <w:spacing w:after="0" w:line="312" w:lineRule="auto"/>
        <w:ind w:left="0" w:firstLine="540"/>
        <w:rPr>
          <w:rFonts w:ascii="Times New Roman" w:hAnsi="Times New Roman"/>
          <w:sz w:val="26"/>
          <w:szCs w:val="26"/>
        </w:rPr>
      </w:pPr>
      <w:r w:rsidRPr="001E0463">
        <w:rPr>
          <w:rFonts w:ascii="Times New Roman" w:hAnsi="Times New Roman"/>
          <w:sz w:val="26"/>
          <w:szCs w:val="26"/>
        </w:rPr>
        <w:t>Я учусь, чтобы быть отличником</w:t>
      </w:r>
    </w:p>
    <w:p w:rsidR="001E0463" w:rsidRPr="001E0463" w:rsidRDefault="001E0463" w:rsidP="00DC291A">
      <w:pPr>
        <w:numPr>
          <w:ilvl w:val="0"/>
          <w:numId w:val="13"/>
        </w:numPr>
        <w:spacing w:after="0" w:line="312" w:lineRule="auto"/>
        <w:ind w:left="0" w:firstLine="540"/>
        <w:rPr>
          <w:rFonts w:ascii="Times New Roman" w:hAnsi="Times New Roman"/>
          <w:sz w:val="26"/>
          <w:szCs w:val="26"/>
        </w:rPr>
      </w:pPr>
      <w:r w:rsidRPr="001E0463">
        <w:rPr>
          <w:rFonts w:ascii="Times New Roman" w:hAnsi="Times New Roman"/>
          <w:sz w:val="26"/>
          <w:szCs w:val="26"/>
        </w:rPr>
        <w:t>Я учусь, чтобы родители не ругали</w:t>
      </w:r>
    </w:p>
    <w:p w:rsidR="001E0463" w:rsidRPr="001E0463" w:rsidRDefault="001E0463" w:rsidP="00DC291A">
      <w:pPr>
        <w:numPr>
          <w:ilvl w:val="0"/>
          <w:numId w:val="13"/>
        </w:numPr>
        <w:spacing w:after="0" w:line="312" w:lineRule="auto"/>
        <w:ind w:left="0" w:firstLine="540"/>
        <w:rPr>
          <w:rFonts w:ascii="Times New Roman" w:hAnsi="Times New Roman"/>
          <w:sz w:val="26"/>
          <w:szCs w:val="26"/>
        </w:rPr>
      </w:pPr>
      <w:r w:rsidRPr="001E0463">
        <w:rPr>
          <w:rFonts w:ascii="Times New Roman" w:hAnsi="Times New Roman"/>
          <w:sz w:val="26"/>
          <w:szCs w:val="26"/>
        </w:rPr>
        <w:t>Я учусь, потому что учиться интересно</w:t>
      </w:r>
    </w:p>
    <w:p w:rsidR="001E0463" w:rsidRPr="001E0463" w:rsidRDefault="001E0463" w:rsidP="00DC291A">
      <w:pPr>
        <w:numPr>
          <w:ilvl w:val="0"/>
          <w:numId w:val="13"/>
        </w:numPr>
        <w:spacing w:after="0" w:line="312" w:lineRule="auto"/>
        <w:ind w:left="0" w:firstLine="540"/>
        <w:rPr>
          <w:rFonts w:ascii="Times New Roman" w:hAnsi="Times New Roman"/>
          <w:sz w:val="26"/>
          <w:szCs w:val="26"/>
        </w:rPr>
      </w:pPr>
      <w:r w:rsidRPr="001E0463">
        <w:rPr>
          <w:rFonts w:ascii="Times New Roman" w:hAnsi="Times New Roman"/>
          <w:sz w:val="26"/>
          <w:szCs w:val="26"/>
        </w:rPr>
        <w:t>Я учусь, чтобы получить знания</w:t>
      </w:r>
    </w:p>
    <w:p w:rsidR="001E0463" w:rsidRPr="001E0463" w:rsidRDefault="001E0463" w:rsidP="00DC291A">
      <w:pPr>
        <w:numPr>
          <w:ilvl w:val="0"/>
          <w:numId w:val="13"/>
        </w:numPr>
        <w:spacing w:after="0" w:line="312" w:lineRule="auto"/>
        <w:ind w:left="0" w:firstLine="540"/>
        <w:rPr>
          <w:rFonts w:ascii="Times New Roman" w:hAnsi="Times New Roman"/>
          <w:sz w:val="26"/>
          <w:szCs w:val="26"/>
        </w:rPr>
      </w:pPr>
      <w:r w:rsidRPr="001E0463">
        <w:rPr>
          <w:rFonts w:ascii="Times New Roman" w:hAnsi="Times New Roman"/>
          <w:sz w:val="26"/>
          <w:szCs w:val="26"/>
        </w:rPr>
        <w:t>Я учусь, чтобы в будущем приносить людям пользу</w:t>
      </w:r>
    </w:p>
    <w:p w:rsidR="001E0463" w:rsidRPr="001E0463" w:rsidRDefault="001E0463" w:rsidP="00DC291A">
      <w:pPr>
        <w:numPr>
          <w:ilvl w:val="0"/>
          <w:numId w:val="13"/>
        </w:numPr>
        <w:spacing w:after="0" w:line="312" w:lineRule="auto"/>
        <w:ind w:left="0" w:firstLine="540"/>
        <w:rPr>
          <w:rFonts w:ascii="Times New Roman" w:hAnsi="Times New Roman"/>
          <w:sz w:val="26"/>
          <w:szCs w:val="26"/>
        </w:rPr>
      </w:pPr>
      <w:r w:rsidRPr="001E0463">
        <w:rPr>
          <w:rFonts w:ascii="Times New Roman" w:hAnsi="Times New Roman"/>
          <w:sz w:val="26"/>
          <w:szCs w:val="26"/>
        </w:rPr>
        <w:t>Я учусь, чтобы потом продолжить образование</w:t>
      </w:r>
    </w:p>
    <w:p w:rsidR="001E0463" w:rsidRPr="001E0463" w:rsidRDefault="001E0463" w:rsidP="00DC291A">
      <w:pPr>
        <w:numPr>
          <w:ilvl w:val="0"/>
          <w:numId w:val="13"/>
        </w:numPr>
        <w:spacing w:after="0" w:line="312" w:lineRule="auto"/>
        <w:ind w:left="0" w:firstLine="540"/>
        <w:rPr>
          <w:rFonts w:ascii="Times New Roman" w:hAnsi="Times New Roman"/>
          <w:sz w:val="26"/>
          <w:szCs w:val="26"/>
        </w:rPr>
      </w:pPr>
      <w:r w:rsidRPr="001E0463">
        <w:rPr>
          <w:rFonts w:ascii="Times New Roman" w:hAnsi="Times New Roman"/>
          <w:sz w:val="26"/>
          <w:szCs w:val="26"/>
        </w:rPr>
        <w:t>Я учусь, чтобы в дальнейшем хорошо зарабатывать</w:t>
      </w:r>
    </w:p>
    <w:p w:rsidR="001E0463" w:rsidRPr="001E0463" w:rsidRDefault="001E0463" w:rsidP="00DC291A">
      <w:pPr>
        <w:numPr>
          <w:ilvl w:val="0"/>
          <w:numId w:val="13"/>
        </w:numPr>
        <w:spacing w:after="0" w:line="312" w:lineRule="auto"/>
        <w:ind w:left="0" w:firstLine="540"/>
        <w:rPr>
          <w:rFonts w:ascii="Times New Roman" w:hAnsi="Times New Roman"/>
          <w:sz w:val="26"/>
          <w:szCs w:val="26"/>
        </w:rPr>
      </w:pPr>
      <w:r w:rsidRPr="001E0463">
        <w:rPr>
          <w:rFonts w:ascii="Times New Roman" w:hAnsi="Times New Roman"/>
          <w:sz w:val="26"/>
          <w:szCs w:val="26"/>
        </w:rPr>
        <w:t>Я учусь, чтобы одноклассники уважали</w:t>
      </w:r>
    </w:p>
    <w:p w:rsidR="001E0463" w:rsidRPr="001E0463" w:rsidRDefault="001E0463" w:rsidP="00DC291A">
      <w:pPr>
        <w:numPr>
          <w:ilvl w:val="0"/>
          <w:numId w:val="13"/>
        </w:numPr>
        <w:spacing w:after="0" w:line="312" w:lineRule="auto"/>
        <w:ind w:left="0" w:firstLine="540"/>
        <w:rPr>
          <w:rFonts w:ascii="Times New Roman" w:hAnsi="Times New Roman"/>
          <w:sz w:val="26"/>
          <w:szCs w:val="26"/>
        </w:rPr>
      </w:pPr>
      <w:r w:rsidRPr="001E0463">
        <w:rPr>
          <w:rFonts w:ascii="Times New Roman" w:hAnsi="Times New Roman"/>
          <w:sz w:val="26"/>
          <w:szCs w:val="26"/>
        </w:rPr>
        <w:t>Я не хочу учиться</w:t>
      </w:r>
    </w:p>
    <w:p w:rsidR="001E0463" w:rsidRPr="001E0463" w:rsidRDefault="001E0463" w:rsidP="00DC291A">
      <w:pPr>
        <w:numPr>
          <w:ilvl w:val="0"/>
          <w:numId w:val="13"/>
        </w:numPr>
        <w:spacing w:after="0" w:line="312" w:lineRule="auto"/>
        <w:ind w:left="0" w:firstLine="540"/>
        <w:rPr>
          <w:rFonts w:ascii="Times New Roman" w:hAnsi="Times New Roman"/>
          <w:sz w:val="26"/>
          <w:szCs w:val="26"/>
        </w:rPr>
      </w:pPr>
      <w:r w:rsidRPr="001E0463">
        <w:rPr>
          <w:rFonts w:ascii="Times New Roman" w:hAnsi="Times New Roman"/>
          <w:sz w:val="26"/>
          <w:szCs w:val="26"/>
        </w:rPr>
        <w:t>Я учусь, чтобы хорошо закончить школу</w:t>
      </w:r>
    </w:p>
    <w:p w:rsidR="001E0463" w:rsidRPr="001E0463" w:rsidRDefault="001E0463" w:rsidP="00DC291A">
      <w:pPr>
        <w:numPr>
          <w:ilvl w:val="0"/>
          <w:numId w:val="13"/>
        </w:numPr>
        <w:spacing w:after="0" w:line="312" w:lineRule="auto"/>
        <w:ind w:left="0" w:firstLine="540"/>
        <w:rPr>
          <w:rFonts w:ascii="Times New Roman" w:hAnsi="Times New Roman"/>
          <w:sz w:val="26"/>
          <w:szCs w:val="26"/>
        </w:rPr>
      </w:pPr>
      <w:r w:rsidRPr="001E0463">
        <w:rPr>
          <w:rFonts w:ascii="Times New Roman" w:hAnsi="Times New Roman"/>
          <w:sz w:val="26"/>
          <w:szCs w:val="26"/>
        </w:rPr>
        <w:t>Я учусь, потому что этого требуют учителя</w:t>
      </w:r>
    </w:p>
    <w:p w:rsidR="001E0463" w:rsidRPr="001E0463" w:rsidRDefault="001E0463" w:rsidP="00DC291A">
      <w:pPr>
        <w:numPr>
          <w:ilvl w:val="0"/>
          <w:numId w:val="13"/>
        </w:numPr>
        <w:spacing w:after="0" w:line="312" w:lineRule="auto"/>
        <w:ind w:left="0" w:firstLine="540"/>
        <w:rPr>
          <w:rFonts w:ascii="Times New Roman" w:hAnsi="Times New Roman"/>
          <w:sz w:val="26"/>
          <w:szCs w:val="26"/>
        </w:rPr>
      </w:pPr>
      <w:r w:rsidRPr="001E0463">
        <w:rPr>
          <w:rFonts w:ascii="Times New Roman" w:hAnsi="Times New Roman"/>
          <w:sz w:val="26"/>
          <w:szCs w:val="26"/>
        </w:rPr>
        <w:t>Я учусь, потому что на уроках я узнаю много нового</w:t>
      </w:r>
    </w:p>
    <w:p w:rsidR="001E0463" w:rsidRPr="001E0463" w:rsidRDefault="001E0463" w:rsidP="00DC291A">
      <w:pPr>
        <w:numPr>
          <w:ilvl w:val="0"/>
          <w:numId w:val="13"/>
        </w:numPr>
        <w:spacing w:after="0" w:line="312" w:lineRule="auto"/>
        <w:ind w:left="0" w:firstLine="540"/>
        <w:rPr>
          <w:rFonts w:ascii="Times New Roman" w:hAnsi="Times New Roman"/>
          <w:sz w:val="26"/>
          <w:szCs w:val="26"/>
        </w:rPr>
      </w:pPr>
      <w:r w:rsidRPr="001E0463">
        <w:rPr>
          <w:rFonts w:ascii="Times New Roman" w:hAnsi="Times New Roman"/>
          <w:sz w:val="26"/>
          <w:szCs w:val="26"/>
        </w:rPr>
        <w:t>Я учусь, чтобы развивать ум и способности</w:t>
      </w:r>
    </w:p>
    <w:p w:rsidR="001E0463" w:rsidRPr="001E0463" w:rsidRDefault="001E0463" w:rsidP="00DC291A">
      <w:pPr>
        <w:numPr>
          <w:ilvl w:val="0"/>
          <w:numId w:val="13"/>
        </w:numPr>
        <w:spacing w:after="0" w:line="312" w:lineRule="auto"/>
        <w:ind w:left="0" w:firstLine="540"/>
        <w:rPr>
          <w:rFonts w:ascii="Times New Roman" w:hAnsi="Times New Roman"/>
          <w:sz w:val="26"/>
          <w:szCs w:val="26"/>
        </w:rPr>
      </w:pPr>
      <w:r w:rsidRPr="001E0463">
        <w:rPr>
          <w:rFonts w:ascii="Times New Roman" w:hAnsi="Times New Roman"/>
          <w:sz w:val="26"/>
          <w:szCs w:val="26"/>
        </w:rPr>
        <w:t>Я учусь, потому что хорошо учиться – долг каждого ученика перед обществом</w:t>
      </w:r>
    </w:p>
    <w:p w:rsidR="001E0463" w:rsidRPr="001E0463" w:rsidRDefault="001E0463" w:rsidP="00DC291A">
      <w:pPr>
        <w:numPr>
          <w:ilvl w:val="0"/>
          <w:numId w:val="13"/>
        </w:numPr>
        <w:spacing w:after="0" w:line="312" w:lineRule="auto"/>
        <w:ind w:left="0" w:firstLine="540"/>
        <w:rPr>
          <w:rFonts w:ascii="Times New Roman" w:hAnsi="Times New Roman"/>
          <w:sz w:val="26"/>
          <w:szCs w:val="26"/>
        </w:rPr>
      </w:pPr>
      <w:r w:rsidRPr="001E0463">
        <w:rPr>
          <w:rFonts w:ascii="Times New Roman" w:hAnsi="Times New Roman"/>
          <w:sz w:val="26"/>
          <w:szCs w:val="26"/>
        </w:rPr>
        <w:t>Я учусь, чтобы получить интересную профессию</w:t>
      </w:r>
    </w:p>
    <w:p w:rsidR="001E0463" w:rsidRPr="001E0463" w:rsidRDefault="001E0463" w:rsidP="00DC291A">
      <w:pPr>
        <w:numPr>
          <w:ilvl w:val="0"/>
          <w:numId w:val="13"/>
        </w:numPr>
        <w:spacing w:after="0" w:line="312" w:lineRule="auto"/>
        <w:ind w:left="0" w:firstLine="540"/>
        <w:rPr>
          <w:rFonts w:ascii="Times New Roman" w:hAnsi="Times New Roman"/>
          <w:sz w:val="26"/>
          <w:szCs w:val="26"/>
        </w:rPr>
      </w:pPr>
      <w:r w:rsidRPr="001E0463">
        <w:rPr>
          <w:rFonts w:ascii="Times New Roman" w:hAnsi="Times New Roman"/>
          <w:sz w:val="26"/>
          <w:szCs w:val="26"/>
        </w:rPr>
        <w:t>Я учусь,  чтобы получить подарок за хорошую учебу</w:t>
      </w:r>
    </w:p>
    <w:p w:rsidR="001E0463" w:rsidRPr="001E0463" w:rsidRDefault="001E0463" w:rsidP="00DC291A">
      <w:pPr>
        <w:numPr>
          <w:ilvl w:val="0"/>
          <w:numId w:val="13"/>
        </w:numPr>
        <w:spacing w:after="0" w:line="312" w:lineRule="auto"/>
        <w:ind w:left="0" w:firstLine="540"/>
        <w:rPr>
          <w:rFonts w:ascii="Times New Roman" w:hAnsi="Times New Roman"/>
          <w:sz w:val="26"/>
          <w:szCs w:val="26"/>
        </w:rPr>
      </w:pPr>
      <w:r w:rsidRPr="001E0463">
        <w:rPr>
          <w:rFonts w:ascii="Times New Roman" w:hAnsi="Times New Roman"/>
          <w:sz w:val="26"/>
          <w:szCs w:val="26"/>
        </w:rPr>
        <w:t xml:space="preserve">Я учусь,  потому что у нас в школе хорошие </w:t>
      </w:r>
      <w:proofErr w:type="gramStart"/>
      <w:r w:rsidRPr="001E0463">
        <w:rPr>
          <w:rFonts w:ascii="Times New Roman" w:hAnsi="Times New Roman"/>
          <w:sz w:val="26"/>
          <w:szCs w:val="26"/>
        </w:rPr>
        <w:t>учителя</w:t>
      </w:r>
      <w:proofErr w:type="gramEnd"/>
      <w:r w:rsidRPr="001E0463">
        <w:rPr>
          <w:rFonts w:ascii="Times New Roman" w:hAnsi="Times New Roman"/>
          <w:sz w:val="26"/>
          <w:szCs w:val="26"/>
        </w:rPr>
        <w:t xml:space="preserve"> и я хочу, чтобы меня уважали</w:t>
      </w:r>
    </w:p>
    <w:p w:rsidR="001E0463" w:rsidRPr="001E0463" w:rsidRDefault="001E0463" w:rsidP="00DC291A">
      <w:pPr>
        <w:numPr>
          <w:ilvl w:val="0"/>
          <w:numId w:val="13"/>
        </w:numPr>
        <w:spacing w:after="0" w:line="312" w:lineRule="auto"/>
        <w:ind w:left="0" w:firstLine="540"/>
        <w:rPr>
          <w:rFonts w:ascii="Times New Roman" w:hAnsi="Times New Roman"/>
          <w:sz w:val="26"/>
          <w:szCs w:val="26"/>
        </w:rPr>
      </w:pPr>
      <w:r w:rsidRPr="001E0463">
        <w:rPr>
          <w:rFonts w:ascii="Times New Roman" w:hAnsi="Times New Roman"/>
          <w:sz w:val="26"/>
          <w:szCs w:val="26"/>
        </w:rPr>
        <w:t>Я не люблю учиться</w:t>
      </w:r>
    </w:p>
    <w:p w:rsidR="001E0463" w:rsidRPr="001E0463" w:rsidRDefault="001E0463" w:rsidP="00DC291A">
      <w:pPr>
        <w:numPr>
          <w:ilvl w:val="0"/>
          <w:numId w:val="13"/>
        </w:numPr>
        <w:spacing w:after="0" w:line="312" w:lineRule="auto"/>
        <w:ind w:left="0" w:firstLine="540"/>
        <w:rPr>
          <w:rFonts w:ascii="Times New Roman" w:hAnsi="Times New Roman"/>
          <w:sz w:val="26"/>
          <w:szCs w:val="26"/>
        </w:rPr>
      </w:pPr>
      <w:r w:rsidRPr="001E0463">
        <w:rPr>
          <w:rFonts w:ascii="Times New Roman" w:hAnsi="Times New Roman"/>
          <w:sz w:val="26"/>
          <w:szCs w:val="26"/>
        </w:rPr>
        <w:t>Я учусь, чтобы получать хорошие отметки</w:t>
      </w:r>
    </w:p>
    <w:p w:rsidR="001E0463" w:rsidRPr="001E0463" w:rsidRDefault="001E0463" w:rsidP="00DC291A">
      <w:pPr>
        <w:numPr>
          <w:ilvl w:val="0"/>
          <w:numId w:val="13"/>
        </w:numPr>
        <w:spacing w:after="0" w:line="312" w:lineRule="auto"/>
        <w:ind w:left="0" w:firstLine="540"/>
        <w:rPr>
          <w:rFonts w:ascii="Times New Roman" w:hAnsi="Times New Roman"/>
          <w:sz w:val="26"/>
          <w:szCs w:val="26"/>
        </w:rPr>
      </w:pPr>
      <w:r w:rsidRPr="001E0463">
        <w:rPr>
          <w:rFonts w:ascii="Times New Roman" w:hAnsi="Times New Roman"/>
          <w:sz w:val="26"/>
          <w:szCs w:val="26"/>
        </w:rPr>
        <w:t xml:space="preserve">Я учусь, чтобы сделать родителям </w:t>
      </w:r>
      <w:proofErr w:type="gramStart"/>
      <w:r w:rsidRPr="001E0463">
        <w:rPr>
          <w:rFonts w:ascii="Times New Roman" w:hAnsi="Times New Roman"/>
          <w:sz w:val="26"/>
          <w:szCs w:val="26"/>
        </w:rPr>
        <w:t>приятное</w:t>
      </w:r>
      <w:proofErr w:type="gramEnd"/>
    </w:p>
    <w:p w:rsidR="001E0463" w:rsidRPr="001E0463" w:rsidRDefault="001E0463" w:rsidP="00DC291A">
      <w:pPr>
        <w:numPr>
          <w:ilvl w:val="0"/>
          <w:numId w:val="13"/>
        </w:numPr>
        <w:spacing w:after="0" w:line="312" w:lineRule="auto"/>
        <w:ind w:left="0" w:firstLine="540"/>
        <w:rPr>
          <w:rFonts w:ascii="Times New Roman" w:hAnsi="Times New Roman"/>
          <w:sz w:val="26"/>
          <w:szCs w:val="26"/>
        </w:rPr>
      </w:pPr>
      <w:r w:rsidRPr="001E0463">
        <w:rPr>
          <w:rFonts w:ascii="Times New Roman" w:hAnsi="Times New Roman"/>
          <w:sz w:val="26"/>
          <w:szCs w:val="26"/>
        </w:rPr>
        <w:t>Я учусь, потому что в школе я получаю ответы на интересующие меня вопр</w:t>
      </w:r>
      <w:r w:rsidRPr="001E0463">
        <w:rPr>
          <w:rFonts w:ascii="Times New Roman" w:hAnsi="Times New Roman"/>
          <w:sz w:val="26"/>
          <w:szCs w:val="26"/>
        </w:rPr>
        <w:t>о</w:t>
      </w:r>
      <w:r w:rsidRPr="001E0463">
        <w:rPr>
          <w:rFonts w:ascii="Times New Roman" w:hAnsi="Times New Roman"/>
          <w:sz w:val="26"/>
          <w:szCs w:val="26"/>
        </w:rPr>
        <w:t>сы</w:t>
      </w:r>
    </w:p>
    <w:p w:rsidR="001E0463" w:rsidRPr="001E0463" w:rsidRDefault="001E0463" w:rsidP="00DC291A">
      <w:pPr>
        <w:numPr>
          <w:ilvl w:val="0"/>
          <w:numId w:val="13"/>
        </w:numPr>
        <w:spacing w:after="0" w:line="312" w:lineRule="auto"/>
        <w:ind w:left="0" w:firstLine="540"/>
        <w:rPr>
          <w:rFonts w:ascii="Times New Roman" w:hAnsi="Times New Roman"/>
          <w:sz w:val="26"/>
          <w:szCs w:val="26"/>
        </w:rPr>
      </w:pPr>
      <w:r w:rsidRPr="001E0463">
        <w:rPr>
          <w:rFonts w:ascii="Times New Roman" w:hAnsi="Times New Roman"/>
          <w:sz w:val="26"/>
          <w:szCs w:val="26"/>
        </w:rPr>
        <w:t xml:space="preserve">Я учусь, чтобы стать образованным человеком </w:t>
      </w:r>
    </w:p>
    <w:p w:rsidR="001E0463" w:rsidRPr="001E0463" w:rsidRDefault="001E0463" w:rsidP="00DC291A">
      <w:pPr>
        <w:numPr>
          <w:ilvl w:val="0"/>
          <w:numId w:val="13"/>
        </w:numPr>
        <w:spacing w:after="0" w:line="312" w:lineRule="auto"/>
        <w:ind w:left="0" w:firstLine="540"/>
        <w:rPr>
          <w:rFonts w:ascii="Times New Roman" w:hAnsi="Times New Roman"/>
          <w:sz w:val="26"/>
          <w:szCs w:val="26"/>
        </w:rPr>
      </w:pPr>
      <w:r w:rsidRPr="001E0463">
        <w:rPr>
          <w:rFonts w:ascii="Times New Roman" w:hAnsi="Times New Roman"/>
          <w:sz w:val="26"/>
          <w:szCs w:val="26"/>
        </w:rPr>
        <w:t>Я учусь, потому что учение самое важное и нужное дело в моей жизни</w:t>
      </w:r>
    </w:p>
    <w:p w:rsidR="001E0463" w:rsidRPr="001E0463" w:rsidRDefault="001E0463" w:rsidP="00DC291A">
      <w:pPr>
        <w:numPr>
          <w:ilvl w:val="0"/>
          <w:numId w:val="13"/>
        </w:numPr>
        <w:spacing w:after="0" w:line="312" w:lineRule="auto"/>
        <w:ind w:left="0" w:firstLine="540"/>
        <w:rPr>
          <w:rFonts w:ascii="Times New Roman" w:hAnsi="Times New Roman"/>
          <w:sz w:val="26"/>
          <w:szCs w:val="26"/>
        </w:rPr>
      </w:pPr>
      <w:r w:rsidRPr="001E0463">
        <w:rPr>
          <w:rFonts w:ascii="Times New Roman" w:hAnsi="Times New Roman"/>
          <w:sz w:val="26"/>
          <w:szCs w:val="26"/>
        </w:rPr>
        <w:t>Я учусь, чтобы в будущем найти хорошую работу</w:t>
      </w:r>
    </w:p>
    <w:p w:rsidR="001E0463" w:rsidRPr="001E0463" w:rsidRDefault="001E0463" w:rsidP="00DC291A">
      <w:pPr>
        <w:numPr>
          <w:ilvl w:val="0"/>
          <w:numId w:val="13"/>
        </w:numPr>
        <w:spacing w:after="0" w:line="312" w:lineRule="auto"/>
        <w:ind w:left="0" w:firstLine="540"/>
        <w:rPr>
          <w:rFonts w:ascii="Times New Roman" w:hAnsi="Times New Roman"/>
          <w:sz w:val="26"/>
          <w:szCs w:val="26"/>
        </w:rPr>
      </w:pPr>
      <w:r w:rsidRPr="001E0463">
        <w:rPr>
          <w:rFonts w:ascii="Times New Roman" w:hAnsi="Times New Roman"/>
          <w:sz w:val="26"/>
          <w:szCs w:val="26"/>
        </w:rPr>
        <w:t>Я учусь, чтобы меня хвалили</w:t>
      </w:r>
    </w:p>
    <w:p w:rsidR="001E0463" w:rsidRPr="001E0463" w:rsidRDefault="001E0463" w:rsidP="00DC291A">
      <w:pPr>
        <w:numPr>
          <w:ilvl w:val="0"/>
          <w:numId w:val="13"/>
        </w:numPr>
        <w:spacing w:after="0" w:line="312" w:lineRule="auto"/>
        <w:ind w:left="0" w:firstLine="540"/>
        <w:rPr>
          <w:rFonts w:ascii="Times New Roman" w:hAnsi="Times New Roman"/>
          <w:sz w:val="26"/>
          <w:szCs w:val="26"/>
        </w:rPr>
      </w:pPr>
      <w:r w:rsidRPr="001E0463">
        <w:rPr>
          <w:rFonts w:ascii="Times New Roman" w:hAnsi="Times New Roman"/>
          <w:sz w:val="26"/>
          <w:szCs w:val="26"/>
        </w:rPr>
        <w:t>Я учусь, потому что не хочу быть в классе последним</w:t>
      </w:r>
    </w:p>
    <w:p w:rsidR="001E0463" w:rsidRPr="001E0463" w:rsidRDefault="001E0463" w:rsidP="00DC291A">
      <w:pPr>
        <w:numPr>
          <w:ilvl w:val="0"/>
          <w:numId w:val="13"/>
        </w:numPr>
        <w:spacing w:after="0" w:line="312" w:lineRule="auto"/>
        <w:ind w:left="0" w:firstLine="540"/>
        <w:rPr>
          <w:rFonts w:ascii="Times New Roman" w:hAnsi="Times New Roman"/>
          <w:sz w:val="26"/>
          <w:szCs w:val="26"/>
        </w:rPr>
      </w:pPr>
      <w:r w:rsidRPr="001E0463">
        <w:rPr>
          <w:rFonts w:ascii="Times New Roman" w:hAnsi="Times New Roman"/>
          <w:sz w:val="26"/>
          <w:szCs w:val="26"/>
        </w:rPr>
        <w:t>Мне не нравится учиться</w:t>
      </w:r>
    </w:p>
    <w:p w:rsidR="001E0463" w:rsidRPr="001E0463" w:rsidRDefault="001E0463" w:rsidP="004F1B85">
      <w:pPr>
        <w:spacing w:after="0" w:line="312" w:lineRule="auto"/>
        <w:ind w:firstLine="540"/>
        <w:rPr>
          <w:rFonts w:ascii="Times New Roman" w:hAnsi="Times New Roman"/>
          <w:i/>
          <w:sz w:val="26"/>
          <w:szCs w:val="26"/>
        </w:rPr>
      </w:pPr>
      <w:r w:rsidRPr="001E0463">
        <w:rPr>
          <w:rFonts w:ascii="Times New Roman" w:hAnsi="Times New Roman"/>
          <w:i/>
          <w:sz w:val="26"/>
          <w:szCs w:val="26"/>
        </w:rPr>
        <w:t>Критерии оценивания:</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sz w:val="26"/>
          <w:szCs w:val="26"/>
        </w:rPr>
        <w:t>Обработка результатов: подсчитывается количество  баллов, набранных по каждой из шкал. Строится профиль мотивационной сферы, дающий представление об особенностях смысловой сферы учащегося.</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Интегративные шкалы:</w:t>
      </w:r>
    </w:p>
    <w:p w:rsidR="001E0463" w:rsidRPr="001E0463" w:rsidRDefault="001E0463" w:rsidP="004F1B85">
      <w:pPr>
        <w:spacing w:after="0" w:line="312" w:lineRule="auto"/>
        <w:ind w:firstLine="540"/>
        <w:jc w:val="both"/>
        <w:rPr>
          <w:rFonts w:ascii="Times New Roman" w:hAnsi="Times New Roman"/>
          <w:sz w:val="26"/>
          <w:szCs w:val="26"/>
        </w:rPr>
      </w:pPr>
      <w:proofErr w:type="gramStart"/>
      <w:r w:rsidRPr="001E0463">
        <w:rPr>
          <w:rFonts w:ascii="Times New Roman" w:hAnsi="Times New Roman"/>
          <w:sz w:val="26"/>
          <w:szCs w:val="26"/>
        </w:rPr>
        <w:t>Учебно-познавательная</w:t>
      </w:r>
      <w:proofErr w:type="gramEnd"/>
      <w:r w:rsidRPr="001E0463">
        <w:rPr>
          <w:rFonts w:ascii="Times New Roman" w:hAnsi="Times New Roman"/>
          <w:sz w:val="26"/>
          <w:szCs w:val="26"/>
        </w:rPr>
        <w:t xml:space="preserve"> – суммируются баллы по шкалам (3 познавательная +4 уче</w:t>
      </w:r>
      <w:r w:rsidRPr="001E0463">
        <w:rPr>
          <w:rFonts w:ascii="Times New Roman" w:hAnsi="Times New Roman"/>
          <w:sz w:val="26"/>
          <w:szCs w:val="26"/>
        </w:rPr>
        <w:t>б</w:t>
      </w:r>
      <w:r w:rsidRPr="001E0463">
        <w:rPr>
          <w:rFonts w:ascii="Times New Roman" w:hAnsi="Times New Roman"/>
          <w:sz w:val="26"/>
          <w:szCs w:val="26"/>
        </w:rPr>
        <w:t>ная).</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sz w:val="26"/>
          <w:szCs w:val="26"/>
        </w:rPr>
        <w:t>Социальная   – суммируются баллы по шкалам (5 широкие социальные мотивы +6 перспектива самоопределения социального и профессионального).</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sz w:val="26"/>
          <w:szCs w:val="26"/>
        </w:rPr>
        <w:t xml:space="preserve">Внешняя мотивация – суммируются баллы по шкалам (1 отметка + 7 </w:t>
      </w:r>
      <w:proofErr w:type="gramStart"/>
      <w:r w:rsidRPr="001E0463">
        <w:rPr>
          <w:rFonts w:ascii="Times New Roman" w:hAnsi="Times New Roman"/>
          <w:sz w:val="26"/>
          <w:szCs w:val="26"/>
        </w:rPr>
        <w:t>прагматич</w:t>
      </w:r>
      <w:r w:rsidRPr="001E0463">
        <w:rPr>
          <w:rFonts w:ascii="Times New Roman" w:hAnsi="Times New Roman"/>
          <w:sz w:val="26"/>
          <w:szCs w:val="26"/>
        </w:rPr>
        <w:t>е</w:t>
      </w:r>
      <w:r w:rsidRPr="001E0463">
        <w:rPr>
          <w:rFonts w:ascii="Times New Roman" w:hAnsi="Times New Roman"/>
          <w:sz w:val="26"/>
          <w:szCs w:val="26"/>
        </w:rPr>
        <w:t>ский</w:t>
      </w:r>
      <w:proofErr w:type="gramEnd"/>
      <w:r w:rsidRPr="001E0463">
        <w:rPr>
          <w:rFonts w:ascii="Times New Roman" w:hAnsi="Times New Roman"/>
          <w:sz w:val="26"/>
          <w:szCs w:val="26"/>
        </w:rPr>
        <w:t>).</w:t>
      </w:r>
    </w:p>
    <w:p w:rsidR="001E0463" w:rsidRPr="001E0463" w:rsidRDefault="001E0463" w:rsidP="004F1B85">
      <w:pPr>
        <w:spacing w:after="0" w:line="312" w:lineRule="auto"/>
        <w:ind w:firstLine="540"/>
        <w:jc w:val="both"/>
        <w:rPr>
          <w:rFonts w:ascii="Times New Roman" w:hAnsi="Times New Roman"/>
          <w:sz w:val="26"/>
          <w:szCs w:val="26"/>
        </w:rPr>
      </w:pPr>
      <w:proofErr w:type="gramStart"/>
      <w:r w:rsidRPr="001E0463">
        <w:rPr>
          <w:rFonts w:ascii="Times New Roman" w:hAnsi="Times New Roman"/>
          <w:sz w:val="26"/>
          <w:szCs w:val="26"/>
        </w:rPr>
        <w:t>Социальная</w:t>
      </w:r>
      <w:proofErr w:type="gramEnd"/>
      <w:r w:rsidRPr="001E0463">
        <w:rPr>
          <w:rFonts w:ascii="Times New Roman" w:hAnsi="Times New Roman"/>
          <w:sz w:val="26"/>
          <w:szCs w:val="26"/>
        </w:rPr>
        <w:t xml:space="preserve"> – стремление к  одобрению – суммируются баллы по шкалам  (2 требов</w:t>
      </w:r>
      <w:r w:rsidRPr="001E0463">
        <w:rPr>
          <w:rFonts w:ascii="Times New Roman" w:hAnsi="Times New Roman"/>
          <w:sz w:val="26"/>
          <w:szCs w:val="26"/>
        </w:rPr>
        <w:t>а</w:t>
      </w:r>
      <w:r w:rsidRPr="001E0463">
        <w:rPr>
          <w:rFonts w:ascii="Times New Roman" w:hAnsi="Times New Roman"/>
          <w:sz w:val="26"/>
          <w:szCs w:val="26"/>
        </w:rPr>
        <w:t>ния авторитетных лиц +8 позиционный)</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Негативное отношение к школе – 9.</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i/>
          <w:sz w:val="26"/>
          <w:szCs w:val="26"/>
        </w:rPr>
        <w:t>Уровни:</w:t>
      </w:r>
      <w:r w:rsidRPr="001E0463">
        <w:rPr>
          <w:rFonts w:ascii="Times New Roman" w:hAnsi="Times New Roman"/>
          <w:sz w:val="26"/>
          <w:szCs w:val="26"/>
        </w:rPr>
        <w:t xml:space="preserve"> оценивается мотивационный профиль.</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0 – пик на шкале «негативное отношение к школе»,</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1 – пики неадекватной мотивации (внешняя, социальная – одобрение)</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2- нет явного преобладания шкал, выражены учебно-познавательная и социальная шкалы.</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sz w:val="26"/>
          <w:szCs w:val="26"/>
        </w:rPr>
        <w:t>3 – пики учебно-познавательной и социальной мотивации. Низкие показатели нег</w:t>
      </w:r>
      <w:r w:rsidRPr="001E0463">
        <w:rPr>
          <w:rFonts w:ascii="Times New Roman" w:hAnsi="Times New Roman"/>
          <w:sz w:val="26"/>
          <w:szCs w:val="26"/>
        </w:rPr>
        <w:t>а</w:t>
      </w:r>
      <w:r w:rsidRPr="001E0463">
        <w:rPr>
          <w:rFonts w:ascii="Times New Roman" w:hAnsi="Times New Roman"/>
          <w:sz w:val="26"/>
          <w:szCs w:val="26"/>
        </w:rPr>
        <w:t>тивного отношения к школе.</w:t>
      </w:r>
    </w:p>
    <w:p w:rsidR="001E0463" w:rsidRPr="001E0463" w:rsidRDefault="001E0463" w:rsidP="004F1B85">
      <w:pPr>
        <w:spacing w:after="0" w:line="312" w:lineRule="auto"/>
        <w:ind w:firstLine="540"/>
        <w:jc w:val="center"/>
        <w:rPr>
          <w:rFonts w:ascii="Times New Roman" w:hAnsi="Times New Roman"/>
          <w:i/>
          <w:sz w:val="26"/>
          <w:szCs w:val="26"/>
        </w:rPr>
      </w:pPr>
    </w:p>
    <w:p w:rsidR="0050349A" w:rsidRDefault="0050349A" w:rsidP="004F1B85">
      <w:pPr>
        <w:spacing w:after="0" w:line="312" w:lineRule="auto"/>
        <w:ind w:firstLine="540"/>
        <w:jc w:val="center"/>
        <w:rPr>
          <w:rFonts w:ascii="Times New Roman" w:hAnsi="Times New Roman"/>
          <w:b/>
          <w:i/>
          <w:sz w:val="26"/>
          <w:szCs w:val="26"/>
        </w:rPr>
      </w:pPr>
    </w:p>
    <w:p w:rsidR="001E0463" w:rsidRPr="009B5884" w:rsidRDefault="001E0463" w:rsidP="004F1B85">
      <w:pPr>
        <w:spacing w:after="0" w:line="312" w:lineRule="auto"/>
        <w:ind w:firstLine="540"/>
        <w:jc w:val="center"/>
        <w:rPr>
          <w:rFonts w:ascii="Times New Roman" w:hAnsi="Times New Roman"/>
          <w:b/>
          <w:i/>
          <w:sz w:val="26"/>
          <w:szCs w:val="26"/>
        </w:rPr>
      </w:pPr>
      <w:r w:rsidRPr="009B5884">
        <w:rPr>
          <w:rFonts w:ascii="Times New Roman" w:hAnsi="Times New Roman"/>
          <w:b/>
          <w:i/>
          <w:sz w:val="26"/>
          <w:szCs w:val="26"/>
        </w:rPr>
        <w:t xml:space="preserve">Методика </w:t>
      </w:r>
      <w:proofErr w:type="gramStart"/>
      <w:r w:rsidRPr="009B5884">
        <w:rPr>
          <w:rFonts w:ascii="Times New Roman" w:hAnsi="Times New Roman"/>
          <w:b/>
          <w:i/>
          <w:sz w:val="26"/>
          <w:szCs w:val="26"/>
        </w:rPr>
        <w:t>выявления характера атрибуции успеха/неуспеха</w:t>
      </w:r>
      <w:proofErr w:type="gramEnd"/>
      <w:r w:rsidRPr="009B5884">
        <w:rPr>
          <w:rFonts w:ascii="Times New Roman" w:hAnsi="Times New Roman"/>
          <w:b/>
          <w:i/>
          <w:sz w:val="26"/>
          <w:szCs w:val="26"/>
        </w:rPr>
        <w:t>.</w:t>
      </w:r>
    </w:p>
    <w:p w:rsidR="001E0463" w:rsidRPr="009B5884" w:rsidRDefault="001E0463" w:rsidP="004F1B85">
      <w:pPr>
        <w:spacing w:after="0" w:line="312" w:lineRule="auto"/>
        <w:ind w:firstLine="540"/>
        <w:jc w:val="center"/>
        <w:rPr>
          <w:rFonts w:ascii="Times New Roman" w:hAnsi="Times New Roman"/>
          <w:b/>
          <w:i/>
          <w:sz w:val="26"/>
          <w:szCs w:val="26"/>
        </w:rPr>
      </w:pPr>
      <w:r w:rsidRPr="009B5884">
        <w:rPr>
          <w:rFonts w:ascii="Times New Roman" w:hAnsi="Times New Roman"/>
          <w:b/>
          <w:i/>
          <w:sz w:val="26"/>
          <w:szCs w:val="26"/>
        </w:rPr>
        <w:t>(Рефлексивная оценка – каузальная атрибуция неуспеха)</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i/>
          <w:sz w:val="26"/>
          <w:szCs w:val="26"/>
        </w:rPr>
        <w:t xml:space="preserve">Цель: </w:t>
      </w:r>
      <w:r w:rsidRPr="001E0463">
        <w:rPr>
          <w:rFonts w:ascii="Times New Roman" w:hAnsi="Times New Roman"/>
          <w:sz w:val="26"/>
          <w:szCs w:val="26"/>
        </w:rPr>
        <w:t>выявление адекватности понимания учащимся причин успеха/неуспеха в де</w:t>
      </w:r>
      <w:r w:rsidRPr="001E0463">
        <w:rPr>
          <w:rFonts w:ascii="Times New Roman" w:hAnsi="Times New Roman"/>
          <w:sz w:val="26"/>
          <w:szCs w:val="26"/>
        </w:rPr>
        <w:t>я</w:t>
      </w:r>
      <w:r w:rsidRPr="001E0463">
        <w:rPr>
          <w:rFonts w:ascii="Times New Roman" w:hAnsi="Times New Roman"/>
          <w:sz w:val="26"/>
          <w:szCs w:val="26"/>
        </w:rPr>
        <w:t>тельности.</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i/>
          <w:sz w:val="26"/>
          <w:szCs w:val="26"/>
        </w:rPr>
        <w:t>Оцениваемые УУД:</w:t>
      </w:r>
      <w:r w:rsidRPr="001E0463">
        <w:rPr>
          <w:rFonts w:ascii="Times New Roman" w:hAnsi="Times New Roman"/>
          <w:sz w:val="26"/>
          <w:szCs w:val="26"/>
        </w:rPr>
        <w:t xml:space="preserve"> личностное действие </w:t>
      </w:r>
      <w:proofErr w:type="spellStart"/>
      <w:r w:rsidRPr="001E0463">
        <w:rPr>
          <w:rFonts w:ascii="Times New Roman" w:hAnsi="Times New Roman"/>
          <w:sz w:val="26"/>
          <w:szCs w:val="26"/>
        </w:rPr>
        <w:t>самооценивания</w:t>
      </w:r>
      <w:proofErr w:type="spellEnd"/>
      <w:r w:rsidRPr="001E0463">
        <w:rPr>
          <w:rFonts w:ascii="Times New Roman" w:hAnsi="Times New Roman"/>
          <w:sz w:val="26"/>
          <w:szCs w:val="26"/>
        </w:rPr>
        <w:t xml:space="preserve"> (самоопределения), регул</w:t>
      </w:r>
      <w:r w:rsidRPr="001E0463">
        <w:rPr>
          <w:rFonts w:ascii="Times New Roman" w:hAnsi="Times New Roman"/>
          <w:sz w:val="26"/>
          <w:szCs w:val="26"/>
        </w:rPr>
        <w:t>я</w:t>
      </w:r>
      <w:r w:rsidRPr="001E0463">
        <w:rPr>
          <w:rFonts w:ascii="Times New Roman" w:hAnsi="Times New Roman"/>
          <w:sz w:val="26"/>
          <w:szCs w:val="26"/>
        </w:rPr>
        <w:t xml:space="preserve">тивное действие оценивания результата учебной деятельности. </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i/>
          <w:sz w:val="26"/>
          <w:szCs w:val="26"/>
        </w:rPr>
        <w:t>Возрастная группа:</w:t>
      </w:r>
      <w:r w:rsidRPr="001E0463">
        <w:rPr>
          <w:rFonts w:ascii="Times New Roman" w:hAnsi="Times New Roman"/>
          <w:sz w:val="26"/>
          <w:szCs w:val="26"/>
        </w:rPr>
        <w:t xml:space="preserve"> 1-2 класс</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i/>
          <w:sz w:val="26"/>
          <w:szCs w:val="26"/>
        </w:rPr>
        <w:t xml:space="preserve">Форма оценивания: </w:t>
      </w:r>
      <w:r w:rsidRPr="001E0463">
        <w:rPr>
          <w:rFonts w:ascii="Times New Roman" w:hAnsi="Times New Roman"/>
          <w:sz w:val="26"/>
          <w:szCs w:val="26"/>
        </w:rPr>
        <w:t>индивидуальная беседа.</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 xml:space="preserve">«Бывает так, что ты рисуешь, лепишь  или </w:t>
      </w:r>
      <w:proofErr w:type="gramStart"/>
      <w:r w:rsidRPr="001E0463">
        <w:rPr>
          <w:rFonts w:ascii="Times New Roman" w:hAnsi="Times New Roman"/>
          <w:sz w:val="26"/>
          <w:szCs w:val="26"/>
        </w:rPr>
        <w:t>складываешь из конструктора и у тебя не получается</w:t>
      </w:r>
      <w:proofErr w:type="gramEnd"/>
      <w:r w:rsidRPr="001E0463">
        <w:rPr>
          <w:rFonts w:ascii="Times New Roman" w:hAnsi="Times New Roman"/>
          <w:sz w:val="26"/>
          <w:szCs w:val="26"/>
        </w:rPr>
        <w:t>?</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sz w:val="26"/>
          <w:szCs w:val="26"/>
        </w:rPr>
        <w:t xml:space="preserve">При утвердительном ответе – А как ты думаешь, почему у тебя не всегда получается? </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sz w:val="26"/>
          <w:szCs w:val="26"/>
        </w:rPr>
        <w:t>При отрицательном ответе – можно сделать вывод о низкой рефлексии или некрити</w:t>
      </w:r>
      <w:r w:rsidRPr="001E0463">
        <w:rPr>
          <w:rFonts w:ascii="Times New Roman" w:hAnsi="Times New Roman"/>
          <w:sz w:val="26"/>
          <w:szCs w:val="26"/>
        </w:rPr>
        <w:t>ч</w:t>
      </w:r>
      <w:r w:rsidRPr="001E0463">
        <w:rPr>
          <w:rFonts w:ascii="Times New Roman" w:hAnsi="Times New Roman"/>
          <w:sz w:val="26"/>
          <w:szCs w:val="26"/>
        </w:rPr>
        <w:t>ной оценке.</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sz w:val="26"/>
          <w:szCs w:val="26"/>
        </w:rPr>
        <w:t>Вопрос: Какие задания ты любишь -  трудные или легкие?</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sz w:val="26"/>
          <w:szCs w:val="26"/>
        </w:rPr>
        <w:t xml:space="preserve">При ответе – «у меня </w:t>
      </w:r>
      <w:proofErr w:type="gramStart"/>
      <w:r w:rsidRPr="001E0463">
        <w:rPr>
          <w:rFonts w:ascii="Times New Roman" w:hAnsi="Times New Roman"/>
          <w:sz w:val="26"/>
          <w:szCs w:val="26"/>
        </w:rPr>
        <w:t>всегда</w:t>
      </w:r>
      <w:proofErr w:type="gramEnd"/>
      <w:r w:rsidRPr="001E0463">
        <w:rPr>
          <w:rFonts w:ascii="Times New Roman" w:hAnsi="Times New Roman"/>
          <w:sz w:val="26"/>
          <w:szCs w:val="26"/>
        </w:rPr>
        <w:t xml:space="preserve"> получается»  прекращаем опрос.</w:t>
      </w:r>
    </w:p>
    <w:p w:rsidR="001E0463" w:rsidRPr="001E0463" w:rsidRDefault="001E0463" w:rsidP="004F1B85">
      <w:pPr>
        <w:spacing w:after="0" w:line="312" w:lineRule="auto"/>
        <w:ind w:firstLine="540"/>
        <w:jc w:val="both"/>
        <w:rPr>
          <w:rFonts w:ascii="Times New Roman" w:hAnsi="Times New Roman"/>
          <w:i/>
          <w:sz w:val="26"/>
          <w:szCs w:val="26"/>
        </w:rPr>
      </w:pPr>
      <w:r w:rsidRPr="001E0463">
        <w:rPr>
          <w:rFonts w:ascii="Times New Roman" w:hAnsi="Times New Roman"/>
          <w:i/>
          <w:sz w:val="26"/>
          <w:szCs w:val="26"/>
        </w:rPr>
        <w:t>Критерии оценивания:</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sz w:val="26"/>
          <w:szCs w:val="26"/>
        </w:rPr>
        <w:t xml:space="preserve">Ответы: </w:t>
      </w:r>
    </w:p>
    <w:p w:rsidR="001E0463" w:rsidRPr="001E0463" w:rsidRDefault="001E0463" w:rsidP="004F1B85">
      <w:pPr>
        <w:spacing w:after="0" w:line="312" w:lineRule="auto"/>
        <w:ind w:firstLine="540"/>
        <w:jc w:val="both"/>
        <w:rPr>
          <w:rFonts w:ascii="Times New Roman" w:hAnsi="Times New Roman"/>
          <w:sz w:val="26"/>
          <w:szCs w:val="26"/>
        </w:rPr>
      </w:pPr>
      <w:proofErr w:type="gramStart"/>
      <w:r w:rsidRPr="001E0463">
        <w:rPr>
          <w:rFonts w:ascii="Times New Roman" w:hAnsi="Times New Roman"/>
          <w:sz w:val="26"/>
          <w:szCs w:val="26"/>
        </w:rPr>
        <w:t>Каузальная атрибуция «Усилия» – не старался, бросил, надо учиться, надо попросить, чтобы объяснили, помогли и пр.</w:t>
      </w:r>
      <w:proofErr w:type="gramEnd"/>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sz w:val="26"/>
          <w:szCs w:val="26"/>
        </w:rPr>
        <w:t>«Объективная трудность задачи» – очень трудная, сложная, не для детей, для старших и т.д.</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sz w:val="26"/>
          <w:szCs w:val="26"/>
        </w:rPr>
        <w:t xml:space="preserve">«Способности» – не умею, у </w:t>
      </w:r>
      <w:r w:rsidRPr="001E0463">
        <w:rPr>
          <w:rFonts w:ascii="Times New Roman" w:hAnsi="Times New Roman"/>
          <w:i/>
          <w:sz w:val="26"/>
          <w:szCs w:val="26"/>
        </w:rPr>
        <w:t>меня всегда не получается</w:t>
      </w:r>
      <w:r w:rsidRPr="001E0463">
        <w:rPr>
          <w:rFonts w:ascii="Times New Roman" w:hAnsi="Times New Roman"/>
          <w:sz w:val="26"/>
          <w:szCs w:val="26"/>
        </w:rPr>
        <w:t>.</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sz w:val="26"/>
          <w:szCs w:val="26"/>
        </w:rPr>
        <w:t>«Везение» – просто не получилось, потом (в другой раз получится), не знаю почему, случайно.</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i/>
          <w:sz w:val="26"/>
          <w:szCs w:val="26"/>
        </w:rPr>
        <w:t xml:space="preserve">Уровни: </w:t>
      </w:r>
      <w:r w:rsidRPr="001E0463">
        <w:rPr>
          <w:rFonts w:ascii="Times New Roman" w:hAnsi="Times New Roman"/>
          <w:sz w:val="26"/>
          <w:szCs w:val="26"/>
        </w:rPr>
        <w:t>1 -  ребенок ссылается на способности, везение. 2 – ссылается на объекти</w:t>
      </w:r>
      <w:r w:rsidRPr="001E0463">
        <w:rPr>
          <w:rFonts w:ascii="Times New Roman" w:hAnsi="Times New Roman"/>
          <w:sz w:val="26"/>
          <w:szCs w:val="26"/>
        </w:rPr>
        <w:t>в</w:t>
      </w:r>
      <w:r w:rsidRPr="001E0463">
        <w:rPr>
          <w:rFonts w:ascii="Times New Roman" w:hAnsi="Times New Roman"/>
          <w:sz w:val="26"/>
          <w:szCs w:val="26"/>
        </w:rPr>
        <w:t xml:space="preserve">ную трудность и на недостаточность усилий. 3 – ссылается на недостаточность усилий. </w:t>
      </w:r>
    </w:p>
    <w:p w:rsidR="001E0463" w:rsidRPr="001E0463" w:rsidRDefault="001E0463" w:rsidP="004F1B85">
      <w:pPr>
        <w:spacing w:after="0" w:line="312" w:lineRule="auto"/>
        <w:ind w:firstLine="540"/>
        <w:rPr>
          <w:rFonts w:ascii="Times New Roman" w:hAnsi="Times New Roman"/>
          <w:sz w:val="26"/>
          <w:szCs w:val="26"/>
        </w:rPr>
      </w:pPr>
    </w:p>
    <w:p w:rsidR="001E0463" w:rsidRPr="001E0463" w:rsidRDefault="001E0463" w:rsidP="004F1B85">
      <w:pPr>
        <w:spacing w:after="0" w:line="312" w:lineRule="auto"/>
        <w:ind w:firstLine="540"/>
        <w:rPr>
          <w:rFonts w:ascii="Times New Roman" w:hAnsi="Times New Roman"/>
          <w:sz w:val="26"/>
          <w:szCs w:val="26"/>
        </w:rPr>
      </w:pPr>
    </w:p>
    <w:p w:rsidR="001E0463" w:rsidRPr="001E0463" w:rsidRDefault="009B5884" w:rsidP="004F1B85">
      <w:pPr>
        <w:spacing w:after="0" w:line="312" w:lineRule="auto"/>
        <w:ind w:firstLine="540"/>
        <w:rPr>
          <w:rFonts w:ascii="Times New Roman" w:hAnsi="Times New Roman"/>
          <w:sz w:val="26"/>
          <w:szCs w:val="26"/>
        </w:rPr>
      </w:pPr>
      <w:r>
        <w:rPr>
          <w:rFonts w:ascii="Times New Roman" w:hAnsi="Times New Roman"/>
          <w:i/>
          <w:sz w:val="26"/>
          <w:szCs w:val="26"/>
        </w:rPr>
        <w:t xml:space="preserve">Б) </w:t>
      </w:r>
      <w:r w:rsidR="001E0463" w:rsidRPr="001E0463">
        <w:rPr>
          <w:rFonts w:ascii="Times New Roman" w:hAnsi="Times New Roman"/>
          <w:i/>
          <w:sz w:val="26"/>
          <w:szCs w:val="26"/>
        </w:rPr>
        <w:t xml:space="preserve">Форма: </w:t>
      </w:r>
      <w:r w:rsidR="001E0463" w:rsidRPr="001E0463">
        <w:rPr>
          <w:rFonts w:ascii="Times New Roman" w:hAnsi="Times New Roman"/>
          <w:sz w:val="26"/>
          <w:szCs w:val="26"/>
        </w:rPr>
        <w:t>индивидуальная беседа.</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i/>
          <w:sz w:val="26"/>
          <w:szCs w:val="26"/>
        </w:rPr>
        <w:t xml:space="preserve">Возраст: </w:t>
      </w:r>
      <w:r w:rsidRPr="001E0463">
        <w:rPr>
          <w:rFonts w:ascii="Times New Roman" w:hAnsi="Times New Roman"/>
          <w:sz w:val="26"/>
          <w:szCs w:val="26"/>
        </w:rPr>
        <w:t>3-4 класс</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i/>
          <w:sz w:val="26"/>
          <w:szCs w:val="26"/>
        </w:rPr>
        <w:t xml:space="preserve">Ситуация оценивания: </w:t>
      </w:r>
      <w:r w:rsidRPr="001E0463">
        <w:rPr>
          <w:rFonts w:ascii="Times New Roman" w:hAnsi="Times New Roman"/>
          <w:sz w:val="26"/>
          <w:szCs w:val="26"/>
        </w:rPr>
        <w:t>Учащимся предлагается ответить на вопросы опросника, включающего шкалы: собственные усилия, способности, везение и объективная сложность задачи.</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Причины неуспеха и успеха:</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i/>
          <w:sz w:val="26"/>
          <w:szCs w:val="26"/>
        </w:rPr>
        <w:t>Собственные усилия</w:t>
      </w:r>
      <w:r w:rsidRPr="001E0463">
        <w:rPr>
          <w:rFonts w:ascii="Times New Roman" w:hAnsi="Times New Roman"/>
          <w:sz w:val="26"/>
          <w:szCs w:val="26"/>
        </w:rPr>
        <w:t xml:space="preserve"> -  </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 мало стараюсь/ очень стараюсь</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sz w:val="26"/>
          <w:szCs w:val="26"/>
        </w:rPr>
        <w:t xml:space="preserve">- плохо </w:t>
      </w:r>
      <w:proofErr w:type="gramStart"/>
      <w:r w:rsidRPr="001E0463">
        <w:rPr>
          <w:rFonts w:ascii="Times New Roman" w:hAnsi="Times New Roman"/>
          <w:sz w:val="26"/>
          <w:szCs w:val="26"/>
        </w:rPr>
        <w:t>подготовился к контрольной работе/ много работал</w:t>
      </w:r>
      <w:proofErr w:type="gramEnd"/>
      <w:r w:rsidRPr="001E0463">
        <w:rPr>
          <w:rFonts w:ascii="Times New Roman" w:hAnsi="Times New Roman"/>
          <w:sz w:val="26"/>
          <w:szCs w:val="26"/>
        </w:rPr>
        <w:t>, хорошо подготовился</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 не выучил (плохо выучил) урока/хорошо выучил урок</w:t>
      </w:r>
    </w:p>
    <w:p w:rsidR="001E0463" w:rsidRPr="001E0463" w:rsidRDefault="001E0463" w:rsidP="004F1B85">
      <w:pPr>
        <w:spacing w:after="0" w:line="312" w:lineRule="auto"/>
        <w:ind w:firstLine="540"/>
        <w:rPr>
          <w:rFonts w:ascii="Times New Roman" w:hAnsi="Times New Roman"/>
          <w:i/>
          <w:sz w:val="26"/>
          <w:szCs w:val="26"/>
        </w:rPr>
      </w:pPr>
      <w:r w:rsidRPr="001E0463">
        <w:rPr>
          <w:rFonts w:ascii="Times New Roman" w:hAnsi="Times New Roman"/>
          <w:i/>
          <w:sz w:val="26"/>
          <w:szCs w:val="26"/>
        </w:rPr>
        <w:t>Способности</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sz w:val="26"/>
          <w:szCs w:val="26"/>
        </w:rPr>
        <w:t xml:space="preserve">- плохо понимаю объяснения </w:t>
      </w:r>
      <w:proofErr w:type="gramStart"/>
      <w:r w:rsidRPr="001E0463">
        <w:rPr>
          <w:rFonts w:ascii="Times New Roman" w:hAnsi="Times New Roman"/>
          <w:sz w:val="26"/>
          <w:szCs w:val="26"/>
        </w:rPr>
        <w:t>учителя</w:t>
      </w:r>
      <w:proofErr w:type="gramEnd"/>
      <w:r w:rsidRPr="001E0463">
        <w:rPr>
          <w:rFonts w:ascii="Times New Roman" w:hAnsi="Times New Roman"/>
          <w:sz w:val="26"/>
          <w:szCs w:val="26"/>
        </w:rPr>
        <w:t xml:space="preserve"> / понимаю объяснения учителя быстрее многих</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 мне трудно на уроках – мне легко на уроках</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 я не успеваю делать так быстро, как остальные ученики/я делаю все намного быс</w:t>
      </w:r>
      <w:r w:rsidRPr="001E0463">
        <w:rPr>
          <w:rFonts w:ascii="Times New Roman" w:hAnsi="Times New Roman"/>
          <w:sz w:val="26"/>
          <w:szCs w:val="26"/>
        </w:rPr>
        <w:t>т</w:t>
      </w:r>
      <w:r w:rsidRPr="001E0463">
        <w:rPr>
          <w:rFonts w:ascii="Times New Roman" w:hAnsi="Times New Roman"/>
          <w:sz w:val="26"/>
          <w:szCs w:val="26"/>
        </w:rPr>
        <w:t>рее, чем другие</w:t>
      </w:r>
    </w:p>
    <w:p w:rsidR="001E0463" w:rsidRPr="001E0463" w:rsidRDefault="001E0463" w:rsidP="004F1B85">
      <w:pPr>
        <w:spacing w:after="0" w:line="312" w:lineRule="auto"/>
        <w:ind w:firstLine="540"/>
        <w:rPr>
          <w:rFonts w:ascii="Times New Roman" w:hAnsi="Times New Roman"/>
          <w:i/>
          <w:sz w:val="26"/>
          <w:szCs w:val="26"/>
        </w:rPr>
      </w:pPr>
      <w:r w:rsidRPr="001E0463">
        <w:rPr>
          <w:rFonts w:ascii="Times New Roman" w:hAnsi="Times New Roman"/>
          <w:i/>
          <w:sz w:val="26"/>
          <w:szCs w:val="26"/>
        </w:rPr>
        <w:t>Объективная сложность задания</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 xml:space="preserve">- </w:t>
      </w:r>
      <w:proofErr w:type="gramStart"/>
      <w:r w:rsidRPr="001E0463">
        <w:rPr>
          <w:rFonts w:ascii="Times New Roman" w:hAnsi="Times New Roman"/>
          <w:sz w:val="26"/>
          <w:szCs w:val="26"/>
        </w:rPr>
        <w:t>задание было слишком сложным/задание было</w:t>
      </w:r>
      <w:proofErr w:type="gramEnd"/>
      <w:r w:rsidRPr="001E0463">
        <w:rPr>
          <w:rFonts w:ascii="Times New Roman" w:hAnsi="Times New Roman"/>
          <w:sz w:val="26"/>
          <w:szCs w:val="26"/>
        </w:rPr>
        <w:t xml:space="preserve"> легким</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sz w:val="26"/>
          <w:szCs w:val="26"/>
        </w:rPr>
        <w:t xml:space="preserve">- таких заданий раньше мы не </w:t>
      </w:r>
      <w:proofErr w:type="gramStart"/>
      <w:r w:rsidRPr="001E0463">
        <w:rPr>
          <w:rFonts w:ascii="Times New Roman" w:hAnsi="Times New Roman"/>
          <w:sz w:val="26"/>
          <w:szCs w:val="26"/>
        </w:rPr>
        <w:t>делали/раньше нам объясняли</w:t>
      </w:r>
      <w:proofErr w:type="gramEnd"/>
      <w:r w:rsidRPr="001E0463">
        <w:rPr>
          <w:rFonts w:ascii="Times New Roman" w:hAnsi="Times New Roman"/>
          <w:sz w:val="26"/>
          <w:szCs w:val="26"/>
        </w:rPr>
        <w:t>, как выполнять такие з</w:t>
      </w:r>
      <w:r w:rsidRPr="001E0463">
        <w:rPr>
          <w:rFonts w:ascii="Times New Roman" w:hAnsi="Times New Roman"/>
          <w:sz w:val="26"/>
          <w:szCs w:val="26"/>
        </w:rPr>
        <w:t>а</w:t>
      </w:r>
      <w:r w:rsidRPr="001E0463">
        <w:rPr>
          <w:rFonts w:ascii="Times New Roman" w:hAnsi="Times New Roman"/>
          <w:sz w:val="26"/>
          <w:szCs w:val="26"/>
        </w:rPr>
        <w:t>дания</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 xml:space="preserve">- </w:t>
      </w:r>
      <w:proofErr w:type="gramStart"/>
      <w:r w:rsidRPr="001E0463">
        <w:rPr>
          <w:rFonts w:ascii="Times New Roman" w:hAnsi="Times New Roman"/>
          <w:sz w:val="26"/>
          <w:szCs w:val="26"/>
        </w:rPr>
        <w:t>было слишком мало времени на такое задание /времени было</w:t>
      </w:r>
      <w:proofErr w:type="gramEnd"/>
      <w:r w:rsidRPr="001E0463">
        <w:rPr>
          <w:rFonts w:ascii="Times New Roman" w:hAnsi="Times New Roman"/>
          <w:sz w:val="26"/>
          <w:szCs w:val="26"/>
        </w:rPr>
        <w:t xml:space="preserve"> вполне достаточно </w:t>
      </w:r>
    </w:p>
    <w:p w:rsidR="001E0463" w:rsidRPr="001E0463" w:rsidRDefault="001E0463" w:rsidP="004F1B85">
      <w:pPr>
        <w:spacing w:after="0" w:line="312" w:lineRule="auto"/>
        <w:ind w:firstLine="540"/>
        <w:rPr>
          <w:rFonts w:ascii="Times New Roman" w:hAnsi="Times New Roman"/>
          <w:i/>
          <w:sz w:val="26"/>
          <w:szCs w:val="26"/>
        </w:rPr>
      </w:pPr>
      <w:r w:rsidRPr="001E0463">
        <w:rPr>
          <w:rFonts w:ascii="Times New Roman" w:hAnsi="Times New Roman"/>
          <w:i/>
          <w:sz w:val="26"/>
          <w:szCs w:val="26"/>
        </w:rPr>
        <w:t>Везение</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 xml:space="preserve">- мне просто не </w:t>
      </w:r>
      <w:proofErr w:type="gramStart"/>
      <w:r w:rsidRPr="001E0463">
        <w:rPr>
          <w:rFonts w:ascii="Times New Roman" w:hAnsi="Times New Roman"/>
          <w:sz w:val="26"/>
          <w:szCs w:val="26"/>
        </w:rPr>
        <w:t>повезло/ мне повезло</w:t>
      </w:r>
      <w:proofErr w:type="gramEnd"/>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 учительница строгая/ учительница добрая</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 xml:space="preserve">- все списывали, а мне не </w:t>
      </w:r>
      <w:proofErr w:type="gramStart"/>
      <w:r w:rsidRPr="001E0463">
        <w:rPr>
          <w:rFonts w:ascii="Times New Roman" w:hAnsi="Times New Roman"/>
          <w:sz w:val="26"/>
          <w:szCs w:val="26"/>
        </w:rPr>
        <w:t>удалось списать/удалось</w:t>
      </w:r>
      <w:proofErr w:type="gramEnd"/>
      <w:r w:rsidRPr="001E0463">
        <w:rPr>
          <w:rFonts w:ascii="Times New Roman" w:hAnsi="Times New Roman"/>
          <w:sz w:val="26"/>
          <w:szCs w:val="26"/>
        </w:rPr>
        <w:t xml:space="preserve"> списать</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Анкета (с помощью взрослого) имеет следующий вид:</w:t>
      </w:r>
    </w:p>
    <w:p w:rsidR="001E0463" w:rsidRPr="001E0463" w:rsidRDefault="001E0463" w:rsidP="00DC291A">
      <w:pPr>
        <w:numPr>
          <w:ilvl w:val="0"/>
          <w:numId w:val="12"/>
        </w:numPr>
        <w:spacing w:after="0" w:line="312" w:lineRule="auto"/>
        <w:ind w:left="0" w:firstLine="540"/>
        <w:rPr>
          <w:rFonts w:ascii="Times New Roman" w:hAnsi="Times New Roman"/>
          <w:sz w:val="26"/>
          <w:szCs w:val="26"/>
        </w:rPr>
      </w:pPr>
      <w:r w:rsidRPr="001E0463">
        <w:rPr>
          <w:rFonts w:ascii="Times New Roman" w:hAnsi="Times New Roman"/>
          <w:sz w:val="26"/>
          <w:szCs w:val="26"/>
        </w:rPr>
        <w:t>Оцени, пожалуйста,  уровень своей успешности  в школе (выбери один из пре</w:t>
      </w:r>
      <w:r w:rsidRPr="001E0463">
        <w:rPr>
          <w:rFonts w:ascii="Times New Roman" w:hAnsi="Times New Roman"/>
          <w:sz w:val="26"/>
          <w:szCs w:val="26"/>
        </w:rPr>
        <w:t>д</w:t>
      </w:r>
      <w:r w:rsidRPr="001E0463">
        <w:rPr>
          <w:rFonts w:ascii="Times New Roman" w:hAnsi="Times New Roman"/>
          <w:sz w:val="26"/>
          <w:szCs w:val="26"/>
        </w:rPr>
        <w:t>ложенных вариантов  и отметь его)</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 очень  высокий</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 достаточно высокий</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 средний</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 ниже среднего</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 низкий</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 xml:space="preserve">- по одним предметам </w:t>
      </w:r>
      <w:proofErr w:type="gramStart"/>
      <w:r w:rsidRPr="001E0463">
        <w:rPr>
          <w:rFonts w:ascii="Times New Roman" w:hAnsi="Times New Roman"/>
          <w:sz w:val="26"/>
          <w:szCs w:val="26"/>
        </w:rPr>
        <w:t>высокий</w:t>
      </w:r>
      <w:proofErr w:type="gramEnd"/>
      <w:r w:rsidRPr="001E0463">
        <w:rPr>
          <w:rFonts w:ascii="Times New Roman" w:hAnsi="Times New Roman"/>
          <w:sz w:val="26"/>
          <w:szCs w:val="26"/>
        </w:rPr>
        <w:t>, по другим  - средний и низкий</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sz w:val="26"/>
          <w:szCs w:val="26"/>
        </w:rPr>
        <w:t>2. Бывает, что ты не справляешься с контрольной работой или с ответом у доски, и ты получаешь совсем не ту оценку, на которую ты рассчитывал.</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sz w:val="26"/>
          <w:szCs w:val="26"/>
        </w:rPr>
        <w:t>Ниже приведены возможные причины неуспеха.  Оцени, пожалуйста, насколько эти причины подходят к твоему случаю. Если ты считаешь, что твой неуспех связан именно с этой причиной,  отметь 2. Если ты считаешь, что это обстоятельство повлияло незнач</w:t>
      </w:r>
      <w:r w:rsidRPr="001E0463">
        <w:rPr>
          <w:rFonts w:ascii="Times New Roman" w:hAnsi="Times New Roman"/>
          <w:sz w:val="26"/>
          <w:szCs w:val="26"/>
        </w:rPr>
        <w:t>и</w:t>
      </w:r>
      <w:r w:rsidRPr="001E0463">
        <w:rPr>
          <w:rFonts w:ascii="Times New Roman" w:hAnsi="Times New Roman"/>
          <w:sz w:val="26"/>
          <w:szCs w:val="26"/>
        </w:rPr>
        <w:t>тельно – отметь цифру 1. Если ты считаешь, что эта причина вообще не имеет никакого отношения к твоему неуспеху, отметь 0.</w:t>
      </w:r>
    </w:p>
    <w:p w:rsidR="001E0463" w:rsidRPr="001E0463" w:rsidRDefault="001E0463" w:rsidP="004F1B85">
      <w:pPr>
        <w:spacing w:after="0" w:line="312" w:lineRule="auto"/>
        <w:ind w:firstLine="540"/>
        <w:jc w:val="both"/>
        <w:outlineLvl w:val="0"/>
        <w:rPr>
          <w:rFonts w:ascii="Times New Roman" w:hAnsi="Times New Roman"/>
          <w:iCs/>
          <w:sz w:val="26"/>
          <w:szCs w:val="26"/>
        </w:rPr>
      </w:pPr>
      <w:r w:rsidRPr="001E0463">
        <w:rPr>
          <w:rFonts w:ascii="Times New Roman" w:hAnsi="Times New Roman"/>
          <w:iCs/>
          <w:sz w:val="26"/>
          <w:szCs w:val="26"/>
        </w:rPr>
        <w:t>Если у меня что-то не получается в школе, то это потому, что я …</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1.мало стараюсь</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 xml:space="preserve">2 плохо понимаю объяснения учителя </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3. задание было слишком сложным</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4. мне просто не повезло</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sz w:val="26"/>
          <w:szCs w:val="26"/>
        </w:rPr>
        <w:t xml:space="preserve">5.плохо </w:t>
      </w:r>
      <w:proofErr w:type="gramStart"/>
      <w:r w:rsidRPr="001E0463">
        <w:rPr>
          <w:rFonts w:ascii="Times New Roman" w:hAnsi="Times New Roman"/>
          <w:sz w:val="26"/>
          <w:szCs w:val="26"/>
        </w:rPr>
        <w:t>подготовился к контрольной работе/ много работал</w:t>
      </w:r>
      <w:proofErr w:type="gramEnd"/>
      <w:r w:rsidRPr="001E0463">
        <w:rPr>
          <w:rFonts w:ascii="Times New Roman" w:hAnsi="Times New Roman"/>
          <w:sz w:val="26"/>
          <w:szCs w:val="26"/>
        </w:rPr>
        <w:t>, хорошо подготовился</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6. мне трудно на уроках</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7. таких заданий раньше мы не делали</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8. учительница строгая</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9. не выучил (плохо выучил) урока/хорошо выучил урок</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10. я не успеваю делать так быстро, как остальные ученики</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11. было слишком мало времени на такое трудное задание</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12. все списывали, а мне не удалось списать</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 xml:space="preserve">Если у меня все получается в школе, то это потому, что я </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1. много работал, хорошо подготовился</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2. мне легко на уроках</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3. задание было легким</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4. учительница добрая</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5. очень стараюсь</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6. понимаю объяснения учителя быстрее многих</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7.  раньше нам объясняли, как выполнить такое задание</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8.  мне повезло</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9. хорошо выучил урок</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10. я делаю все намного быстрее, чем другие</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 xml:space="preserve">11. времени было вполне достаточно </w:t>
      </w:r>
    </w:p>
    <w:p w:rsidR="001E0463" w:rsidRPr="001E0463" w:rsidRDefault="001E0463" w:rsidP="004F1B85">
      <w:pPr>
        <w:spacing w:after="0" w:line="312" w:lineRule="auto"/>
        <w:ind w:firstLine="540"/>
        <w:jc w:val="both"/>
        <w:outlineLvl w:val="0"/>
        <w:rPr>
          <w:rFonts w:ascii="Times New Roman" w:hAnsi="Times New Roman"/>
          <w:sz w:val="26"/>
          <w:szCs w:val="26"/>
        </w:rPr>
      </w:pPr>
      <w:r w:rsidRPr="001E0463">
        <w:rPr>
          <w:rFonts w:ascii="Times New Roman" w:hAnsi="Times New Roman"/>
          <w:sz w:val="26"/>
          <w:szCs w:val="26"/>
        </w:rPr>
        <w:t>12. мне подсказали</w:t>
      </w:r>
    </w:p>
    <w:p w:rsidR="001E0463" w:rsidRPr="001E0463" w:rsidRDefault="001E0463" w:rsidP="004F1B85">
      <w:pPr>
        <w:spacing w:after="0" w:line="312" w:lineRule="auto"/>
        <w:ind w:firstLine="540"/>
        <w:jc w:val="both"/>
        <w:outlineLvl w:val="0"/>
        <w:rPr>
          <w:rFonts w:ascii="Times New Roman" w:hAnsi="Times New Roman"/>
          <w:iCs/>
          <w:sz w:val="26"/>
          <w:szCs w:val="26"/>
        </w:rPr>
      </w:pPr>
      <w:r w:rsidRPr="001E0463">
        <w:rPr>
          <w:rFonts w:ascii="Times New Roman" w:hAnsi="Times New Roman"/>
          <w:i/>
          <w:iCs/>
          <w:sz w:val="26"/>
          <w:szCs w:val="26"/>
        </w:rPr>
        <w:t xml:space="preserve">Критерии оценивания: </w:t>
      </w:r>
      <w:r w:rsidRPr="001E0463">
        <w:rPr>
          <w:rFonts w:ascii="Times New Roman" w:hAnsi="Times New Roman"/>
          <w:iCs/>
          <w:sz w:val="26"/>
          <w:szCs w:val="26"/>
        </w:rPr>
        <w:t>подсчитывается количество баллов, набранных по каждой из шкал «Усилия», «Способности», «Объективная сложность» и «Везение» для объяснения причин  неуспеха и успеха. Соотношение баллов дает представление о преобладающем т</w:t>
      </w:r>
      <w:r w:rsidRPr="001E0463">
        <w:rPr>
          <w:rFonts w:ascii="Times New Roman" w:hAnsi="Times New Roman"/>
          <w:iCs/>
          <w:sz w:val="26"/>
          <w:szCs w:val="26"/>
        </w:rPr>
        <w:t>и</w:t>
      </w:r>
      <w:r w:rsidRPr="001E0463">
        <w:rPr>
          <w:rFonts w:ascii="Times New Roman" w:hAnsi="Times New Roman"/>
          <w:iCs/>
          <w:sz w:val="26"/>
          <w:szCs w:val="26"/>
        </w:rPr>
        <w:t>пе каузальной атрибуции.</w:t>
      </w:r>
    </w:p>
    <w:p w:rsidR="001E0463" w:rsidRPr="001E0463" w:rsidRDefault="001E0463" w:rsidP="004F1B85">
      <w:pPr>
        <w:spacing w:after="0" w:line="312" w:lineRule="auto"/>
        <w:ind w:firstLine="540"/>
        <w:jc w:val="both"/>
        <w:outlineLvl w:val="0"/>
        <w:rPr>
          <w:rFonts w:ascii="Times New Roman" w:hAnsi="Times New Roman"/>
          <w:i/>
          <w:iCs/>
          <w:sz w:val="26"/>
          <w:szCs w:val="26"/>
        </w:rPr>
      </w:pPr>
      <w:r w:rsidRPr="001E0463">
        <w:rPr>
          <w:rFonts w:ascii="Times New Roman" w:hAnsi="Times New Roman"/>
          <w:i/>
          <w:iCs/>
          <w:sz w:val="26"/>
          <w:szCs w:val="26"/>
        </w:rPr>
        <w:t>Уровни:</w:t>
      </w:r>
    </w:p>
    <w:p w:rsidR="001E0463" w:rsidRPr="001E0463" w:rsidRDefault="001E0463" w:rsidP="004F1B85">
      <w:pPr>
        <w:spacing w:after="0" w:line="312" w:lineRule="auto"/>
        <w:ind w:firstLine="540"/>
        <w:jc w:val="both"/>
        <w:outlineLvl w:val="0"/>
        <w:rPr>
          <w:rFonts w:ascii="Times New Roman" w:hAnsi="Times New Roman"/>
          <w:iCs/>
          <w:sz w:val="26"/>
          <w:szCs w:val="26"/>
        </w:rPr>
      </w:pPr>
      <w:r w:rsidRPr="001E0463">
        <w:rPr>
          <w:rFonts w:ascii="Times New Roman" w:hAnsi="Times New Roman"/>
          <w:iCs/>
          <w:sz w:val="26"/>
          <w:szCs w:val="26"/>
        </w:rPr>
        <w:t>1 – преобладание атрибуции «Везение»;</w:t>
      </w:r>
    </w:p>
    <w:p w:rsidR="001E0463" w:rsidRPr="001E0463" w:rsidRDefault="001E0463" w:rsidP="004F1B85">
      <w:pPr>
        <w:spacing w:after="0" w:line="312" w:lineRule="auto"/>
        <w:ind w:firstLine="540"/>
        <w:jc w:val="both"/>
        <w:outlineLvl w:val="0"/>
        <w:rPr>
          <w:rFonts w:ascii="Times New Roman" w:hAnsi="Times New Roman"/>
          <w:iCs/>
          <w:sz w:val="26"/>
          <w:szCs w:val="26"/>
        </w:rPr>
      </w:pPr>
      <w:r w:rsidRPr="001E0463">
        <w:rPr>
          <w:rFonts w:ascii="Times New Roman" w:hAnsi="Times New Roman"/>
          <w:iCs/>
          <w:sz w:val="26"/>
          <w:szCs w:val="26"/>
        </w:rPr>
        <w:t>2 – ориентация на атрибуцию «способности», «объективная сложность»</w:t>
      </w:r>
    </w:p>
    <w:p w:rsidR="001E0463" w:rsidRPr="001E0463" w:rsidRDefault="001E0463" w:rsidP="004F1B85">
      <w:pPr>
        <w:spacing w:after="0" w:line="312" w:lineRule="auto"/>
        <w:ind w:firstLine="540"/>
        <w:jc w:val="both"/>
        <w:outlineLvl w:val="0"/>
        <w:rPr>
          <w:rFonts w:ascii="Times New Roman" w:hAnsi="Times New Roman"/>
          <w:iCs/>
          <w:sz w:val="26"/>
          <w:szCs w:val="26"/>
        </w:rPr>
      </w:pPr>
      <w:r w:rsidRPr="001E0463">
        <w:rPr>
          <w:rFonts w:ascii="Times New Roman" w:hAnsi="Times New Roman"/>
          <w:iCs/>
          <w:sz w:val="26"/>
          <w:szCs w:val="26"/>
        </w:rPr>
        <w:t>3 – ориентация на «Усилия».</w:t>
      </w:r>
    </w:p>
    <w:p w:rsidR="001E0463" w:rsidRPr="001E0463" w:rsidRDefault="001E0463" w:rsidP="004F1B85">
      <w:pPr>
        <w:spacing w:after="0" w:line="312" w:lineRule="auto"/>
        <w:ind w:firstLine="540"/>
        <w:jc w:val="both"/>
        <w:outlineLvl w:val="0"/>
        <w:rPr>
          <w:rFonts w:ascii="Times New Roman" w:hAnsi="Times New Roman"/>
          <w:iCs/>
          <w:sz w:val="26"/>
          <w:szCs w:val="26"/>
        </w:rPr>
      </w:pPr>
    </w:p>
    <w:p w:rsidR="009B5884" w:rsidRDefault="009B5884" w:rsidP="00B41F6F">
      <w:pPr>
        <w:spacing w:after="0" w:line="312" w:lineRule="auto"/>
        <w:rPr>
          <w:rFonts w:ascii="Times New Roman" w:hAnsi="Times New Roman"/>
          <w:i/>
          <w:sz w:val="26"/>
          <w:szCs w:val="26"/>
        </w:rPr>
      </w:pPr>
    </w:p>
    <w:p w:rsidR="009B5884" w:rsidRDefault="009B5884" w:rsidP="004F1B85">
      <w:pPr>
        <w:spacing w:after="0" w:line="312" w:lineRule="auto"/>
        <w:ind w:firstLine="540"/>
        <w:jc w:val="center"/>
        <w:rPr>
          <w:rFonts w:ascii="Times New Roman" w:hAnsi="Times New Roman"/>
          <w:i/>
          <w:sz w:val="26"/>
          <w:szCs w:val="26"/>
        </w:rPr>
      </w:pPr>
    </w:p>
    <w:p w:rsidR="001E0463" w:rsidRPr="009B5884" w:rsidRDefault="001E0463" w:rsidP="004F1B85">
      <w:pPr>
        <w:spacing w:after="0" w:line="312" w:lineRule="auto"/>
        <w:ind w:firstLine="540"/>
        <w:jc w:val="center"/>
        <w:rPr>
          <w:rFonts w:ascii="Times New Roman" w:hAnsi="Times New Roman"/>
          <w:b/>
          <w:i/>
          <w:sz w:val="26"/>
          <w:szCs w:val="26"/>
        </w:rPr>
      </w:pPr>
      <w:r w:rsidRPr="009B5884">
        <w:rPr>
          <w:rFonts w:ascii="Times New Roman" w:hAnsi="Times New Roman"/>
          <w:b/>
          <w:i/>
          <w:sz w:val="26"/>
          <w:szCs w:val="26"/>
        </w:rPr>
        <w:t>Универсальные учебные действия нравственно-этического оценивания.</w:t>
      </w:r>
    </w:p>
    <w:p w:rsidR="001E0463" w:rsidRPr="009B5884" w:rsidRDefault="001E0463" w:rsidP="004F1B85">
      <w:pPr>
        <w:widowControl w:val="0"/>
        <w:autoSpaceDE w:val="0"/>
        <w:autoSpaceDN w:val="0"/>
        <w:adjustRightInd w:val="0"/>
        <w:spacing w:after="0" w:line="312" w:lineRule="auto"/>
        <w:ind w:firstLine="540"/>
        <w:jc w:val="center"/>
        <w:rPr>
          <w:rFonts w:ascii="Times New Roman" w:hAnsi="Times New Roman"/>
          <w:b/>
          <w:sz w:val="26"/>
          <w:szCs w:val="26"/>
        </w:rPr>
      </w:pPr>
      <w:r w:rsidRPr="009B5884">
        <w:rPr>
          <w:rFonts w:ascii="Times New Roman" w:hAnsi="Times New Roman"/>
          <w:b/>
          <w:i/>
          <w:sz w:val="26"/>
          <w:szCs w:val="26"/>
        </w:rPr>
        <w:t>Задание на  норму справедливого распределения</w:t>
      </w:r>
      <w:r w:rsidRPr="009B5884">
        <w:rPr>
          <w:rFonts w:ascii="Times New Roman" w:hAnsi="Times New Roman"/>
          <w:b/>
          <w:sz w:val="26"/>
          <w:szCs w:val="26"/>
        </w:rPr>
        <w:t>.</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i/>
          <w:sz w:val="26"/>
          <w:szCs w:val="26"/>
        </w:rPr>
        <w:t>Цель:</w:t>
      </w:r>
      <w:r w:rsidRPr="001E0463">
        <w:rPr>
          <w:rFonts w:ascii="Times New Roman" w:hAnsi="Times New Roman"/>
          <w:sz w:val="26"/>
          <w:szCs w:val="26"/>
        </w:rPr>
        <w:t xml:space="preserve"> выявление ориентации ребенка на моральное содержание ситуации и усвоения нормы справедливого распределения. </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i/>
          <w:sz w:val="26"/>
          <w:szCs w:val="26"/>
        </w:rPr>
        <w:t>Возраст</w:t>
      </w:r>
      <w:r w:rsidRPr="001E0463">
        <w:rPr>
          <w:rFonts w:ascii="Times New Roman" w:hAnsi="Times New Roman"/>
          <w:sz w:val="26"/>
          <w:szCs w:val="26"/>
        </w:rPr>
        <w:t xml:space="preserve">: 1-4 класс </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i/>
          <w:sz w:val="26"/>
          <w:szCs w:val="26"/>
        </w:rPr>
        <w:t>Оцениваемые УУД</w:t>
      </w:r>
      <w:r w:rsidRPr="001E0463">
        <w:rPr>
          <w:rFonts w:ascii="Times New Roman" w:hAnsi="Times New Roman"/>
          <w:sz w:val="26"/>
          <w:szCs w:val="26"/>
        </w:rPr>
        <w:t>: действия нравственно-этического оценивания – выделение м</w:t>
      </w:r>
      <w:r w:rsidRPr="001E0463">
        <w:rPr>
          <w:rFonts w:ascii="Times New Roman" w:hAnsi="Times New Roman"/>
          <w:sz w:val="26"/>
          <w:szCs w:val="26"/>
        </w:rPr>
        <w:t>о</w:t>
      </w:r>
      <w:r w:rsidRPr="001E0463">
        <w:rPr>
          <w:rFonts w:ascii="Times New Roman" w:hAnsi="Times New Roman"/>
          <w:sz w:val="26"/>
          <w:szCs w:val="26"/>
        </w:rPr>
        <w:t>рального содержания ситуации; ориентация на норму справедливого распределения как основания решения моральной дилеммы.</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i/>
          <w:sz w:val="26"/>
          <w:szCs w:val="26"/>
        </w:rPr>
        <w:t>Форма (ситуация оценивания)</w:t>
      </w:r>
      <w:r w:rsidRPr="001E0463">
        <w:rPr>
          <w:rFonts w:ascii="Times New Roman" w:hAnsi="Times New Roman"/>
          <w:sz w:val="26"/>
          <w:szCs w:val="26"/>
        </w:rPr>
        <w:t xml:space="preserve">: индивидуальное обследование ребенка  </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i/>
          <w:sz w:val="26"/>
          <w:szCs w:val="26"/>
        </w:rPr>
        <w:t>Метод оценивания</w:t>
      </w:r>
      <w:r w:rsidRPr="001E0463">
        <w:rPr>
          <w:rFonts w:ascii="Times New Roman" w:hAnsi="Times New Roman"/>
          <w:sz w:val="26"/>
          <w:szCs w:val="26"/>
        </w:rPr>
        <w:t>: беседа</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i/>
          <w:sz w:val="26"/>
          <w:szCs w:val="26"/>
        </w:rPr>
        <w:t>Описание задания</w:t>
      </w:r>
      <w:r w:rsidRPr="001E0463">
        <w:rPr>
          <w:rFonts w:ascii="Times New Roman" w:hAnsi="Times New Roman"/>
          <w:sz w:val="26"/>
          <w:szCs w:val="26"/>
        </w:rPr>
        <w:t xml:space="preserve"> (в этом случае и во всех последующих пробах)</w:t>
      </w:r>
      <w:r w:rsidRPr="001E0463">
        <w:rPr>
          <w:rFonts w:ascii="Times New Roman" w:hAnsi="Times New Roman"/>
          <w:i/>
          <w:sz w:val="26"/>
          <w:szCs w:val="26"/>
        </w:rPr>
        <w:t xml:space="preserve">: </w:t>
      </w:r>
      <w:r w:rsidRPr="001E0463">
        <w:rPr>
          <w:rFonts w:ascii="Times New Roman" w:hAnsi="Times New Roman"/>
          <w:sz w:val="26"/>
          <w:szCs w:val="26"/>
        </w:rPr>
        <w:t>ребенку зачитыв</w:t>
      </w:r>
      <w:r w:rsidRPr="001E0463">
        <w:rPr>
          <w:rFonts w:ascii="Times New Roman" w:hAnsi="Times New Roman"/>
          <w:sz w:val="26"/>
          <w:szCs w:val="26"/>
        </w:rPr>
        <w:t>а</w:t>
      </w:r>
      <w:r w:rsidRPr="001E0463">
        <w:rPr>
          <w:rFonts w:ascii="Times New Roman" w:hAnsi="Times New Roman"/>
          <w:sz w:val="26"/>
          <w:szCs w:val="26"/>
        </w:rPr>
        <w:t>ют рассказ, затем задают вопросы. Пол персонажа рассказа варьируется в зависимости от пола исследуемого ребенка. Для мальчиков – главный герой - мальчик, для девочек – соо</w:t>
      </w:r>
      <w:r w:rsidRPr="001E0463">
        <w:rPr>
          <w:rFonts w:ascii="Times New Roman" w:hAnsi="Times New Roman"/>
          <w:sz w:val="26"/>
          <w:szCs w:val="26"/>
        </w:rPr>
        <w:t>т</w:t>
      </w:r>
      <w:r w:rsidRPr="001E0463">
        <w:rPr>
          <w:rFonts w:ascii="Times New Roman" w:hAnsi="Times New Roman"/>
          <w:sz w:val="26"/>
          <w:szCs w:val="26"/>
        </w:rPr>
        <w:t>ветственно, девочка. В случае необходимости текст задания - моральной дилеммы - зач</w:t>
      </w:r>
      <w:r w:rsidRPr="001E0463">
        <w:rPr>
          <w:rFonts w:ascii="Times New Roman" w:hAnsi="Times New Roman"/>
          <w:sz w:val="26"/>
          <w:szCs w:val="26"/>
        </w:rPr>
        <w:t>и</w:t>
      </w:r>
      <w:r w:rsidRPr="001E0463">
        <w:rPr>
          <w:rFonts w:ascii="Times New Roman" w:hAnsi="Times New Roman"/>
          <w:sz w:val="26"/>
          <w:szCs w:val="26"/>
        </w:rPr>
        <w:t>тывается повторно.</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i/>
          <w:sz w:val="26"/>
          <w:szCs w:val="26"/>
        </w:rPr>
        <w:t>Текст задания</w:t>
      </w:r>
      <w:r w:rsidRPr="001E0463">
        <w:rPr>
          <w:rFonts w:ascii="Times New Roman" w:hAnsi="Times New Roman"/>
          <w:sz w:val="26"/>
          <w:szCs w:val="26"/>
        </w:rPr>
        <w:t>:</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sz w:val="26"/>
          <w:szCs w:val="26"/>
        </w:rPr>
        <w:t>Представь себе, что однажды ты и другой мальчик (девочка), Ваня (Аня), гуляли по площадке в детском саду. Вам захотелось поиграть. Вы подошли к воспитательнице  и п</w:t>
      </w:r>
      <w:r w:rsidRPr="001E0463">
        <w:rPr>
          <w:rFonts w:ascii="Times New Roman" w:hAnsi="Times New Roman"/>
          <w:sz w:val="26"/>
          <w:szCs w:val="26"/>
        </w:rPr>
        <w:t>о</w:t>
      </w:r>
      <w:r w:rsidRPr="001E0463">
        <w:rPr>
          <w:rFonts w:ascii="Times New Roman" w:hAnsi="Times New Roman"/>
          <w:sz w:val="26"/>
          <w:szCs w:val="26"/>
        </w:rPr>
        <w:t xml:space="preserve">просили ее принести вам игрушки. Когда она вернулась, то принесла с собой 3 игрушки,   дала  их тебе и сказала «Играйте». </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sz w:val="26"/>
          <w:szCs w:val="26"/>
        </w:rPr>
        <w:t>1. Как ты поступишь в этой ситуации? (что ты сделаешь в этой ситуации?)</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2. Почему ты так сделаешь?</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i/>
          <w:sz w:val="26"/>
          <w:szCs w:val="26"/>
        </w:rPr>
        <w:t>Критерии оценивания</w:t>
      </w:r>
      <w:r w:rsidRPr="001E0463">
        <w:rPr>
          <w:rFonts w:ascii="Times New Roman" w:hAnsi="Times New Roman"/>
          <w:sz w:val="26"/>
          <w:szCs w:val="26"/>
        </w:rPr>
        <w:t xml:space="preserve">: </w:t>
      </w:r>
    </w:p>
    <w:p w:rsidR="001E0463" w:rsidRPr="001E0463" w:rsidRDefault="009B5884" w:rsidP="009B5884">
      <w:pPr>
        <w:spacing w:after="0" w:line="312" w:lineRule="auto"/>
        <w:ind w:firstLine="540"/>
        <w:rPr>
          <w:rFonts w:ascii="Times New Roman" w:hAnsi="Times New Roman"/>
          <w:sz w:val="26"/>
          <w:szCs w:val="26"/>
        </w:rPr>
      </w:pPr>
      <w:r>
        <w:rPr>
          <w:rFonts w:ascii="Times New Roman" w:hAnsi="Times New Roman"/>
          <w:sz w:val="26"/>
          <w:szCs w:val="26"/>
        </w:rPr>
        <w:t xml:space="preserve">1. </w:t>
      </w:r>
      <w:r w:rsidR="001E0463" w:rsidRPr="001E0463">
        <w:rPr>
          <w:rFonts w:ascii="Times New Roman" w:hAnsi="Times New Roman"/>
          <w:sz w:val="26"/>
          <w:szCs w:val="26"/>
        </w:rPr>
        <w:t>Способ решения моральной дилеммы – принятие нормы справедливого распред</w:t>
      </w:r>
      <w:r w:rsidR="001E0463" w:rsidRPr="001E0463">
        <w:rPr>
          <w:rFonts w:ascii="Times New Roman" w:hAnsi="Times New Roman"/>
          <w:sz w:val="26"/>
          <w:szCs w:val="26"/>
        </w:rPr>
        <w:t>е</w:t>
      </w:r>
      <w:r w:rsidR="001E0463" w:rsidRPr="001E0463">
        <w:rPr>
          <w:rFonts w:ascii="Times New Roman" w:hAnsi="Times New Roman"/>
          <w:sz w:val="26"/>
          <w:szCs w:val="26"/>
        </w:rPr>
        <w:t>ления как основания поведения (ответ на вопрос №1)</w:t>
      </w:r>
    </w:p>
    <w:p w:rsidR="001E0463" w:rsidRPr="001E0463" w:rsidRDefault="009B5884" w:rsidP="009B5884">
      <w:pPr>
        <w:spacing w:after="0" w:line="312" w:lineRule="auto"/>
        <w:ind w:firstLine="540"/>
        <w:rPr>
          <w:rFonts w:ascii="Times New Roman" w:hAnsi="Times New Roman"/>
          <w:sz w:val="26"/>
          <w:szCs w:val="26"/>
        </w:rPr>
      </w:pPr>
      <w:r>
        <w:rPr>
          <w:rFonts w:ascii="Times New Roman" w:hAnsi="Times New Roman"/>
          <w:sz w:val="26"/>
          <w:szCs w:val="26"/>
        </w:rPr>
        <w:t xml:space="preserve">2. </w:t>
      </w:r>
      <w:r w:rsidR="001E0463" w:rsidRPr="001E0463">
        <w:rPr>
          <w:rFonts w:ascii="Times New Roman" w:hAnsi="Times New Roman"/>
          <w:sz w:val="26"/>
          <w:szCs w:val="26"/>
        </w:rPr>
        <w:t>Осознание нормы, лежащей в основе ситуации (ответ на вопрос № 2). Возможно выделение и вербализация (осознание)  нормы ребенком уже при ответе на вопрос №1).</w:t>
      </w:r>
    </w:p>
    <w:p w:rsidR="001E0463" w:rsidRPr="001E0463" w:rsidRDefault="009B5884" w:rsidP="009B5884">
      <w:pPr>
        <w:spacing w:after="0" w:line="312" w:lineRule="auto"/>
        <w:ind w:firstLine="540"/>
        <w:rPr>
          <w:rFonts w:ascii="Times New Roman" w:hAnsi="Times New Roman"/>
          <w:sz w:val="26"/>
          <w:szCs w:val="26"/>
        </w:rPr>
      </w:pPr>
      <w:r>
        <w:rPr>
          <w:rFonts w:ascii="Times New Roman" w:hAnsi="Times New Roman"/>
          <w:sz w:val="26"/>
          <w:szCs w:val="26"/>
        </w:rPr>
        <w:t xml:space="preserve">3. </w:t>
      </w:r>
      <w:r w:rsidR="001E0463" w:rsidRPr="001E0463">
        <w:rPr>
          <w:rFonts w:ascii="Times New Roman" w:hAnsi="Times New Roman"/>
          <w:sz w:val="26"/>
          <w:szCs w:val="26"/>
        </w:rPr>
        <w:t>Уровень моральных суждений как показателя развития морального сознания (ответ на вопрос №2).</w:t>
      </w:r>
    </w:p>
    <w:p w:rsidR="001E0463" w:rsidRPr="001E0463" w:rsidRDefault="001E0463" w:rsidP="004F1B85">
      <w:pPr>
        <w:spacing w:after="0" w:line="312" w:lineRule="auto"/>
        <w:ind w:firstLine="540"/>
        <w:rPr>
          <w:rFonts w:ascii="Times New Roman" w:hAnsi="Times New Roman"/>
          <w:i/>
          <w:sz w:val="26"/>
          <w:szCs w:val="26"/>
        </w:rPr>
      </w:pPr>
      <w:r w:rsidRPr="001E0463">
        <w:rPr>
          <w:rFonts w:ascii="Times New Roman" w:hAnsi="Times New Roman"/>
          <w:i/>
          <w:sz w:val="26"/>
          <w:szCs w:val="26"/>
        </w:rPr>
        <w:t>Показатели уровня выполнения задания:</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i/>
          <w:sz w:val="26"/>
          <w:szCs w:val="26"/>
        </w:rPr>
        <w:t>Уровни</w:t>
      </w:r>
      <w:r w:rsidRPr="001E0463">
        <w:rPr>
          <w:rFonts w:ascii="Times New Roman" w:hAnsi="Times New Roman"/>
          <w:sz w:val="26"/>
          <w:szCs w:val="26"/>
        </w:rPr>
        <w:t xml:space="preserve"> освоения нормы справедливого распределения:</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Варианты ответов на  1 вопрос:</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 xml:space="preserve">1  Эгоцентризм, ориентация только на свои желания, игнорирование сверстника – взять все игрушки  себе, со сверстником не делится, </w:t>
      </w:r>
      <w:proofErr w:type="spellStart"/>
      <w:r w:rsidRPr="001E0463">
        <w:rPr>
          <w:rFonts w:ascii="Times New Roman" w:hAnsi="Times New Roman"/>
          <w:sz w:val="26"/>
          <w:szCs w:val="26"/>
        </w:rPr>
        <w:t>указаывает</w:t>
      </w:r>
      <w:proofErr w:type="spellEnd"/>
      <w:r w:rsidRPr="001E0463">
        <w:rPr>
          <w:rFonts w:ascii="Times New Roman" w:hAnsi="Times New Roman"/>
          <w:sz w:val="26"/>
          <w:szCs w:val="26"/>
        </w:rPr>
        <w:t xml:space="preserve"> на свои желания  (я возьму себе, я больше хочу играть»)  </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2.  Ориентация на норму справедливого распределения, но ее выполнение предпол</w:t>
      </w:r>
      <w:r w:rsidRPr="001E0463">
        <w:rPr>
          <w:rFonts w:ascii="Times New Roman" w:hAnsi="Times New Roman"/>
          <w:sz w:val="26"/>
          <w:szCs w:val="26"/>
        </w:rPr>
        <w:t>а</w:t>
      </w:r>
      <w:r w:rsidRPr="001E0463">
        <w:rPr>
          <w:rFonts w:ascii="Times New Roman" w:hAnsi="Times New Roman"/>
          <w:sz w:val="26"/>
          <w:szCs w:val="26"/>
        </w:rPr>
        <w:t>гает приоритет собственных интересов: поделить в неравной пропорции: две игрушки с</w:t>
      </w:r>
      <w:r w:rsidRPr="001E0463">
        <w:rPr>
          <w:rFonts w:ascii="Times New Roman" w:hAnsi="Times New Roman"/>
          <w:sz w:val="26"/>
          <w:szCs w:val="26"/>
        </w:rPr>
        <w:t>е</w:t>
      </w:r>
      <w:r w:rsidRPr="001E0463">
        <w:rPr>
          <w:rFonts w:ascii="Times New Roman" w:hAnsi="Times New Roman"/>
          <w:sz w:val="26"/>
          <w:szCs w:val="26"/>
        </w:rPr>
        <w:t>бе, одну сверстнику (эгоцентризм)</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3а. Ориентация на норму справедливого распределения и интересы партнера, гото</w:t>
      </w:r>
      <w:r w:rsidRPr="001E0463">
        <w:rPr>
          <w:rFonts w:ascii="Times New Roman" w:hAnsi="Times New Roman"/>
          <w:sz w:val="26"/>
          <w:szCs w:val="26"/>
        </w:rPr>
        <w:t>в</w:t>
      </w:r>
      <w:r w:rsidRPr="001E0463">
        <w:rPr>
          <w:rFonts w:ascii="Times New Roman" w:hAnsi="Times New Roman"/>
          <w:sz w:val="26"/>
          <w:szCs w:val="26"/>
        </w:rPr>
        <w:t>ность к альтруистическому действию -  поделить игрушки таким образом, что одну оста</w:t>
      </w:r>
      <w:r w:rsidRPr="001E0463">
        <w:rPr>
          <w:rFonts w:ascii="Times New Roman" w:hAnsi="Times New Roman"/>
          <w:sz w:val="26"/>
          <w:szCs w:val="26"/>
        </w:rPr>
        <w:t>в</w:t>
      </w:r>
      <w:r w:rsidRPr="001E0463">
        <w:rPr>
          <w:rFonts w:ascii="Times New Roman" w:hAnsi="Times New Roman"/>
          <w:sz w:val="26"/>
          <w:szCs w:val="26"/>
        </w:rPr>
        <w:t>ляет  себе, две отдает сверстнику.</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sz w:val="26"/>
          <w:szCs w:val="26"/>
        </w:rPr>
        <w:t>3б.  Отдать все три игрушки сверстнику (альтруизм). Решение об эгоцентризме или альтруизме основывается на  аргументации, данной ребенком: а) другой ребенок как более нуждающийся с выделением качеств «слабого» (альтруизм), б) другой ребенок как  более авторитетный, властный, сильный, драчливый и т.п. (эгоцентризм).</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4.  Осознанная ориентация на норму справедливого распределения и поиск способов ее реализации. Ребенок предлагает поделить по одной игрушке, с третьей – играть по оч</w:t>
      </w:r>
      <w:r w:rsidRPr="001E0463">
        <w:rPr>
          <w:rFonts w:ascii="Times New Roman" w:hAnsi="Times New Roman"/>
          <w:sz w:val="26"/>
          <w:szCs w:val="26"/>
        </w:rPr>
        <w:t>е</w:t>
      </w:r>
      <w:r w:rsidRPr="001E0463">
        <w:rPr>
          <w:rFonts w:ascii="Times New Roman" w:hAnsi="Times New Roman"/>
          <w:sz w:val="26"/>
          <w:szCs w:val="26"/>
        </w:rPr>
        <w:t>реди или вместе. Совместная игра («нужно вместе играть, тогда будет общая») или прав</w:t>
      </w:r>
      <w:r w:rsidRPr="001E0463">
        <w:rPr>
          <w:rFonts w:ascii="Times New Roman" w:hAnsi="Times New Roman"/>
          <w:sz w:val="26"/>
          <w:szCs w:val="26"/>
        </w:rPr>
        <w:t>и</w:t>
      </w:r>
      <w:r w:rsidRPr="001E0463">
        <w:rPr>
          <w:rFonts w:ascii="Times New Roman" w:hAnsi="Times New Roman"/>
          <w:sz w:val="26"/>
          <w:szCs w:val="26"/>
        </w:rPr>
        <w:t>ло очередности («пусть сначала один поиграет со второй машинкой, а потом второй пои</w:t>
      </w:r>
      <w:r w:rsidRPr="001E0463">
        <w:rPr>
          <w:rFonts w:ascii="Times New Roman" w:hAnsi="Times New Roman"/>
          <w:sz w:val="26"/>
          <w:szCs w:val="26"/>
        </w:rPr>
        <w:t>г</w:t>
      </w:r>
      <w:r w:rsidRPr="001E0463">
        <w:rPr>
          <w:rFonts w:ascii="Times New Roman" w:hAnsi="Times New Roman"/>
          <w:sz w:val="26"/>
          <w:szCs w:val="26"/>
        </w:rPr>
        <w:t xml:space="preserve">рает»). </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У</w:t>
      </w:r>
      <w:r w:rsidRPr="001E0463">
        <w:rPr>
          <w:rFonts w:ascii="Times New Roman" w:hAnsi="Times New Roman"/>
          <w:i/>
          <w:sz w:val="26"/>
          <w:szCs w:val="26"/>
        </w:rPr>
        <w:t>ровни</w:t>
      </w:r>
      <w:r w:rsidRPr="001E0463">
        <w:rPr>
          <w:rFonts w:ascii="Times New Roman" w:hAnsi="Times New Roman"/>
          <w:sz w:val="26"/>
          <w:szCs w:val="26"/>
        </w:rPr>
        <w:t xml:space="preserve"> осознания нормы: </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sz w:val="26"/>
          <w:szCs w:val="26"/>
        </w:rPr>
        <w:t>Варианты ответа на 2 вопрос: 1 -  норму не называет; 2 – называние нормы через оп</w:t>
      </w:r>
      <w:r w:rsidRPr="001E0463">
        <w:rPr>
          <w:rFonts w:ascii="Times New Roman" w:hAnsi="Times New Roman"/>
          <w:sz w:val="26"/>
          <w:szCs w:val="26"/>
        </w:rPr>
        <w:t>и</w:t>
      </w:r>
      <w:r w:rsidRPr="001E0463">
        <w:rPr>
          <w:rFonts w:ascii="Times New Roman" w:hAnsi="Times New Roman"/>
          <w:sz w:val="26"/>
          <w:szCs w:val="26"/>
        </w:rPr>
        <w:t>сание действий (например «всем надо давать игрушки»); 3 – называние нормы («надо д</w:t>
      </w:r>
      <w:r w:rsidRPr="001E0463">
        <w:rPr>
          <w:rFonts w:ascii="Times New Roman" w:hAnsi="Times New Roman"/>
          <w:sz w:val="26"/>
          <w:szCs w:val="26"/>
        </w:rPr>
        <w:t>е</w:t>
      </w:r>
      <w:r w:rsidRPr="001E0463">
        <w:rPr>
          <w:rFonts w:ascii="Times New Roman" w:hAnsi="Times New Roman"/>
          <w:sz w:val="26"/>
          <w:szCs w:val="26"/>
        </w:rPr>
        <w:t>литься с другими»).</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i/>
          <w:sz w:val="26"/>
          <w:szCs w:val="26"/>
        </w:rPr>
        <w:t>Уровень</w:t>
      </w:r>
      <w:r w:rsidRPr="001E0463">
        <w:rPr>
          <w:rFonts w:ascii="Times New Roman" w:hAnsi="Times New Roman"/>
          <w:sz w:val="26"/>
          <w:szCs w:val="26"/>
        </w:rPr>
        <w:t xml:space="preserve"> моральных суждений (по </w:t>
      </w:r>
      <w:proofErr w:type="spellStart"/>
      <w:r w:rsidRPr="001E0463">
        <w:rPr>
          <w:rFonts w:ascii="Times New Roman" w:hAnsi="Times New Roman"/>
          <w:sz w:val="26"/>
          <w:szCs w:val="26"/>
        </w:rPr>
        <w:t>Л.Кольбергу</w:t>
      </w:r>
      <w:proofErr w:type="spellEnd"/>
      <w:r w:rsidRPr="001E0463">
        <w:rPr>
          <w:rFonts w:ascii="Times New Roman" w:hAnsi="Times New Roman"/>
          <w:sz w:val="26"/>
          <w:szCs w:val="26"/>
        </w:rPr>
        <w:t>):</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sz w:val="26"/>
          <w:szCs w:val="26"/>
        </w:rPr>
        <w:t xml:space="preserve">1.сталия «власть и авторитет» - указание  на власть («воспитательница накажет», «мама </w:t>
      </w:r>
      <w:proofErr w:type="gramStart"/>
      <w:r w:rsidRPr="001E0463">
        <w:rPr>
          <w:rFonts w:ascii="Times New Roman" w:hAnsi="Times New Roman"/>
          <w:sz w:val="26"/>
          <w:szCs w:val="26"/>
        </w:rPr>
        <w:t>заругает</w:t>
      </w:r>
      <w:proofErr w:type="gramEnd"/>
      <w:r w:rsidRPr="001E0463">
        <w:rPr>
          <w:rFonts w:ascii="Times New Roman" w:hAnsi="Times New Roman"/>
          <w:sz w:val="26"/>
          <w:szCs w:val="26"/>
        </w:rPr>
        <w:t>», «сверстник отнимет»)</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2.стадия  инструментального обмена («в другой раз он мне дас</w:t>
      </w:r>
      <w:proofErr w:type="gramStart"/>
      <w:r w:rsidRPr="001E0463">
        <w:rPr>
          <w:rFonts w:ascii="Times New Roman" w:hAnsi="Times New Roman"/>
          <w:sz w:val="26"/>
          <w:szCs w:val="26"/>
        </w:rPr>
        <w:t>т-</w:t>
      </w:r>
      <w:proofErr w:type="gramEnd"/>
      <w:r w:rsidRPr="001E0463">
        <w:rPr>
          <w:rFonts w:ascii="Times New Roman" w:hAnsi="Times New Roman"/>
          <w:sz w:val="26"/>
          <w:szCs w:val="26"/>
        </w:rPr>
        <w:t xml:space="preserve"> не даст игрушки»)</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 xml:space="preserve">3.стадия межличностной </w:t>
      </w:r>
      <w:proofErr w:type="spellStart"/>
      <w:r w:rsidRPr="001E0463">
        <w:rPr>
          <w:rFonts w:ascii="Times New Roman" w:hAnsi="Times New Roman"/>
          <w:sz w:val="26"/>
          <w:szCs w:val="26"/>
        </w:rPr>
        <w:t>конформности</w:t>
      </w:r>
      <w:proofErr w:type="spellEnd"/>
      <w:r w:rsidRPr="001E0463">
        <w:rPr>
          <w:rFonts w:ascii="Times New Roman" w:hAnsi="Times New Roman"/>
          <w:sz w:val="26"/>
          <w:szCs w:val="26"/>
        </w:rPr>
        <w:t xml:space="preserve"> («обидится, не будет дружить, я хороший, а с </w:t>
      </w:r>
      <w:proofErr w:type="gramStart"/>
      <w:r w:rsidRPr="001E0463">
        <w:rPr>
          <w:rFonts w:ascii="Times New Roman" w:hAnsi="Times New Roman"/>
          <w:sz w:val="26"/>
          <w:szCs w:val="26"/>
        </w:rPr>
        <w:t>хорошими</w:t>
      </w:r>
      <w:proofErr w:type="gramEnd"/>
      <w:r w:rsidRPr="001E0463">
        <w:rPr>
          <w:rFonts w:ascii="Times New Roman" w:hAnsi="Times New Roman"/>
          <w:sz w:val="26"/>
          <w:szCs w:val="26"/>
        </w:rPr>
        <w:t xml:space="preserve"> дружат»)</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sz w:val="26"/>
          <w:szCs w:val="26"/>
        </w:rPr>
        <w:t>4.стадия «закон и порядок» - формулирование нормы как правила, которому необх</w:t>
      </w:r>
      <w:r w:rsidRPr="001E0463">
        <w:rPr>
          <w:rFonts w:ascii="Times New Roman" w:hAnsi="Times New Roman"/>
          <w:sz w:val="26"/>
          <w:szCs w:val="26"/>
        </w:rPr>
        <w:t>о</w:t>
      </w:r>
      <w:r w:rsidRPr="001E0463">
        <w:rPr>
          <w:rFonts w:ascii="Times New Roman" w:hAnsi="Times New Roman"/>
          <w:sz w:val="26"/>
          <w:szCs w:val="26"/>
        </w:rPr>
        <w:t xml:space="preserve">димо следовать всем («нужно делиться с другими», «должно всем достаться поровну») </w:t>
      </w:r>
    </w:p>
    <w:p w:rsidR="001E0463" w:rsidRPr="001E0463" w:rsidRDefault="001E0463" w:rsidP="004F1B85">
      <w:pPr>
        <w:widowControl w:val="0"/>
        <w:autoSpaceDE w:val="0"/>
        <w:autoSpaceDN w:val="0"/>
        <w:adjustRightInd w:val="0"/>
        <w:spacing w:after="0" w:line="312" w:lineRule="auto"/>
        <w:ind w:firstLine="540"/>
        <w:jc w:val="center"/>
        <w:rPr>
          <w:rFonts w:ascii="Times New Roman" w:hAnsi="Times New Roman"/>
          <w:i/>
          <w:sz w:val="26"/>
          <w:szCs w:val="26"/>
        </w:rPr>
      </w:pPr>
    </w:p>
    <w:p w:rsidR="001E0463" w:rsidRPr="001E0463" w:rsidRDefault="001E0463" w:rsidP="004F1B85">
      <w:pPr>
        <w:widowControl w:val="0"/>
        <w:autoSpaceDE w:val="0"/>
        <w:autoSpaceDN w:val="0"/>
        <w:adjustRightInd w:val="0"/>
        <w:spacing w:after="0" w:line="312" w:lineRule="auto"/>
        <w:ind w:firstLine="540"/>
        <w:jc w:val="center"/>
        <w:rPr>
          <w:rFonts w:ascii="Times New Roman" w:hAnsi="Times New Roman"/>
          <w:i/>
          <w:sz w:val="26"/>
          <w:szCs w:val="26"/>
        </w:rPr>
      </w:pPr>
    </w:p>
    <w:p w:rsidR="001E0463" w:rsidRPr="009B5884" w:rsidRDefault="001E0463" w:rsidP="004F1B85">
      <w:pPr>
        <w:widowControl w:val="0"/>
        <w:autoSpaceDE w:val="0"/>
        <w:autoSpaceDN w:val="0"/>
        <w:adjustRightInd w:val="0"/>
        <w:spacing w:after="0" w:line="312" w:lineRule="auto"/>
        <w:ind w:firstLine="540"/>
        <w:jc w:val="center"/>
        <w:rPr>
          <w:rFonts w:ascii="Times New Roman" w:hAnsi="Times New Roman"/>
          <w:b/>
          <w:i/>
          <w:sz w:val="26"/>
          <w:szCs w:val="26"/>
        </w:rPr>
      </w:pPr>
      <w:r w:rsidRPr="009B5884">
        <w:rPr>
          <w:rFonts w:ascii="Times New Roman" w:hAnsi="Times New Roman"/>
          <w:b/>
          <w:i/>
          <w:sz w:val="26"/>
          <w:szCs w:val="26"/>
        </w:rPr>
        <w:t>Задание на усвоение нормы взаимопомощи.</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i/>
          <w:sz w:val="26"/>
          <w:szCs w:val="26"/>
        </w:rPr>
        <w:t xml:space="preserve">Цель: </w:t>
      </w:r>
      <w:r w:rsidRPr="001E0463">
        <w:rPr>
          <w:rFonts w:ascii="Times New Roman" w:hAnsi="Times New Roman"/>
          <w:sz w:val="26"/>
          <w:szCs w:val="26"/>
        </w:rPr>
        <w:t>выявление уровня усвоения нормы взаимопомощи.</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i/>
          <w:sz w:val="26"/>
          <w:szCs w:val="26"/>
        </w:rPr>
        <w:t>Оцениваемые УУД</w:t>
      </w:r>
      <w:r w:rsidRPr="001E0463">
        <w:rPr>
          <w:rFonts w:ascii="Times New Roman" w:hAnsi="Times New Roman"/>
          <w:sz w:val="26"/>
          <w:szCs w:val="26"/>
        </w:rPr>
        <w:t>: действия нравственно-этического оценивания – выделение м</w:t>
      </w:r>
      <w:r w:rsidRPr="001E0463">
        <w:rPr>
          <w:rFonts w:ascii="Times New Roman" w:hAnsi="Times New Roman"/>
          <w:sz w:val="26"/>
          <w:szCs w:val="26"/>
        </w:rPr>
        <w:t>о</w:t>
      </w:r>
      <w:r w:rsidRPr="001E0463">
        <w:rPr>
          <w:rFonts w:ascii="Times New Roman" w:hAnsi="Times New Roman"/>
          <w:sz w:val="26"/>
          <w:szCs w:val="26"/>
        </w:rPr>
        <w:t>рального содержания ситуации; учет нормы взаимопомощи как основания построения межличностных отношений.</w:t>
      </w:r>
    </w:p>
    <w:p w:rsidR="001E0463" w:rsidRPr="001E0463" w:rsidRDefault="001E0463" w:rsidP="004F1B85">
      <w:pPr>
        <w:spacing w:after="0" w:line="312" w:lineRule="auto"/>
        <w:ind w:firstLine="540"/>
        <w:rPr>
          <w:rFonts w:ascii="Times New Roman" w:hAnsi="Times New Roman"/>
          <w:i/>
          <w:sz w:val="26"/>
          <w:szCs w:val="26"/>
        </w:rPr>
      </w:pPr>
      <w:r w:rsidRPr="001E0463">
        <w:rPr>
          <w:rFonts w:ascii="Times New Roman" w:hAnsi="Times New Roman"/>
          <w:i/>
          <w:sz w:val="26"/>
          <w:szCs w:val="26"/>
        </w:rPr>
        <w:t>Возраст:</w:t>
      </w:r>
      <w:r w:rsidRPr="001E0463">
        <w:rPr>
          <w:rFonts w:ascii="Times New Roman" w:hAnsi="Times New Roman"/>
          <w:sz w:val="26"/>
          <w:szCs w:val="26"/>
        </w:rPr>
        <w:t xml:space="preserve"> 1-4 класс</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i/>
          <w:sz w:val="26"/>
          <w:szCs w:val="26"/>
        </w:rPr>
        <w:t>Форма (ситуация оценивания)</w:t>
      </w:r>
      <w:r w:rsidRPr="001E0463">
        <w:rPr>
          <w:rFonts w:ascii="Times New Roman" w:hAnsi="Times New Roman"/>
          <w:sz w:val="26"/>
          <w:szCs w:val="26"/>
        </w:rPr>
        <w:t xml:space="preserve">: индивидуальное обследование ребенка.  </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i/>
          <w:sz w:val="26"/>
          <w:szCs w:val="26"/>
        </w:rPr>
        <w:t>Метод оценивания</w:t>
      </w:r>
      <w:r w:rsidRPr="001E0463">
        <w:rPr>
          <w:rFonts w:ascii="Times New Roman" w:hAnsi="Times New Roman"/>
          <w:sz w:val="26"/>
          <w:szCs w:val="26"/>
        </w:rPr>
        <w:t>: беседа</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i/>
          <w:sz w:val="26"/>
          <w:szCs w:val="26"/>
        </w:rPr>
        <w:t>Текст задания</w:t>
      </w:r>
      <w:r w:rsidRPr="001E0463">
        <w:rPr>
          <w:rFonts w:ascii="Times New Roman" w:hAnsi="Times New Roman"/>
          <w:sz w:val="26"/>
          <w:szCs w:val="26"/>
        </w:rPr>
        <w:t>:</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sz w:val="26"/>
          <w:szCs w:val="26"/>
        </w:rPr>
        <w:t>Мама, уходя на работу, напомнила Андрею (Лене), что ему надо есть на обед. Она п</w:t>
      </w:r>
      <w:r w:rsidRPr="001E0463">
        <w:rPr>
          <w:rFonts w:ascii="Times New Roman" w:hAnsi="Times New Roman"/>
          <w:sz w:val="26"/>
          <w:szCs w:val="26"/>
        </w:rPr>
        <w:t>о</w:t>
      </w:r>
      <w:r w:rsidRPr="001E0463">
        <w:rPr>
          <w:rFonts w:ascii="Times New Roman" w:hAnsi="Times New Roman"/>
          <w:sz w:val="26"/>
          <w:szCs w:val="26"/>
        </w:rPr>
        <w:t>просила его помыть посуду после еды, потому что вернется с работы уставшей. Андрей поел и сел смотреть мультфильмы, а посуду мыть не стал. Вечером пришли с работы мама и папа. Мама увидела грязную посуду. Вздохнула и стала мыть посуду. Андрею стало гр</w:t>
      </w:r>
      <w:r w:rsidRPr="001E0463">
        <w:rPr>
          <w:rFonts w:ascii="Times New Roman" w:hAnsi="Times New Roman"/>
          <w:sz w:val="26"/>
          <w:szCs w:val="26"/>
        </w:rPr>
        <w:t>у</w:t>
      </w:r>
      <w:r w:rsidRPr="001E0463">
        <w:rPr>
          <w:rFonts w:ascii="Times New Roman" w:hAnsi="Times New Roman"/>
          <w:sz w:val="26"/>
          <w:szCs w:val="26"/>
        </w:rPr>
        <w:t xml:space="preserve">стно, и он ушел в свою комнату. </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1. Почему Андрею (Лене) стало грустно?</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2. Правильно ли поступил Андрею (Лена)?</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3. Почему?</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4. Как бы ты поступил на месте Андрея (Лены)?</w:t>
      </w:r>
    </w:p>
    <w:p w:rsidR="001E0463" w:rsidRPr="001E0463" w:rsidRDefault="001E0463" w:rsidP="004F1B85">
      <w:pPr>
        <w:spacing w:after="0" w:line="312" w:lineRule="auto"/>
        <w:ind w:firstLine="540"/>
        <w:rPr>
          <w:rFonts w:ascii="Times New Roman" w:hAnsi="Times New Roman"/>
          <w:i/>
          <w:sz w:val="26"/>
          <w:szCs w:val="26"/>
        </w:rPr>
      </w:pPr>
      <w:r w:rsidRPr="001E0463">
        <w:rPr>
          <w:rFonts w:ascii="Times New Roman" w:hAnsi="Times New Roman"/>
          <w:i/>
          <w:sz w:val="26"/>
          <w:szCs w:val="26"/>
        </w:rPr>
        <w:t>Критерии оценивания:</w:t>
      </w:r>
    </w:p>
    <w:p w:rsidR="001E0463" w:rsidRPr="001E0463" w:rsidRDefault="009B5884" w:rsidP="009B5884">
      <w:pPr>
        <w:spacing w:after="0" w:line="312" w:lineRule="auto"/>
        <w:ind w:firstLine="540"/>
        <w:rPr>
          <w:rFonts w:ascii="Times New Roman" w:hAnsi="Times New Roman"/>
          <w:sz w:val="26"/>
          <w:szCs w:val="26"/>
        </w:rPr>
      </w:pPr>
      <w:r>
        <w:rPr>
          <w:rFonts w:ascii="Times New Roman" w:hAnsi="Times New Roman"/>
          <w:sz w:val="26"/>
          <w:szCs w:val="26"/>
        </w:rPr>
        <w:t xml:space="preserve">1. </w:t>
      </w:r>
      <w:r w:rsidR="001E0463" w:rsidRPr="001E0463">
        <w:rPr>
          <w:rFonts w:ascii="Times New Roman" w:hAnsi="Times New Roman"/>
          <w:sz w:val="26"/>
          <w:szCs w:val="26"/>
        </w:rPr>
        <w:t>Ориентация на эмоции и чувства героя в выделении морального содержания ситу</w:t>
      </w:r>
      <w:r w:rsidR="001E0463" w:rsidRPr="001E0463">
        <w:rPr>
          <w:rFonts w:ascii="Times New Roman" w:hAnsi="Times New Roman"/>
          <w:sz w:val="26"/>
          <w:szCs w:val="26"/>
        </w:rPr>
        <w:t>а</w:t>
      </w:r>
      <w:r w:rsidR="001E0463" w:rsidRPr="001E0463">
        <w:rPr>
          <w:rFonts w:ascii="Times New Roman" w:hAnsi="Times New Roman"/>
          <w:sz w:val="26"/>
          <w:szCs w:val="26"/>
        </w:rPr>
        <w:t>ции (ответ на вопрос №1)</w:t>
      </w:r>
    </w:p>
    <w:p w:rsidR="001E0463" w:rsidRPr="001E0463" w:rsidRDefault="009B5884" w:rsidP="009B5884">
      <w:pPr>
        <w:spacing w:after="0" w:line="312" w:lineRule="auto"/>
        <w:ind w:firstLine="540"/>
        <w:rPr>
          <w:rFonts w:ascii="Times New Roman" w:hAnsi="Times New Roman"/>
          <w:sz w:val="26"/>
          <w:szCs w:val="26"/>
        </w:rPr>
      </w:pPr>
      <w:r>
        <w:rPr>
          <w:rFonts w:ascii="Times New Roman" w:hAnsi="Times New Roman"/>
          <w:sz w:val="26"/>
          <w:szCs w:val="26"/>
        </w:rPr>
        <w:t xml:space="preserve">2. </w:t>
      </w:r>
      <w:r w:rsidR="001E0463" w:rsidRPr="001E0463">
        <w:rPr>
          <w:rFonts w:ascii="Times New Roman" w:hAnsi="Times New Roman"/>
          <w:sz w:val="26"/>
          <w:szCs w:val="26"/>
        </w:rPr>
        <w:t>Решение моральной дилеммы (ответ на вопрос №4)</w:t>
      </w:r>
    </w:p>
    <w:p w:rsidR="001E0463" w:rsidRPr="001E0463" w:rsidRDefault="009B5884" w:rsidP="009B5884">
      <w:pPr>
        <w:spacing w:after="0" w:line="312" w:lineRule="auto"/>
        <w:ind w:firstLine="540"/>
        <w:rPr>
          <w:rFonts w:ascii="Times New Roman" w:hAnsi="Times New Roman"/>
          <w:sz w:val="26"/>
          <w:szCs w:val="26"/>
        </w:rPr>
      </w:pPr>
      <w:r>
        <w:rPr>
          <w:rFonts w:ascii="Times New Roman" w:hAnsi="Times New Roman"/>
          <w:sz w:val="26"/>
          <w:szCs w:val="26"/>
        </w:rPr>
        <w:t xml:space="preserve">3. </w:t>
      </w:r>
      <w:proofErr w:type="gramStart"/>
      <w:r w:rsidR="001E0463" w:rsidRPr="001E0463">
        <w:rPr>
          <w:rFonts w:ascii="Times New Roman" w:hAnsi="Times New Roman"/>
          <w:sz w:val="26"/>
          <w:szCs w:val="26"/>
        </w:rPr>
        <w:t>Ориентация на норму взаимопомощи (ответы на вопросы № 2 и 3.</w:t>
      </w:r>
      <w:proofErr w:type="gramEnd"/>
      <w:r w:rsidR="001E0463" w:rsidRPr="001E0463">
        <w:rPr>
          <w:rFonts w:ascii="Times New Roman" w:hAnsi="Times New Roman"/>
          <w:sz w:val="26"/>
          <w:szCs w:val="26"/>
        </w:rPr>
        <w:t xml:space="preserve"> Возможно выд</w:t>
      </w:r>
      <w:r w:rsidR="001E0463" w:rsidRPr="001E0463">
        <w:rPr>
          <w:rFonts w:ascii="Times New Roman" w:hAnsi="Times New Roman"/>
          <w:sz w:val="26"/>
          <w:szCs w:val="26"/>
        </w:rPr>
        <w:t>е</w:t>
      </w:r>
      <w:r w:rsidR="001E0463" w:rsidRPr="001E0463">
        <w:rPr>
          <w:rFonts w:ascii="Times New Roman" w:hAnsi="Times New Roman"/>
          <w:sz w:val="26"/>
          <w:szCs w:val="26"/>
        </w:rPr>
        <w:t>ление и вербализация  нормы ребенком уже при ответе на вопрос №1)</w:t>
      </w:r>
    </w:p>
    <w:p w:rsidR="001E0463" w:rsidRPr="001E0463" w:rsidRDefault="009B5884" w:rsidP="009B5884">
      <w:pPr>
        <w:spacing w:after="0" w:line="312" w:lineRule="auto"/>
        <w:ind w:firstLine="540"/>
        <w:rPr>
          <w:rFonts w:ascii="Times New Roman" w:hAnsi="Times New Roman"/>
          <w:sz w:val="26"/>
          <w:szCs w:val="26"/>
        </w:rPr>
      </w:pPr>
      <w:r>
        <w:rPr>
          <w:rFonts w:ascii="Times New Roman" w:hAnsi="Times New Roman"/>
          <w:sz w:val="26"/>
          <w:szCs w:val="26"/>
        </w:rPr>
        <w:t xml:space="preserve">4. </w:t>
      </w:r>
      <w:r w:rsidR="001E0463" w:rsidRPr="001E0463">
        <w:rPr>
          <w:rFonts w:ascii="Times New Roman" w:hAnsi="Times New Roman"/>
          <w:sz w:val="26"/>
          <w:szCs w:val="26"/>
        </w:rPr>
        <w:t>Уровень моральных суждений (ответ на вопрос №3)</w:t>
      </w:r>
    </w:p>
    <w:p w:rsidR="001E0463" w:rsidRPr="001E0463" w:rsidRDefault="009B5884" w:rsidP="009B5884">
      <w:pPr>
        <w:spacing w:after="0" w:line="312" w:lineRule="auto"/>
        <w:ind w:firstLine="540"/>
        <w:rPr>
          <w:rFonts w:ascii="Times New Roman" w:hAnsi="Times New Roman"/>
          <w:sz w:val="26"/>
          <w:szCs w:val="26"/>
        </w:rPr>
      </w:pPr>
      <w:r>
        <w:rPr>
          <w:rFonts w:ascii="Times New Roman" w:hAnsi="Times New Roman"/>
          <w:sz w:val="26"/>
          <w:szCs w:val="26"/>
        </w:rPr>
        <w:t xml:space="preserve">5. </w:t>
      </w:r>
      <w:r w:rsidR="001E0463" w:rsidRPr="001E0463">
        <w:rPr>
          <w:rFonts w:ascii="Times New Roman" w:hAnsi="Times New Roman"/>
          <w:sz w:val="26"/>
          <w:szCs w:val="26"/>
        </w:rPr>
        <w:t xml:space="preserve">Выделение установки ребенка на </w:t>
      </w:r>
      <w:proofErr w:type="spellStart"/>
      <w:r w:rsidR="001E0463" w:rsidRPr="001E0463">
        <w:rPr>
          <w:rFonts w:ascii="Times New Roman" w:hAnsi="Times New Roman"/>
          <w:sz w:val="26"/>
          <w:szCs w:val="26"/>
        </w:rPr>
        <w:t>просоциальное</w:t>
      </w:r>
      <w:proofErr w:type="spellEnd"/>
      <w:r w:rsidR="001E0463" w:rsidRPr="001E0463">
        <w:rPr>
          <w:rFonts w:ascii="Times New Roman" w:hAnsi="Times New Roman"/>
          <w:sz w:val="26"/>
          <w:szCs w:val="26"/>
        </w:rPr>
        <w:t xml:space="preserve"> поведение (ответ на вопрос №2)</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i/>
          <w:sz w:val="26"/>
          <w:szCs w:val="26"/>
        </w:rPr>
        <w:t xml:space="preserve">Уровни </w:t>
      </w:r>
      <w:r w:rsidRPr="001E0463">
        <w:rPr>
          <w:rFonts w:ascii="Times New Roman" w:hAnsi="Times New Roman"/>
          <w:sz w:val="26"/>
          <w:szCs w:val="26"/>
        </w:rPr>
        <w:t>выделения морального содержания поступка:</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Варианты ответов на вопрос №1:</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 xml:space="preserve">1 – Ребенок не выделяет </w:t>
      </w:r>
      <w:proofErr w:type="gramStart"/>
      <w:r w:rsidRPr="001E0463">
        <w:rPr>
          <w:rFonts w:ascii="Times New Roman" w:hAnsi="Times New Roman"/>
          <w:sz w:val="26"/>
          <w:szCs w:val="26"/>
        </w:rPr>
        <w:t>моральное</w:t>
      </w:r>
      <w:proofErr w:type="gramEnd"/>
      <w:r w:rsidRPr="001E0463">
        <w:rPr>
          <w:rFonts w:ascii="Times New Roman" w:hAnsi="Times New Roman"/>
          <w:sz w:val="26"/>
          <w:szCs w:val="26"/>
        </w:rPr>
        <w:t xml:space="preserve"> содержания рассказа - нет адекватного ответа, не знаю. Ориентировка на связь эмоций Андрея и невыполненного поручения отсутствует. </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sz w:val="26"/>
          <w:szCs w:val="26"/>
        </w:rPr>
        <w:t>2 – Ребенок ориентируется на связь эмоций матери и Андрея, но еще не выделяет м</w:t>
      </w:r>
      <w:r w:rsidRPr="001E0463">
        <w:rPr>
          <w:rFonts w:ascii="Times New Roman" w:hAnsi="Times New Roman"/>
          <w:sz w:val="26"/>
          <w:szCs w:val="26"/>
        </w:rPr>
        <w:t>о</w:t>
      </w:r>
      <w:r w:rsidRPr="001E0463">
        <w:rPr>
          <w:rFonts w:ascii="Times New Roman" w:hAnsi="Times New Roman"/>
          <w:sz w:val="26"/>
          <w:szCs w:val="26"/>
        </w:rPr>
        <w:t>рального содержания рассказа («грустно, потому что мама вздохнула»);</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sz w:val="26"/>
          <w:szCs w:val="26"/>
        </w:rPr>
        <w:t>3 – Ребенок выделяет  моральное содержание рассказа, ориентируясь на чувства гер</w:t>
      </w:r>
      <w:r w:rsidRPr="001E0463">
        <w:rPr>
          <w:rFonts w:ascii="Times New Roman" w:hAnsi="Times New Roman"/>
          <w:sz w:val="26"/>
          <w:szCs w:val="26"/>
        </w:rPr>
        <w:t>о</w:t>
      </w:r>
      <w:r w:rsidRPr="001E0463">
        <w:rPr>
          <w:rFonts w:ascii="Times New Roman" w:hAnsi="Times New Roman"/>
          <w:sz w:val="26"/>
          <w:szCs w:val="26"/>
        </w:rPr>
        <w:t>ев. Указывает на невыполненную просьбу матери («ему грустно, потому что мама его п</w:t>
      </w:r>
      <w:r w:rsidRPr="001E0463">
        <w:rPr>
          <w:rFonts w:ascii="Times New Roman" w:hAnsi="Times New Roman"/>
          <w:sz w:val="26"/>
          <w:szCs w:val="26"/>
        </w:rPr>
        <w:t>о</w:t>
      </w:r>
      <w:r w:rsidRPr="001E0463">
        <w:rPr>
          <w:rFonts w:ascii="Times New Roman" w:hAnsi="Times New Roman"/>
          <w:sz w:val="26"/>
          <w:szCs w:val="26"/>
        </w:rPr>
        <w:t>просила, а он не сделал»). Ориентировка на связь эмоций Андрея и невыполненной прос</w:t>
      </w:r>
      <w:r w:rsidRPr="001E0463">
        <w:rPr>
          <w:rFonts w:ascii="Times New Roman" w:hAnsi="Times New Roman"/>
          <w:sz w:val="26"/>
          <w:szCs w:val="26"/>
        </w:rPr>
        <w:t>ь</w:t>
      </w:r>
      <w:r w:rsidRPr="001E0463">
        <w:rPr>
          <w:rFonts w:ascii="Times New Roman" w:hAnsi="Times New Roman"/>
          <w:sz w:val="26"/>
          <w:szCs w:val="26"/>
        </w:rPr>
        <w:t>бы мамы.</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sz w:val="26"/>
          <w:szCs w:val="26"/>
        </w:rPr>
        <w:t>4 –Ребенок выделяет моральное содержание рассказа и  дает ответ с указанием пр</w:t>
      </w:r>
      <w:r w:rsidRPr="001E0463">
        <w:rPr>
          <w:rFonts w:ascii="Times New Roman" w:hAnsi="Times New Roman"/>
          <w:sz w:val="26"/>
          <w:szCs w:val="26"/>
        </w:rPr>
        <w:t>и</w:t>
      </w:r>
      <w:r w:rsidRPr="001E0463">
        <w:rPr>
          <w:rFonts w:ascii="Times New Roman" w:hAnsi="Times New Roman"/>
          <w:sz w:val="26"/>
          <w:szCs w:val="26"/>
        </w:rPr>
        <w:t>чины негативных эмоций героя – невыполнения нормы взаимопомощи («Грустно, потому что нужно помогать, когда тебя просят»).</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i/>
          <w:sz w:val="26"/>
          <w:szCs w:val="26"/>
        </w:rPr>
        <w:t xml:space="preserve">Уровни </w:t>
      </w:r>
      <w:r w:rsidRPr="001E0463">
        <w:rPr>
          <w:rFonts w:ascii="Times New Roman" w:hAnsi="Times New Roman"/>
          <w:sz w:val="26"/>
          <w:szCs w:val="26"/>
        </w:rPr>
        <w:t xml:space="preserve">ориентации на </w:t>
      </w:r>
      <w:proofErr w:type="spellStart"/>
      <w:r w:rsidRPr="001E0463">
        <w:rPr>
          <w:rFonts w:ascii="Times New Roman" w:hAnsi="Times New Roman"/>
          <w:sz w:val="26"/>
          <w:szCs w:val="26"/>
        </w:rPr>
        <w:t>просоциальное</w:t>
      </w:r>
      <w:proofErr w:type="spellEnd"/>
      <w:r w:rsidRPr="001E0463">
        <w:rPr>
          <w:rFonts w:ascii="Times New Roman" w:hAnsi="Times New Roman"/>
          <w:sz w:val="26"/>
          <w:szCs w:val="26"/>
        </w:rPr>
        <w:t xml:space="preserve"> поведение.</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Варианты ответов на вопрос №2:</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 xml:space="preserve">1 – Установка на </w:t>
      </w:r>
      <w:proofErr w:type="spellStart"/>
      <w:r w:rsidRPr="001E0463">
        <w:rPr>
          <w:rFonts w:ascii="Times New Roman" w:hAnsi="Times New Roman"/>
          <w:sz w:val="26"/>
          <w:szCs w:val="26"/>
        </w:rPr>
        <w:t>просоциальное</w:t>
      </w:r>
      <w:proofErr w:type="spellEnd"/>
      <w:r w:rsidRPr="001E0463">
        <w:rPr>
          <w:rFonts w:ascii="Times New Roman" w:hAnsi="Times New Roman"/>
          <w:sz w:val="26"/>
          <w:szCs w:val="26"/>
        </w:rPr>
        <w:t xml:space="preserve"> поведение отсутствует - нет ответа, неадекватная оценка поведения; </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sz w:val="26"/>
          <w:szCs w:val="26"/>
        </w:rPr>
        <w:t xml:space="preserve">2 – Неустойчивая ориентация на </w:t>
      </w:r>
      <w:proofErr w:type="spellStart"/>
      <w:r w:rsidRPr="001E0463">
        <w:rPr>
          <w:rFonts w:ascii="Times New Roman" w:hAnsi="Times New Roman"/>
          <w:sz w:val="26"/>
          <w:szCs w:val="26"/>
        </w:rPr>
        <w:t>просоциальное</w:t>
      </w:r>
      <w:proofErr w:type="spellEnd"/>
      <w:r w:rsidRPr="001E0463">
        <w:rPr>
          <w:rFonts w:ascii="Times New Roman" w:hAnsi="Times New Roman"/>
          <w:sz w:val="26"/>
          <w:szCs w:val="26"/>
        </w:rPr>
        <w:t xml:space="preserve"> поведение - ответ</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«и верно, и неверно»</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 xml:space="preserve"> 3 –Принятие установки на </w:t>
      </w:r>
      <w:proofErr w:type="spellStart"/>
      <w:r w:rsidRPr="001E0463">
        <w:rPr>
          <w:rFonts w:ascii="Times New Roman" w:hAnsi="Times New Roman"/>
          <w:sz w:val="26"/>
          <w:szCs w:val="26"/>
        </w:rPr>
        <w:t>просоциальное</w:t>
      </w:r>
      <w:proofErr w:type="spellEnd"/>
      <w:r w:rsidRPr="001E0463">
        <w:rPr>
          <w:rFonts w:ascii="Times New Roman" w:hAnsi="Times New Roman"/>
          <w:sz w:val="26"/>
          <w:szCs w:val="26"/>
        </w:rPr>
        <w:t xml:space="preserve"> поведение – указание на неправильное п</w:t>
      </w:r>
      <w:r w:rsidRPr="001E0463">
        <w:rPr>
          <w:rFonts w:ascii="Times New Roman" w:hAnsi="Times New Roman"/>
          <w:sz w:val="26"/>
          <w:szCs w:val="26"/>
        </w:rPr>
        <w:t>о</w:t>
      </w:r>
      <w:r w:rsidRPr="001E0463">
        <w:rPr>
          <w:rFonts w:ascii="Times New Roman" w:hAnsi="Times New Roman"/>
          <w:sz w:val="26"/>
          <w:szCs w:val="26"/>
        </w:rPr>
        <w:t>ведение героя.</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i/>
          <w:sz w:val="26"/>
          <w:szCs w:val="26"/>
        </w:rPr>
        <w:t xml:space="preserve">Уровни </w:t>
      </w:r>
      <w:r w:rsidRPr="001E0463">
        <w:rPr>
          <w:rFonts w:ascii="Times New Roman" w:hAnsi="Times New Roman"/>
          <w:sz w:val="26"/>
          <w:szCs w:val="26"/>
        </w:rPr>
        <w:t xml:space="preserve"> развития моральных суждений: </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Варианты ответа на вопрос №3:</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1. указание на власть и авторитет «мама (папа) накажет»;</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 xml:space="preserve">2 – инструментальный обмен – «не дадут мультики смотреть»; </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 xml:space="preserve">3 – межличностная </w:t>
      </w:r>
      <w:proofErr w:type="spellStart"/>
      <w:r w:rsidRPr="001E0463">
        <w:rPr>
          <w:rFonts w:ascii="Times New Roman" w:hAnsi="Times New Roman"/>
          <w:sz w:val="26"/>
          <w:szCs w:val="26"/>
        </w:rPr>
        <w:t>конформность</w:t>
      </w:r>
      <w:proofErr w:type="spellEnd"/>
      <w:r w:rsidRPr="001E0463">
        <w:rPr>
          <w:rFonts w:ascii="Times New Roman" w:hAnsi="Times New Roman"/>
          <w:sz w:val="26"/>
          <w:szCs w:val="26"/>
        </w:rPr>
        <w:t>, - «не будет больше просить, обидится; «</w:t>
      </w:r>
      <w:proofErr w:type="gramStart"/>
      <w:r w:rsidRPr="001E0463">
        <w:rPr>
          <w:rFonts w:ascii="Times New Roman" w:hAnsi="Times New Roman"/>
          <w:sz w:val="26"/>
          <w:szCs w:val="26"/>
        </w:rPr>
        <w:t>хорошие</w:t>
      </w:r>
      <w:proofErr w:type="gramEnd"/>
      <w:r w:rsidRPr="001E0463">
        <w:rPr>
          <w:rFonts w:ascii="Times New Roman" w:hAnsi="Times New Roman"/>
          <w:sz w:val="26"/>
          <w:szCs w:val="26"/>
        </w:rPr>
        <w:t xml:space="preserve"> так не делают»</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4 – называет норму как обязательное правило – «надо помогать».</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i/>
          <w:sz w:val="26"/>
          <w:szCs w:val="26"/>
        </w:rPr>
        <w:t xml:space="preserve">Уровни </w:t>
      </w:r>
      <w:r w:rsidRPr="001E0463">
        <w:rPr>
          <w:rFonts w:ascii="Times New Roman" w:hAnsi="Times New Roman"/>
          <w:sz w:val="26"/>
          <w:szCs w:val="26"/>
        </w:rPr>
        <w:t>решения моральной дилеммы:</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Варианты ответа на вопрос №4</w:t>
      </w:r>
      <w:proofErr w:type="gramStart"/>
      <w:r w:rsidRPr="001E0463">
        <w:rPr>
          <w:rFonts w:ascii="Times New Roman" w:hAnsi="Times New Roman"/>
          <w:sz w:val="26"/>
          <w:szCs w:val="26"/>
        </w:rPr>
        <w:t xml:space="preserve"> :</w:t>
      </w:r>
      <w:proofErr w:type="gramEnd"/>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 xml:space="preserve">1 –Нет выделения морального содержания ситуации -  нет ответа. </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sz w:val="26"/>
          <w:szCs w:val="26"/>
        </w:rPr>
        <w:t>2 – Отсутствует  ориентация на выполнение нормы («поступил бы как Андрей (Лена);  возможно, добавление развлекательных действий («поиграл», «попрыгал»);</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sz w:val="26"/>
          <w:szCs w:val="26"/>
        </w:rPr>
        <w:t>3  – ориентация на норму взаимопомощи как основание поступка («помыл бы пос</w:t>
      </w:r>
      <w:r w:rsidRPr="001E0463">
        <w:rPr>
          <w:rFonts w:ascii="Times New Roman" w:hAnsi="Times New Roman"/>
          <w:sz w:val="26"/>
          <w:szCs w:val="26"/>
        </w:rPr>
        <w:t>у</w:t>
      </w:r>
      <w:r w:rsidRPr="001E0463">
        <w:rPr>
          <w:rFonts w:ascii="Times New Roman" w:hAnsi="Times New Roman"/>
          <w:sz w:val="26"/>
          <w:szCs w:val="26"/>
        </w:rPr>
        <w:t>ду», «помог бы маме помыть посуду», «старшим надо помогать»).</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sz w:val="26"/>
          <w:szCs w:val="26"/>
        </w:rPr>
        <w:t>Для уровня начальной школы показателями благополучия морального развития б</w:t>
      </w:r>
      <w:r w:rsidRPr="001E0463">
        <w:rPr>
          <w:rFonts w:ascii="Times New Roman" w:hAnsi="Times New Roman"/>
          <w:sz w:val="26"/>
          <w:szCs w:val="26"/>
        </w:rPr>
        <w:t>у</w:t>
      </w:r>
      <w:r w:rsidRPr="001E0463">
        <w:rPr>
          <w:rFonts w:ascii="Times New Roman" w:hAnsi="Times New Roman"/>
          <w:sz w:val="26"/>
          <w:szCs w:val="26"/>
        </w:rPr>
        <w:t xml:space="preserve">дут: 1)ориентация на чувства и эмоции героев (грустно, вздохнула)  как показатель </w:t>
      </w:r>
      <w:proofErr w:type="spellStart"/>
      <w:r w:rsidRPr="001E0463">
        <w:rPr>
          <w:rFonts w:ascii="Times New Roman" w:hAnsi="Times New Roman"/>
          <w:sz w:val="26"/>
          <w:szCs w:val="26"/>
        </w:rPr>
        <w:t>деце</w:t>
      </w:r>
      <w:r w:rsidRPr="001E0463">
        <w:rPr>
          <w:rFonts w:ascii="Times New Roman" w:hAnsi="Times New Roman"/>
          <w:sz w:val="26"/>
          <w:szCs w:val="26"/>
        </w:rPr>
        <w:t>н</w:t>
      </w:r>
      <w:r w:rsidRPr="001E0463">
        <w:rPr>
          <w:rFonts w:ascii="Times New Roman" w:hAnsi="Times New Roman"/>
          <w:sz w:val="26"/>
          <w:szCs w:val="26"/>
        </w:rPr>
        <w:t>трации</w:t>
      </w:r>
      <w:proofErr w:type="spellEnd"/>
      <w:r w:rsidRPr="001E0463">
        <w:rPr>
          <w:rFonts w:ascii="Times New Roman" w:hAnsi="Times New Roman"/>
          <w:sz w:val="26"/>
          <w:szCs w:val="26"/>
        </w:rPr>
        <w:t xml:space="preserve">, (учет позиции матери); 2) установка на </w:t>
      </w:r>
      <w:proofErr w:type="spellStart"/>
      <w:r w:rsidRPr="001E0463">
        <w:rPr>
          <w:rFonts w:ascii="Times New Roman" w:hAnsi="Times New Roman"/>
          <w:sz w:val="26"/>
          <w:szCs w:val="26"/>
        </w:rPr>
        <w:t>просоциальное</w:t>
      </w:r>
      <w:proofErr w:type="spellEnd"/>
      <w:r w:rsidRPr="001E0463">
        <w:rPr>
          <w:rFonts w:ascii="Times New Roman" w:hAnsi="Times New Roman"/>
          <w:sz w:val="26"/>
          <w:szCs w:val="26"/>
        </w:rPr>
        <w:t xml:space="preserve"> поведение; 3)уровень ра</w:t>
      </w:r>
      <w:r w:rsidRPr="001E0463">
        <w:rPr>
          <w:rFonts w:ascii="Times New Roman" w:hAnsi="Times New Roman"/>
          <w:sz w:val="26"/>
          <w:szCs w:val="26"/>
        </w:rPr>
        <w:t>з</w:t>
      </w:r>
      <w:r w:rsidRPr="001E0463">
        <w:rPr>
          <w:rFonts w:ascii="Times New Roman" w:hAnsi="Times New Roman"/>
          <w:sz w:val="26"/>
          <w:szCs w:val="26"/>
        </w:rPr>
        <w:t xml:space="preserve">вития моральных суждений – конвенциональный уровень, 3 стадия межличностной </w:t>
      </w:r>
      <w:proofErr w:type="spellStart"/>
      <w:r w:rsidRPr="001E0463">
        <w:rPr>
          <w:rFonts w:ascii="Times New Roman" w:hAnsi="Times New Roman"/>
          <w:sz w:val="26"/>
          <w:szCs w:val="26"/>
        </w:rPr>
        <w:t>ко</w:t>
      </w:r>
      <w:r w:rsidRPr="001E0463">
        <w:rPr>
          <w:rFonts w:ascii="Times New Roman" w:hAnsi="Times New Roman"/>
          <w:sz w:val="26"/>
          <w:szCs w:val="26"/>
        </w:rPr>
        <w:t>н</w:t>
      </w:r>
      <w:r w:rsidRPr="001E0463">
        <w:rPr>
          <w:rFonts w:ascii="Times New Roman" w:hAnsi="Times New Roman"/>
          <w:sz w:val="26"/>
          <w:szCs w:val="26"/>
        </w:rPr>
        <w:t>формности</w:t>
      </w:r>
      <w:proofErr w:type="spellEnd"/>
      <w:r w:rsidRPr="001E0463">
        <w:rPr>
          <w:rFonts w:ascii="Times New Roman" w:hAnsi="Times New Roman"/>
          <w:sz w:val="26"/>
          <w:szCs w:val="26"/>
        </w:rPr>
        <w:t xml:space="preserve"> («пай мальчик»).</w:t>
      </w:r>
    </w:p>
    <w:p w:rsidR="001E0463" w:rsidRPr="001E0463" w:rsidRDefault="001E0463" w:rsidP="004F1B85">
      <w:pPr>
        <w:widowControl w:val="0"/>
        <w:autoSpaceDE w:val="0"/>
        <w:autoSpaceDN w:val="0"/>
        <w:adjustRightInd w:val="0"/>
        <w:spacing w:after="0" w:line="312" w:lineRule="auto"/>
        <w:ind w:firstLine="540"/>
        <w:jc w:val="center"/>
        <w:rPr>
          <w:rFonts w:ascii="Times New Roman" w:hAnsi="Times New Roman"/>
          <w:i/>
          <w:sz w:val="26"/>
          <w:szCs w:val="26"/>
        </w:rPr>
      </w:pPr>
    </w:p>
    <w:p w:rsidR="001E0463" w:rsidRPr="001E0463" w:rsidRDefault="001E0463" w:rsidP="004F1B85">
      <w:pPr>
        <w:widowControl w:val="0"/>
        <w:autoSpaceDE w:val="0"/>
        <w:autoSpaceDN w:val="0"/>
        <w:adjustRightInd w:val="0"/>
        <w:spacing w:after="0" w:line="312" w:lineRule="auto"/>
        <w:ind w:firstLine="540"/>
        <w:jc w:val="center"/>
        <w:rPr>
          <w:rFonts w:ascii="Times New Roman" w:hAnsi="Times New Roman"/>
          <w:i/>
          <w:sz w:val="26"/>
          <w:szCs w:val="26"/>
        </w:rPr>
      </w:pPr>
    </w:p>
    <w:p w:rsidR="009B5884" w:rsidRDefault="001E0463" w:rsidP="004F1B85">
      <w:pPr>
        <w:widowControl w:val="0"/>
        <w:autoSpaceDE w:val="0"/>
        <w:autoSpaceDN w:val="0"/>
        <w:adjustRightInd w:val="0"/>
        <w:spacing w:after="0" w:line="312" w:lineRule="auto"/>
        <w:ind w:firstLine="540"/>
        <w:jc w:val="center"/>
        <w:rPr>
          <w:rFonts w:ascii="Times New Roman" w:hAnsi="Times New Roman"/>
          <w:b/>
          <w:i/>
          <w:sz w:val="26"/>
          <w:szCs w:val="26"/>
        </w:rPr>
      </w:pPr>
      <w:r w:rsidRPr="009B5884">
        <w:rPr>
          <w:rFonts w:ascii="Times New Roman" w:hAnsi="Times New Roman"/>
          <w:b/>
          <w:i/>
          <w:sz w:val="26"/>
          <w:szCs w:val="26"/>
        </w:rPr>
        <w:t xml:space="preserve">Задание  на учет мотивов героев в решении  моральной дилеммы </w:t>
      </w:r>
    </w:p>
    <w:p w:rsidR="001E0463" w:rsidRPr="009B5884" w:rsidRDefault="001E0463" w:rsidP="004F1B85">
      <w:pPr>
        <w:widowControl w:val="0"/>
        <w:autoSpaceDE w:val="0"/>
        <w:autoSpaceDN w:val="0"/>
        <w:adjustRightInd w:val="0"/>
        <w:spacing w:after="0" w:line="312" w:lineRule="auto"/>
        <w:ind w:firstLine="540"/>
        <w:jc w:val="center"/>
        <w:rPr>
          <w:rFonts w:ascii="Times New Roman" w:hAnsi="Times New Roman"/>
          <w:b/>
          <w:i/>
          <w:sz w:val="26"/>
          <w:szCs w:val="26"/>
        </w:rPr>
      </w:pPr>
      <w:r w:rsidRPr="009B5884">
        <w:rPr>
          <w:rFonts w:ascii="Times New Roman" w:hAnsi="Times New Roman"/>
          <w:b/>
          <w:i/>
          <w:sz w:val="26"/>
          <w:szCs w:val="26"/>
        </w:rPr>
        <w:t xml:space="preserve"> (модифицированная задача Ж.Пиаже, 2006)</w:t>
      </w:r>
    </w:p>
    <w:p w:rsidR="001E0463" w:rsidRPr="001E0463" w:rsidRDefault="001E0463" w:rsidP="004F1B85">
      <w:pPr>
        <w:widowControl w:val="0"/>
        <w:autoSpaceDE w:val="0"/>
        <w:autoSpaceDN w:val="0"/>
        <w:adjustRightInd w:val="0"/>
        <w:spacing w:after="0" w:line="312" w:lineRule="auto"/>
        <w:ind w:firstLine="540"/>
        <w:jc w:val="both"/>
        <w:rPr>
          <w:rFonts w:ascii="Times New Roman" w:hAnsi="Times New Roman"/>
          <w:sz w:val="26"/>
          <w:szCs w:val="26"/>
        </w:rPr>
      </w:pPr>
      <w:r w:rsidRPr="001E0463">
        <w:rPr>
          <w:rFonts w:ascii="Times New Roman" w:hAnsi="Times New Roman"/>
          <w:i/>
          <w:sz w:val="26"/>
          <w:szCs w:val="26"/>
        </w:rPr>
        <w:t xml:space="preserve">Цель: </w:t>
      </w:r>
      <w:r w:rsidRPr="001E0463">
        <w:rPr>
          <w:rFonts w:ascii="Times New Roman" w:hAnsi="Times New Roman"/>
          <w:sz w:val="26"/>
          <w:szCs w:val="26"/>
        </w:rPr>
        <w:t xml:space="preserve"> выявление  ориентации на мотивы героев решении  моральной дилеммы (уро</w:t>
      </w:r>
      <w:r w:rsidRPr="001E0463">
        <w:rPr>
          <w:rFonts w:ascii="Times New Roman" w:hAnsi="Times New Roman"/>
          <w:sz w:val="26"/>
          <w:szCs w:val="26"/>
        </w:rPr>
        <w:t>в</w:t>
      </w:r>
      <w:r w:rsidRPr="001E0463">
        <w:rPr>
          <w:rFonts w:ascii="Times New Roman" w:hAnsi="Times New Roman"/>
          <w:sz w:val="26"/>
          <w:szCs w:val="26"/>
        </w:rPr>
        <w:t xml:space="preserve">ня моральной </w:t>
      </w:r>
      <w:proofErr w:type="spellStart"/>
      <w:r w:rsidRPr="001E0463">
        <w:rPr>
          <w:rFonts w:ascii="Times New Roman" w:hAnsi="Times New Roman"/>
          <w:sz w:val="26"/>
          <w:szCs w:val="26"/>
        </w:rPr>
        <w:t>децентрации</w:t>
      </w:r>
      <w:proofErr w:type="spellEnd"/>
      <w:r w:rsidRPr="001E0463">
        <w:rPr>
          <w:rFonts w:ascii="Times New Roman" w:hAnsi="Times New Roman"/>
          <w:sz w:val="26"/>
          <w:szCs w:val="26"/>
        </w:rPr>
        <w:t>).</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i/>
          <w:sz w:val="26"/>
          <w:szCs w:val="26"/>
        </w:rPr>
        <w:t>Оцениваемые УУД</w:t>
      </w:r>
      <w:r w:rsidRPr="001E0463">
        <w:rPr>
          <w:rFonts w:ascii="Times New Roman" w:hAnsi="Times New Roman"/>
          <w:sz w:val="26"/>
          <w:szCs w:val="26"/>
        </w:rPr>
        <w:t>: действия нравственно-этического оценивания, учет мотивов и н</w:t>
      </w:r>
      <w:r w:rsidRPr="001E0463">
        <w:rPr>
          <w:rFonts w:ascii="Times New Roman" w:hAnsi="Times New Roman"/>
          <w:sz w:val="26"/>
          <w:szCs w:val="26"/>
        </w:rPr>
        <w:t>а</w:t>
      </w:r>
      <w:r w:rsidRPr="001E0463">
        <w:rPr>
          <w:rFonts w:ascii="Times New Roman" w:hAnsi="Times New Roman"/>
          <w:sz w:val="26"/>
          <w:szCs w:val="26"/>
        </w:rPr>
        <w:t>мерений героев.</w:t>
      </w:r>
    </w:p>
    <w:p w:rsidR="001E0463" w:rsidRPr="001E0463" w:rsidRDefault="001E0463" w:rsidP="004F1B85">
      <w:pPr>
        <w:spacing w:after="0" w:line="312" w:lineRule="auto"/>
        <w:ind w:firstLine="540"/>
        <w:rPr>
          <w:rFonts w:ascii="Times New Roman" w:hAnsi="Times New Roman"/>
          <w:i/>
          <w:sz w:val="26"/>
          <w:szCs w:val="26"/>
        </w:rPr>
      </w:pPr>
      <w:r w:rsidRPr="001E0463">
        <w:rPr>
          <w:rFonts w:ascii="Times New Roman" w:hAnsi="Times New Roman"/>
          <w:i/>
          <w:sz w:val="26"/>
          <w:szCs w:val="26"/>
        </w:rPr>
        <w:t>Возраст:</w:t>
      </w:r>
      <w:r w:rsidRPr="001E0463">
        <w:rPr>
          <w:rFonts w:ascii="Times New Roman" w:hAnsi="Times New Roman"/>
          <w:sz w:val="26"/>
          <w:szCs w:val="26"/>
        </w:rPr>
        <w:t xml:space="preserve"> 2-4 класс</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i/>
          <w:sz w:val="26"/>
          <w:szCs w:val="26"/>
        </w:rPr>
        <w:t>Форма (ситуация оценивания)</w:t>
      </w:r>
      <w:r w:rsidRPr="001E0463">
        <w:rPr>
          <w:rFonts w:ascii="Times New Roman" w:hAnsi="Times New Roman"/>
          <w:sz w:val="26"/>
          <w:szCs w:val="26"/>
        </w:rPr>
        <w:t xml:space="preserve">: индивидуальное обследование ребенка  </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i/>
          <w:sz w:val="26"/>
          <w:szCs w:val="26"/>
        </w:rPr>
        <w:t>Метод оценивания</w:t>
      </w:r>
      <w:r w:rsidRPr="001E0463">
        <w:rPr>
          <w:rFonts w:ascii="Times New Roman" w:hAnsi="Times New Roman"/>
          <w:sz w:val="26"/>
          <w:szCs w:val="26"/>
        </w:rPr>
        <w:t>: беседа</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i/>
          <w:sz w:val="26"/>
          <w:szCs w:val="26"/>
        </w:rPr>
        <w:t>Текст задания</w:t>
      </w:r>
      <w:r w:rsidRPr="001E0463">
        <w:rPr>
          <w:rFonts w:ascii="Times New Roman" w:hAnsi="Times New Roman"/>
          <w:sz w:val="26"/>
          <w:szCs w:val="26"/>
        </w:rPr>
        <w:t>:</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sz w:val="26"/>
          <w:szCs w:val="26"/>
        </w:rPr>
        <w:t>Маленький мальчик Сережа захотел помочь маме помыть посуду. Он вымыл чашку и потянулся поставить ее на стол, но поскользнулся, упал и уронил поднос, на котором сто</w:t>
      </w:r>
      <w:r w:rsidRPr="001E0463">
        <w:rPr>
          <w:rFonts w:ascii="Times New Roman" w:hAnsi="Times New Roman"/>
          <w:sz w:val="26"/>
          <w:szCs w:val="26"/>
        </w:rPr>
        <w:t>я</w:t>
      </w:r>
      <w:r w:rsidRPr="001E0463">
        <w:rPr>
          <w:rFonts w:ascii="Times New Roman" w:hAnsi="Times New Roman"/>
          <w:sz w:val="26"/>
          <w:szCs w:val="26"/>
        </w:rPr>
        <w:t xml:space="preserve">ли чашки. 5 чашек разбилось. </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sz w:val="26"/>
          <w:szCs w:val="26"/>
        </w:rPr>
        <w:t>Другой мальчик Петя, однажды, когда его мамы не было дома, захотел взять из буф</w:t>
      </w:r>
      <w:r w:rsidRPr="001E0463">
        <w:rPr>
          <w:rFonts w:ascii="Times New Roman" w:hAnsi="Times New Roman"/>
          <w:sz w:val="26"/>
          <w:szCs w:val="26"/>
        </w:rPr>
        <w:t>е</w:t>
      </w:r>
      <w:r w:rsidRPr="001E0463">
        <w:rPr>
          <w:rFonts w:ascii="Times New Roman" w:hAnsi="Times New Roman"/>
          <w:sz w:val="26"/>
          <w:szCs w:val="26"/>
        </w:rPr>
        <w:t>та варенье.  Буфет был высоко, и он встал на стул. Но варенье оказалось слишком высоко и он не смог до него дотянуться. Пытаясь  достать, он зацепил чашку. Чашка упала и разб</w:t>
      </w:r>
      <w:r w:rsidRPr="001E0463">
        <w:rPr>
          <w:rFonts w:ascii="Times New Roman" w:hAnsi="Times New Roman"/>
          <w:sz w:val="26"/>
          <w:szCs w:val="26"/>
        </w:rPr>
        <w:t>и</w:t>
      </w:r>
      <w:r w:rsidRPr="001E0463">
        <w:rPr>
          <w:rFonts w:ascii="Times New Roman" w:hAnsi="Times New Roman"/>
          <w:sz w:val="26"/>
          <w:szCs w:val="26"/>
        </w:rPr>
        <w:t xml:space="preserve">лась. </w:t>
      </w:r>
    </w:p>
    <w:p w:rsidR="001E0463" w:rsidRPr="001E0463" w:rsidRDefault="009B5884" w:rsidP="009B5884">
      <w:pPr>
        <w:spacing w:after="0" w:line="312" w:lineRule="auto"/>
        <w:ind w:firstLine="540"/>
        <w:jc w:val="both"/>
        <w:rPr>
          <w:rFonts w:ascii="Times New Roman" w:hAnsi="Times New Roman"/>
          <w:sz w:val="26"/>
          <w:szCs w:val="26"/>
        </w:rPr>
      </w:pPr>
      <w:r>
        <w:rPr>
          <w:rFonts w:ascii="Times New Roman" w:hAnsi="Times New Roman"/>
          <w:sz w:val="26"/>
          <w:szCs w:val="26"/>
        </w:rPr>
        <w:t xml:space="preserve">1. </w:t>
      </w:r>
      <w:r w:rsidR="001E0463" w:rsidRPr="001E0463">
        <w:rPr>
          <w:rFonts w:ascii="Times New Roman" w:hAnsi="Times New Roman"/>
          <w:sz w:val="26"/>
          <w:szCs w:val="26"/>
        </w:rPr>
        <w:t xml:space="preserve">Кто из детей больше виноват? </w:t>
      </w:r>
    </w:p>
    <w:p w:rsidR="001E0463" w:rsidRPr="001E0463" w:rsidRDefault="009B5884" w:rsidP="009B5884">
      <w:pPr>
        <w:spacing w:after="0" w:line="312" w:lineRule="auto"/>
        <w:ind w:firstLine="540"/>
        <w:jc w:val="both"/>
        <w:rPr>
          <w:rFonts w:ascii="Times New Roman" w:hAnsi="Times New Roman"/>
          <w:sz w:val="26"/>
          <w:szCs w:val="26"/>
        </w:rPr>
      </w:pPr>
      <w:r>
        <w:rPr>
          <w:rFonts w:ascii="Times New Roman" w:hAnsi="Times New Roman"/>
          <w:sz w:val="26"/>
          <w:szCs w:val="26"/>
        </w:rPr>
        <w:t xml:space="preserve">2. </w:t>
      </w:r>
      <w:r w:rsidR="001E0463" w:rsidRPr="001E0463">
        <w:rPr>
          <w:rFonts w:ascii="Times New Roman" w:hAnsi="Times New Roman"/>
          <w:sz w:val="26"/>
          <w:szCs w:val="26"/>
        </w:rPr>
        <w:t>Кто заслуживает наказания? Почему?</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i/>
          <w:sz w:val="26"/>
          <w:szCs w:val="26"/>
        </w:rPr>
        <w:t>Критерии оценивания</w:t>
      </w:r>
      <w:r w:rsidRPr="001E0463">
        <w:rPr>
          <w:rFonts w:ascii="Times New Roman" w:hAnsi="Times New Roman"/>
          <w:sz w:val="26"/>
          <w:szCs w:val="26"/>
        </w:rPr>
        <w:t xml:space="preserve">: </w:t>
      </w:r>
    </w:p>
    <w:p w:rsidR="001E0463" w:rsidRPr="001E0463" w:rsidRDefault="001E0463" w:rsidP="00DC291A">
      <w:pPr>
        <w:numPr>
          <w:ilvl w:val="0"/>
          <w:numId w:val="20"/>
        </w:numPr>
        <w:spacing w:after="0" w:line="312" w:lineRule="auto"/>
        <w:rPr>
          <w:rFonts w:ascii="Times New Roman" w:hAnsi="Times New Roman"/>
          <w:sz w:val="26"/>
          <w:szCs w:val="26"/>
        </w:rPr>
      </w:pPr>
      <w:r w:rsidRPr="001E0463">
        <w:rPr>
          <w:rFonts w:ascii="Times New Roman" w:hAnsi="Times New Roman"/>
          <w:sz w:val="26"/>
          <w:szCs w:val="26"/>
        </w:rPr>
        <w:t>Выделение мотивов поступка (Ответ на вопрос №1 и №2)</w:t>
      </w:r>
    </w:p>
    <w:p w:rsidR="0050349A" w:rsidRDefault="0050349A" w:rsidP="004F1B85">
      <w:pPr>
        <w:spacing w:after="0" w:line="312" w:lineRule="auto"/>
        <w:ind w:firstLine="540"/>
        <w:rPr>
          <w:rFonts w:ascii="Times New Roman" w:hAnsi="Times New Roman"/>
          <w:i/>
          <w:sz w:val="26"/>
          <w:szCs w:val="26"/>
        </w:rPr>
      </w:pPr>
    </w:p>
    <w:p w:rsidR="001E0463" w:rsidRPr="001E0463" w:rsidRDefault="001E0463" w:rsidP="004F1B85">
      <w:pPr>
        <w:spacing w:after="0" w:line="312" w:lineRule="auto"/>
        <w:ind w:firstLine="540"/>
        <w:rPr>
          <w:rFonts w:ascii="Times New Roman" w:hAnsi="Times New Roman"/>
          <w:i/>
          <w:sz w:val="26"/>
          <w:szCs w:val="26"/>
        </w:rPr>
      </w:pPr>
      <w:r w:rsidRPr="001E0463">
        <w:rPr>
          <w:rFonts w:ascii="Times New Roman" w:hAnsi="Times New Roman"/>
          <w:i/>
          <w:sz w:val="26"/>
          <w:szCs w:val="26"/>
        </w:rPr>
        <w:t>Показатели уровня учета мотивов героя (</w:t>
      </w:r>
      <w:proofErr w:type="spellStart"/>
      <w:r w:rsidRPr="001E0463">
        <w:rPr>
          <w:rFonts w:ascii="Times New Roman" w:hAnsi="Times New Roman"/>
          <w:i/>
          <w:sz w:val="26"/>
          <w:szCs w:val="26"/>
        </w:rPr>
        <w:t>моральнойдецентрации</w:t>
      </w:r>
      <w:proofErr w:type="spellEnd"/>
      <w:r w:rsidRPr="001E0463">
        <w:rPr>
          <w:rFonts w:ascii="Times New Roman" w:hAnsi="Times New Roman"/>
          <w:i/>
          <w:sz w:val="26"/>
          <w:szCs w:val="26"/>
        </w:rPr>
        <w:t>):</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 xml:space="preserve">Ответ на вопрос №1 </w:t>
      </w:r>
    </w:p>
    <w:p w:rsidR="001E0463" w:rsidRPr="001E0463" w:rsidRDefault="009B5884" w:rsidP="009B5884">
      <w:pPr>
        <w:spacing w:after="0" w:line="312" w:lineRule="auto"/>
        <w:ind w:left="540"/>
        <w:jc w:val="both"/>
        <w:rPr>
          <w:rFonts w:ascii="Times New Roman" w:hAnsi="Times New Roman"/>
          <w:sz w:val="26"/>
          <w:szCs w:val="26"/>
        </w:rPr>
      </w:pPr>
      <w:r>
        <w:rPr>
          <w:rFonts w:ascii="Times New Roman" w:hAnsi="Times New Roman"/>
          <w:sz w:val="26"/>
          <w:szCs w:val="26"/>
        </w:rPr>
        <w:t xml:space="preserve">1. </w:t>
      </w:r>
      <w:r w:rsidR="001E0463" w:rsidRPr="001E0463">
        <w:rPr>
          <w:rFonts w:ascii="Times New Roman" w:hAnsi="Times New Roman"/>
          <w:sz w:val="26"/>
          <w:szCs w:val="26"/>
        </w:rPr>
        <w:t xml:space="preserve">Отсутствует ориентация на обстоятельства проступка - нет ответа, оба виноваты. </w:t>
      </w:r>
    </w:p>
    <w:p w:rsidR="001E0463" w:rsidRPr="001E0463" w:rsidRDefault="009B5884" w:rsidP="009B5884">
      <w:pPr>
        <w:spacing w:after="0" w:line="312" w:lineRule="auto"/>
        <w:ind w:firstLine="540"/>
        <w:jc w:val="both"/>
        <w:rPr>
          <w:rFonts w:ascii="Times New Roman" w:hAnsi="Times New Roman"/>
          <w:sz w:val="26"/>
          <w:szCs w:val="26"/>
        </w:rPr>
      </w:pPr>
      <w:r>
        <w:rPr>
          <w:rFonts w:ascii="Times New Roman" w:hAnsi="Times New Roman"/>
          <w:sz w:val="26"/>
          <w:szCs w:val="26"/>
        </w:rPr>
        <w:t>2.</w:t>
      </w:r>
      <w:r w:rsidR="001E0463" w:rsidRPr="001E0463">
        <w:rPr>
          <w:rFonts w:ascii="Times New Roman" w:hAnsi="Times New Roman"/>
          <w:sz w:val="26"/>
          <w:szCs w:val="26"/>
        </w:rPr>
        <w:t xml:space="preserve"> Ориентация на объективные следствия поступка (виноват больше Сережа, потому что разбил 5 чашек, а Петя только одну)</w:t>
      </w:r>
    </w:p>
    <w:p w:rsidR="001E0463" w:rsidRPr="001E0463" w:rsidRDefault="009B5884" w:rsidP="009B5884">
      <w:pPr>
        <w:spacing w:after="0" w:line="312" w:lineRule="auto"/>
        <w:ind w:firstLine="540"/>
        <w:jc w:val="both"/>
        <w:rPr>
          <w:rFonts w:ascii="Times New Roman" w:hAnsi="Times New Roman"/>
          <w:sz w:val="26"/>
          <w:szCs w:val="26"/>
        </w:rPr>
      </w:pPr>
      <w:r>
        <w:rPr>
          <w:rFonts w:ascii="Times New Roman" w:hAnsi="Times New Roman"/>
          <w:sz w:val="26"/>
          <w:szCs w:val="26"/>
        </w:rPr>
        <w:t xml:space="preserve">3. </w:t>
      </w:r>
      <w:r w:rsidR="001E0463" w:rsidRPr="001E0463">
        <w:rPr>
          <w:rFonts w:ascii="Times New Roman" w:hAnsi="Times New Roman"/>
          <w:sz w:val="26"/>
          <w:szCs w:val="26"/>
        </w:rPr>
        <w:t>Ориентация на мотивы поступка («Сережа хотел помочь маме, а Петя съесть вар</w:t>
      </w:r>
      <w:r w:rsidR="001E0463" w:rsidRPr="001E0463">
        <w:rPr>
          <w:rFonts w:ascii="Times New Roman" w:hAnsi="Times New Roman"/>
          <w:sz w:val="26"/>
          <w:szCs w:val="26"/>
        </w:rPr>
        <w:t>е</w:t>
      </w:r>
      <w:r w:rsidR="001E0463" w:rsidRPr="001E0463">
        <w:rPr>
          <w:rFonts w:ascii="Times New Roman" w:hAnsi="Times New Roman"/>
          <w:sz w:val="26"/>
          <w:szCs w:val="26"/>
        </w:rPr>
        <w:t>нья, виноват больше Петя»).</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sz w:val="26"/>
          <w:szCs w:val="26"/>
        </w:rPr>
        <w:t>Ответ на вопрос №2</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sz w:val="26"/>
          <w:szCs w:val="26"/>
        </w:rPr>
        <w:t xml:space="preserve">1.Отсутствует ориентация на обстоятельства проступка. </w:t>
      </w:r>
      <w:proofErr w:type="spellStart"/>
      <w:r w:rsidRPr="001E0463">
        <w:rPr>
          <w:rFonts w:ascii="Times New Roman" w:hAnsi="Times New Roman"/>
          <w:sz w:val="26"/>
          <w:szCs w:val="26"/>
        </w:rPr>
        <w:t>Следуеть</w:t>
      </w:r>
      <w:proofErr w:type="spellEnd"/>
      <w:r w:rsidRPr="001E0463">
        <w:rPr>
          <w:rFonts w:ascii="Times New Roman" w:hAnsi="Times New Roman"/>
          <w:sz w:val="26"/>
          <w:szCs w:val="26"/>
        </w:rPr>
        <w:t xml:space="preserve"> наказать обоих. («Оба виноваты, поступили оба плохо»). </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sz w:val="26"/>
          <w:szCs w:val="26"/>
        </w:rPr>
        <w:t>2. Ориентация на объективные последствия поступка.  Следует наказать Сережу («С</w:t>
      </w:r>
      <w:r w:rsidRPr="001E0463">
        <w:rPr>
          <w:rFonts w:ascii="Times New Roman" w:hAnsi="Times New Roman"/>
          <w:sz w:val="26"/>
          <w:szCs w:val="26"/>
        </w:rPr>
        <w:t>е</w:t>
      </w:r>
      <w:r w:rsidRPr="001E0463">
        <w:rPr>
          <w:rFonts w:ascii="Times New Roman" w:hAnsi="Times New Roman"/>
          <w:sz w:val="26"/>
          <w:szCs w:val="26"/>
        </w:rPr>
        <w:t>режа виноват больше, он разбил больше (много) чашек») 3.Ориентация на мотивы посту</w:t>
      </w:r>
      <w:r w:rsidRPr="001E0463">
        <w:rPr>
          <w:rFonts w:ascii="Times New Roman" w:hAnsi="Times New Roman"/>
          <w:sz w:val="26"/>
          <w:szCs w:val="26"/>
        </w:rPr>
        <w:t>п</w:t>
      </w:r>
      <w:r w:rsidRPr="001E0463">
        <w:rPr>
          <w:rFonts w:ascii="Times New Roman" w:hAnsi="Times New Roman"/>
          <w:sz w:val="26"/>
          <w:szCs w:val="26"/>
        </w:rPr>
        <w:t xml:space="preserve">ка  («Петя виноват больше, ведь Сережа хотел помочь маме, а Петя удовлетворить свои желания»). Ориентация на  намерения героя. Проявление </w:t>
      </w:r>
      <w:proofErr w:type="spellStart"/>
      <w:r w:rsidRPr="001E0463">
        <w:rPr>
          <w:rFonts w:ascii="Times New Roman" w:hAnsi="Times New Roman"/>
          <w:sz w:val="26"/>
          <w:szCs w:val="26"/>
        </w:rPr>
        <w:t>децентрации</w:t>
      </w:r>
      <w:proofErr w:type="spellEnd"/>
      <w:r w:rsidRPr="001E0463">
        <w:rPr>
          <w:rFonts w:ascii="Times New Roman" w:hAnsi="Times New Roman"/>
          <w:sz w:val="26"/>
          <w:szCs w:val="26"/>
        </w:rPr>
        <w:t xml:space="preserve"> как  учета намер</w:t>
      </w:r>
      <w:r w:rsidRPr="001E0463">
        <w:rPr>
          <w:rFonts w:ascii="Times New Roman" w:hAnsi="Times New Roman"/>
          <w:sz w:val="26"/>
          <w:szCs w:val="26"/>
        </w:rPr>
        <w:t>е</w:t>
      </w:r>
      <w:r w:rsidRPr="001E0463">
        <w:rPr>
          <w:rFonts w:ascii="Times New Roman" w:hAnsi="Times New Roman"/>
          <w:sz w:val="26"/>
          <w:szCs w:val="26"/>
        </w:rPr>
        <w:t>ний героя рассказа.</w:t>
      </w:r>
    </w:p>
    <w:p w:rsidR="001E0463" w:rsidRPr="001E0463" w:rsidRDefault="001E0463" w:rsidP="004F1B85">
      <w:pPr>
        <w:widowControl w:val="0"/>
        <w:autoSpaceDE w:val="0"/>
        <w:autoSpaceDN w:val="0"/>
        <w:adjustRightInd w:val="0"/>
        <w:spacing w:after="0" w:line="312" w:lineRule="auto"/>
        <w:ind w:firstLine="540"/>
        <w:jc w:val="both"/>
        <w:rPr>
          <w:rFonts w:ascii="Times New Roman" w:hAnsi="Times New Roman"/>
          <w:i/>
          <w:sz w:val="26"/>
          <w:szCs w:val="26"/>
        </w:rPr>
      </w:pPr>
    </w:p>
    <w:p w:rsidR="001E0463" w:rsidRPr="001E0463" w:rsidRDefault="001E0463" w:rsidP="004F1B85">
      <w:pPr>
        <w:widowControl w:val="0"/>
        <w:autoSpaceDE w:val="0"/>
        <w:autoSpaceDN w:val="0"/>
        <w:adjustRightInd w:val="0"/>
        <w:spacing w:after="0" w:line="312" w:lineRule="auto"/>
        <w:ind w:firstLine="540"/>
        <w:jc w:val="both"/>
        <w:rPr>
          <w:rFonts w:ascii="Times New Roman" w:hAnsi="Times New Roman"/>
          <w:i/>
          <w:sz w:val="26"/>
          <w:szCs w:val="26"/>
        </w:rPr>
      </w:pPr>
    </w:p>
    <w:p w:rsidR="001E0463" w:rsidRPr="009B5884" w:rsidRDefault="001E0463" w:rsidP="009B5884">
      <w:pPr>
        <w:widowControl w:val="0"/>
        <w:autoSpaceDE w:val="0"/>
        <w:autoSpaceDN w:val="0"/>
        <w:adjustRightInd w:val="0"/>
        <w:spacing w:after="0" w:line="312" w:lineRule="auto"/>
        <w:ind w:firstLine="540"/>
        <w:jc w:val="center"/>
        <w:rPr>
          <w:rFonts w:ascii="Times New Roman" w:hAnsi="Times New Roman"/>
          <w:b/>
          <w:i/>
          <w:sz w:val="26"/>
          <w:szCs w:val="26"/>
        </w:rPr>
      </w:pPr>
      <w:r w:rsidRPr="009B5884">
        <w:rPr>
          <w:rFonts w:ascii="Times New Roman" w:hAnsi="Times New Roman"/>
          <w:b/>
          <w:i/>
          <w:sz w:val="26"/>
          <w:szCs w:val="26"/>
        </w:rPr>
        <w:t xml:space="preserve">Задание на выявление уровня </w:t>
      </w:r>
      <w:proofErr w:type="spellStart"/>
      <w:r w:rsidRPr="009B5884">
        <w:rPr>
          <w:rFonts w:ascii="Times New Roman" w:hAnsi="Times New Roman"/>
          <w:b/>
          <w:i/>
          <w:sz w:val="26"/>
          <w:szCs w:val="26"/>
        </w:rPr>
        <w:t>моральнойдецентрации</w:t>
      </w:r>
      <w:proofErr w:type="spellEnd"/>
      <w:r w:rsidRPr="009B5884">
        <w:rPr>
          <w:rFonts w:ascii="Times New Roman" w:hAnsi="Times New Roman"/>
          <w:b/>
          <w:i/>
          <w:sz w:val="26"/>
          <w:szCs w:val="26"/>
        </w:rPr>
        <w:t xml:space="preserve"> (Ж.Пиаже)</w:t>
      </w:r>
    </w:p>
    <w:p w:rsidR="001E0463" w:rsidRPr="001E0463" w:rsidRDefault="001E0463" w:rsidP="004F1B85">
      <w:pPr>
        <w:widowControl w:val="0"/>
        <w:autoSpaceDE w:val="0"/>
        <w:autoSpaceDN w:val="0"/>
        <w:adjustRightInd w:val="0"/>
        <w:spacing w:after="0" w:line="312" w:lineRule="auto"/>
        <w:ind w:firstLine="540"/>
        <w:jc w:val="both"/>
        <w:rPr>
          <w:rFonts w:ascii="Times New Roman" w:hAnsi="Times New Roman"/>
          <w:sz w:val="26"/>
          <w:szCs w:val="26"/>
        </w:rPr>
      </w:pPr>
      <w:r w:rsidRPr="001E0463">
        <w:rPr>
          <w:rFonts w:ascii="Times New Roman" w:hAnsi="Times New Roman"/>
          <w:i/>
          <w:sz w:val="26"/>
          <w:szCs w:val="26"/>
        </w:rPr>
        <w:t xml:space="preserve">Цель: </w:t>
      </w:r>
      <w:r w:rsidRPr="001E0463">
        <w:rPr>
          <w:rFonts w:ascii="Times New Roman" w:hAnsi="Times New Roman"/>
          <w:sz w:val="26"/>
          <w:szCs w:val="26"/>
        </w:rPr>
        <w:t xml:space="preserve">выявление уровня моральной </w:t>
      </w:r>
      <w:proofErr w:type="spellStart"/>
      <w:r w:rsidRPr="001E0463">
        <w:rPr>
          <w:rFonts w:ascii="Times New Roman" w:hAnsi="Times New Roman"/>
          <w:sz w:val="26"/>
          <w:szCs w:val="26"/>
        </w:rPr>
        <w:t>децентрации</w:t>
      </w:r>
      <w:proofErr w:type="spellEnd"/>
      <w:r w:rsidRPr="001E0463">
        <w:rPr>
          <w:rFonts w:ascii="Times New Roman" w:hAnsi="Times New Roman"/>
          <w:sz w:val="26"/>
          <w:szCs w:val="26"/>
        </w:rPr>
        <w:t xml:space="preserve"> как способности к координации (с</w:t>
      </w:r>
      <w:r w:rsidRPr="001E0463">
        <w:rPr>
          <w:rFonts w:ascii="Times New Roman" w:hAnsi="Times New Roman"/>
          <w:sz w:val="26"/>
          <w:szCs w:val="26"/>
        </w:rPr>
        <w:t>о</w:t>
      </w:r>
      <w:r w:rsidRPr="001E0463">
        <w:rPr>
          <w:rFonts w:ascii="Times New Roman" w:hAnsi="Times New Roman"/>
          <w:sz w:val="26"/>
          <w:szCs w:val="26"/>
        </w:rPr>
        <w:t>отнесению) трех норм – справедливого распределения, ответственности, взаимопомощи на основе принципа компенсации.</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i/>
          <w:sz w:val="26"/>
          <w:szCs w:val="26"/>
        </w:rPr>
        <w:t>Оцениваемые УУД</w:t>
      </w:r>
      <w:r w:rsidRPr="001E0463">
        <w:rPr>
          <w:rFonts w:ascii="Times New Roman" w:hAnsi="Times New Roman"/>
          <w:sz w:val="26"/>
          <w:szCs w:val="26"/>
        </w:rPr>
        <w:t xml:space="preserve">: действия нравственно-этического оценивания, уровень моральной </w:t>
      </w:r>
      <w:proofErr w:type="spellStart"/>
      <w:r w:rsidRPr="001E0463">
        <w:rPr>
          <w:rFonts w:ascii="Times New Roman" w:hAnsi="Times New Roman"/>
          <w:sz w:val="26"/>
          <w:szCs w:val="26"/>
        </w:rPr>
        <w:t>децентрации</w:t>
      </w:r>
      <w:proofErr w:type="spellEnd"/>
      <w:r w:rsidRPr="001E0463">
        <w:rPr>
          <w:rFonts w:ascii="Times New Roman" w:hAnsi="Times New Roman"/>
          <w:sz w:val="26"/>
          <w:szCs w:val="26"/>
        </w:rPr>
        <w:t xml:space="preserve"> как координации нескольких норм.</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i/>
          <w:sz w:val="26"/>
          <w:szCs w:val="26"/>
        </w:rPr>
        <w:t>Возраст</w:t>
      </w:r>
      <w:r w:rsidRPr="001E0463">
        <w:rPr>
          <w:rFonts w:ascii="Times New Roman" w:hAnsi="Times New Roman"/>
          <w:sz w:val="26"/>
          <w:szCs w:val="26"/>
        </w:rPr>
        <w:t>: 4 класс</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i/>
          <w:sz w:val="26"/>
          <w:szCs w:val="26"/>
        </w:rPr>
        <w:t>Форма (ситуация оценивания)</w:t>
      </w:r>
      <w:r w:rsidRPr="001E0463">
        <w:rPr>
          <w:rFonts w:ascii="Times New Roman" w:hAnsi="Times New Roman"/>
          <w:sz w:val="26"/>
          <w:szCs w:val="26"/>
        </w:rPr>
        <w:t xml:space="preserve">: индивидуальное обследование ребенка  </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i/>
          <w:sz w:val="26"/>
          <w:szCs w:val="26"/>
        </w:rPr>
        <w:t>Метод оценивания</w:t>
      </w:r>
      <w:r w:rsidRPr="001E0463">
        <w:rPr>
          <w:rFonts w:ascii="Times New Roman" w:hAnsi="Times New Roman"/>
          <w:sz w:val="26"/>
          <w:szCs w:val="26"/>
        </w:rPr>
        <w:t>: беседа</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i/>
          <w:sz w:val="26"/>
          <w:szCs w:val="26"/>
        </w:rPr>
        <w:t>Текст задания</w:t>
      </w:r>
      <w:r w:rsidRPr="001E0463">
        <w:rPr>
          <w:rFonts w:ascii="Times New Roman" w:hAnsi="Times New Roman"/>
          <w:sz w:val="26"/>
          <w:szCs w:val="26"/>
        </w:rPr>
        <w:t>:</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sz w:val="26"/>
          <w:szCs w:val="26"/>
        </w:rPr>
        <w:t>Однажды в выходной день мама с детьми гуляла по берегу реки. Во время прогулки она дала каждому ребенку по булочке. Дети принялись за еду. А самый маленький, кот</w:t>
      </w:r>
      <w:r w:rsidRPr="001E0463">
        <w:rPr>
          <w:rFonts w:ascii="Times New Roman" w:hAnsi="Times New Roman"/>
          <w:sz w:val="26"/>
          <w:szCs w:val="26"/>
        </w:rPr>
        <w:t>о</w:t>
      </w:r>
      <w:r w:rsidRPr="001E0463">
        <w:rPr>
          <w:rFonts w:ascii="Times New Roman" w:hAnsi="Times New Roman"/>
          <w:sz w:val="26"/>
          <w:szCs w:val="26"/>
        </w:rPr>
        <w:t xml:space="preserve">рый оказался невнимательным, уронил свою булочку в воду. </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 xml:space="preserve">1.Что делать маме? Должна ли она дать ему еще булочку? </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 xml:space="preserve">2. Почему? </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3. Представь, что у мамы больше нет булочек. Что делать и почему?</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i/>
          <w:sz w:val="26"/>
          <w:szCs w:val="26"/>
        </w:rPr>
        <w:t>Критерии оценивания</w:t>
      </w:r>
      <w:r w:rsidRPr="001E0463">
        <w:rPr>
          <w:rFonts w:ascii="Times New Roman" w:hAnsi="Times New Roman"/>
          <w:sz w:val="26"/>
          <w:szCs w:val="26"/>
        </w:rPr>
        <w:t xml:space="preserve">: </w:t>
      </w:r>
    </w:p>
    <w:p w:rsidR="001E0463" w:rsidRPr="001E0463" w:rsidRDefault="001E0463" w:rsidP="00DC291A">
      <w:pPr>
        <w:numPr>
          <w:ilvl w:val="1"/>
          <w:numId w:val="20"/>
        </w:numPr>
        <w:spacing w:after="0" w:line="312" w:lineRule="auto"/>
        <w:ind w:left="0" w:firstLine="540"/>
        <w:rPr>
          <w:rFonts w:ascii="Times New Roman" w:hAnsi="Times New Roman"/>
          <w:sz w:val="26"/>
          <w:szCs w:val="26"/>
        </w:rPr>
      </w:pPr>
      <w:r w:rsidRPr="001E0463">
        <w:rPr>
          <w:rFonts w:ascii="Times New Roman" w:hAnsi="Times New Roman"/>
          <w:sz w:val="26"/>
          <w:szCs w:val="26"/>
        </w:rPr>
        <w:t>Решение моральной дилеммы. Ответ на вопрос №1.</w:t>
      </w:r>
    </w:p>
    <w:p w:rsidR="001E0463" w:rsidRPr="001E0463" w:rsidRDefault="001E0463" w:rsidP="00DC291A">
      <w:pPr>
        <w:numPr>
          <w:ilvl w:val="1"/>
          <w:numId w:val="20"/>
        </w:numPr>
        <w:spacing w:after="0" w:line="312" w:lineRule="auto"/>
        <w:ind w:left="0" w:firstLine="540"/>
        <w:rPr>
          <w:rFonts w:ascii="Times New Roman" w:hAnsi="Times New Roman"/>
          <w:sz w:val="26"/>
          <w:szCs w:val="26"/>
        </w:rPr>
      </w:pPr>
      <w:r w:rsidRPr="001E0463">
        <w:rPr>
          <w:rFonts w:ascii="Times New Roman" w:hAnsi="Times New Roman"/>
          <w:sz w:val="26"/>
          <w:szCs w:val="26"/>
        </w:rPr>
        <w:t>Способ координации норм. Ответ на вопрос №2</w:t>
      </w:r>
    </w:p>
    <w:p w:rsidR="001E0463" w:rsidRPr="001E0463" w:rsidRDefault="001E0463" w:rsidP="00DC291A">
      <w:pPr>
        <w:numPr>
          <w:ilvl w:val="1"/>
          <w:numId w:val="20"/>
        </w:numPr>
        <w:spacing w:after="0" w:line="312" w:lineRule="auto"/>
        <w:ind w:left="0" w:firstLine="540"/>
        <w:rPr>
          <w:rFonts w:ascii="Times New Roman" w:hAnsi="Times New Roman"/>
          <w:sz w:val="26"/>
          <w:szCs w:val="26"/>
        </w:rPr>
      </w:pPr>
      <w:r w:rsidRPr="001E0463">
        <w:rPr>
          <w:rFonts w:ascii="Times New Roman" w:hAnsi="Times New Roman"/>
          <w:sz w:val="26"/>
          <w:szCs w:val="26"/>
        </w:rPr>
        <w:t>Решение моральной дилеммы с усложнением условий №3</w:t>
      </w:r>
    </w:p>
    <w:p w:rsidR="001E0463" w:rsidRPr="001E0463" w:rsidRDefault="001E0463" w:rsidP="004F1B85">
      <w:pPr>
        <w:spacing w:after="0" w:line="312" w:lineRule="auto"/>
        <w:ind w:firstLine="540"/>
        <w:rPr>
          <w:rFonts w:ascii="Times New Roman" w:hAnsi="Times New Roman"/>
          <w:i/>
          <w:sz w:val="26"/>
          <w:szCs w:val="26"/>
        </w:rPr>
      </w:pPr>
      <w:r w:rsidRPr="001E0463">
        <w:rPr>
          <w:rFonts w:ascii="Times New Roman" w:hAnsi="Times New Roman"/>
          <w:i/>
          <w:sz w:val="26"/>
          <w:szCs w:val="26"/>
        </w:rPr>
        <w:t>Показатели уровня выполнения задания (</w:t>
      </w:r>
      <w:proofErr w:type="spellStart"/>
      <w:r w:rsidRPr="001E0463">
        <w:rPr>
          <w:rFonts w:ascii="Times New Roman" w:hAnsi="Times New Roman"/>
          <w:i/>
          <w:sz w:val="26"/>
          <w:szCs w:val="26"/>
        </w:rPr>
        <w:t>моральнойдецентрации</w:t>
      </w:r>
      <w:proofErr w:type="spellEnd"/>
      <w:r w:rsidRPr="001E0463">
        <w:rPr>
          <w:rFonts w:ascii="Times New Roman" w:hAnsi="Times New Roman"/>
          <w:i/>
          <w:sz w:val="26"/>
          <w:szCs w:val="26"/>
        </w:rPr>
        <w:t>):</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sz w:val="26"/>
          <w:szCs w:val="26"/>
        </w:rPr>
        <w:t>1 – Отказ дать малышу еще одну булочку с указанием необходимости нести ответс</w:t>
      </w:r>
      <w:r w:rsidRPr="001E0463">
        <w:rPr>
          <w:rFonts w:ascii="Times New Roman" w:hAnsi="Times New Roman"/>
          <w:sz w:val="26"/>
          <w:szCs w:val="26"/>
        </w:rPr>
        <w:t>т</w:t>
      </w:r>
      <w:r w:rsidRPr="001E0463">
        <w:rPr>
          <w:rFonts w:ascii="Times New Roman" w:hAnsi="Times New Roman"/>
          <w:sz w:val="26"/>
          <w:szCs w:val="26"/>
        </w:rPr>
        <w:t xml:space="preserve">венность за свой поступок («нет, он уже получил свою булочку», «он сам виноват, уронил ее») (норма ответственности и санкция). </w:t>
      </w:r>
      <w:proofErr w:type="spellStart"/>
      <w:r w:rsidRPr="001E0463">
        <w:rPr>
          <w:rFonts w:ascii="Times New Roman" w:hAnsi="Times New Roman"/>
          <w:sz w:val="26"/>
          <w:szCs w:val="26"/>
        </w:rPr>
        <w:t>Децентрации</w:t>
      </w:r>
      <w:proofErr w:type="spellEnd"/>
      <w:r w:rsidRPr="001E0463">
        <w:rPr>
          <w:rFonts w:ascii="Times New Roman" w:hAnsi="Times New Roman"/>
          <w:sz w:val="26"/>
          <w:szCs w:val="26"/>
        </w:rPr>
        <w:t xml:space="preserve"> нет, осуществляется учет только о</w:t>
      </w:r>
      <w:r w:rsidRPr="001E0463">
        <w:rPr>
          <w:rFonts w:ascii="Times New Roman" w:hAnsi="Times New Roman"/>
          <w:sz w:val="26"/>
          <w:szCs w:val="26"/>
        </w:rPr>
        <w:t>д</w:t>
      </w:r>
      <w:r w:rsidRPr="001E0463">
        <w:rPr>
          <w:rFonts w:ascii="Times New Roman" w:hAnsi="Times New Roman"/>
          <w:sz w:val="26"/>
          <w:szCs w:val="26"/>
        </w:rPr>
        <w:t>ной нормы (справедливого распределения). Не учитываются все обстоятельства, включая намерения героя.</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sz w:val="26"/>
          <w:szCs w:val="26"/>
        </w:rPr>
        <w:t>2 -  Предлагается осуществить повторное распределение булочек между всеми учас</w:t>
      </w:r>
      <w:r w:rsidRPr="001E0463">
        <w:rPr>
          <w:rFonts w:ascii="Times New Roman" w:hAnsi="Times New Roman"/>
          <w:sz w:val="26"/>
          <w:szCs w:val="26"/>
        </w:rPr>
        <w:t>т</w:t>
      </w:r>
      <w:r w:rsidRPr="001E0463">
        <w:rPr>
          <w:rFonts w:ascii="Times New Roman" w:hAnsi="Times New Roman"/>
          <w:sz w:val="26"/>
          <w:szCs w:val="26"/>
        </w:rPr>
        <w:t>никами («дать еще, но каждому») (норма справедливого распределения). Координация нормы справедливого распределения и принципа эквивалентности. Переход к координ</w:t>
      </w:r>
      <w:r w:rsidRPr="001E0463">
        <w:rPr>
          <w:rFonts w:ascii="Times New Roman" w:hAnsi="Times New Roman"/>
          <w:sz w:val="26"/>
          <w:szCs w:val="26"/>
        </w:rPr>
        <w:t>а</w:t>
      </w:r>
      <w:r w:rsidRPr="001E0463">
        <w:rPr>
          <w:rFonts w:ascii="Times New Roman" w:hAnsi="Times New Roman"/>
          <w:sz w:val="26"/>
          <w:szCs w:val="26"/>
        </w:rPr>
        <w:t>ции нескольких норм.</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sz w:val="26"/>
          <w:szCs w:val="26"/>
        </w:rPr>
        <w:t>3 –  Предложение дать булочку самому слабом</w:t>
      </w:r>
      <w:proofErr w:type="gramStart"/>
      <w:r w:rsidRPr="001E0463">
        <w:rPr>
          <w:rFonts w:ascii="Times New Roman" w:hAnsi="Times New Roman"/>
          <w:sz w:val="26"/>
          <w:szCs w:val="26"/>
        </w:rPr>
        <w:t>у-</w:t>
      </w:r>
      <w:proofErr w:type="gramEnd"/>
      <w:r w:rsidRPr="001E0463">
        <w:rPr>
          <w:rFonts w:ascii="Times New Roman" w:hAnsi="Times New Roman"/>
          <w:sz w:val="26"/>
          <w:szCs w:val="26"/>
        </w:rPr>
        <w:t xml:space="preserve"> «дать ему еще, потому что он м</w:t>
      </w:r>
      <w:r w:rsidRPr="001E0463">
        <w:rPr>
          <w:rFonts w:ascii="Times New Roman" w:hAnsi="Times New Roman"/>
          <w:sz w:val="26"/>
          <w:szCs w:val="26"/>
        </w:rPr>
        <w:t>а</w:t>
      </w:r>
      <w:r w:rsidRPr="001E0463">
        <w:rPr>
          <w:rFonts w:ascii="Times New Roman" w:hAnsi="Times New Roman"/>
          <w:sz w:val="26"/>
          <w:szCs w:val="26"/>
        </w:rPr>
        <w:t>ленький» - норма взаимопомощи и идея справедливости с учетом обстоятельств, принцип компенсации, снимающий ответственность с младшего и требующий оказать ему помощь как нуждающемуся и слабому.  Децентрация на основе координации нескольких норм на основе операций эквивалентности и компенсации (</w:t>
      </w:r>
      <w:proofErr w:type="spellStart"/>
      <w:r w:rsidRPr="001E0463">
        <w:rPr>
          <w:rFonts w:ascii="Times New Roman" w:hAnsi="Times New Roman"/>
          <w:sz w:val="26"/>
          <w:szCs w:val="26"/>
        </w:rPr>
        <w:t>Л.Кольберг</w:t>
      </w:r>
      <w:proofErr w:type="spellEnd"/>
      <w:r w:rsidRPr="001E0463">
        <w:rPr>
          <w:rFonts w:ascii="Times New Roman" w:hAnsi="Times New Roman"/>
          <w:sz w:val="26"/>
          <w:szCs w:val="26"/>
        </w:rPr>
        <w:t>)</w:t>
      </w:r>
      <w:r w:rsidR="009B5884">
        <w:rPr>
          <w:rFonts w:ascii="Times New Roman" w:hAnsi="Times New Roman"/>
          <w:sz w:val="26"/>
          <w:szCs w:val="26"/>
        </w:rPr>
        <w:t>.</w:t>
      </w:r>
    </w:p>
    <w:p w:rsidR="001E0463" w:rsidRPr="001E0463" w:rsidRDefault="001E0463" w:rsidP="004F1B85">
      <w:pPr>
        <w:spacing w:after="0" w:line="312" w:lineRule="auto"/>
        <w:ind w:firstLine="540"/>
        <w:rPr>
          <w:rFonts w:ascii="Times New Roman" w:hAnsi="Times New Roman"/>
          <w:sz w:val="26"/>
          <w:szCs w:val="26"/>
        </w:rPr>
      </w:pPr>
    </w:p>
    <w:p w:rsidR="001E0463" w:rsidRPr="009B5884" w:rsidRDefault="001E0463" w:rsidP="004F1B85">
      <w:pPr>
        <w:spacing w:after="0" w:line="312" w:lineRule="auto"/>
        <w:ind w:firstLine="540"/>
        <w:jc w:val="center"/>
        <w:rPr>
          <w:rFonts w:ascii="Times New Roman" w:hAnsi="Times New Roman"/>
          <w:b/>
          <w:i/>
          <w:sz w:val="26"/>
          <w:szCs w:val="26"/>
        </w:rPr>
      </w:pPr>
      <w:r w:rsidRPr="009B5884">
        <w:rPr>
          <w:rFonts w:ascii="Times New Roman" w:hAnsi="Times New Roman"/>
          <w:b/>
          <w:i/>
          <w:sz w:val="26"/>
          <w:szCs w:val="26"/>
        </w:rPr>
        <w:t xml:space="preserve">Моральная дилемма </w:t>
      </w:r>
    </w:p>
    <w:p w:rsidR="001E0463" w:rsidRPr="009B5884" w:rsidRDefault="001E0463" w:rsidP="004F1B85">
      <w:pPr>
        <w:spacing w:after="0" w:line="312" w:lineRule="auto"/>
        <w:ind w:firstLine="540"/>
        <w:jc w:val="center"/>
        <w:rPr>
          <w:rFonts w:ascii="Times New Roman" w:hAnsi="Times New Roman"/>
          <w:b/>
          <w:i/>
          <w:sz w:val="26"/>
          <w:szCs w:val="26"/>
        </w:rPr>
      </w:pPr>
      <w:r w:rsidRPr="009B5884">
        <w:rPr>
          <w:rFonts w:ascii="Times New Roman" w:hAnsi="Times New Roman"/>
          <w:b/>
          <w:i/>
          <w:sz w:val="26"/>
          <w:szCs w:val="26"/>
        </w:rPr>
        <w:t>( норма взаимопомощи в конфликте с личными интересами)</w:t>
      </w:r>
    </w:p>
    <w:p w:rsidR="001E0463" w:rsidRPr="001E0463" w:rsidRDefault="001E0463" w:rsidP="004F1B85">
      <w:pPr>
        <w:widowControl w:val="0"/>
        <w:autoSpaceDE w:val="0"/>
        <w:autoSpaceDN w:val="0"/>
        <w:adjustRightInd w:val="0"/>
        <w:spacing w:after="0" w:line="312" w:lineRule="auto"/>
        <w:ind w:firstLine="540"/>
        <w:rPr>
          <w:rFonts w:ascii="Times New Roman" w:hAnsi="Times New Roman"/>
          <w:sz w:val="26"/>
          <w:szCs w:val="26"/>
        </w:rPr>
      </w:pPr>
      <w:r w:rsidRPr="001E0463">
        <w:rPr>
          <w:rFonts w:ascii="Times New Roman" w:hAnsi="Times New Roman"/>
          <w:i/>
          <w:sz w:val="26"/>
          <w:szCs w:val="26"/>
        </w:rPr>
        <w:t xml:space="preserve">Цель: </w:t>
      </w:r>
      <w:r w:rsidRPr="001E0463">
        <w:rPr>
          <w:rFonts w:ascii="Times New Roman" w:hAnsi="Times New Roman"/>
          <w:sz w:val="26"/>
          <w:szCs w:val="26"/>
        </w:rPr>
        <w:t xml:space="preserve">выявление усвоения нормы взаимопомощи. </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i/>
          <w:sz w:val="26"/>
          <w:szCs w:val="26"/>
        </w:rPr>
        <w:t>Оцениваемые УУД</w:t>
      </w:r>
      <w:r w:rsidRPr="001E0463">
        <w:rPr>
          <w:rFonts w:ascii="Times New Roman" w:hAnsi="Times New Roman"/>
          <w:sz w:val="26"/>
          <w:szCs w:val="26"/>
        </w:rPr>
        <w:t xml:space="preserve">: действия нравственно-этического оценивания - </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i/>
          <w:sz w:val="26"/>
          <w:szCs w:val="26"/>
        </w:rPr>
        <w:t>Форма (ситуация оценивания)</w:t>
      </w:r>
      <w:r w:rsidRPr="001E0463">
        <w:rPr>
          <w:rFonts w:ascii="Times New Roman" w:hAnsi="Times New Roman"/>
          <w:sz w:val="26"/>
          <w:szCs w:val="26"/>
        </w:rPr>
        <w:t xml:space="preserve">: индивидуальное обследование ребенка  </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i/>
          <w:sz w:val="26"/>
          <w:szCs w:val="26"/>
        </w:rPr>
        <w:t>Метод оценивания</w:t>
      </w:r>
      <w:r w:rsidRPr="001E0463">
        <w:rPr>
          <w:rFonts w:ascii="Times New Roman" w:hAnsi="Times New Roman"/>
          <w:sz w:val="26"/>
          <w:szCs w:val="26"/>
        </w:rPr>
        <w:t>: беседа</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i/>
          <w:sz w:val="26"/>
          <w:szCs w:val="26"/>
        </w:rPr>
        <w:t>Текст задания</w:t>
      </w:r>
      <w:r w:rsidRPr="001E0463">
        <w:rPr>
          <w:rFonts w:ascii="Times New Roman" w:hAnsi="Times New Roman"/>
          <w:sz w:val="26"/>
          <w:szCs w:val="26"/>
        </w:rPr>
        <w:t>:</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sz w:val="26"/>
          <w:szCs w:val="26"/>
        </w:rPr>
        <w:t>Олег и Антон учились в одном классе. После уроков, когда все собирались домой, Олег попросил Антона помочь найти свой портфель, который пропал в раздевалке. Антону очень хотелось пойти домой, поиграть в новую компьютерную игру. Если  он задержится в школе, то не успеет поиграть, потому что скоро вернется папа с работы, и будет работать на компьютере.</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1. Что делать Антону?</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2. Почему?</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3. А как бы поступил ты?</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i/>
          <w:sz w:val="26"/>
          <w:szCs w:val="26"/>
        </w:rPr>
        <w:t xml:space="preserve">Уровни </w:t>
      </w:r>
      <w:r w:rsidRPr="001E0463">
        <w:rPr>
          <w:rFonts w:ascii="Times New Roman" w:hAnsi="Times New Roman"/>
          <w:sz w:val="26"/>
          <w:szCs w:val="26"/>
        </w:rPr>
        <w:t>решения моральной дилеммы - ориентация на интересы и потребности других людей, направленность личности – на себя или на потребности других.</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Варианты ответа на вопрос № 1 (№ 3):</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 xml:space="preserve">1 Решение проблемы в пользу собственных интересов без учета интересов партнера – «пойти домой играть», </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sz w:val="26"/>
          <w:szCs w:val="26"/>
        </w:rPr>
        <w:t>2- Стремление к реализации собственных интересов с учетом интересов других - на</w:t>
      </w:r>
      <w:r w:rsidRPr="001E0463">
        <w:rPr>
          <w:rFonts w:ascii="Times New Roman" w:hAnsi="Times New Roman"/>
          <w:sz w:val="26"/>
          <w:szCs w:val="26"/>
        </w:rPr>
        <w:t>й</w:t>
      </w:r>
      <w:r w:rsidRPr="001E0463">
        <w:rPr>
          <w:rFonts w:ascii="Times New Roman" w:hAnsi="Times New Roman"/>
          <w:sz w:val="26"/>
          <w:szCs w:val="26"/>
        </w:rPr>
        <w:t xml:space="preserve">ти кого-то, кто поможет Олегу, взять Олега к себе в гости поиграть в компьютер; </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sz w:val="26"/>
          <w:szCs w:val="26"/>
        </w:rPr>
        <w:t>3 – Отказ от собственных интересов в пользу интересов других, нуждающихся в п</w:t>
      </w:r>
      <w:r w:rsidRPr="001E0463">
        <w:rPr>
          <w:rFonts w:ascii="Times New Roman" w:hAnsi="Times New Roman"/>
          <w:sz w:val="26"/>
          <w:szCs w:val="26"/>
        </w:rPr>
        <w:t>о</w:t>
      </w:r>
      <w:r w:rsidRPr="001E0463">
        <w:rPr>
          <w:rFonts w:ascii="Times New Roman" w:hAnsi="Times New Roman"/>
          <w:sz w:val="26"/>
          <w:szCs w:val="26"/>
        </w:rPr>
        <w:t>мощи – «остаться и помочь,  если в портфеле что-то очень важное», «если больше некому помочь найти»</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i/>
          <w:sz w:val="26"/>
          <w:szCs w:val="26"/>
        </w:rPr>
        <w:t xml:space="preserve">Уровни </w:t>
      </w:r>
      <w:r w:rsidRPr="001E0463">
        <w:rPr>
          <w:rFonts w:ascii="Times New Roman" w:hAnsi="Times New Roman"/>
          <w:sz w:val="26"/>
          <w:szCs w:val="26"/>
        </w:rPr>
        <w:t>развития моральных суждений:</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Варианты ответов на вопрос № 2:</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sz w:val="26"/>
          <w:szCs w:val="26"/>
        </w:rPr>
        <w:t>1- стадия власти и авторитета – («Олег  побьет, если Антон не поможет», «Антон у</w:t>
      </w:r>
      <w:r w:rsidRPr="001E0463">
        <w:rPr>
          <w:rFonts w:ascii="Times New Roman" w:hAnsi="Times New Roman"/>
          <w:sz w:val="26"/>
          <w:szCs w:val="26"/>
        </w:rPr>
        <w:t>й</w:t>
      </w:r>
      <w:r w:rsidRPr="001E0463">
        <w:rPr>
          <w:rFonts w:ascii="Times New Roman" w:hAnsi="Times New Roman"/>
          <w:sz w:val="26"/>
          <w:szCs w:val="26"/>
        </w:rPr>
        <w:t>дет, потому что дома будут ругать, если он задержится в школе»);</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2-  стадия инструментального обмена – («в следующий раз Олег поможет Антону»,  «нет, Антон уйдет, потому что  Олег раньше ему не помогал»);</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sz w:val="26"/>
          <w:szCs w:val="26"/>
        </w:rPr>
        <w:t xml:space="preserve">3 – стадия </w:t>
      </w:r>
      <w:proofErr w:type="spellStart"/>
      <w:r w:rsidRPr="001E0463">
        <w:rPr>
          <w:rFonts w:ascii="Times New Roman" w:hAnsi="Times New Roman"/>
          <w:sz w:val="26"/>
          <w:szCs w:val="26"/>
        </w:rPr>
        <w:t>межличностнойконформности</w:t>
      </w:r>
      <w:proofErr w:type="spellEnd"/>
      <w:r w:rsidRPr="001E0463">
        <w:rPr>
          <w:rFonts w:ascii="Times New Roman" w:hAnsi="Times New Roman"/>
          <w:sz w:val="26"/>
          <w:szCs w:val="26"/>
        </w:rPr>
        <w:t xml:space="preserve"> и сохранения хороших отношений («Олег друг, приятель, друзья должны помогать» и наоборот);</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 xml:space="preserve">4 – стадия «закона и порядка» («люди должны помогать друг другу»). </w:t>
      </w:r>
    </w:p>
    <w:p w:rsidR="001E0463" w:rsidRPr="001E0463" w:rsidRDefault="001E0463" w:rsidP="004F1B85">
      <w:pPr>
        <w:spacing w:after="0" w:line="312" w:lineRule="auto"/>
        <w:ind w:firstLine="540"/>
        <w:jc w:val="center"/>
        <w:rPr>
          <w:rFonts w:ascii="Times New Roman" w:hAnsi="Times New Roman"/>
          <w:i/>
          <w:sz w:val="26"/>
          <w:szCs w:val="26"/>
        </w:rPr>
      </w:pPr>
    </w:p>
    <w:p w:rsidR="001E0463" w:rsidRPr="009B5884" w:rsidRDefault="001E0463" w:rsidP="004F1B85">
      <w:pPr>
        <w:spacing w:after="0" w:line="312" w:lineRule="auto"/>
        <w:ind w:firstLine="540"/>
        <w:jc w:val="center"/>
        <w:rPr>
          <w:rFonts w:ascii="Times New Roman" w:hAnsi="Times New Roman"/>
          <w:b/>
          <w:i/>
          <w:sz w:val="26"/>
          <w:szCs w:val="26"/>
        </w:rPr>
      </w:pPr>
      <w:r w:rsidRPr="009B5884">
        <w:rPr>
          <w:rFonts w:ascii="Times New Roman" w:hAnsi="Times New Roman"/>
          <w:b/>
          <w:i/>
          <w:sz w:val="26"/>
          <w:szCs w:val="26"/>
        </w:rPr>
        <w:t>Анкета «Оцени поступок»</w:t>
      </w:r>
    </w:p>
    <w:p w:rsidR="001E0463" w:rsidRPr="009B5884" w:rsidRDefault="001E0463" w:rsidP="004F1B85">
      <w:pPr>
        <w:spacing w:after="0" w:line="312" w:lineRule="auto"/>
        <w:ind w:firstLine="540"/>
        <w:jc w:val="center"/>
        <w:rPr>
          <w:rFonts w:ascii="Times New Roman" w:hAnsi="Times New Roman"/>
          <w:b/>
          <w:i/>
          <w:sz w:val="26"/>
          <w:szCs w:val="26"/>
        </w:rPr>
      </w:pPr>
      <w:proofErr w:type="gramStart"/>
      <w:r w:rsidRPr="009B5884">
        <w:rPr>
          <w:rFonts w:ascii="Times New Roman" w:hAnsi="Times New Roman"/>
          <w:b/>
          <w:i/>
          <w:sz w:val="26"/>
          <w:szCs w:val="26"/>
        </w:rPr>
        <w:t>(дифференциация конвенциональных и моральных норм,</w:t>
      </w:r>
      <w:proofErr w:type="gramEnd"/>
    </w:p>
    <w:p w:rsidR="001E0463" w:rsidRPr="009B5884" w:rsidRDefault="001E0463" w:rsidP="004F1B85">
      <w:pPr>
        <w:spacing w:after="0" w:line="312" w:lineRule="auto"/>
        <w:ind w:firstLine="540"/>
        <w:jc w:val="center"/>
        <w:rPr>
          <w:rFonts w:ascii="Times New Roman" w:hAnsi="Times New Roman"/>
          <w:b/>
          <w:i/>
          <w:sz w:val="26"/>
          <w:szCs w:val="26"/>
        </w:rPr>
      </w:pPr>
      <w:r w:rsidRPr="009B5884">
        <w:rPr>
          <w:rFonts w:ascii="Times New Roman" w:hAnsi="Times New Roman"/>
          <w:b/>
          <w:i/>
          <w:sz w:val="26"/>
          <w:szCs w:val="26"/>
        </w:rPr>
        <w:t xml:space="preserve"> по </w:t>
      </w:r>
      <w:proofErr w:type="spellStart"/>
      <w:r w:rsidRPr="009B5884">
        <w:rPr>
          <w:rFonts w:ascii="Times New Roman" w:hAnsi="Times New Roman"/>
          <w:b/>
          <w:i/>
          <w:sz w:val="26"/>
          <w:szCs w:val="26"/>
        </w:rPr>
        <w:t>Э.Туриэлю</w:t>
      </w:r>
      <w:proofErr w:type="spellEnd"/>
      <w:r w:rsidRPr="009B5884">
        <w:rPr>
          <w:rFonts w:ascii="Times New Roman" w:hAnsi="Times New Roman"/>
          <w:b/>
          <w:i/>
          <w:sz w:val="26"/>
          <w:szCs w:val="26"/>
        </w:rPr>
        <w:t xml:space="preserve"> в модификации Е.А.Кургановой и </w:t>
      </w:r>
      <w:proofErr w:type="spellStart"/>
      <w:r w:rsidRPr="009B5884">
        <w:rPr>
          <w:rFonts w:ascii="Times New Roman" w:hAnsi="Times New Roman"/>
          <w:b/>
          <w:i/>
          <w:sz w:val="26"/>
          <w:szCs w:val="26"/>
        </w:rPr>
        <w:t>О.А.Карабановой</w:t>
      </w:r>
      <w:proofErr w:type="spellEnd"/>
      <w:r w:rsidRPr="009B5884">
        <w:rPr>
          <w:rFonts w:ascii="Times New Roman" w:hAnsi="Times New Roman"/>
          <w:b/>
          <w:i/>
          <w:sz w:val="26"/>
          <w:szCs w:val="26"/>
        </w:rPr>
        <w:t>, 2004)</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i/>
          <w:sz w:val="26"/>
          <w:szCs w:val="26"/>
        </w:rPr>
        <w:t xml:space="preserve">Цель: </w:t>
      </w:r>
      <w:r w:rsidRPr="001E0463">
        <w:rPr>
          <w:rFonts w:ascii="Times New Roman" w:hAnsi="Times New Roman"/>
          <w:sz w:val="26"/>
          <w:szCs w:val="26"/>
        </w:rPr>
        <w:t>выявление степени дифференциации конвенциональных и моральных норм.</w:t>
      </w:r>
    </w:p>
    <w:p w:rsidR="001E0463" w:rsidRPr="001E0463" w:rsidRDefault="001E0463" w:rsidP="004F1B85">
      <w:pPr>
        <w:spacing w:after="0" w:line="312" w:lineRule="auto"/>
        <w:ind w:firstLine="540"/>
        <w:jc w:val="both"/>
        <w:rPr>
          <w:rFonts w:ascii="Times New Roman" w:hAnsi="Times New Roman"/>
          <w:sz w:val="26"/>
          <w:szCs w:val="26"/>
        </w:rPr>
      </w:pPr>
      <w:proofErr w:type="gramStart"/>
      <w:r w:rsidRPr="001E0463">
        <w:rPr>
          <w:rFonts w:ascii="Times New Roman" w:hAnsi="Times New Roman"/>
          <w:i/>
          <w:sz w:val="26"/>
          <w:szCs w:val="26"/>
        </w:rPr>
        <w:t xml:space="preserve">Оцениваемые УУД: </w:t>
      </w:r>
      <w:r w:rsidRPr="001E0463">
        <w:rPr>
          <w:rFonts w:ascii="Times New Roman" w:hAnsi="Times New Roman"/>
          <w:sz w:val="26"/>
          <w:szCs w:val="26"/>
        </w:rPr>
        <w:t>выделение морального содержания действий и ситуаций.</w:t>
      </w:r>
      <w:proofErr w:type="gramEnd"/>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i/>
          <w:sz w:val="26"/>
          <w:szCs w:val="26"/>
        </w:rPr>
        <w:t xml:space="preserve">Возраст: </w:t>
      </w:r>
      <w:r w:rsidRPr="001E0463">
        <w:rPr>
          <w:rFonts w:ascii="Times New Roman" w:hAnsi="Times New Roman"/>
          <w:sz w:val="26"/>
          <w:szCs w:val="26"/>
        </w:rPr>
        <w:t xml:space="preserve">4 класс </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i/>
          <w:sz w:val="26"/>
          <w:szCs w:val="26"/>
        </w:rPr>
        <w:t>Форма (ситуация оценивания) –</w:t>
      </w:r>
      <w:r w:rsidRPr="001E0463">
        <w:rPr>
          <w:rFonts w:ascii="Times New Roman" w:hAnsi="Times New Roman"/>
          <w:sz w:val="26"/>
          <w:szCs w:val="26"/>
        </w:rPr>
        <w:t xml:space="preserve"> фронтальное анкетирование (с помощью взрослого).</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sz w:val="26"/>
          <w:szCs w:val="26"/>
        </w:rPr>
        <w:t>Детям предлагалось оценить поступок мальчика (девочки, причем ребенок оценивал поступок сверстника своего пола), выбрав один из четырех вариантов оценки:            1 балл - так делать можно,   2 балла - так делать иногда можно,  3 балла - так делать нельзя, 4 ба</w:t>
      </w:r>
      <w:r w:rsidRPr="001E0463">
        <w:rPr>
          <w:rFonts w:ascii="Times New Roman" w:hAnsi="Times New Roman"/>
          <w:sz w:val="26"/>
          <w:szCs w:val="26"/>
        </w:rPr>
        <w:t>л</w:t>
      </w:r>
      <w:r w:rsidRPr="001E0463">
        <w:rPr>
          <w:rFonts w:ascii="Times New Roman" w:hAnsi="Times New Roman"/>
          <w:sz w:val="26"/>
          <w:szCs w:val="26"/>
        </w:rPr>
        <w:t>ла - так делать нельзя ни в коем случае.</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sz w:val="26"/>
          <w:szCs w:val="26"/>
        </w:rPr>
        <w:t>Инструкция: «Ребята, сейчас вам предстоит оценивать разные поступки таких же, как вы, мальчиков и девочек. Всего вам нужно оценить 18 поступков. Напротив каждой ситу</w:t>
      </w:r>
      <w:r w:rsidRPr="001E0463">
        <w:rPr>
          <w:rFonts w:ascii="Times New Roman" w:hAnsi="Times New Roman"/>
          <w:sz w:val="26"/>
          <w:szCs w:val="26"/>
        </w:rPr>
        <w:t>а</w:t>
      </w:r>
      <w:r w:rsidRPr="001E0463">
        <w:rPr>
          <w:rFonts w:ascii="Times New Roman" w:hAnsi="Times New Roman"/>
          <w:sz w:val="26"/>
          <w:szCs w:val="26"/>
        </w:rPr>
        <w:t>ции вы должны поставить один, выбранный вами балл. В верхней части листа написано, что означает каждый балл. Давайте вместе прочтем, как можно оценивать поступки ребят. Если вы считаете, что так делать можно, то вы ставите балл (один) …и т.д.». После обсу</w:t>
      </w:r>
      <w:r w:rsidRPr="001E0463">
        <w:rPr>
          <w:rFonts w:ascii="Times New Roman" w:hAnsi="Times New Roman"/>
          <w:sz w:val="26"/>
          <w:szCs w:val="26"/>
        </w:rPr>
        <w:t>ж</w:t>
      </w:r>
      <w:r w:rsidRPr="001E0463">
        <w:rPr>
          <w:rFonts w:ascii="Times New Roman" w:hAnsi="Times New Roman"/>
          <w:sz w:val="26"/>
          <w:szCs w:val="26"/>
        </w:rPr>
        <w:t xml:space="preserve">дения значения каждого балла дети приступали к выполнению задания. </w:t>
      </w:r>
    </w:p>
    <w:p w:rsidR="001E0463" w:rsidRPr="001E0463" w:rsidRDefault="001E0463" w:rsidP="004F1B85">
      <w:pPr>
        <w:pStyle w:val="33"/>
        <w:spacing w:after="0" w:line="312" w:lineRule="auto"/>
        <w:ind w:firstLine="540"/>
        <w:rPr>
          <w:rFonts w:ascii="Times New Roman" w:hAnsi="Times New Roman"/>
          <w:sz w:val="26"/>
          <w:szCs w:val="26"/>
          <w:lang w:val="ru-RU"/>
        </w:rPr>
      </w:pPr>
      <w:r w:rsidRPr="001E0463">
        <w:rPr>
          <w:rFonts w:ascii="Times New Roman" w:hAnsi="Times New Roman"/>
          <w:bCs/>
          <w:sz w:val="26"/>
          <w:szCs w:val="26"/>
          <w:lang w:val="ru-RU"/>
        </w:rPr>
        <w:t>В таблице</w:t>
      </w:r>
      <w:r w:rsidRPr="001E0463">
        <w:rPr>
          <w:rFonts w:ascii="Times New Roman" w:hAnsi="Times New Roman"/>
          <w:sz w:val="26"/>
          <w:szCs w:val="26"/>
          <w:lang w:val="ru-RU"/>
        </w:rPr>
        <w:t xml:space="preserve">  представлены конвенциональные и моральные нормы (по </w:t>
      </w:r>
      <w:proofErr w:type="spellStart"/>
      <w:r w:rsidRPr="001E0463">
        <w:rPr>
          <w:rFonts w:ascii="Times New Roman" w:hAnsi="Times New Roman"/>
          <w:sz w:val="26"/>
          <w:szCs w:val="26"/>
          <w:lang w:val="ru-RU"/>
        </w:rPr>
        <w:t>Туриэлю</w:t>
      </w:r>
      <w:proofErr w:type="spellEnd"/>
      <w:r w:rsidRPr="001E0463">
        <w:rPr>
          <w:rFonts w:ascii="Times New Roman" w:hAnsi="Times New Roman"/>
          <w:sz w:val="26"/>
          <w:szCs w:val="26"/>
          <w:lang w:val="ru-RU"/>
        </w:rPr>
        <w:t xml:space="preserve">). </w:t>
      </w:r>
    </w:p>
    <w:tbl>
      <w:tblPr>
        <w:tblW w:w="9920" w:type="dxa"/>
        <w:tblCellMar>
          <w:left w:w="0" w:type="dxa"/>
          <w:right w:w="0" w:type="dxa"/>
        </w:tblCellMar>
        <w:tblLook w:val="0000"/>
      </w:tblPr>
      <w:tblGrid>
        <w:gridCol w:w="1991"/>
        <w:gridCol w:w="2619"/>
        <w:gridCol w:w="2527"/>
        <w:gridCol w:w="2783"/>
      </w:tblGrid>
      <w:tr w:rsidR="001E0463" w:rsidRPr="001E0463" w:rsidTr="0050349A">
        <w:trPr>
          <w:cantSplit/>
          <w:trHeight w:val="389"/>
        </w:trPr>
        <w:tc>
          <w:tcPr>
            <w:tcW w:w="1991" w:type="dxa"/>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vAlign w:val="center"/>
          </w:tcPr>
          <w:p w:rsidR="0050349A" w:rsidRDefault="001E0463" w:rsidP="0050349A">
            <w:pPr>
              <w:spacing w:after="0" w:line="240" w:lineRule="auto"/>
              <w:ind w:firstLine="20"/>
              <w:jc w:val="center"/>
              <w:rPr>
                <w:rFonts w:ascii="Times New Roman" w:hAnsi="Times New Roman"/>
                <w:b/>
                <w:sz w:val="24"/>
                <w:szCs w:val="24"/>
              </w:rPr>
            </w:pPr>
            <w:r w:rsidRPr="0050349A">
              <w:rPr>
                <w:rFonts w:ascii="Times New Roman" w:hAnsi="Times New Roman"/>
                <w:b/>
                <w:sz w:val="24"/>
                <w:szCs w:val="24"/>
              </w:rPr>
              <w:t>Вид</w:t>
            </w:r>
          </w:p>
          <w:p w:rsidR="001E0463" w:rsidRPr="0050349A" w:rsidRDefault="001E0463" w:rsidP="0050349A">
            <w:pPr>
              <w:spacing w:after="0" w:line="240" w:lineRule="auto"/>
              <w:ind w:firstLine="20"/>
              <w:jc w:val="center"/>
              <w:rPr>
                <w:rFonts w:ascii="Times New Roman" w:hAnsi="Times New Roman"/>
                <w:b/>
                <w:sz w:val="24"/>
                <w:szCs w:val="24"/>
              </w:rPr>
            </w:pPr>
            <w:r w:rsidRPr="0050349A">
              <w:rPr>
                <w:rFonts w:ascii="Times New Roman" w:hAnsi="Times New Roman"/>
                <w:b/>
                <w:sz w:val="24"/>
                <w:szCs w:val="24"/>
              </w:rPr>
              <w:t xml:space="preserve"> социальных норм</w:t>
            </w:r>
          </w:p>
        </w:tc>
        <w:tc>
          <w:tcPr>
            <w:tcW w:w="2619" w:type="dxa"/>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vAlign w:val="center"/>
          </w:tcPr>
          <w:p w:rsidR="0050349A" w:rsidRDefault="001E0463" w:rsidP="0050349A">
            <w:pPr>
              <w:spacing w:after="0" w:line="240" w:lineRule="auto"/>
              <w:ind w:firstLine="20"/>
              <w:jc w:val="center"/>
              <w:rPr>
                <w:rFonts w:ascii="Times New Roman" w:hAnsi="Times New Roman"/>
                <w:b/>
                <w:sz w:val="24"/>
                <w:szCs w:val="24"/>
              </w:rPr>
            </w:pPr>
            <w:r w:rsidRPr="0050349A">
              <w:rPr>
                <w:rFonts w:ascii="Times New Roman" w:hAnsi="Times New Roman"/>
                <w:b/>
                <w:sz w:val="24"/>
                <w:szCs w:val="24"/>
              </w:rPr>
              <w:t xml:space="preserve">категории </w:t>
            </w:r>
          </w:p>
          <w:p w:rsidR="001E0463" w:rsidRPr="0050349A" w:rsidRDefault="001E0463" w:rsidP="0050349A">
            <w:pPr>
              <w:spacing w:after="0" w:line="240" w:lineRule="auto"/>
              <w:ind w:firstLine="20"/>
              <w:jc w:val="center"/>
              <w:rPr>
                <w:rFonts w:ascii="Times New Roman" w:hAnsi="Times New Roman"/>
                <w:b/>
                <w:sz w:val="24"/>
                <w:szCs w:val="24"/>
              </w:rPr>
            </w:pPr>
            <w:r w:rsidRPr="0050349A">
              <w:rPr>
                <w:rFonts w:ascii="Times New Roman" w:hAnsi="Times New Roman"/>
                <w:b/>
                <w:sz w:val="24"/>
                <w:szCs w:val="24"/>
              </w:rPr>
              <w:t>конвенциональных  норм</w:t>
            </w:r>
          </w:p>
        </w:tc>
        <w:tc>
          <w:tcPr>
            <w:tcW w:w="2527" w:type="dxa"/>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vAlign w:val="center"/>
          </w:tcPr>
          <w:p w:rsidR="001E0463" w:rsidRPr="0050349A" w:rsidRDefault="001E0463" w:rsidP="0050349A">
            <w:pPr>
              <w:spacing w:after="0" w:line="240" w:lineRule="auto"/>
              <w:ind w:firstLine="20"/>
              <w:jc w:val="center"/>
              <w:rPr>
                <w:rFonts w:ascii="Times New Roman" w:hAnsi="Times New Roman"/>
                <w:b/>
                <w:sz w:val="24"/>
                <w:szCs w:val="24"/>
              </w:rPr>
            </w:pPr>
            <w:r w:rsidRPr="0050349A">
              <w:rPr>
                <w:rFonts w:ascii="Times New Roman" w:hAnsi="Times New Roman"/>
                <w:b/>
                <w:sz w:val="24"/>
                <w:szCs w:val="24"/>
              </w:rPr>
              <w:t>конвенциональные  нормы</w:t>
            </w:r>
          </w:p>
        </w:tc>
        <w:tc>
          <w:tcPr>
            <w:tcW w:w="2783" w:type="dxa"/>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vAlign w:val="center"/>
          </w:tcPr>
          <w:p w:rsidR="0050349A" w:rsidRDefault="001E0463" w:rsidP="0050349A">
            <w:pPr>
              <w:spacing w:after="0" w:line="240" w:lineRule="auto"/>
              <w:ind w:firstLine="20"/>
              <w:jc w:val="center"/>
              <w:rPr>
                <w:rFonts w:ascii="Times New Roman" w:hAnsi="Times New Roman"/>
                <w:b/>
                <w:sz w:val="24"/>
                <w:szCs w:val="24"/>
              </w:rPr>
            </w:pPr>
            <w:r w:rsidRPr="0050349A">
              <w:rPr>
                <w:rFonts w:ascii="Times New Roman" w:hAnsi="Times New Roman"/>
                <w:b/>
                <w:sz w:val="24"/>
                <w:szCs w:val="24"/>
              </w:rPr>
              <w:t xml:space="preserve">мини-ситуации </w:t>
            </w:r>
          </w:p>
          <w:p w:rsidR="001E0463" w:rsidRPr="0050349A" w:rsidRDefault="001E0463" w:rsidP="0050349A">
            <w:pPr>
              <w:spacing w:after="0" w:line="240" w:lineRule="auto"/>
              <w:ind w:firstLine="20"/>
              <w:jc w:val="center"/>
              <w:rPr>
                <w:rFonts w:ascii="Times New Roman" w:hAnsi="Times New Roman"/>
                <w:b/>
                <w:sz w:val="24"/>
                <w:szCs w:val="24"/>
              </w:rPr>
            </w:pPr>
            <w:r w:rsidRPr="0050349A">
              <w:rPr>
                <w:rFonts w:ascii="Times New Roman" w:hAnsi="Times New Roman"/>
                <w:b/>
                <w:sz w:val="24"/>
                <w:szCs w:val="24"/>
              </w:rPr>
              <w:t xml:space="preserve"> нарушения конвенци</w:t>
            </w:r>
            <w:r w:rsidRPr="0050349A">
              <w:rPr>
                <w:rFonts w:ascii="Times New Roman" w:hAnsi="Times New Roman"/>
                <w:b/>
                <w:sz w:val="24"/>
                <w:szCs w:val="24"/>
              </w:rPr>
              <w:t>о</w:t>
            </w:r>
            <w:r w:rsidRPr="0050349A">
              <w:rPr>
                <w:rFonts w:ascii="Times New Roman" w:hAnsi="Times New Roman"/>
                <w:b/>
                <w:sz w:val="24"/>
                <w:szCs w:val="24"/>
              </w:rPr>
              <w:t>нальных  норм</w:t>
            </w:r>
          </w:p>
        </w:tc>
      </w:tr>
      <w:tr w:rsidR="001E0463" w:rsidRPr="001E0463" w:rsidTr="0050349A">
        <w:trPr>
          <w:cantSplit/>
          <w:trHeight w:val="389"/>
        </w:trPr>
        <w:tc>
          <w:tcPr>
            <w:tcW w:w="1991" w:type="dxa"/>
            <w:vMerge/>
            <w:tcBorders>
              <w:top w:val="single" w:sz="4" w:space="0" w:color="auto"/>
              <w:left w:val="single" w:sz="4" w:space="0" w:color="auto"/>
              <w:bottom w:val="single" w:sz="4" w:space="0" w:color="000000"/>
              <w:right w:val="single" w:sz="4" w:space="0" w:color="000000"/>
            </w:tcBorders>
            <w:vAlign w:val="center"/>
          </w:tcPr>
          <w:p w:rsidR="001E0463" w:rsidRPr="009B5884" w:rsidRDefault="001E0463" w:rsidP="009B5884">
            <w:pPr>
              <w:spacing w:after="0" w:line="240" w:lineRule="auto"/>
              <w:ind w:firstLine="20"/>
              <w:rPr>
                <w:rFonts w:ascii="Times New Roman" w:hAnsi="Times New Roman"/>
                <w:sz w:val="24"/>
                <w:szCs w:val="24"/>
              </w:rPr>
            </w:pPr>
          </w:p>
        </w:tc>
        <w:tc>
          <w:tcPr>
            <w:tcW w:w="2619" w:type="dxa"/>
            <w:vMerge/>
            <w:tcBorders>
              <w:top w:val="single" w:sz="4" w:space="0" w:color="auto"/>
              <w:left w:val="single" w:sz="4" w:space="0" w:color="auto"/>
              <w:bottom w:val="single" w:sz="4" w:space="0" w:color="000000"/>
              <w:right w:val="single" w:sz="4" w:space="0" w:color="000000"/>
            </w:tcBorders>
            <w:vAlign w:val="center"/>
          </w:tcPr>
          <w:p w:rsidR="001E0463" w:rsidRPr="009B5884" w:rsidRDefault="001E0463" w:rsidP="009B5884">
            <w:pPr>
              <w:spacing w:after="0" w:line="240" w:lineRule="auto"/>
              <w:ind w:firstLine="20"/>
              <w:rPr>
                <w:rFonts w:ascii="Times New Roman" w:hAnsi="Times New Roman"/>
                <w:sz w:val="24"/>
                <w:szCs w:val="24"/>
              </w:rPr>
            </w:pPr>
          </w:p>
        </w:tc>
        <w:tc>
          <w:tcPr>
            <w:tcW w:w="2527" w:type="dxa"/>
            <w:vMerge/>
            <w:tcBorders>
              <w:top w:val="single" w:sz="4" w:space="0" w:color="auto"/>
              <w:left w:val="single" w:sz="4" w:space="0" w:color="auto"/>
              <w:bottom w:val="single" w:sz="4" w:space="0" w:color="000000"/>
              <w:right w:val="single" w:sz="4" w:space="0" w:color="000000"/>
            </w:tcBorders>
            <w:vAlign w:val="center"/>
          </w:tcPr>
          <w:p w:rsidR="001E0463" w:rsidRPr="009B5884" w:rsidRDefault="001E0463" w:rsidP="009B5884">
            <w:pPr>
              <w:spacing w:after="0" w:line="240" w:lineRule="auto"/>
              <w:ind w:firstLine="20"/>
              <w:rPr>
                <w:rFonts w:ascii="Times New Roman" w:hAnsi="Times New Roman"/>
                <w:sz w:val="24"/>
                <w:szCs w:val="24"/>
              </w:rPr>
            </w:pPr>
          </w:p>
        </w:tc>
        <w:tc>
          <w:tcPr>
            <w:tcW w:w="2783" w:type="dxa"/>
            <w:vMerge/>
            <w:tcBorders>
              <w:top w:val="single" w:sz="4" w:space="0" w:color="auto"/>
              <w:left w:val="single" w:sz="4" w:space="0" w:color="auto"/>
              <w:bottom w:val="single" w:sz="4" w:space="0" w:color="000000"/>
              <w:right w:val="single" w:sz="4" w:space="0" w:color="000000"/>
            </w:tcBorders>
            <w:vAlign w:val="center"/>
          </w:tcPr>
          <w:p w:rsidR="001E0463" w:rsidRPr="009B5884" w:rsidRDefault="001E0463" w:rsidP="009B5884">
            <w:pPr>
              <w:spacing w:after="0" w:line="240" w:lineRule="auto"/>
              <w:ind w:firstLine="20"/>
              <w:rPr>
                <w:rFonts w:ascii="Times New Roman" w:hAnsi="Times New Roman"/>
                <w:sz w:val="24"/>
                <w:szCs w:val="24"/>
              </w:rPr>
            </w:pPr>
          </w:p>
        </w:tc>
      </w:tr>
      <w:tr w:rsidR="001E0463" w:rsidRPr="001E0463" w:rsidTr="0050349A">
        <w:trPr>
          <w:cantSplit/>
          <w:trHeight w:val="389"/>
        </w:trPr>
        <w:tc>
          <w:tcPr>
            <w:tcW w:w="1991" w:type="dxa"/>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tcPr>
          <w:p w:rsidR="001E0463" w:rsidRPr="009B5884" w:rsidRDefault="001E0463" w:rsidP="009B5884">
            <w:pPr>
              <w:spacing w:after="0" w:line="240" w:lineRule="auto"/>
              <w:ind w:firstLine="20"/>
              <w:rPr>
                <w:rFonts w:ascii="Times New Roman" w:hAnsi="Times New Roman"/>
                <w:sz w:val="24"/>
                <w:szCs w:val="24"/>
              </w:rPr>
            </w:pPr>
          </w:p>
          <w:p w:rsidR="001E0463" w:rsidRPr="009B5884" w:rsidRDefault="001E0463" w:rsidP="009B5884">
            <w:pPr>
              <w:spacing w:after="0" w:line="240" w:lineRule="auto"/>
              <w:ind w:firstLine="20"/>
              <w:rPr>
                <w:rFonts w:ascii="Times New Roman" w:hAnsi="Times New Roman"/>
                <w:sz w:val="24"/>
                <w:szCs w:val="24"/>
              </w:rPr>
            </w:pPr>
          </w:p>
          <w:p w:rsidR="001E0463" w:rsidRPr="009B5884" w:rsidRDefault="001E0463" w:rsidP="009B5884">
            <w:pPr>
              <w:spacing w:after="0" w:line="240" w:lineRule="auto"/>
              <w:ind w:firstLine="20"/>
              <w:rPr>
                <w:rFonts w:ascii="Times New Roman" w:hAnsi="Times New Roman"/>
                <w:sz w:val="24"/>
                <w:szCs w:val="24"/>
              </w:rPr>
            </w:pPr>
          </w:p>
          <w:p w:rsidR="001E0463" w:rsidRPr="009B5884" w:rsidRDefault="001E0463" w:rsidP="009B5884">
            <w:pPr>
              <w:spacing w:after="0" w:line="240" w:lineRule="auto"/>
              <w:ind w:firstLine="20"/>
              <w:rPr>
                <w:rFonts w:ascii="Times New Roman" w:hAnsi="Times New Roman"/>
                <w:sz w:val="24"/>
                <w:szCs w:val="24"/>
              </w:rPr>
            </w:pPr>
          </w:p>
          <w:p w:rsidR="001E0463" w:rsidRPr="009B5884" w:rsidRDefault="001E0463" w:rsidP="009B5884">
            <w:pPr>
              <w:spacing w:after="0" w:line="240" w:lineRule="auto"/>
              <w:ind w:firstLine="20"/>
              <w:rPr>
                <w:rFonts w:ascii="Times New Roman" w:hAnsi="Times New Roman"/>
                <w:sz w:val="24"/>
                <w:szCs w:val="24"/>
              </w:rPr>
            </w:pPr>
          </w:p>
          <w:p w:rsidR="001E0463" w:rsidRPr="009B5884" w:rsidRDefault="001E0463" w:rsidP="009B5884">
            <w:pPr>
              <w:spacing w:after="0" w:line="240" w:lineRule="auto"/>
              <w:ind w:firstLine="20"/>
              <w:rPr>
                <w:rFonts w:ascii="Times New Roman" w:hAnsi="Times New Roman"/>
                <w:sz w:val="24"/>
                <w:szCs w:val="24"/>
              </w:rPr>
            </w:pPr>
          </w:p>
          <w:p w:rsidR="001E0463" w:rsidRPr="009B5884" w:rsidRDefault="001E0463" w:rsidP="009B5884">
            <w:pPr>
              <w:spacing w:after="0" w:line="240" w:lineRule="auto"/>
              <w:ind w:firstLine="20"/>
              <w:rPr>
                <w:rFonts w:ascii="Times New Roman" w:hAnsi="Times New Roman"/>
                <w:sz w:val="24"/>
                <w:szCs w:val="24"/>
              </w:rPr>
            </w:pPr>
          </w:p>
          <w:p w:rsidR="001E0463" w:rsidRPr="009B5884" w:rsidRDefault="001E0463" w:rsidP="009B5884">
            <w:pPr>
              <w:spacing w:after="0" w:line="240" w:lineRule="auto"/>
              <w:ind w:firstLine="20"/>
              <w:rPr>
                <w:rFonts w:ascii="Times New Roman" w:hAnsi="Times New Roman"/>
                <w:sz w:val="24"/>
                <w:szCs w:val="24"/>
              </w:rPr>
            </w:pPr>
          </w:p>
          <w:p w:rsidR="001E0463" w:rsidRDefault="001E0463" w:rsidP="009B5884">
            <w:pPr>
              <w:spacing w:after="0" w:line="240" w:lineRule="auto"/>
              <w:ind w:firstLine="20"/>
              <w:rPr>
                <w:rFonts w:ascii="Times New Roman" w:hAnsi="Times New Roman"/>
                <w:sz w:val="24"/>
                <w:szCs w:val="24"/>
              </w:rPr>
            </w:pPr>
            <w:r w:rsidRPr="009B5884">
              <w:rPr>
                <w:rFonts w:ascii="Times New Roman" w:hAnsi="Times New Roman"/>
                <w:sz w:val="24"/>
                <w:szCs w:val="24"/>
              </w:rPr>
              <w:t>конвенционал</w:t>
            </w:r>
            <w:r w:rsidRPr="009B5884">
              <w:rPr>
                <w:rFonts w:ascii="Times New Roman" w:hAnsi="Times New Roman"/>
                <w:sz w:val="24"/>
                <w:szCs w:val="24"/>
              </w:rPr>
              <w:t>ь</w:t>
            </w:r>
            <w:r w:rsidRPr="009B5884">
              <w:rPr>
                <w:rFonts w:ascii="Times New Roman" w:hAnsi="Times New Roman"/>
                <w:sz w:val="24"/>
                <w:szCs w:val="24"/>
              </w:rPr>
              <w:t>ные нормы</w:t>
            </w:r>
          </w:p>
          <w:p w:rsidR="0050349A" w:rsidRPr="009B5884" w:rsidRDefault="0050349A" w:rsidP="009B5884">
            <w:pPr>
              <w:spacing w:after="0" w:line="240" w:lineRule="auto"/>
              <w:ind w:firstLine="20"/>
              <w:rPr>
                <w:rFonts w:ascii="Times New Roman" w:hAnsi="Times New Roman"/>
                <w:sz w:val="24"/>
                <w:szCs w:val="24"/>
              </w:rPr>
            </w:pPr>
          </w:p>
        </w:tc>
        <w:tc>
          <w:tcPr>
            <w:tcW w:w="2619" w:type="dxa"/>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vAlign w:val="center"/>
          </w:tcPr>
          <w:p w:rsidR="001E0463" w:rsidRPr="009B5884" w:rsidRDefault="001E0463" w:rsidP="009B5884">
            <w:pPr>
              <w:spacing w:after="0" w:line="240" w:lineRule="auto"/>
              <w:ind w:firstLine="20"/>
              <w:rPr>
                <w:rFonts w:ascii="Times New Roman" w:hAnsi="Times New Roman"/>
                <w:sz w:val="24"/>
                <w:szCs w:val="24"/>
              </w:rPr>
            </w:pPr>
            <w:r w:rsidRPr="009B5884">
              <w:rPr>
                <w:rFonts w:ascii="Times New Roman" w:hAnsi="Times New Roman"/>
                <w:sz w:val="24"/>
                <w:szCs w:val="24"/>
              </w:rPr>
              <w:t>ритуально - этикетные</w:t>
            </w:r>
          </w:p>
        </w:tc>
        <w:tc>
          <w:tcPr>
            <w:tcW w:w="2527" w:type="dxa"/>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tcPr>
          <w:p w:rsidR="001E0463" w:rsidRPr="009B5884" w:rsidRDefault="001E0463" w:rsidP="00DC291A">
            <w:pPr>
              <w:numPr>
                <w:ilvl w:val="0"/>
                <w:numId w:val="17"/>
              </w:numPr>
              <w:tabs>
                <w:tab w:val="clear" w:pos="720"/>
                <w:tab w:val="num" w:pos="352"/>
                <w:tab w:val="num" w:pos="1440"/>
                <w:tab w:val="num" w:pos="1560"/>
              </w:tabs>
              <w:spacing w:after="0" w:line="240" w:lineRule="auto"/>
              <w:ind w:left="0" w:firstLine="20"/>
              <w:rPr>
                <w:rFonts w:ascii="Times New Roman" w:hAnsi="Times New Roman"/>
                <w:sz w:val="24"/>
                <w:szCs w:val="24"/>
              </w:rPr>
            </w:pPr>
            <w:r w:rsidRPr="009B5884">
              <w:rPr>
                <w:rFonts w:ascii="Times New Roman" w:hAnsi="Times New Roman"/>
                <w:sz w:val="24"/>
                <w:szCs w:val="24"/>
              </w:rPr>
              <w:t xml:space="preserve">культура внешнего вида, </w:t>
            </w:r>
          </w:p>
          <w:p w:rsidR="001E0463" w:rsidRPr="009B5884" w:rsidRDefault="001E0463" w:rsidP="00DC291A">
            <w:pPr>
              <w:numPr>
                <w:ilvl w:val="0"/>
                <w:numId w:val="17"/>
              </w:numPr>
              <w:tabs>
                <w:tab w:val="clear" w:pos="720"/>
                <w:tab w:val="num" w:pos="352"/>
                <w:tab w:val="num" w:pos="1440"/>
                <w:tab w:val="num" w:pos="1560"/>
              </w:tabs>
              <w:spacing w:after="0" w:line="240" w:lineRule="auto"/>
              <w:ind w:left="0" w:firstLine="20"/>
              <w:rPr>
                <w:rFonts w:ascii="Times New Roman" w:hAnsi="Times New Roman"/>
                <w:sz w:val="24"/>
                <w:szCs w:val="24"/>
              </w:rPr>
            </w:pPr>
            <w:r w:rsidRPr="009B5884">
              <w:rPr>
                <w:rFonts w:ascii="Times New Roman" w:hAnsi="Times New Roman"/>
                <w:sz w:val="24"/>
                <w:szCs w:val="24"/>
              </w:rPr>
              <w:t>поведение за ст</w:t>
            </w:r>
            <w:r w:rsidRPr="009B5884">
              <w:rPr>
                <w:rFonts w:ascii="Times New Roman" w:hAnsi="Times New Roman"/>
                <w:sz w:val="24"/>
                <w:szCs w:val="24"/>
              </w:rPr>
              <w:t>о</w:t>
            </w:r>
            <w:r w:rsidRPr="009B5884">
              <w:rPr>
                <w:rFonts w:ascii="Times New Roman" w:hAnsi="Times New Roman"/>
                <w:sz w:val="24"/>
                <w:szCs w:val="24"/>
              </w:rPr>
              <w:t xml:space="preserve">лом, </w:t>
            </w:r>
          </w:p>
          <w:p w:rsidR="001E0463" w:rsidRPr="009B5884" w:rsidRDefault="001E0463" w:rsidP="00DC291A">
            <w:pPr>
              <w:numPr>
                <w:ilvl w:val="0"/>
                <w:numId w:val="17"/>
              </w:numPr>
              <w:tabs>
                <w:tab w:val="clear" w:pos="720"/>
                <w:tab w:val="num" w:pos="352"/>
                <w:tab w:val="num" w:pos="1440"/>
              </w:tabs>
              <w:spacing w:after="0" w:line="240" w:lineRule="auto"/>
              <w:ind w:left="0" w:firstLine="20"/>
              <w:rPr>
                <w:rFonts w:ascii="Times New Roman" w:hAnsi="Times New Roman"/>
                <w:sz w:val="24"/>
                <w:szCs w:val="24"/>
              </w:rPr>
            </w:pPr>
            <w:r w:rsidRPr="009B5884">
              <w:rPr>
                <w:rFonts w:ascii="Times New Roman" w:hAnsi="Times New Roman"/>
                <w:sz w:val="24"/>
                <w:szCs w:val="24"/>
              </w:rPr>
              <w:t>правила и формы обращения в семье</w:t>
            </w:r>
          </w:p>
        </w:tc>
        <w:tc>
          <w:tcPr>
            <w:tcW w:w="2783" w:type="dxa"/>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tcPr>
          <w:p w:rsidR="001E0463" w:rsidRPr="009B5884" w:rsidRDefault="001E0463" w:rsidP="00DC291A">
            <w:pPr>
              <w:numPr>
                <w:ilvl w:val="0"/>
                <w:numId w:val="17"/>
              </w:numPr>
              <w:tabs>
                <w:tab w:val="clear" w:pos="720"/>
                <w:tab w:val="num" w:pos="234"/>
                <w:tab w:val="num" w:pos="1440"/>
              </w:tabs>
              <w:spacing w:after="0" w:line="240" w:lineRule="auto"/>
              <w:ind w:left="0" w:firstLine="20"/>
              <w:rPr>
                <w:rFonts w:ascii="Times New Roman" w:hAnsi="Times New Roman"/>
                <w:sz w:val="24"/>
                <w:szCs w:val="24"/>
              </w:rPr>
            </w:pPr>
            <w:r w:rsidRPr="009B5884">
              <w:rPr>
                <w:rFonts w:ascii="Times New Roman" w:hAnsi="Times New Roman"/>
                <w:sz w:val="24"/>
                <w:szCs w:val="24"/>
              </w:rPr>
              <w:t>не почистил зубы;</w:t>
            </w:r>
          </w:p>
          <w:p w:rsidR="001E0463" w:rsidRPr="009B5884" w:rsidRDefault="001E0463" w:rsidP="00DC291A">
            <w:pPr>
              <w:numPr>
                <w:ilvl w:val="0"/>
                <w:numId w:val="17"/>
              </w:numPr>
              <w:tabs>
                <w:tab w:val="clear" w:pos="720"/>
                <w:tab w:val="num" w:pos="234"/>
                <w:tab w:val="num" w:pos="1440"/>
              </w:tabs>
              <w:spacing w:after="0" w:line="240" w:lineRule="auto"/>
              <w:ind w:left="0" w:firstLine="20"/>
              <w:rPr>
                <w:rFonts w:ascii="Times New Roman" w:hAnsi="Times New Roman"/>
                <w:sz w:val="24"/>
                <w:szCs w:val="24"/>
              </w:rPr>
            </w:pPr>
            <w:r w:rsidRPr="009B5884">
              <w:rPr>
                <w:rFonts w:ascii="Times New Roman" w:hAnsi="Times New Roman"/>
                <w:sz w:val="24"/>
                <w:szCs w:val="24"/>
              </w:rPr>
              <w:t>пришел в грязной од</w:t>
            </w:r>
            <w:r w:rsidRPr="009B5884">
              <w:rPr>
                <w:rFonts w:ascii="Times New Roman" w:hAnsi="Times New Roman"/>
                <w:sz w:val="24"/>
                <w:szCs w:val="24"/>
              </w:rPr>
              <w:t>е</w:t>
            </w:r>
            <w:r w:rsidRPr="009B5884">
              <w:rPr>
                <w:rFonts w:ascii="Times New Roman" w:hAnsi="Times New Roman"/>
                <w:sz w:val="24"/>
                <w:szCs w:val="24"/>
              </w:rPr>
              <w:t>жде в школу;</w:t>
            </w:r>
          </w:p>
          <w:p w:rsidR="001E0463" w:rsidRPr="009B5884" w:rsidRDefault="001E0463" w:rsidP="00DC291A">
            <w:pPr>
              <w:numPr>
                <w:ilvl w:val="0"/>
                <w:numId w:val="17"/>
              </w:numPr>
              <w:tabs>
                <w:tab w:val="clear" w:pos="720"/>
                <w:tab w:val="num" w:pos="234"/>
                <w:tab w:val="num" w:pos="1440"/>
              </w:tabs>
              <w:spacing w:after="0" w:line="240" w:lineRule="auto"/>
              <w:ind w:left="0" w:firstLine="20"/>
              <w:rPr>
                <w:rFonts w:ascii="Times New Roman" w:hAnsi="Times New Roman"/>
                <w:sz w:val="24"/>
                <w:szCs w:val="24"/>
              </w:rPr>
            </w:pPr>
            <w:r w:rsidRPr="009B5884">
              <w:rPr>
                <w:rFonts w:ascii="Times New Roman" w:hAnsi="Times New Roman"/>
                <w:sz w:val="24"/>
                <w:szCs w:val="24"/>
              </w:rPr>
              <w:t>накрошил на столе;</w:t>
            </w:r>
          </w:p>
          <w:p w:rsidR="001E0463" w:rsidRPr="009B5884" w:rsidRDefault="001E0463" w:rsidP="00DC291A">
            <w:pPr>
              <w:numPr>
                <w:ilvl w:val="0"/>
                <w:numId w:val="17"/>
              </w:numPr>
              <w:tabs>
                <w:tab w:val="clear" w:pos="720"/>
                <w:tab w:val="num" w:pos="234"/>
                <w:tab w:val="num" w:pos="1440"/>
              </w:tabs>
              <w:spacing w:after="0" w:line="240" w:lineRule="auto"/>
              <w:ind w:left="0" w:firstLine="20"/>
              <w:rPr>
                <w:rFonts w:ascii="Times New Roman" w:hAnsi="Times New Roman"/>
                <w:sz w:val="24"/>
                <w:szCs w:val="24"/>
              </w:rPr>
            </w:pPr>
            <w:r w:rsidRPr="009B5884">
              <w:rPr>
                <w:rFonts w:ascii="Times New Roman" w:hAnsi="Times New Roman"/>
                <w:sz w:val="24"/>
                <w:szCs w:val="24"/>
              </w:rPr>
              <w:t>ушел на улицу без ра</w:t>
            </w:r>
            <w:r w:rsidRPr="009B5884">
              <w:rPr>
                <w:rFonts w:ascii="Times New Roman" w:hAnsi="Times New Roman"/>
                <w:sz w:val="24"/>
                <w:szCs w:val="24"/>
              </w:rPr>
              <w:t>з</w:t>
            </w:r>
            <w:r w:rsidRPr="009B5884">
              <w:rPr>
                <w:rFonts w:ascii="Times New Roman" w:hAnsi="Times New Roman"/>
                <w:sz w:val="24"/>
                <w:szCs w:val="24"/>
              </w:rPr>
              <w:t>решения</w:t>
            </w:r>
          </w:p>
        </w:tc>
      </w:tr>
      <w:tr w:rsidR="001E0463" w:rsidRPr="001E0463" w:rsidTr="0050349A">
        <w:trPr>
          <w:cantSplit/>
          <w:trHeight w:val="389"/>
        </w:trPr>
        <w:tc>
          <w:tcPr>
            <w:tcW w:w="1991" w:type="dxa"/>
            <w:vMerge/>
            <w:tcBorders>
              <w:top w:val="single" w:sz="4" w:space="0" w:color="auto"/>
              <w:left w:val="single" w:sz="4" w:space="0" w:color="auto"/>
              <w:bottom w:val="single" w:sz="4" w:space="0" w:color="000000"/>
              <w:right w:val="single" w:sz="4" w:space="0" w:color="000000"/>
            </w:tcBorders>
            <w:vAlign w:val="center"/>
          </w:tcPr>
          <w:p w:rsidR="001E0463" w:rsidRPr="009B5884" w:rsidRDefault="001E0463" w:rsidP="009B5884">
            <w:pPr>
              <w:spacing w:after="0" w:line="240" w:lineRule="auto"/>
              <w:ind w:firstLine="20"/>
              <w:rPr>
                <w:rFonts w:ascii="Times New Roman" w:hAnsi="Times New Roman"/>
                <w:sz w:val="24"/>
                <w:szCs w:val="24"/>
              </w:rPr>
            </w:pPr>
          </w:p>
        </w:tc>
        <w:tc>
          <w:tcPr>
            <w:tcW w:w="2619" w:type="dxa"/>
            <w:vMerge/>
            <w:tcBorders>
              <w:top w:val="single" w:sz="4" w:space="0" w:color="auto"/>
              <w:left w:val="single" w:sz="4" w:space="0" w:color="auto"/>
              <w:bottom w:val="single" w:sz="4" w:space="0" w:color="000000"/>
              <w:right w:val="single" w:sz="4" w:space="0" w:color="000000"/>
            </w:tcBorders>
            <w:vAlign w:val="center"/>
          </w:tcPr>
          <w:p w:rsidR="001E0463" w:rsidRPr="009B5884" w:rsidRDefault="001E0463" w:rsidP="009B5884">
            <w:pPr>
              <w:spacing w:after="0" w:line="240" w:lineRule="auto"/>
              <w:ind w:firstLine="20"/>
              <w:rPr>
                <w:rFonts w:ascii="Times New Roman" w:hAnsi="Times New Roman"/>
                <w:sz w:val="24"/>
                <w:szCs w:val="24"/>
              </w:rPr>
            </w:pPr>
          </w:p>
        </w:tc>
        <w:tc>
          <w:tcPr>
            <w:tcW w:w="2527" w:type="dxa"/>
            <w:vMerge/>
            <w:tcBorders>
              <w:top w:val="single" w:sz="4" w:space="0" w:color="auto"/>
              <w:left w:val="single" w:sz="4" w:space="0" w:color="auto"/>
              <w:bottom w:val="single" w:sz="4" w:space="0" w:color="000000"/>
              <w:right w:val="single" w:sz="4" w:space="0" w:color="000000"/>
            </w:tcBorders>
            <w:vAlign w:val="center"/>
          </w:tcPr>
          <w:p w:rsidR="001E0463" w:rsidRPr="009B5884" w:rsidRDefault="001E0463" w:rsidP="009B5884">
            <w:pPr>
              <w:spacing w:after="0" w:line="240" w:lineRule="auto"/>
              <w:ind w:firstLine="20"/>
              <w:rPr>
                <w:rFonts w:ascii="Times New Roman" w:hAnsi="Times New Roman"/>
                <w:sz w:val="24"/>
                <w:szCs w:val="24"/>
              </w:rPr>
            </w:pPr>
          </w:p>
        </w:tc>
        <w:tc>
          <w:tcPr>
            <w:tcW w:w="2783" w:type="dxa"/>
            <w:vMerge/>
            <w:tcBorders>
              <w:top w:val="single" w:sz="4" w:space="0" w:color="auto"/>
              <w:left w:val="single" w:sz="4" w:space="0" w:color="auto"/>
              <w:bottom w:val="single" w:sz="4" w:space="0" w:color="000000"/>
              <w:right w:val="single" w:sz="4" w:space="0" w:color="000000"/>
            </w:tcBorders>
            <w:vAlign w:val="center"/>
          </w:tcPr>
          <w:p w:rsidR="001E0463" w:rsidRPr="009B5884" w:rsidRDefault="001E0463" w:rsidP="009B5884">
            <w:pPr>
              <w:spacing w:after="0" w:line="240" w:lineRule="auto"/>
              <w:ind w:firstLine="20"/>
              <w:rPr>
                <w:rFonts w:ascii="Times New Roman" w:hAnsi="Times New Roman"/>
                <w:sz w:val="24"/>
                <w:szCs w:val="24"/>
              </w:rPr>
            </w:pPr>
          </w:p>
        </w:tc>
      </w:tr>
      <w:tr w:rsidR="001E0463" w:rsidRPr="001E0463" w:rsidTr="0050349A">
        <w:trPr>
          <w:cantSplit/>
          <w:trHeight w:val="389"/>
        </w:trPr>
        <w:tc>
          <w:tcPr>
            <w:tcW w:w="1991" w:type="dxa"/>
            <w:vMerge/>
            <w:tcBorders>
              <w:top w:val="single" w:sz="4" w:space="0" w:color="auto"/>
              <w:left w:val="single" w:sz="4" w:space="0" w:color="auto"/>
              <w:bottom w:val="single" w:sz="4" w:space="0" w:color="000000"/>
              <w:right w:val="single" w:sz="4" w:space="0" w:color="000000"/>
            </w:tcBorders>
            <w:vAlign w:val="center"/>
          </w:tcPr>
          <w:p w:rsidR="001E0463" w:rsidRPr="009B5884" w:rsidRDefault="001E0463" w:rsidP="009B5884">
            <w:pPr>
              <w:spacing w:after="0" w:line="240" w:lineRule="auto"/>
              <w:ind w:firstLine="20"/>
              <w:rPr>
                <w:rFonts w:ascii="Times New Roman" w:hAnsi="Times New Roman"/>
                <w:sz w:val="24"/>
                <w:szCs w:val="24"/>
              </w:rPr>
            </w:pPr>
          </w:p>
        </w:tc>
        <w:tc>
          <w:tcPr>
            <w:tcW w:w="2619" w:type="dxa"/>
            <w:vMerge/>
            <w:tcBorders>
              <w:top w:val="single" w:sz="4" w:space="0" w:color="auto"/>
              <w:left w:val="single" w:sz="4" w:space="0" w:color="auto"/>
              <w:bottom w:val="single" w:sz="4" w:space="0" w:color="000000"/>
              <w:right w:val="single" w:sz="4" w:space="0" w:color="000000"/>
            </w:tcBorders>
            <w:vAlign w:val="center"/>
          </w:tcPr>
          <w:p w:rsidR="001E0463" w:rsidRPr="009B5884" w:rsidRDefault="001E0463" w:rsidP="009B5884">
            <w:pPr>
              <w:spacing w:after="0" w:line="240" w:lineRule="auto"/>
              <w:ind w:firstLine="20"/>
              <w:rPr>
                <w:rFonts w:ascii="Times New Roman" w:hAnsi="Times New Roman"/>
                <w:sz w:val="24"/>
                <w:szCs w:val="24"/>
              </w:rPr>
            </w:pPr>
          </w:p>
        </w:tc>
        <w:tc>
          <w:tcPr>
            <w:tcW w:w="2527" w:type="dxa"/>
            <w:vMerge/>
            <w:tcBorders>
              <w:top w:val="single" w:sz="4" w:space="0" w:color="auto"/>
              <w:left w:val="single" w:sz="4" w:space="0" w:color="auto"/>
              <w:bottom w:val="single" w:sz="4" w:space="0" w:color="000000"/>
              <w:right w:val="single" w:sz="4" w:space="0" w:color="000000"/>
            </w:tcBorders>
            <w:vAlign w:val="center"/>
          </w:tcPr>
          <w:p w:rsidR="001E0463" w:rsidRPr="009B5884" w:rsidRDefault="001E0463" w:rsidP="009B5884">
            <w:pPr>
              <w:spacing w:after="0" w:line="240" w:lineRule="auto"/>
              <w:ind w:firstLine="20"/>
              <w:rPr>
                <w:rFonts w:ascii="Times New Roman" w:hAnsi="Times New Roman"/>
                <w:sz w:val="24"/>
                <w:szCs w:val="24"/>
              </w:rPr>
            </w:pPr>
          </w:p>
        </w:tc>
        <w:tc>
          <w:tcPr>
            <w:tcW w:w="2783" w:type="dxa"/>
            <w:vMerge/>
            <w:tcBorders>
              <w:top w:val="single" w:sz="4" w:space="0" w:color="auto"/>
              <w:left w:val="single" w:sz="4" w:space="0" w:color="auto"/>
              <w:bottom w:val="single" w:sz="4" w:space="0" w:color="000000"/>
              <w:right w:val="single" w:sz="4" w:space="0" w:color="000000"/>
            </w:tcBorders>
            <w:vAlign w:val="center"/>
          </w:tcPr>
          <w:p w:rsidR="001E0463" w:rsidRPr="009B5884" w:rsidRDefault="001E0463" w:rsidP="009B5884">
            <w:pPr>
              <w:spacing w:after="0" w:line="240" w:lineRule="auto"/>
              <w:ind w:firstLine="20"/>
              <w:rPr>
                <w:rFonts w:ascii="Times New Roman" w:hAnsi="Times New Roman"/>
                <w:sz w:val="24"/>
                <w:szCs w:val="24"/>
              </w:rPr>
            </w:pPr>
          </w:p>
        </w:tc>
      </w:tr>
      <w:tr w:rsidR="001E0463" w:rsidRPr="001E0463" w:rsidTr="0050349A">
        <w:trPr>
          <w:cantSplit/>
          <w:trHeight w:val="389"/>
        </w:trPr>
        <w:tc>
          <w:tcPr>
            <w:tcW w:w="1991" w:type="dxa"/>
            <w:vMerge/>
            <w:tcBorders>
              <w:top w:val="single" w:sz="4" w:space="0" w:color="auto"/>
              <w:left w:val="single" w:sz="4" w:space="0" w:color="auto"/>
              <w:bottom w:val="single" w:sz="4" w:space="0" w:color="000000"/>
              <w:right w:val="single" w:sz="4" w:space="0" w:color="000000"/>
            </w:tcBorders>
            <w:vAlign w:val="center"/>
          </w:tcPr>
          <w:p w:rsidR="001E0463" w:rsidRPr="009B5884" w:rsidRDefault="001E0463" w:rsidP="009B5884">
            <w:pPr>
              <w:spacing w:after="0" w:line="240" w:lineRule="auto"/>
              <w:ind w:firstLine="20"/>
              <w:rPr>
                <w:rFonts w:ascii="Times New Roman" w:hAnsi="Times New Roman"/>
                <w:sz w:val="24"/>
                <w:szCs w:val="24"/>
              </w:rPr>
            </w:pPr>
          </w:p>
        </w:tc>
        <w:tc>
          <w:tcPr>
            <w:tcW w:w="2619" w:type="dxa"/>
            <w:vMerge/>
            <w:tcBorders>
              <w:top w:val="single" w:sz="4" w:space="0" w:color="auto"/>
              <w:left w:val="single" w:sz="4" w:space="0" w:color="auto"/>
              <w:bottom w:val="single" w:sz="4" w:space="0" w:color="000000"/>
              <w:right w:val="single" w:sz="4" w:space="0" w:color="000000"/>
            </w:tcBorders>
            <w:vAlign w:val="center"/>
          </w:tcPr>
          <w:p w:rsidR="001E0463" w:rsidRPr="009B5884" w:rsidRDefault="001E0463" w:rsidP="009B5884">
            <w:pPr>
              <w:spacing w:after="0" w:line="240" w:lineRule="auto"/>
              <w:ind w:firstLine="20"/>
              <w:rPr>
                <w:rFonts w:ascii="Times New Roman" w:hAnsi="Times New Roman"/>
                <w:sz w:val="24"/>
                <w:szCs w:val="24"/>
              </w:rPr>
            </w:pPr>
          </w:p>
        </w:tc>
        <w:tc>
          <w:tcPr>
            <w:tcW w:w="2527" w:type="dxa"/>
            <w:vMerge/>
            <w:tcBorders>
              <w:top w:val="single" w:sz="4" w:space="0" w:color="auto"/>
              <w:left w:val="single" w:sz="4" w:space="0" w:color="auto"/>
              <w:bottom w:val="single" w:sz="4" w:space="0" w:color="000000"/>
              <w:right w:val="single" w:sz="4" w:space="0" w:color="000000"/>
            </w:tcBorders>
            <w:vAlign w:val="center"/>
          </w:tcPr>
          <w:p w:rsidR="001E0463" w:rsidRPr="009B5884" w:rsidRDefault="001E0463" w:rsidP="009B5884">
            <w:pPr>
              <w:spacing w:after="0" w:line="240" w:lineRule="auto"/>
              <w:ind w:firstLine="20"/>
              <w:rPr>
                <w:rFonts w:ascii="Times New Roman" w:hAnsi="Times New Roman"/>
                <w:sz w:val="24"/>
                <w:szCs w:val="24"/>
              </w:rPr>
            </w:pPr>
          </w:p>
        </w:tc>
        <w:tc>
          <w:tcPr>
            <w:tcW w:w="2783" w:type="dxa"/>
            <w:vMerge/>
            <w:tcBorders>
              <w:top w:val="single" w:sz="4" w:space="0" w:color="auto"/>
              <w:left w:val="single" w:sz="4" w:space="0" w:color="auto"/>
              <w:bottom w:val="single" w:sz="4" w:space="0" w:color="000000"/>
              <w:right w:val="single" w:sz="4" w:space="0" w:color="000000"/>
            </w:tcBorders>
            <w:vAlign w:val="center"/>
          </w:tcPr>
          <w:p w:rsidR="001E0463" w:rsidRPr="009B5884" w:rsidRDefault="001E0463" w:rsidP="009B5884">
            <w:pPr>
              <w:spacing w:after="0" w:line="240" w:lineRule="auto"/>
              <w:ind w:firstLine="20"/>
              <w:rPr>
                <w:rFonts w:ascii="Times New Roman" w:hAnsi="Times New Roman"/>
                <w:sz w:val="24"/>
                <w:szCs w:val="24"/>
              </w:rPr>
            </w:pPr>
          </w:p>
        </w:tc>
      </w:tr>
      <w:tr w:rsidR="001E0463" w:rsidRPr="001E0463" w:rsidTr="0050349A">
        <w:trPr>
          <w:cantSplit/>
          <w:trHeight w:val="389"/>
        </w:trPr>
        <w:tc>
          <w:tcPr>
            <w:tcW w:w="1991" w:type="dxa"/>
            <w:vMerge/>
            <w:tcBorders>
              <w:top w:val="single" w:sz="4" w:space="0" w:color="auto"/>
              <w:left w:val="single" w:sz="4" w:space="0" w:color="auto"/>
              <w:bottom w:val="single" w:sz="4" w:space="0" w:color="000000"/>
              <w:right w:val="single" w:sz="4" w:space="0" w:color="000000"/>
            </w:tcBorders>
            <w:vAlign w:val="center"/>
          </w:tcPr>
          <w:p w:rsidR="001E0463" w:rsidRPr="009B5884" w:rsidRDefault="001E0463" w:rsidP="009B5884">
            <w:pPr>
              <w:spacing w:after="0" w:line="240" w:lineRule="auto"/>
              <w:ind w:firstLine="20"/>
              <w:rPr>
                <w:rFonts w:ascii="Times New Roman" w:hAnsi="Times New Roman"/>
                <w:sz w:val="24"/>
                <w:szCs w:val="24"/>
              </w:rPr>
            </w:pPr>
          </w:p>
        </w:tc>
        <w:tc>
          <w:tcPr>
            <w:tcW w:w="2619" w:type="dxa"/>
            <w:vMerge/>
            <w:tcBorders>
              <w:top w:val="single" w:sz="4" w:space="0" w:color="auto"/>
              <w:left w:val="single" w:sz="4" w:space="0" w:color="auto"/>
              <w:bottom w:val="single" w:sz="4" w:space="0" w:color="000000"/>
              <w:right w:val="single" w:sz="4" w:space="0" w:color="000000"/>
            </w:tcBorders>
            <w:vAlign w:val="center"/>
          </w:tcPr>
          <w:p w:rsidR="001E0463" w:rsidRPr="009B5884" w:rsidRDefault="001E0463" w:rsidP="009B5884">
            <w:pPr>
              <w:spacing w:after="0" w:line="240" w:lineRule="auto"/>
              <w:ind w:firstLine="20"/>
              <w:rPr>
                <w:rFonts w:ascii="Times New Roman" w:hAnsi="Times New Roman"/>
                <w:sz w:val="24"/>
                <w:szCs w:val="24"/>
              </w:rPr>
            </w:pPr>
          </w:p>
        </w:tc>
        <w:tc>
          <w:tcPr>
            <w:tcW w:w="2527" w:type="dxa"/>
            <w:vMerge/>
            <w:tcBorders>
              <w:top w:val="single" w:sz="4" w:space="0" w:color="auto"/>
              <w:left w:val="single" w:sz="4" w:space="0" w:color="auto"/>
              <w:bottom w:val="single" w:sz="4" w:space="0" w:color="000000"/>
              <w:right w:val="single" w:sz="4" w:space="0" w:color="000000"/>
            </w:tcBorders>
            <w:vAlign w:val="center"/>
          </w:tcPr>
          <w:p w:rsidR="001E0463" w:rsidRPr="009B5884" w:rsidRDefault="001E0463" w:rsidP="009B5884">
            <w:pPr>
              <w:spacing w:after="0" w:line="240" w:lineRule="auto"/>
              <w:ind w:firstLine="20"/>
              <w:rPr>
                <w:rFonts w:ascii="Times New Roman" w:hAnsi="Times New Roman"/>
                <w:sz w:val="24"/>
                <w:szCs w:val="24"/>
              </w:rPr>
            </w:pPr>
          </w:p>
        </w:tc>
        <w:tc>
          <w:tcPr>
            <w:tcW w:w="2783" w:type="dxa"/>
            <w:vMerge/>
            <w:tcBorders>
              <w:top w:val="single" w:sz="4" w:space="0" w:color="auto"/>
              <w:left w:val="single" w:sz="4" w:space="0" w:color="auto"/>
              <w:bottom w:val="single" w:sz="4" w:space="0" w:color="000000"/>
              <w:right w:val="single" w:sz="4" w:space="0" w:color="000000"/>
            </w:tcBorders>
            <w:vAlign w:val="center"/>
          </w:tcPr>
          <w:p w:rsidR="001E0463" w:rsidRPr="009B5884" w:rsidRDefault="001E0463" w:rsidP="009B5884">
            <w:pPr>
              <w:spacing w:after="0" w:line="240" w:lineRule="auto"/>
              <w:ind w:firstLine="20"/>
              <w:rPr>
                <w:rFonts w:ascii="Times New Roman" w:hAnsi="Times New Roman"/>
                <w:sz w:val="24"/>
                <w:szCs w:val="24"/>
              </w:rPr>
            </w:pPr>
          </w:p>
        </w:tc>
      </w:tr>
      <w:tr w:rsidR="001E0463" w:rsidRPr="001E0463" w:rsidTr="0050349A">
        <w:trPr>
          <w:cantSplit/>
          <w:trHeight w:val="389"/>
        </w:trPr>
        <w:tc>
          <w:tcPr>
            <w:tcW w:w="1991" w:type="dxa"/>
            <w:vMerge/>
            <w:tcBorders>
              <w:top w:val="single" w:sz="4" w:space="0" w:color="auto"/>
              <w:left w:val="single" w:sz="4" w:space="0" w:color="auto"/>
              <w:bottom w:val="single" w:sz="4" w:space="0" w:color="000000"/>
              <w:right w:val="single" w:sz="4" w:space="0" w:color="000000"/>
            </w:tcBorders>
            <w:vAlign w:val="center"/>
          </w:tcPr>
          <w:p w:rsidR="001E0463" w:rsidRPr="009B5884" w:rsidRDefault="001E0463" w:rsidP="009B5884">
            <w:pPr>
              <w:spacing w:after="0" w:line="240" w:lineRule="auto"/>
              <w:ind w:firstLine="20"/>
              <w:rPr>
                <w:rFonts w:ascii="Times New Roman" w:hAnsi="Times New Roman"/>
                <w:sz w:val="24"/>
                <w:szCs w:val="24"/>
              </w:rPr>
            </w:pPr>
          </w:p>
        </w:tc>
        <w:tc>
          <w:tcPr>
            <w:tcW w:w="2619" w:type="dxa"/>
            <w:vMerge/>
            <w:tcBorders>
              <w:top w:val="single" w:sz="4" w:space="0" w:color="auto"/>
              <w:left w:val="single" w:sz="4" w:space="0" w:color="auto"/>
              <w:bottom w:val="single" w:sz="4" w:space="0" w:color="000000"/>
              <w:right w:val="single" w:sz="4" w:space="0" w:color="000000"/>
            </w:tcBorders>
            <w:vAlign w:val="center"/>
          </w:tcPr>
          <w:p w:rsidR="001E0463" w:rsidRPr="009B5884" w:rsidRDefault="001E0463" w:rsidP="009B5884">
            <w:pPr>
              <w:spacing w:after="0" w:line="240" w:lineRule="auto"/>
              <w:ind w:firstLine="20"/>
              <w:rPr>
                <w:rFonts w:ascii="Times New Roman" w:hAnsi="Times New Roman"/>
                <w:sz w:val="24"/>
                <w:szCs w:val="24"/>
              </w:rPr>
            </w:pPr>
          </w:p>
        </w:tc>
        <w:tc>
          <w:tcPr>
            <w:tcW w:w="2527" w:type="dxa"/>
            <w:vMerge/>
            <w:tcBorders>
              <w:top w:val="single" w:sz="4" w:space="0" w:color="auto"/>
              <w:left w:val="single" w:sz="4" w:space="0" w:color="auto"/>
              <w:bottom w:val="single" w:sz="4" w:space="0" w:color="000000"/>
              <w:right w:val="single" w:sz="4" w:space="0" w:color="000000"/>
            </w:tcBorders>
            <w:vAlign w:val="center"/>
          </w:tcPr>
          <w:p w:rsidR="001E0463" w:rsidRPr="009B5884" w:rsidRDefault="001E0463" w:rsidP="009B5884">
            <w:pPr>
              <w:spacing w:after="0" w:line="240" w:lineRule="auto"/>
              <w:ind w:firstLine="20"/>
              <w:rPr>
                <w:rFonts w:ascii="Times New Roman" w:hAnsi="Times New Roman"/>
                <w:sz w:val="24"/>
                <w:szCs w:val="24"/>
              </w:rPr>
            </w:pPr>
          </w:p>
        </w:tc>
        <w:tc>
          <w:tcPr>
            <w:tcW w:w="2783" w:type="dxa"/>
            <w:vMerge/>
            <w:tcBorders>
              <w:top w:val="single" w:sz="4" w:space="0" w:color="auto"/>
              <w:left w:val="single" w:sz="4" w:space="0" w:color="auto"/>
              <w:bottom w:val="single" w:sz="4" w:space="0" w:color="000000"/>
              <w:right w:val="single" w:sz="4" w:space="0" w:color="000000"/>
            </w:tcBorders>
            <w:vAlign w:val="center"/>
          </w:tcPr>
          <w:p w:rsidR="001E0463" w:rsidRPr="009B5884" w:rsidRDefault="001E0463" w:rsidP="009B5884">
            <w:pPr>
              <w:spacing w:after="0" w:line="240" w:lineRule="auto"/>
              <w:ind w:firstLine="20"/>
              <w:rPr>
                <w:rFonts w:ascii="Times New Roman" w:hAnsi="Times New Roman"/>
                <w:sz w:val="24"/>
                <w:szCs w:val="24"/>
              </w:rPr>
            </w:pPr>
          </w:p>
        </w:tc>
      </w:tr>
      <w:tr w:rsidR="001E0463" w:rsidRPr="001E0463" w:rsidTr="0050349A">
        <w:trPr>
          <w:cantSplit/>
          <w:trHeight w:val="389"/>
        </w:trPr>
        <w:tc>
          <w:tcPr>
            <w:tcW w:w="1991" w:type="dxa"/>
            <w:vMerge/>
            <w:tcBorders>
              <w:top w:val="single" w:sz="4" w:space="0" w:color="auto"/>
              <w:left w:val="single" w:sz="4" w:space="0" w:color="auto"/>
              <w:bottom w:val="single" w:sz="4" w:space="0" w:color="000000"/>
              <w:right w:val="single" w:sz="4" w:space="0" w:color="000000"/>
            </w:tcBorders>
            <w:vAlign w:val="center"/>
          </w:tcPr>
          <w:p w:rsidR="001E0463" w:rsidRPr="009B5884" w:rsidRDefault="001E0463" w:rsidP="009B5884">
            <w:pPr>
              <w:spacing w:after="0" w:line="240" w:lineRule="auto"/>
              <w:ind w:firstLine="20"/>
              <w:rPr>
                <w:rFonts w:ascii="Times New Roman" w:hAnsi="Times New Roman"/>
                <w:sz w:val="24"/>
                <w:szCs w:val="24"/>
              </w:rPr>
            </w:pPr>
          </w:p>
        </w:tc>
        <w:tc>
          <w:tcPr>
            <w:tcW w:w="2619" w:type="dxa"/>
            <w:vMerge/>
            <w:tcBorders>
              <w:top w:val="single" w:sz="4" w:space="0" w:color="auto"/>
              <w:left w:val="single" w:sz="4" w:space="0" w:color="auto"/>
              <w:bottom w:val="single" w:sz="4" w:space="0" w:color="000000"/>
              <w:right w:val="single" w:sz="4" w:space="0" w:color="000000"/>
            </w:tcBorders>
            <w:vAlign w:val="center"/>
          </w:tcPr>
          <w:p w:rsidR="001E0463" w:rsidRPr="009B5884" w:rsidRDefault="001E0463" w:rsidP="009B5884">
            <w:pPr>
              <w:spacing w:after="0" w:line="240" w:lineRule="auto"/>
              <w:ind w:firstLine="20"/>
              <w:rPr>
                <w:rFonts w:ascii="Times New Roman" w:hAnsi="Times New Roman"/>
                <w:sz w:val="24"/>
                <w:szCs w:val="24"/>
              </w:rPr>
            </w:pPr>
          </w:p>
        </w:tc>
        <w:tc>
          <w:tcPr>
            <w:tcW w:w="2527" w:type="dxa"/>
            <w:vMerge/>
            <w:tcBorders>
              <w:top w:val="single" w:sz="4" w:space="0" w:color="auto"/>
              <w:left w:val="single" w:sz="4" w:space="0" w:color="auto"/>
              <w:bottom w:val="single" w:sz="4" w:space="0" w:color="000000"/>
              <w:right w:val="single" w:sz="4" w:space="0" w:color="000000"/>
            </w:tcBorders>
            <w:vAlign w:val="center"/>
          </w:tcPr>
          <w:p w:rsidR="001E0463" w:rsidRPr="009B5884" w:rsidRDefault="001E0463" w:rsidP="009B5884">
            <w:pPr>
              <w:spacing w:after="0" w:line="240" w:lineRule="auto"/>
              <w:ind w:firstLine="20"/>
              <w:rPr>
                <w:rFonts w:ascii="Times New Roman" w:hAnsi="Times New Roman"/>
                <w:sz w:val="24"/>
                <w:szCs w:val="24"/>
              </w:rPr>
            </w:pPr>
          </w:p>
        </w:tc>
        <w:tc>
          <w:tcPr>
            <w:tcW w:w="2783" w:type="dxa"/>
            <w:vMerge/>
            <w:tcBorders>
              <w:top w:val="single" w:sz="4" w:space="0" w:color="auto"/>
              <w:left w:val="single" w:sz="4" w:space="0" w:color="auto"/>
              <w:bottom w:val="single" w:sz="4" w:space="0" w:color="000000"/>
              <w:right w:val="single" w:sz="4" w:space="0" w:color="000000"/>
            </w:tcBorders>
            <w:vAlign w:val="center"/>
          </w:tcPr>
          <w:p w:rsidR="001E0463" w:rsidRPr="009B5884" w:rsidRDefault="001E0463" w:rsidP="009B5884">
            <w:pPr>
              <w:spacing w:after="0" w:line="240" w:lineRule="auto"/>
              <w:ind w:firstLine="20"/>
              <w:rPr>
                <w:rFonts w:ascii="Times New Roman" w:hAnsi="Times New Roman"/>
                <w:sz w:val="24"/>
                <w:szCs w:val="24"/>
              </w:rPr>
            </w:pPr>
          </w:p>
        </w:tc>
      </w:tr>
      <w:tr w:rsidR="001E0463" w:rsidRPr="001E0463" w:rsidTr="0050349A">
        <w:trPr>
          <w:cantSplit/>
          <w:trHeight w:val="276"/>
        </w:trPr>
        <w:tc>
          <w:tcPr>
            <w:tcW w:w="1991" w:type="dxa"/>
            <w:vMerge/>
            <w:tcBorders>
              <w:top w:val="single" w:sz="4" w:space="0" w:color="auto"/>
              <w:left w:val="single" w:sz="4" w:space="0" w:color="auto"/>
              <w:bottom w:val="single" w:sz="4" w:space="0" w:color="000000"/>
              <w:right w:val="single" w:sz="4" w:space="0" w:color="000000"/>
            </w:tcBorders>
            <w:vAlign w:val="center"/>
          </w:tcPr>
          <w:p w:rsidR="001E0463" w:rsidRPr="009B5884" w:rsidRDefault="001E0463" w:rsidP="009B5884">
            <w:pPr>
              <w:spacing w:after="0" w:line="240" w:lineRule="auto"/>
              <w:ind w:firstLine="20"/>
              <w:rPr>
                <w:rFonts w:ascii="Times New Roman" w:hAnsi="Times New Roman"/>
                <w:sz w:val="24"/>
                <w:szCs w:val="24"/>
              </w:rPr>
            </w:pPr>
          </w:p>
        </w:tc>
        <w:tc>
          <w:tcPr>
            <w:tcW w:w="2619" w:type="dxa"/>
            <w:vMerge/>
            <w:tcBorders>
              <w:top w:val="single" w:sz="4" w:space="0" w:color="auto"/>
              <w:left w:val="single" w:sz="4" w:space="0" w:color="auto"/>
              <w:bottom w:val="single" w:sz="4" w:space="0" w:color="000000"/>
              <w:right w:val="single" w:sz="4" w:space="0" w:color="000000"/>
            </w:tcBorders>
            <w:vAlign w:val="center"/>
          </w:tcPr>
          <w:p w:rsidR="001E0463" w:rsidRPr="009B5884" w:rsidRDefault="001E0463" w:rsidP="009B5884">
            <w:pPr>
              <w:spacing w:after="0" w:line="240" w:lineRule="auto"/>
              <w:ind w:firstLine="20"/>
              <w:rPr>
                <w:rFonts w:ascii="Times New Roman" w:hAnsi="Times New Roman"/>
                <w:sz w:val="24"/>
                <w:szCs w:val="24"/>
              </w:rPr>
            </w:pPr>
          </w:p>
        </w:tc>
        <w:tc>
          <w:tcPr>
            <w:tcW w:w="2527" w:type="dxa"/>
            <w:vMerge/>
            <w:tcBorders>
              <w:top w:val="single" w:sz="4" w:space="0" w:color="auto"/>
              <w:left w:val="single" w:sz="4" w:space="0" w:color="auto"/>
              <w:bottom w:val="single" w:sz="4" w:space="0" w:color="000000"/>
              <w:right w:val="single" w:sz="4" w:space="0" w:color="000000"/>
            </w:tcBorders>
            <w:vAlign w:val="center"/>
          </w:tcPr>
          <w:p w:rsidR="001E0463" w:rsidRPr="009B5884" w:rsidRDefault="001E0463" w:rsidP="009B5884">
            <w:pPr>
              <w:spacing w:after="0" w:line="240" w:lineRule="auto"/>
              <w:ind w:firstLine="20"/>
              <w:rPr>
                <w:rFonts w:ascii="Times New Roman" w:hAnsi="Times New Roman"/>
                <w:sz w:val="24"/>
                <w:szCs w:val="24"/>
              </w:rPr>
            </w:pPr>
          </w:p>
        </w:tc>
        <w:tc>
          <w:tcPr>
            <w:tcW w:w="2783" w:type="dxa"/>
            <w:vMerge/>
            <w:tcBorders>
              <w:top w:val="single" w:sz="4" w:space="0" w:color="auto"/>
              <w:left w:val="single" w:sz="4" w:space="0" w:color="auto"/>
              <w:bottom w:val="single" w:sz="4" w:space="0" w:color="000000"/>
              <w:right w:val="single" w:sz="4" w:space="0" w:color="000000"/>
            </w:tcBorders>
            <w:vAlign w:val="center"/>
          </w:tcPr>
          <w:p w:rsidR="001E0463" w:rsidRPr="009B5884" w:rsidRDefault="001E0463" w:rsidP="009B5884">
            <w:pPr>
              <w:spacing w:after="0" w:line="240" w:lineRule="auto"/>
              <w:ind w:firstLine="20"/>
              <w:rPr>
                <w:rFonts w:ascii="Times New Roman" w:hAnsi="Times New Roman"/>
                <w:sz w:val="24"/>
                <w:szCs w:val="24"/>
              </w:rPr>
            </w:pPr>
          </w:p>
        </w:tc>
      </w:tr>
      <w:tr w:rsidR="001E0463" w:rsidRPr="001E0463" w:rsidTr="0050349A">
        <w:trPr>
          <w:cantSplit/>
          <w:trHeight w:val="389"/>
        </w:trPr>
        <w:tc>
          <w:tcPr>
            <w:tcW w:w="1991" w:type="dxa"/>
            <w:vMerge/>
            <w:tcBorders>
              <w:top w:val="single" w:sz="4" w:space="0" w:color="auto"/>
              <w:left w:val="single" w:sz="4" w:space="0" w:color="auto"/>
              <w:bottom w:val="single" w:sz="4" w:space="0" w:color="000000"/>
              <w:right w:val="single" w:sz="4" w:space="0" w:color="000000"/>
            </w:tcBorders>
            <w:vAlign w:val="center"/>
          </w:tcPr>
          <w:p w:rsidR="001E0463" w:rsidRPr="009B5884" w:rsidRDefault="001E0463" w:rsidP="009B5884">
            <w:pPr>
              <w:spacing w:after="0" w:line="240" w:lineRule="auto"/>
              <w:ind w:firstLine="20"/>
              <w:rPr>
                <w:rFonts w:ascii="Times New Roman" w:hAnsi="Times New Roman"/>
                <w:sz w:val="24"/>
                <w:szCs w:val="24"/>
              </w:rPr>
            </w:pPr>
          </w:p>
        </w:tc>
        <w:tc>
          <w:tcPr>
            <w:tcW w:w="2619" w:type="dxa"/>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vAlign w:val="center"/>
          </w:tcPr>
          <w:p w:rsidR="001E0463" w:rsidRDefault="001E0463" w:rsidP="009B5884">
            <w:pPr>
              <w:spacing w:after="0" w:line="240" w:lineRule="auto"/>
              <w:ind w:firstLine="20"/>
              <w:rPr>
                <w:rFonts w:ascii="Times New Roman" w:hAnsi="Times New Roman"/>
                <w:sz w:val="24"/>
                <w:szCs w:val="24"/>
              </w:rPr>
            </w:pPr>
            <w:r w:rsidRPr="009B5884">
              <w:rPr>
                <w:rFonts w:ascii="Times New Roman" w:hAnsi="Times New Roman"/>
                <w:sz w:val="24"/>
                <w:szCs w:val="24"/>
              </w:rPr>
              <w:t>организационно – адм</w:t>
            </w:r>
            <w:r w:rsidRPr="009B5884">
              <w:rPr>
                <w:rFonts w:ascii="Times New Roman" w:hAnsi="Times New Roman"/>
                <w:sz w:val="24"/>
                <w:szCs w:val="24"/>
              </w:rPr>
              <w:t>и</w:t>
            </w:r>
            <w:r w:rsidRPr="009B5884">
              <w:rPr>
                <w:rFonts w:ascii="Times New Roman" w:hAnsi="Times New Roman"/>
                <w:sz w:val="24"/>
                <w:szCs w:val="24"/>
              </w:rPr>
              <w:t>нистративные</w:t>
            </w:r>
          </w:p>
          <w:p w:rsidR="0050349A" w:rsidRPr="009B5884" w:rsidRDefault="0050349A" w:rsidP="009B5884">
            <w:pPr>
              <w:spacing w:after="0" w:line="240" w:lineRule="auto"/>
              <w:ind w:firstLine="20"/>
              <w:rPr>
                <w:rFonts w:ascii="Times New Roman" w:hAnsi="Times New Roman"/>
                <w:sz w:val="24"/>
                <w:szCs w:val="24"/>
              </w:rPr>
            </w:pPr>
          </w:p>
        </w:tc>
        <w:tc>
          <w:tcPr>
            <w:tcW w:w="2527" w:type="dxa"/>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tcPr>
          <w:p w:rsidR="001E0463" w:rsidRPr="009B5884" w:rsidRDefault="001E0463" w:rsidP="00DC291A">
            <w:pPr>
              <w:numPr>
                <w:ilvl w:val="0"/>
                <w:numId w:val="19"/>
              </w:numPr>
              <w:tabs>
                <w:tab w:val="clear" w:pos="780"/>
                <w:tab w:val="num" w:pos="352"/>
                <w:tab w:val="num" w:pos="1800"/>
              </w:tabs>
              <w:spacing w:after="0" w:line="240" w:lineRule="auto"/>
              <w:ind w:left="0" w:firstLine="20"/>
              <w:rPr>
                <w:rFonts w:ascii="Times New Roman" w:hAnsi="Times New Roman"/>
                <w:sz w:val="24"/>
                <w:szCs w:val="24"/>
              </w:rPr>
            </w:pPr>
            <w:r w:rsidRPr="009B5884">
              <w:rPr>
                <w:rFonts w:ascii="Times New Roman" w:hAnsi="Times New Roman"/>
                <w:sz w:val="24"/>
                <w:szCs w:val="24"/>
              </w:rPr>
              <w:t>правила поведения в школе,</w:t>
            </w:r>
          </w:p>
          <w:p w:rsidR="001E0463" w:rsidRPr="009B5884" w:rsidRDefault="001E0463" w:rsidP="00DC291A">
            <w:pPr>
              <w:numPr>
                <w:ilvl w:val="0"/>
                <w:numId w:val="19"/>
              </w:numPr>
              <w:tabs>
                <w:tab w:val="clear" w:pos="780"/>
                <w:tab w:val="num" w:pos="352"/>
                <w:tab w:val="num" w:pos="1800"/>
              </w:tabs>
              <w:spacing w:after="0" w:line="240" w:lineRule="auto"/>
              <w:ind w:left="0" w:firstLine="20"/>
              <w:rPr>
                <w:rFonts w:ascii="Times New Roman" w:hAnsi="Times New Roman"/>
                <w:sz w:val="24"/>
                <w:szCs w:val="24"/>
              </w:rPr>
            </w:pPr>
            <w:r w:rsidRPr="009B5884">
              <w:rPr>
                <w:rFonts w:ascii="Times New Roman" w:hAnsi="Times New Roman"/>
                <w:sz w:val="24"/>
                <w:szCs w:val="24"/>
              </w:rPr>
              <w:t>правила поведения на улице,</w:t>
            </w:r>
          </w:p>
          <w:p w:rsidR="001E0463" w:rsidRPr="009B5884" w:rsidRDefault="001E0463" w:rsidP="00DC291A">
            <w:pPr>
              <w:numPr>
                <w:ilvl w:val="0"/>
                <w:numId w:val="19"/>
              </w:numPr>
              <w:tabs>
                <w:tab w:val="clear" w:pos="780"/>
                <w:tab w:val="num" w:pos="352"/>
                <w:tab w:val="num" w:pos="1800"/>
              </w:tabs>
              <w:spacing w:after="0" w:line="240" w:lineRule="auto"/>
              <w:ind w:left="0" w:firstLine="20"/>
              <w:rPr>
                <w:rFonts w:ascii="Times New Roman" w:hAnsi="Times New Roman"/>
                <w:sz w:val="24"/>
                <w:szCs w:val="24"/>
              </w:rPr>
            </w:pPr>
            <w:r w:rsidRPr="009B5884">
              <w:rPr>
                <w:rFonts w:ascii="Times New Roman" w:hAnsi="Times New Roman"/>
                <w:sz w:val="24"/>
                <w:szCs w:val="24"/>
              </w:rPr>
              <w:t>правила поведения в общественных местах</w:t>
            </w:r>
          </w:p>
        </w:tc>
        <w:tc>
          <w:tcPr>
            <w:tcW w:w="2783" w:type="dxa"/>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tcPr>
          <w:p w:rsidR="001E0463" w:rsidRPr="009B5884" w:rsidRDefault="001E0463" w:rsidP="00DC291A">
            <w:pPr>
              <w:numPr>
                <w:ilvl w:val="0"/>
                <w:numId w:val="18"/>
              </w:numPr>
              <w:tabs>
                <w:tab w:val="clear" w:pos="780"/>
                <w:tab w:val="num" w:pos="234"/>
                <w:tab w:val="num" w:pos="1440"/>
              </w:tabs>
              <w:spacing w:after="0" w:line="240" w:lineRule="auto"/>
              <w:ind w:left="0" w:firstLine="20"/>
              <w:rPr>
                <w:rFonts w:ascii="Times New Roman" w:hAnsi="Times New Roman"/>
                <w:sz w:val="24"/>
                <w:szCs w:val="24"/>
              </w:rPr>
            </w:pPr>
            <w:r w:rsidRPr="009B5884">
              <w:rPr>
                <w:rFonts w:ascii="Times New Roman" w:hAnsi="Times New Roman"/>
                <w:sz w:val="24"/>
                <w:szCs w:val="24"/>
              </w:rPr>
              <w:t>вставал без разрешения на уроке;</w:t>
            </w:r>
          </w:p>
          <w:p w:rsidR="001E0463" w:rsidRPr="009B5884" w:rsidRDefault="001E0463" w:rsidP="00DC291A">
            <w:pPr>
              <w:numPr>
                <w:ilvl w:val="0"/>
                <w:numId w:val="18"/>
              </w:numPr>
              <w:tabs>
                <w:tab w:val="clear" w:pos="780"/>
                <w:tab w:val="num" w:pos="234"/>
                <w:tab w:val="num" w:pos="1440"/>
              </w:tabs>
              <w:spacing w:after="0" w:line="240" w:lineRule="auto"/>
              <w:ind w:left="0" w:firstLine="20"/>
              <w:rPr>
                <w:rFonts w:ascii="Times New Roman" w:hAnsi="Times New Roman"/>
                <w:sz w:val="24"/>
                <w:szCs w:val="24"/>
              </w:rPr>
            </w:pPr>
            <w:r w:rsidRPr="009B5884">
              <w:rPr>
                <w:rFonts w:ascii="Times New Roman" w:hAnsi="Times New Roman"/>
                <w:sz w:val="24"/>
                <w:szCs w:val="24"/>
              </w:rPr>
              <w:t>мусорил на улице;</w:t>
            </w:r>
          </w:p>
          <w:p w:rsidR="001E0463" w:rsidRPr="009B5884" w:rsidRDefault="001E0463" w:rsidP="00DC291A">
            <w:pPr>
              <w:numPr>
                <w:ilvl w:val="0"/>
                <w:numId w:val="18"/>
              </w:numPr>
              <w:tabs>
                <w:tab w:val="clear" w:pos="780"/>
                <w:tab w:val="num" w:pos="234"/>
                <w:tab w:val="num" w:pos="1440"/>
              </w:tabs>
              <w:spacing w:after="0" w:line="240" w:lineRule="auto"/>
              <w:ind w:left="0" w:firstLine="20"/>
              <w:rPr>
                <w:rFonts w:ascii="Times New Roman" w:hAnsi="Times New Roman"/>
                <w:sz w:val="24"/>
                <w:szCs w:val="24"/>
              </w:rPr>
            </w:pPr>
            <w:r w:rsidRPr="009B5884">
              <w:rPr>
                <w:rFonts w:ascii="Times New Roman" w:hAnsi="Times New Roman"/>
                <w:sz w:val="24"/>
                <w:szCs w:val="24"/>
              </w:rPr>
              <w:t xml:space="preserve"> перешел дорогу в н</w:t>
            </w:r>
            <w:r w:rsidRPr="009B5884">
              <w:rPr>
                <w:rFonts w:ascii="Times New Roman" w:hAnsi="Times New Roman"/>
                <w:sz w:val="24"/>
                <w:szCs w:val="24"/>
              </w:rPr>
              <w:t>е</w:t>
            </w:r>
            <w:r w:rsidRPr="009B5884">
              <w:rPr>
                <w:rFonts w:ascii="Times New Roman" w:hAnsi="Times New Roman"/>
                <w:sz w:val="24"/>
                <w:szCs w:val="24"/>
              </w:rPr>
              <w:t>положенном месте</w:t>
            </w:r>
          </w:p>
        </w:tc>
      </w:tr>
      <w:tr w:rsidR="001E0463" w:rsidRPr="001E0463" w:rsidTr="0050349A">
        <w:trPr>
          <w:cantSplit/>
          <w:trHeight w:val="389"/>
        </w:trPr>
        <w:tc>
          <w:tcPr>
            <w:tcW w:w="1991" w:type="dxa"/>
            <w:vMerge/>
            <w:tcBorders>
              <w:top w:val="single" w:sz="4" w:space="0" w:color="auto"/>
              <w:left w:val="single" w:sz="4" w:space="0" w:color="auto"/>
              <w:bottom w:val="single" w:sz="4" w:space="0" w:color="000000"/>
              <w:right w:val="single" w:sz="4" w:space="0" w:color="000000"/>
            </w:tcBorders>
            <w:vAlign w:val="center"/>
          </w:tcPr>
          <w:p w:rsidR="001E0463" w:rsidRPr="009B5884" w:rsidRDefault="001E0463" w:rsidP="009B5884">
            <w:pPr>
              <w:spacing w:after="0" w:line="240" w:lineRule="auto"/>
              <w:ind w:firstLine="20"/>
              <w:rPr>
                <w:rFonts w:ascii="Times New Roman" w:hAnsi="Times New Roman"/>
                <w:sz w:val="24"/>
                <w:szCs w:val="24"/>
              </w:rPr>
            </w:pPr>
          </w:p>
        </w:tc>
        <w:tc>
          <w:tcPr>
            <w:tcW w:w="2619" w:type="dxa"/>
            <w:vMerge/>
            <w:tcBorders>
              <w:top w:val="single" w:sz="4" w:space="0" w:color="auto"/>
              <w:left w:val="single" w:sz="4" w:space="0" w:color="auto"/>
              <w:bottom w:val="single" w:sz="4" w:space="0" w:color="000000"/>
              <w:right w:val="single" w:sz="4" w:space="0" w:color="000000"/>
            </w:tcBorders>
            <w:vAlign w:val="center"/>
          </w:tcPr>
          <w:p w:rsidR="001E0463" w:rsidRPr="009B5884" w:rsidRDefault="001E0463" w:rsidP="009B5884">
            <w:pPr>
              <w:spacing w:after="0" w:line="240" w:lineRule="auto"/>
              <w:ind w:firstLine="20"/>
              <w:rPr>
                <w:rFonts w:ascii="Times New Roman" w:hAnsi="Times New Roman"/>
                <w:sz w:val="24"/>
                <w:szCs w:val="24"/>
              </w:rPr>
            </w:pPr>
          </w:p>
        </w:tc>
        <w:tc>
          <w:tcPr>
            <w:tcW w:w="2527" w:type="dxa"/>
            <w:vMerge/>
            <w:tcBorders>
              <w:top w:val="single" w:sz="4" w:space="0" w:color="auto"/>
              <w:left w:val="single" w:sz="4" w:space="0" w:color="auto"/>
              <w:bottom w:val="single" w:sz="4" w:space="0" w:color="000000"/>
              <w:right w:val="single" w:sz="4" w:space="0" w:color="000000"/>
            </w:tcBorders>
            <w:vAlign w:val="center"/>
          </w:tcPr>
          <w:p w:rsidR="001E0463" w:rsidRPr="009B5884" w:rsidRDefault="001E0463" w:rsidP="009B5884">
            <w:pPr>
              <w:spacing w:after="0" w:line="240" w:lineRule="auto"/>
              <w:ind w:firstLine="20"/>
              <w:rPr>
                <w:rFonts w:ascii="Times New Roman" w:hAnsi="Times New Roman"/>
                <w:sz w:val="24"/>
                <w:szCs w:val="24"/>
              </w:rPr>
            </w:pPr>
          </w:p>
        </w:tc>
        <w:tc>
          <w:tcPr>
            <w:tcW w:w="2783" w:type="dxa"/>
            <w:vMerge/>
            <w:tcBorders>
              <w:top w:val="single" w:sz="4" w:space="0" w:color="auto"/>
              <w:left w:val="single" w:sz="4" w:space="0" w:color="auto"/>
              <w:bottom w:val="single" w:sz="4" w:space="0" w:color="000000"/>
              <w:right w:val="single" w:sz="4" w:space="0" w:color="000000"/>
            </w:tcBorders>
            <w:vAlign w:val="center"/>
          </w:tcPr>
          <w:p w:rsidR="001E0463" w:rsidRPr="009B5884" w:rsidRDefault="001E0463" w:rsidP="009B5884">
            <w:pPr>
              <w:spacing w:after="0" w:line="240" w:lineRule="auto"/>
              <w:ind w:firstLine="20"/>
              <w:rPr>
                <w:rFonts w:ascii="Times New Roman" w:hAnsi="Times New Roman"/>
                <w:sz w:val="24"/>
                <w:szCs w:val="24"/>
              </w:rPr>
            </w:pPr>
          </w:p>
        </w:tc>
      </w:tr>
      <w:tr w:rsidR="001E0463" w:rsidRPr="001E0463" w:rsidTr="0050349A">
        <w:trPr>
          <w:cantSplit/>
          <w:trHeight w:val="389"/>
        </w:trPr>
        <w:tc>
          <w:tcPr>
            <w:tcW w:w="1991" w:type="dxa"/>
            <w:vMerge/>
            <w:tcBorders>
              <w:top w:val="single" w:sz="4" w:space="0" w:color="auto"/>
              <w:left w:val="single" w:sz="4" w:space="0" w:color="auto"/>
              <w:bottom w:val="single" w:sz="4" w:space="0" w:color="000000"/>
              <w:right w:val="single" w:sz="4" w:space="0" w:color="000000"/>
            </w:tcBorders>
            <w:vAlign w:val="center"/>
          </w:tcPr>
          <w:p w:rsidR="001E0463" w:rsidRPr="009B5884" w:rsidRDefault="001E0463" w:rsidP="009B5884">
            <w:pPr>
              <w:spacing w:after="0" w:line="240" w:lineRule="auto"/>
              <w:ind w:firstLine="20"/>
              <w:rPr>
                <w:rFonts w:ascii="Times New Roman" w:hAnsi="Times New Roman"/>
                <w:sz w:val="24"/>
                <w:szCs w:val="24"/>
              </w:rPr>
            </w:pPr>
          </w:p>
        </w:tc>
        <w:tc>
          <w:tcPr>
            <w:tcW w:w="2619" w:type="dxa"/>
            <w:vMerge/>
            <w:tcBorders>
              <w:top w:val="single" w:sz="4" w:space="0" w:color="auto"/>
              <w:left w:val="single" w:sz="4" w:space="0" w:color="auto"/>
              <w:bottom w:val="single" w:sz="4" w:space="0" w:color="000000"/>
              <w:right w:val="single" w:sz="4" w:space="0" w:color="000000"/>
            </w:tcBorders>
            <w:vAlign w:val="center"/>
          </w:tcPr>
          <w:p w:rsidR="001E0463" w:rsidRPr="009B5884" w:rsidRDefault="001E0463" w:rsidP="009B5884">
            <w:pPr>
              <w:spacing w:after="0" w:line="240" w:lineRule="auto"/>
              <w:ind w:firstLine="20"/>
              <w:rPr>
                <w:rFonts w:ascii="Times New Roman" w:hAnsi="Times New Roman"/>
                <w:sz w:val="24"/>
                <w:szCs w:val="24"/>
              </w:rPr>
            </w:pPr>
          </w:p>
        </w:tc>
        <w:tc>
          <w:tcPr>
            <w:tcW w:w="2527" w:type="dxa"/>
            <w:vMerge/>
            <w:tcBorders>
              <w:top w:val="single" w:sz="4" w:space="0" w:color="auto"/>
              <w:left w:val="single" w:sz="4" w:space="0" w:color="auto"/>
              <w:bottom w:val="single" w:sz="4" w:space="0" w:color="000000"/>
              <w:right w:val="single" w:sz="4" w:space="0" w:color="000000"/>
            </w:tcBorders>
            <w:vAlign w:val="center"/>
          </w:tcPr>
          <w:p w:rsidR="001E0463" w:rsidRPr="009B5884" w:rsidRDefault="001E0463" w:rsidP="009B5884">
            <w:pPr>
              <w:spacing w:after="0" w:line="240" w:lineRule="auto"/>
              <w:ind w:firstLine="20"/>
              <w:rPr>
                <w:rFonts w:ascii="Times New Roman" w:hAnsi="Times New Roman"/>
                <w:sz w:val="24"/>
                <w:szCs w:val="24"/>
              </w:rPr>
            </w:pPr>
          </w:p>
        </w:tc>
        <w:tc>
          <w:tcPr>
            <w:tcW w:w="2783" w:type="dxa"/>
            <w:vMerge/>
            <w:tcBorders>
              <w:top w:val="single" w:sz="4" w:space="0" w:color="auto"/>
              <w:left w:val="single" w:sz="4" w:space="0" w:color="auto"/>
              <w:bottom w:val="single" w:sz="4" w:space="0" w:color="000000"/>
              <w:right w:val="single" w:sz="4" w:space="0" w:color="000000"/>
            </w:tcBorders>
            <w:vAlign w:val="center"/>
          </w:tcPr>
          <w:p w:rsidR="001E0463" w:rsidRPr="009B5884" w:rsidRDefault="001E0463" w:rsidP="009B5884">
            <w:pPr>
              <w:spacing w:after="0" w:line="240" w:lineRule="auto"/>
              <w:ind w:firstLine="20"/>
              <w:rPr>
                <w:rFonts w:ascii="Times New Roman" w:hAnsi="Times New Roman"/>
                <w:sz w:val="24"/>
                <w:szCs w:val="24"/>
              </w:rPr>
            </w:pPr>
          </w:p>
        </w:tc>
      </w:tr>
      <w:tr w:rsidR="001E0463" w:rsidRPr="001E0463" w:rsidTr="0050349A">
        <w:trPr>
          <w:cantSplit/>
          <w:trHeight w:val="389"/>
        </w:trPr>
        <w:tc>
          <w:tcPr>
            <w:tcW w:w="1991" w:type="dxa"/>
            <w:vMerge/>
            <w:tcBorders>
              <w:top w:val="single" w:sz="4" w:space="0" w:color="auto"/>
              <w:left w:val="single" w:sz="4" w:space="0" w:color="auto"/>
              <w:bottom w:val="single" w:sz="4" w:space="0" w:color="000000"/>
              <w:right w:val="single" w:sz="4" w:space="0" w:color="000000"/>
            </w:tcBorders>
            <w:vAlign w:val="center"/>
          </w:tcPr>
          <w:p w:rsidR="001E0463" w:rsidRPr="009B5884" w:rsidRDefault="001E0463" w:rsidP="009B5884">
            <w:pPr>
              <w:spacing w:after="0" w:line="240" w:lineRule="auto"/>
              <w:ind w:firstLine="20"/>
              <w:rPr>
                <w:rFonts w:ascii="Times New Roman" w:hAnsi="Times New Roman"/>
                <w:sz w:val="24"/>
                <w:szCs w:val="24"/>
              </w:rPr>
            </w:pPr>
          </w:p>
        </w:tc>
        <w:tc>
          <w:tcPr>
            <w:tcW w:w="2619" w:type="dxa"/>
            <w:vMerge/>
            <w:tcBorders>
              <w:top w:val="single" w:sz="4" w:space="0" w:color="auto"/>
              <w:left w:val="single" w:sz="4" w:space="0" w:color="auto"/>
              <w:bottom w:val="single" w:sz="4" w:space="0" w:color="000000"/>
              <w:right w:val="single" w:sz="4" w:space="0" w:color="000000"/>
            </w:tcBorders>
            <w:vAlign w:val="center"/>
          </w:tcPr>
          <w:p w:rsidR="001E0463" w:rsidRPr="009B5884" w:rsidRDefault="001E0463" w:rsidP="009B5884">
            <w:pPr>
              <w:spacing w:after="0" w:line="240" w:lineRule="auto"/>
              <w:ind w:firstLine="20"/>
              <w:rPr>
                <w:rFonts w:ascii="Times New Roman" w:hAnsi="Times New Roman"/>
                <w:sz w:val="24"/>
                <w:szCs w:val="24"/>
              </w:rPr>
            </w:pPr>
          </w:p>
        </w:tc>
        <w:tc>
          <w:tcPr>
            <w:tcW w:w="2527" w:type="dxa"/>
            <w:vMerge/>
            <w:tcBorders>
              <w:top w:val="single" w:sz="4" w:space="0" w:color="auto"/>
              <w:left w:val="single" w:sz="4" w:space="0" w:color="auto"/>
              <w:bottom w:val="single" w:sz="4" w:space="0" w:color="000000"/>
              <w:right w:val="single" w:sz="4" w:space="0" w:color="000000"/>
            </w:tcBorders>
            <w:vAlign w:val="center"/>
          </w:tcPr>
          <w:p w:rsidR="001E0463" w:rsidRPr="009B5884" w:rsidRDefault="001E0463" w:rsidP="009B5884">
            <w:pPr>
              <w:spacing w:after="0" w:line="240" w:lineRule="auto"/>
              <w:ind w:firstLine="20"/>
              <w:rPr>
                <w:rFonts w:ascii="Times New Roman" w:hAnsi="Times New Roman"/>
                <w:sz w:val="24"/>
                <w:szCs w:val="24"/>
              </w:rPr>
            </w:pPr>
          </w:p>
        </w:tc>
        <w:tc>
          <w:tcPr>
            <w:tcW w:w="2783" w:type="dxa"/>
            <w:vMerge/>
            <w:tcBorders>
              <w:top w:val="single" w:sz="4" w:space="0" w:color="auto"/>
              <w:left w:val="single" w:sz="4" w:space="0" w:color="auto"/>
              <w:bottom w:val="single" w:sz="4" w:space="0" w:color="000000"/>
              <w:right w:val="single" w:sz="4" w:space="0" w:color="000000"/>
            </w:tcBorders>
            <w:vAlign w:val="center"/>
          </w:tcPr>
          <w:p w:rsidR="001E0463" w:rsidRPr="009B5884" w:rsidRDefault="001E0463" w:rsidP="009B5884">
            <w:pPr>
              <w:spacing w:after="0" w:line="240" w:lineRule="auto"/>
              <w:ind w:firstLine="20"/>
              <w:rPr>
                <w:rFonts w:ascii="Times New Roman" w:hAnsi="Times New Roman"/>
                <w:sz w:val="24"/>
                <w:szCs w:val="24"/>
              </w:rPr>
            </w:pPr>
          </w:p>
        </w:tc>
      </w:tr>
      <w:tr w:rsidR="001E0463" w:rsidRPr="001E0463" w:rsidTr="0050349A">
        <w:trPr>
          <w:cantSplit/>
          <w:trHeight w:val="389"/>
        </w:trPr>
        <w:tc>
          <w:tcPr>
            <w:tcW w:w="1991" w:type="dxa"/>
            <w:vMerge/>
            <w:tcBorders>
              <w:top w:val="single" w:sz="4" w:space="0" w:color="auto"/>
              <w:left w:val="single" w:sz="4" w:space="0" w:color="auto"/>
              <w:bottom w:val="single" w:sz="4" w:space="0" w:color="000000"/>
              <w:right w:val="single" w:sz="4" w:space="0" w:color="000000"/>
            </w:tcBorders>
            <w:vAlign w:val="center"/>
          </w:tcPr>
          <w:p w:rsidR="001E0463" w:rsidRPr="009B5884" w:rsidRDefault="001E0463" w:rsidP="009B5884">
            <w:pPr>
              <w:spacing w:after="0" w:line="240" w:lineRule="auto"/>
              <w:ind w:firstLine="20"/>
              <w:rPr>
                <w:rFonts w:ascii="Times New Roman" w:hAnsi="Times New Roman"/>
                <w:sz w:val="24"/>
                <w:szCs w:val="24"/>
              </w:rPr>
            </w:pPr>
          </w:p>
        </w:tc>
        <w:tc>
          <w:tcPr>
            <w:tcW w:w="2619" w:type="dxa"/>
            <w:vMerge/>
            <w:tcBorders>
              <w:top w:val="single" w:sz="4" w:space="0" w:color="auto"/>
              <w:left w:val="single" w:sz="4" w:space="0" w:color="auto"/>
              <w:bottom w:val="single" w:sz="4" w:space="0" w:color="000000"/>
              <w:right w:val="single" w:sz="4" w:space="0" w:color="000000"/>
            </w:tcBorders>
            <w:vAlign w:val="center"/>
          </w:tcPr>
          <w:p w:rsidR="001E0463" w:rsidRPr="009B5884" w:rsidRDefault="001E0463" w:rsidP="009B5884">
            <w:pPr>
              <w:spacing w:after="0" w:line="240" w:lineRule="auto"/>
              <w:ind w:firstLine="20"/>
              <w:rPr>
                <w:rFonts w:ascii="Times New Roman" w:hAnsi="Times New Roman"/>
                <w:sz w:val="24"/>
                <w:szCs w:val="24"/>
              </w:rPr>
            </w:pPr>
          </w:p>
        </w:tc>
        <w:tc>
          <w:tcPr>
            <w:tcW w:w="2527" w:type="dxa"/>
            <w:vMerge/>
            <w:tcBorders>
              <w:top w:val="single" w:sz="4" w:space="0" w:color="auto"/>
              <w:left w:val="single" w:sz="4" w:space="0" w:color="auto"/>
              <w:bottom w:val="single" w:sz="4" w:space="0" w:color="000000"/>
              <w:right w:val="single" w:sz="4" w:space="0" w:color="000000"/>
            </w:tcBorders>
            <w:vAlign w:val="center"/>
          </w:tcPr>
          <w:p w:rsidR="001E0463" w:rsidRPr="009B5884" w:rsidRDefault="001E0463" w:rsidP="009B5884">
            <w:pPr>
              <w:spacing w:after="0" w:line="240" w:lineRule="auto"/>
              <w:ind w:firstLine="20"/>
              <w:rPr>
                <w:rFonts w:ascii="Times New Roman" w:hAnsi="Times New Roman"/>
                <w:sz w:val="24"/>
                <w:szCs w:val="24"/>
              </w:rPr>
            </w:pPr>
          </w:p>
        </w:tc>
        <w:tc>
          <w:tcPr>
            <w:tcW w:w="2783" w:type="dxa"/>
            <w:vMerge/>
            <w:tcBorders>
              <w:top w:val="single" w:sz="4" w:space="0" w:color="auto"/>
              <w:left w:val="single" w:sz="4" w:space="0" w:color="auto"/>
              <w:bottom w:val="single" w:sz="4" w:space="0" w:color="000000"/>
              <w:right w:val="single" w:sz="4" w:space="0" w:color="000000"/>
            </w:tcBorders>
            <w:vAlign w:val="center"/>
          </w:tcPr>
          <w:p w:rsidR="001E0463" w:rsidRPr="009B5884" w:rsidRDefault="001E0463" w:rsidP="009B5884">
            <w:pPr>
              <w:spacing w:after="0" w:line="240" w:lineRule="auto"/>
              <w:ind w:firstLine="20"/>
              <w:rPr>
                <w:rFonts w:ascii="Times New Roman" w:hAnsi="Times New Roman"/>
                <w:sz w:val="24"/>
                <w:szCs w:val="24"/>
              </w:rPr>
            </w:pPr>
          </w:p>
        </w:tc>
      </w:tr>
      <w:tr w:rsidR="001E0463" w:rsidRPr="001E0463" w:rsidTr="0050349A">
        <w:trPr>
          <w:cantSplit/>
          <w:trHeight w:val="389"/>
        </w:trPr>
        <w:tc>
          <w:tcPr>
            <w:tcW w:w="1991" w:type="dxa"/>
            <w:vMerge/>
            <w:tcBorders>
              <w:top w:val="single" w:sz="4" w:space="0" w:color="auto"/>
              <w:left w:val="single" w:sz="4" w:space="0" w:color="auto"/>
              <w:bottom w:val="single" w:sz="4" w:space="0" w:color="000000"/>
              <w:right w:val="single" w:sz="4" w:space="0" w:color="000000"/>
            </w:tcBorders>
            <w:vAlign w:val="center"/>
          </w:tcPr>
          <w:p w:rsidR="001E0463" w:rsidRPr="009B5884" w:rsidRDefault="001E0463" w:rsidP="009B5884">
            <w:pPr>
              <w:spacing w:after="0" w:line="240" w:lineRule="auto"/>
              <w:ind w:firstLine="20"/>
              <w:rPr>
                <w:rFonts w:ascii="Times New Roman" w:hAnsi="Times New Roman"/>
                <w:sz w:val="24"/>
                <w:szCs w:val="24"/>
              </w:rPr>
            </w:pPr>
          </w:p>
        </w:tc>
        <w:tc>
          <w:tcPr>
            <w:tcW w:w="2619" w:type="dxa"/>
            <w:vMerge/>
            <w:tcBorders>
              <w:top w:val="single" w:sz="4" w:space="0" w:color="auto"/>
              <w:left w:val="single" w:sz="4" w:space="0" w:color="auto"/>
              <w:bottom w:val="single" w:sz="4" w:space="0" w:color="000000"/>
              <w:right w:val="single" w:sz="4" w:space="0" w:color="000000"/>
            </w:tcBorders>
            <w:vAlign w:val="center"/>
          </w:tcPr>
          <w:p w:rsidR="001E0463" w:rsidRPr="009B5884" w:rsidRDefault="001E0463" w:rsidP="009B5884">
            <w:pPr>
              <w:spacing w:after="0" w:line="240" w:lineRule="auto"/>
              <w:ind w:firstLine="20"/>
              <w:rPr>
                <w:rFonts w:ascii="Times New Roman" w:hAnsi="Times New Roman"/>
                <w:sz w:val="24"/>
                <w:szCs w:val="24"/>
              </w:rPr>
            </w:pPr>
          </w:p>
        </w:tc>
        <w:tc>
          <w:tcPr>
            <w:tcW w:w="2527" w:type="dxa"/>
            <w:vMerge/>
            <w:tcBorders>
              <w:top w:val="single" w:sz="4" w:space="0" w:color="auto"/>
              <w:left w:val="single" w:sz="4" w:space="0" w:color="auto"/>
              <w:bottom w:val="single" w:sz="4" w:space="0" w:color="000000"/>
              <w:right w:val="single" w:sz="4" w:space="0" w:color="000000"/>
            </w:tcBorders>
            <w:vAlign w:val="center"/>
          </w:tcPr>
          <w:p w:rsidR="001E0463" w:rsidRPr="009B5884" w:rsidRDefault="001E0463" w:rsidP="009B5884">
            <w:pPr>
              <w:spacing w:after="0" w:line="240" w:lineRule="auto"/>
              <w:ind w:firstLine="20"/>
              <w:rPr>
                <w:rFonts w:ascii="Times New Roman" w:hAnsi="Times New Roman"/>
                <w:sz w:val="24"/>
                <w:szCs w:val="24"/>
              </w:rPr>
            </w:pPr>
          </w:p>
        </w:tc>
        <w:tc>
          <w:tcPr>
            <w:tcW w:w="2783" w:type="dxa"/>
            <w:vMerge/>
            <w:tcBorders>
              <w:top w:val="single" w:sz="4" w:space="0" w:color="auto"/>
              <w:left w:val="single" w:sz="4" w:space="0" w:color="auto"/>
              <w:bottom w:val="single" w:sz="4" w:space="0" w:color="000000"/>
              <w:right w:val="single" w:sz="4" w:space="0" w:color="000000"/>
            </w:tcBorders>
            <w:vAlign w:val="center"/>
          </w:tcPr>
          <w:p w:rsidR="001E0463" w:rsidRPr="009B5884" w:rsidRDefault="001E0463" w:rsidP="009B5884">
            <w:pPr>
              <w:spacing w:after="0" w:line="240" w:lineRule="auto"/>
              <w:ind w:firstLine="20"/>
              <w:rPr>
                <w:rFonts w:ascii="Times New Roman" w:hAnsi="Times New Roman"/>
                <w:sz w:val="24"/>
                <w:szCs w:val="24"/>
              </w:rPr>
            </w:pPr>
          </w:p>
        </w:tc>
      </w:tr>
      <w:tr w:rsidR="001E0463" w:rsidRPr="001E0463" w:rsidTr="0050349A">
        <w:trPr>
          <w:cantSplit/>
          <w:trHeight w:val="389"/>
        </w:trPr>
        <w:tc>
          <w:tcPr>
            <w:tcW w:w="1991" w:type="dxa"/>
            <w:vMerge/>
            <w:tcBorders>
              <w:top w:val="single" w:sz="4" w:space="0" w:color="auto"/>
              <w:left w:val="single" w:sz="4" w:space="0" w:color="auto"/>
              <w:bottom w:val="single" w:sz="4" w:space="0" w:color="000000"/>
              <w:right w:val="single" w:sz="4" w:space="0" w:color="000000"/>
            </w:tcBorders>
            <w:vAlign w:val="center"/>
          </w:tcPr>
          <w:p w:rsidR="001E0463" w:rsidRPr="009B5884" w:rsidRDefault="001E0463" w:rsidP="009B5884">
            <w:pPr>
              <w:spacing w:after="0" w:line="240" w:lineRule="auto"/>
              <w:ind w:firstLine="20"/>
              <w:rPr>
                <w:rFonts w:ascii="Times New Roman" w:hAnsi="Times New Roman"/>
                <w:sz w:val="24"/>
                <w:szCs w:val="24"/>
              </w:rPr>
            </w:pPr>
          </w:p>
        </w:tc>
        <w:tc>
          <w:tcPr>
            <w:tcW w:w="2619" w:type="dxa"/>
            <w:vMerge/>
            <w:tcBorders>
              <w:top w:val="single" w:sz="4" w:space="0" w:color="auto"/>
              <w:left w:val="single" w:sz="4" w:space="0" w:color="auto"/>
              <w:bottom w:val="single" w:sz="4" w:space="0" w:color="000000"/>
              <w:right w:val="single" w:sz="4" w:space="0" w:color="000000"/>
            </w:tcBorders>
            <w:vAlign w:val="center"/>
          </w:tcPr>
          <w:p w:rsidR="001E0463" w:rsidRPr="009B5884" w:rsidRDefault="001E0463" w:rsidP="009B5884">
            <w:pPr>
              <w:spacing w:after="0" w:line="240" w:lineRule="auto"/>
              <w:ind w:firstLine="20"/>
              <w:rPr>
                <w:rFonts w:ascii="Times New Roman" w:hAnsi="Times New Roman"/>
                <w:sz w:val="24"/>
                <w:szCs w:val="24"/>
              </w:rPr>
            </w:pPr>
          </w:p>
        </w:tc>
        <w:tc>
          <w:tcPr>
            <w:tcW w:w="2527" w:type="dxa"/>
            <w:vMerge/>
            <w:tcBorders>
              <w:top w:val="single" w:sz="4" w:space="0" w:color="auto"/>
              <w:left w:val="single" w:sz="4" w:space="0" w:color="auto"/>
              <w:bottom w:val="single" w:sz="4" w:space="0" w:color="000000"/>
              <w:right w:val="single" w:sz="4" w:space="0" w:color="000000"/>
            </w:tcBorders>
            <w:vAlign w:val="center"/>
          </w:tcPr>
          <w:p w:rsidR="001E0463" w:rsidRPr="009B5884" w:rsidRDefault="001E0463" w:rsidP="009B5884">
            <w:pPr>
              <w:spacing w:after="0" w:line="240" w:lineRule="auto"/>
              <w:ind w:firstLine="20"/>
              <w:rPr>
                <w:rFonts w:ascii="Times New Roman" w:hAnsi="Times New Roman"/>
                <w:sz w:val="24"/>
                <w:szCs w:val="24"/>
              </w:rPr>
            </w:pPr>
          </w:p>
        </w:tc>
        <w:tc>
          <w:tcPr>
            <w:tcW w:w="2783" w:type="dxa"/>
            <w:vMerge/>
            <w:tcBorders>
              <w:top w:val="single" w:sz="4" w:space="0" w:color="auto"/>
              <w:left w:val="single" w:sz="4" w:space="0" w:color="auto"/>
              <w:bottom w:val="single" w:sz="4" w:space="0" w:color="000000"/>
              <w:right w:val="single" w:sz="4" w:space="0" w:color="000000"/>
            </w:tcBorders>
            <w:vAlign w:val="center"/>
          </w:tcPr>
          <w:p w:rsidR="001E0463" w:rsidRPr="009B5884" w:rsidRDefault="001E0463" w:rsidP="009B5884">
            <w:pPr>
              <w:spacing w:after="0" w:line="240" w:lineRule="auto"/>
              <w:ind w:firstLine="20"/>
              <w:rPr>
                <w:rFonts w:ascii="Times New Roman" w:hAnsi="Times New Roman"/>
                <w:sz w:val="24"/>
                <w:szCs w:val="24"/>
              </w:rPr>
            </w:pPr>
          </w:p>
        </w:tc>
      </w:tr>
      <w:tr w:rsidR="001E0463" w:rsidRPr="001E0463" w:rsidTr="0050349A">
        <w:trPr>
          <w:cantSplit/>
          <w:trHeight w:val="276"/>
        </w:trPr>
        <w:tc>
          <w:tcPr>
            <w:tcW w:w="1991" w:type="dxa"/>
            <w:vMerge/>
            <w:tcBorders>
              <w:top w:val="single" w:sz="4" w:space="0" w:color="auto"/>
              <w:left w:val="single" w:sz="4" w:space="0" w:color="auto"/>
              <w:bottom w:val="single" w:sz="4" w:space="0" w:color="auto"/>
              <w:right w:val="single" w:sz="4" w:space="0" w:color="000000"/>
            </w:tcBorders>
            <w:vAlign w:val="center"/>
          </w:tcPr>
          <w:p w:rsidR="001E0463" w:rsidRPr="009B5884" w:rsidRDefault="001E0463" w:rsidP="009B5884">
            <w:pPr>
              <w:spacing w:after="0" w:line="240" w:lineRule="auto"/>
              <w:ind w:firstLine="20"/>
              <w:rPr>
                <w:rFonts w:ascii="Times New Roman" w:hAnsi="Times New Roman"/>
                <w:sz w:val="24"/>
                <w:szCs w:val="24"/>
              </w:rPr>
            </w:pPr>
          </w:p>
        </w:tc>
        <w:tc>
          <w:tcPr>
            <w:tcW w:w="2619" w:type="dxa"/>
            <w:vMerge/>
            <w:tcBorders>
              <w:top w:val="single" w:sz="4" w:space="0" w:color="auto"/>
              <w:left w:val="single" w:sz="4" w:space="0" w:color="auto"/>
              <w:bottom w:val="single" w:sz="4" w:space="0" w:color="auto"/>
              <w:right w:val="single" w:sz="4" w:space="0" w:color="000000"/>
            </w:tcBorders>
            <w:vAlign w:val="center"/>
          </w:tcPr>
          <w:p w:rsidR="001E0463" w:rsidRPr="009B5884" w:rsidRDefault="001E0463" w:rsidP="009B5884">
            <w:pPr>
              <w:spacing w:after="0" w:line="240" w:lineRule="auto"/>
              <w:ind w:firstLine="20"/>
              <w:rPr>
                <w:rFonts w:ascii="Times New Roman" w:hAnsi="Times New Roman"/>
                <w:sz w:val="24"/>
                <w:szCs w:val="24"/>
              </w:rPr>
            </w:pPr>
          </w:p>
        </w:tc>
        <w:tc>
          <w:tcPr>
            <w:tcW w:w="2527" w:type="dxa"/>
            <w:vMerge/>
            <w:tcBorders>
              <w:top w:val="single" w:sz="4" w:space="0" w:color="auto"/>
              <w:left w:val="single" w:sz="4" w:space="0" w:color="auto"/>
              <w:bottom w:val="single" w:sz="4" w:space="0" w:color="auto"/>
              <w:right w:val="single" w:sz="4" w:space="0" w:color="000000"/>
            </w:tcBorders>
            <w:vAlign w:val="center"/>
          </w:tcPr>
          <w:p w:rsidR="001E0463" w:rsidRPr="009B5884" w:rsidRDefault="001E0463" w:rsidP="009B5884">
            <w:pPr>
              <w:spacing w:after="0" w:line="240" w:lineRule="auto"/>
              <w:ind w:firstLine="20"/>
              <w:rPr>
                <w:rFonts w:ascii="Times New Roman" w:hAnsi="Times New Roman"/>
                <w:sz w:val="24"/>
                <w:szCs w:val="24"/>
              </w:rPr>
            </w:pPr>
          </w:p>
        </w:tc>
        <w:tc>
          <w:tcPr>
            <w:tcW w:w="2783" w:type="dxa"/>
            <w:vMerge/>
            <w:tcBorders>
              <w:top w:val="single" w:sz="4" w:space="0" w:color="auto"/>
              <w:left w:val="single" w:sz="4" w:space="0" w:color="auto"/>
              <w:bottom w:val="single" w:sz="4" w:space="0" w:color="auto"/>
              <w:right w:val="single" w:sz="4" w:space="0" w:color="000000"/>
            </w:tcBorders>
            <w:vAlign w:val="center"/>
          </w:tcPr>
          <w:p w:rsidR="001E0463" w:rsidRPr="009B5884" w:rsidRDefault="001E0463" w:rsidP="009B5884">
            <w:pPr>
              <w:spacing w:after="0" w:line="240" w:lineRule="auto"/>
              <w:ind w:firstLine="20"/>
              <w:rPr>
                <w:rFonts w:ascii="Times New Roman" w:hAnsi="Times New Roman"/>
                <w:sz w:val="24"/>
                <w:szCs w:val="24"/>
              </w:rPr>
            </w:pPr>
          </w:p>
        </w:tc>
      </w:tr>
      <w:tr w:rsidR="001E0463" w:rsidRPr="001E0463" w:rsidTr="0050349A">
        <w:trPr>
          <w:cantSplit/>
          <w:trHeight w:val="255"/>
        </w:trPr>
        <w:tc>
          <w:tcPr>
            <w:tcW w:w="1991" w:type="dxa"/>
            <w:tcBorders>
              <w:top w:val="single" w:sz="4" w:space="0" w:color="auto"/>
              <w:left w:val="single" w:sz="4" w:space="0" w:color="auto"/>
              <w:bottom w:val="single" w:sz="4" w:space="0" w:color="auto"/>
              <w:right w:val="single" w:sz="4" w:space="0" w:color="000000"/>
            </w:tcBorders>
            <w:vAlign w:val="center"/>
          </w:tcPr>
          <w:p w:rsidR="001E0463" w:rsidRPr="009B5884" w:rsidRDefault="001E0463" w:rsidP="009B5884">
            <w:pPr>
              <w:spacing w:after="0" w:line="240" w:lineRule="auto"/>
              <w:ind w:firstLine="20"/>
              <w:rPr>
                <w:rFonts w:ascii="Times New Roman" w:hAnsi="Times New Roman"/>
                <w:sz w:val="24"/>
                <w:szCs w:val="24"/>
              </w:rPr>
            </w:pPr>
          </w:p>
          <w:p w:rsidR="001E0463" w:rsidRPr="009B5884" w:rsidRDefault="001E0463" w:rsidP="009B5884">
            <w:pPr>
              <w:spacing w:after="0" w:line="240" w:lineRule="auto"/>
              <w:ind w:firstLine="20"/>
              <w:rPr>
                <w:rFonts w:ascii="Times New Roman" w:hAnsi="Times New Roman"/>
                <w:sz w:val="24"/>
                <w:szCs w:val="24"/>
              </w:rPr>
            </w:pPr>
            <w:r w:rsidRPr="009B5884">
              <w:rPr>
                <w:rFonts w:ascii="Times New Roman" w:hAnsi="Times New Roman"/>
                <w:sz w:val="24"/>
                <w:szCs w:val="24"/>
              </w:rPr>
              <w:t>вид социальных норм</w:t>
            </w:r>
          </w:p>
        </w:tc>
        <w:tc>
          <w:tcPr>
            <w:tcW w:w="2619" w:type="dxa"/>
            <w:tcBorders>
              <w:top w:val="single" w:sz="4" w:space="0" w:color="auto"/>
              <w:left w:val="single" w:sz="4" w:space="0" w:color="auto"/>
              <w:bottom w:val="single" w:sz="4" w:space="0" w:color="auto"/>
              <w:right w:val="single" w:sz="4" w:space="0" w:color="000000"/>
            </w:tcBorders>
            <w:vAlign w:val="center"/>
          </w:tcPr>
          <w:p w:rsidR="001E0463" w:rsidRPr="009B5884" w:rsidRDefault="001E0463" w:rsidP="009B5884">
            <w:pPr>
              <w:spacing w:after="0" w:line="240" w:lineRule="auto"/>
              <w:ind w:firstLine="20"/>
              <w:rPr>
                <w:rFonts w:ascii="Times New Roman" w:hAnsi="Times New Roman"/>
                <w:sz w:val="24"/>
                <w:szCs w:val="24"/>
              </w:rPr>
            </w:pPr>
            <w:r w:rsidRPr="009B5884">
              <w:rPr>
                <w:rFonts w:ascii="Times New Roman" w:hAnsi="Times New Roman"/>
                <w:sz w:val="24"/>
                <w:szCs w:val="24"/>
              </w:rPr>
              <w:t xml:space="preserve">категория моральных норм (по </w:t>
            </w:r>
            <w:proofErr w:type="spellStart"/>
            <w:r w:rsidRPr="009B5884">
              <w:rPr>
                <w:rFonts w:ascii="Times New Roman" w:hAnsi="Times New Roman"/>
                <w:sz w:val="24"/>
                <w:szCs w:val="24"/>
              </w:rPr>
              <w:t>Туриелю</w:t>
            </w:r>
            <w:proofErr w:type="spellEnd"/>
            <w:r w:rsidRPr="009B5884">
              <w:rPr>
                <w:rFonts w:ascii="Times New Roman" w:hAnsi="Times New Roman"/>
                <w:sz w:val="24"/>
                <w:szCs w:val="24"/>
              </w:rPr>
              <w:t>)</w:t>
            </w:r>
          </w:p>
        </w:tc>
        <w:tc>
          <w:tcPr>
            <w:tcW w:w="2527" w:type="dxa"/>
            <w:tcBorders>
              <w:top w:val="single" w:sz="4" w:space="0" w:color="auto"/>
              <w:left w:val="single" w:sz="4" w:space="0" w:color="auto"/>
              <w:bottom w:val="single" w:sz="4" w:space="0" w:color="auto"/>
              <w:right w:val="single" w:sz="4" w:space="0" w:color="000000"/>
            </w:tcBorders>
            <w:vAlign w:val="center"/>
          </w:tcPr>
          <w:p w:rsidR="001E0463" w:rsidRPr="009B5884" w:rsidRDefault="001E0463" w:rsidP="009B5884">
            <w:pPr>
              <w:spacing w:after="0" w:line="240" w:lineRule="auto"/>
              <w:ind w:firstLine="20"/>
              <w:rPr>
                <w:rFonts w:ascii="Times New Roman" w:hAnsi="Times New Roman"/>
                <w:sz w:val="24"/>
                <w:szCs w:val="24"/>
              </w:rPr>
            </w:pPr>
            <w:r w:rsidRPr="009B5884">
              <w:rPr>
                <w:rFonts w:ascii="Times New Roman" w:hAnsi="Times New Roman"/>
                <w:sz w:val="24"/>
                <w:szCs w:val="24"/>
              </w:rPr>
              <w:t>моральные нормы</w:t>
            </w:r>
          </w:p>
        </w:tc>
        <w:tc>
          <w:tcPr>
            <w:tcW w:w="2783" w:type="dxa"/>
            <w:tcBorders>
              <w:top w:val="single" w:sz="4" w:space="0" w:color="auto"/>
              <w:left w:val="single" w:sz="4" w:space="0" w:color="auto"/>
              <w:bottom w:val="single" w:sz="4" w:space="0" w:color="auto"/>
              <w:right w:val="single" w:sz="4" w:space="0" w:color="000000"/>
            </w:tcBorders>
            <w:vAlign w:val="center"/>
          </w:tcPr>
          <w:p w:rsidR="001E0463" w:rsidRPr="009B5884" w:rsidRDefault="001E0463" w:rsidP="009B5884">
            <w:pPr>
              <w:spacing w:after="0" w:line="240" w:lineRule="auto"/>
              <w:ind w:firstLine="20"/>
              <w:rPr>
                <w:rFonts w:ascii="Times New Roman" w:hAnsi="Times New Roman"/>
                <w:sz w:val="24"/>
                <w:szCs w:val="24"/>
              </w:rPr>
            </w:pPr>
            <w:r w:rsidRPr="009B5884">
              <w:rPr>
                <w:rFonts w:ascii="Times New Roman" w:hAnsi="Times New Roman"/>
                <w:sz w:val="24"/>
                <w:szCs w:val="24"/>
              </w:rPr>
              <w:t>мини-ситуации наруш</w:t>
            </w:r>
            <w:r w:rsidRPr="009B5884">
              <w:rPr>
                <w:rFonts w:ascii="Times New Roman" w:hAnsi="Times New Roman"/>
                <w:sz w:val="24"/>
                <w:szCs w:val="24"/>
              </w:rPr>
              <w:t>е</w:t>
            </w:r>
            <w:r w:rsidRPr="009B5884">
              <w:rPr>
                <w:rFonts w:ascii="Times New Roman" w:hAnsi="Times New Roman"/>
                <w:sz w:val="24"/>
                <w:szCs w:val="24"/>
              </w:rPr>
              <w:t>ния моральных норм</w:t>
            </w:r>
          </w:p>
        </w:tc>
      </w:tr>
      <w:tr w:rsidR="001E0463" w:rsidRPr="001E0463" w:rsidTr="0050349A">
        <w:trPr>
          <w:cantSplit/>
          <w:trHeight w:val="2150"/>
        </w:trPr>
        <w:tc>
          <w:tcPr>
            <w:tcW w:w="1991" w:type="dxa"/>
            <w:tcBorders>
              <w:top w:val="single" w:sz="4" w:space="0" w:color="auto"/>
              <w:left w:val="single" w:sz="4" w:space="0" w:color="auto"/>
              <w:bottom w:val="single" w:sz="4" w:space="0" w:color="000000"/>
              <w:right w:val="single" w:sz="4" w:space="0" w:color="000000"/>
            </w:tcBorders>
            <w:vAlign w:val="center"/>
          </w:tcPr>
          <w:p w:rsidR="001E0463" w:rsidRPr="009B5884" w:rsidRDefault="001E0463" w:rsidP="009B5884">
            <w:pPr>
              <w:spacing w:after="0" w:line="240" w:lineRule="auto"/>
              <w:ind w:firstLine="20"/>
              <w:rPr>
                <w:rFonts w:ascii="Times New Roman" w:hAnsi="Times New Roman"/>
                <w:sz w:val="24"/>
                <w:szCs w:val="24"/>
              </w:rPr>
            </w:pPr>
          </w:p>
          <w:p w:rsidR="001E0463" w:rsidRPr="009B5884" w:rsidRDefault="001E0463" w:rsidP="009B5884">
            <w:pPr>
              <w:spacing w:after="0" w:line="240" w:lineRule="auto"/>
              <w:ind w:firstLine="20"/>
              <w:rPr>
                <w:rFonts w:ascii="Times New Roman" w:hAnsi="Times New Roman"/>
                <w:sz w:val="24"/>
                <w:szCs w:val="24"/>
              </w:rPr>
            </w:pPr>
          </w:p>
          <w:p w:rsidR="001E0463" w:rsidRPr="009B5884" w:rsidRDefault="001E0463" w:rsidP="009B5884">
            <w:pPr>
              <w:spacing w:after="0" w:line="240" w:lineRule="auto"/>
              <w:ind w:firstLine="20"/>
              <w:rPr>
                <w:rFonts w:ascii="Times New Roman" w:hAnsi="Times New Roman"/>
                <w:sz w:val="24"/>
                <w:szCs w:val="24"/>
              </w:rPr>
            </w:pPr>
          </w:p>
          <w:p w:rsidR="001E0463" w:rsidRPr="009B5884" w:rsidRDefault="001E0463" w:rsidP="009B5884">
            <w:pPr>
              <w:spacing w:after="0" w:line="240" w:lineRule="auto"/>
              <w:ind w:firstLine="20"/>
              <w:rPr>
                <w:rFonts w:ascii="Times New Roman" w:hAnsi="Times New Roman"/>
                <w:sz w:val="24"/>
                <w:szCs w:val="24"/>
              </w:rPr>
            </w:pPr>
          </w:p>
          <w:p w:rsidR="001E0463" w:rsidRPr="009B5884" w:rsidRDefault="001E0463" w:rsidP="009B5884">
            <w:pPr>
              <w:spacing w:after="0" w:line="240" w:lineRule="auto"/>
              <w:ind w:firstLine="20"/>
              <w:rPr>
                <w:rFonts w:ascii="Times New Roman" w:hAnsi="Times New Roman"/>
                <w:sz w:val="24"/>
                <w:szCs w:val="24"/>
              </w:rPr>
            </w:pPr>
            <w:r w:rsidRPr="009B5884">
              <w:rPr>
                <w:rFonts w:ascii="Times New Roman" w:hAnsi="Times New Roman"/>
                <w:sz w:val="24"/>
                <w:szCs w:val="24"/>
              </w:rPr>
              <w:t>моральные нормы</w:t>
            </w:r>
          </w:p>
          <w:p w:rsidR="001E0463" w:rsidRPr="009B5884" w:rsidRDefault="001E0463" w:rsidP="009B5884">
            <w:pPr>
              <w:spacing w:after="0" w:line="240" w:lineRule="auto"/>
              <w:ind w:firstLine="20"/>
              <w:rPr>
                <w:rFonts w:ascii="Times New Roman" w:hAnsi="Times New Roman"/>
                <w:sz w:val="24"/>
                <w:szCs w:val="24"/>
              </w:rPr>
            </w:pPr>
          </w:p>
        </w:tc>
        <w:tc>
          <w:tcPr>
            <w:tcW w:w="2619" w:type="dxa"/>
            <w:tcBorders>
              <w:top w:val="single" w:sz="4" w:space="0" w:color="auto"/>
              <w:left w:val="single" w:sz="4" w:space="0" w:color="auto"/>
              <w:bottom w:val="single" w:sz="4" w:space="0" w:color="000000"/>
              <w:right w:val="single" w:sz="4" w:space="0" w:color="000000"/>
            </w:tcBorders>
          </w:tcPr>
          <w:p w:rsidR="001E0463" w:rsidRPr="009B5884" w:rsidRDefault="001E0463" w:rsidP="009B5884">
            <w:pPr>
              <w:spacing w:after="0" w:line="240" w:lineRule="auto"/>
              <w:ind w:firstLine="20"/>
              <w:rPr>
                <w:rFonts w:ascii="Times New Roman" w:hAnsi="Times New Roman"/>
                <w:sz w:val="24"/>
                <w:szCs w:val="24"/>
              </w:rPr>
            </w:pPr>
          </w:p>
          <w:p w:rsidR="001E0463" w:rsidRPr="009B5884" w:rsidRDefault="001E0463" w:rsidP="009B5884">
            <w:pPr>
              <w:pStyle w:val="22"/>
              <w:spacing w:after="0" w:line="240" w:lineRule="auto"/>
              <w:ind w:firstLine="20"/>
              <w:rPr>
                <w:rFonts w:ascii="Times New Roman" w:hAnsi="Times New Roman"/>
                <w:bCs/>
                <w:sz w:val="24"/>
                <w:szCs w:val="24"/>
                <w:lang w:val="ru-RU"/>
              </w:rPr>
            </w:pPr>
            <w:r w:rsidRPr="009B5884">
              <w:rPr>
                <w:rFonts w:ascii="Times New Roman" w:hAnsi="Times New Roman"/>
                <w:bCs/>
                <w:sz w:val="24"/>
                <w:szCs w:val="24"/>
                <w:lang w:val="ru-RU"/>
              </w:rPr>
              <w:t>Нормы альтруизма</w:t>
            </w:r>
          </w:p>
          <w:p w:rsidR="001E0463" w:rsidRPr="009B5884" w:rsidRDefault="001E0463" w:rsidP="009B5884">
            <w:pPr>
              <w:spacing w:after="0" w:line="240" w:lineRule="auto"/>
              <w:ind w:firstLine="20"/>
              <w:rPr>
                <w:rFonts w:ascii="Times New Roman" w:hAnsi="Times New Roman"/>
                <w:sz w:val="24"/>
                <w:szCs w:val="24"/>
              </w:rPr>
            </w:pPr>
          </w:p>
          <w:p w:rsidR="001E0463" w:rsidRPr="009B5884" w:rsidRDefault="001E0463" w:rsidP="009B5884">
            <w:pPr>
              <w:spacing w:after="0" w:line="240" w:lineRule="auto"/>
              <w:ind w:firstLine="20"/>
              <w:rPr>
                <w:rFonts w:ascii="Times New Roman" w:hAnsi="Times New Roman"/>
                <w:sz w:val="24"/>
                <w:szCs w:val="24"/>
              </w:rPr>
            </w:pPr>
          </w:p>
          <w:p w:rsidR="001E0463" w:rsidRPr="009B5884" w:rsidRDefault="001E0463" w:rsidP="009B5884">
            <w:pPr>
              <w:spacing w:after="0" w:line="240" w:lineRule="auto"/>
              <w:ind w:firstLine="20"/>
              <w:rPr>
                <w:rFonts w:ascii="Times New Roman" w:hAnsi="Times New Roman"/>
                <w:sz w:val="24"/>
                <w:szCs w:val="24"/>
              </w:rPr>
            </w:pPr>
          </w:p>
          <w:p w:rsidR="001E0463" w:rsidRPr="009B5884" w:rsidRDefault="001E0463" w:rsidP="009B5884">
            <w:pPr>
              <w:spacing w:after="0" w:line="240" w:lineRule="auto"/>
              <w:ind w:firstLine="20"/>
              <w:rPr>
                <w:rFonts w:ascii="Times New Roman" w:hAnsi="Times New Roman"/>
                <w:sz w:val="24"/>
                <w:szCs w:val="24"/>
              </w:rPr>
            </w:pPr>
            <w:r w:rsidRPr="009B5884">
              <w:rPr>
                <w:rFonts w:ascii="Times New Roman" w:hAnsi="Times New Roman"/>
                <w:sz w:val="24"/>
                <w:szCs w:val="24"/>
              </w:rPr>
              <w:t>Нормы ответственности, справедливости и зако</w:t>
            </w:r>
            <w:r w:rsidRPr="009B5884">
              <w:rPr>
                <w:rFonts w:ascii="Times New Roman" w:hAnsi="Times New Roman"/>
                <w:sz w:val="24"/>
                <w:szCs w:val="24"/>
              </w:rPr>
              <w:t>н</w:t>
            </w:r>
            <w:r w:rsidRPr="009B5884">
              <w:rPr>
                <w:rFonts w:ascii="Times New Roman" w:hAnsi="Times New Roman"/>
                <w:sz w:val="24"/>
                <w:szCs w:val="24"/>
              </w:rPr>
              <w:t>ности</w:t>
            </w:r>
          </w:p>
        </w:tc>
        <w:tc>
          <w:tcPr>
            <w:tcW w:w="2527" w:type="dxa"/>
            <w:tcBorders>
              <w:top w:val="single" w:sz="4" w:space="0" w:color="auto"/>
              <w:left w:val="single" w:sz="4" w:space="0" w:color="auto"/>
              <w:bottom w:val="single" w:sz="4" w:space="0" w:color="000000"/>
              <w:right w:val="single" w:sz="4" w:space="0" w:color="000000"/>
            </w:tcBorders>
          </w:tcPr>
          <w:p w:rsidR="001E0463" w:rsidRPr="009B5884" w:rsidRDefault="001E0463" w:rsidP="00DC291A">
            <w:pPr>
              <w:numPr>
                <w:ilvl w:val="0"/>
                <w:numId w:val="18"/>
              </w:numPr>
              <w:tabs>
                <w:tab w:val="clear" w:pos="780"/>
                <w:tab w:val="num" w:pos="372"/>
                <w:tab w:val="num" w:pos="1440"/>
              </w:tabs>
              <w:spacing w:after="0" w:line="240" w:lineRule="auto"/>
              <w:ind w:left="0" w:firstLine="20"/>
              <w:rPr>
                <w:rFonts w:ascii="Times New Roman" w:hAnsi="Times New Roman"/>
                <w:sz w:val="24"/>
                <w:szCs w:val="24"/>
              </w:rPr>
            </w:pPr>
            <w:r w:rsidRPr="009B5884">
              <w:rPr>
                <w:rFonts w:ascii="Times New Roman" w:hAnsi="Times New Roman"/>
                <w:sz w:val="24"/>
                <w:szCs w:val="24"/>
              </w:rPr>
              <w:t>норма помощи,</w:t>
            </w:r>
          </w:p>
          <w:p w:rsidR="001E0463" w:rsidRPr="009B5884" w:rsidRDefault="001E0463" w:rsidP="00DC291A">
            <w:pPr>
              <w:numPr>
                <w:ilvl w:val="0"/>
                <w:numId w:val="18"/>
              </w:numPr>
              <w:tabs>
                <w:tab w:val="clear" w:pos="780"/>
                <w:tab w:val="num" w:pos="372"/>
                <w:tab w:val="num" w:pos="1440"/>
              </w:tabs>
              <w:spacing w:after="0" w:line="240" w:lineRule="auto"/>
              <w:ind w:left="0" w:firstLine="20"/>
              <w:rPr>
                <w:rFonts w:ascii="Times New Roman" w:hAnsi="Times New Roman"/>
                <w:sz w:val="24"/>
                <w:szCs w:val="24"/>
              </w:rPr>
            </w:pPr>
            <w:r w:rsidRPr="009B5884">
              <w:rPr>
                <w:rFonts w:ascii="Times New Roman" w:hAnsi="Times New Roman"/>
                <w:sz w:val="24"/>
                <w:szCs w:val="24"/>
              </w:rPr>
              <w:t>норма щедрости,</w:t>
            </w:r>
          </w:p>
          <w:p w:rsidR="001E0463" w:rsidRPr="009B5884" w:rsidRDefault="001E0463" w:rsidP="009B5884">
            <w:pPr>
              <w:spacing w:after="0" w:line="240" w:lineRule="auto"/>
              <w:ind w:firstLine="20"/>
              <w:rPr>
                <w:rFonts w:ascii="Times New Roman" w:hAnsi="Times New Roman"/>
                <w:sz w:val="24"/>
                <w:szCs w:val="24"/>
              </w:rPr>
            </w:pPr>
          </w:p>
          <w:p w:rsidR="001E0463" w:rsidRPr="009B5884" w:rsidRDefault="001E0463" w:rsidP="009B5884">
            <w:pPr>
              <w:spacing w:after="0" w:line="240" w:lineRule="auto"/>
              <w:ind w:firstLine="20"/>
              <w:rPr>
                <w:rFonts w:ascii="Times New Roman" w:hAnsi="Times New Roman"/>
                <w:sz w:val="24"/>
                <w:szCs w:val="24"/>
              </w:rPr>
            </w:pPr>
          </w:p>
          <w:p w:rsidR="001E0463" w:rsidRPr="009B5884" w:rsidRDefault="001E0463" w:rsidP="009B5884">
            <w:pPr>
              <w:spacing w:after="0" w:line="240" w:lineRule="auto"/>
              <w:ind w:firstLine="20"/>
              <w:rPr>
                <w:rFonts w:ascii="Times New Roman" w:hAnsi="Times New Roman"/>
                <w:sz w:val="24"/>
                <w:szCs w:val="24"/>
              </w:rPr>
            </w:pPr>
          </w:p>
          <w:p w:rsidR="001E0463" w:rsidRPr="009B5884" w:rsidRDefault="001E0463" w:rsidP="00DC291A">
            <w:pPr>
              <w:numPr>
                <w:ilvl w:val="0"/>
                <w:numId w:val="18"/>
              </w:numPr>
              <w:tabs>
                <w:tab w:val="clear" w:pos="780"/>
                <w:tab w:val="num" w:pos="230"/>
                <w:tab w:val="num" w:pos="1440"/>
              </w:tabs>
              <w:spacing w:after="0" w:line="240" w:lineRule="auto"/>
              <w:ind w:left="0" w:firstLine="20"/>
              <w:rPr>
                <w:rFonts w:ascii="Times New Roman" w:hAnsi="Times New Roman"/>
                <w:sz w:val="24"/>
                <w:szCs w:val="24"/>
              </w:rPr>
            </w:pPr>
            <w:r w:rsidRPr="009B5884">
              <w:rPr>
                <w:rFonts w:ascii="Times New Roman" w:hAnsi="Times New Roman"/>
                <w:sz w:val="24"/>
                <w:szCs w:val="24"/>
              </w:rPr>
              <w:t>норма ответственн</w:t>
            </w:r>
            <w:r w:rsidRPr="009B5884">
              <w:rPr>
                <w:rFonts w:ascii="Times New Roman" w:hAnsi="Times New Roman"/>
                <w:sz w:val="24"/>
                <w:szCs w:val="24"/>
              </w:rPr>
              <w:t>о</w:t>
            </w:r>
            <w:r w:rsidRPr="009B5884">
              <w:rPr>
                <w:rFonts w:ascii="Times New Roman" w:hAnsi="Times New Roman"/>
                <w:sz w:val="24"/>
                <w:szCs w:val="24"/>
              </w:rPr>
              <w:t>сти за нанесение мат</w:t>
            </w:r>
            <w:r w:rsidRPr="009B5884">
              <w:rPr>
                <w:rFonts w:ascii="Times New Roman" w:hAnsi="Times New Roman"/>
                <w:sz w:val="24"/>
                <w:szCs w:val="24"/>
              </w:rPr>
              <w:t>е</w:t>
            </w:r>
            <w:r w:rsidRPr="009B5884">
              <w:rPr>
                <w:rFonts w:ascii="Times New Roman" w:hAnsi="Times New Roman"/>
                <w:sz w:val="24"/>
                <w:szCs w:val="24"/>
              </w:rPr>
              <w:t>риального ущерба</w:t>
            </w:r>
          </w:p>
        </w:tc>
        <w:tc>
          <w:tcPr>
            <w:tcW w:w="2783" w:type="dxa"/>
            <w:tcBorders>
              <w:top w:val="single" w:sz="4" w:space="0" w:color="auto"/>
              <w:left w:val="single" w:sz="4" w:space="0" w:color="auto"/>
              <w:bottom w:val="single" w:sz="4" w:space="0" w:color="000000"/>
              <w:right w:val="single" w:sz="4" w:space="0" w:color="000000"/>
            </w:tcBorders>
          </w:tcPr>
          <w:p w:rsidR="001E0463" w:rsidRPr="009B5884" w:rsidRDefault="001E0463" w:rsidP="00DC291A">
            <w:pPr>
              <w:numPr>
                <w:ilvl w:val="0"/>
                <w:numId w:val="18"/>
              </w:numPr>
              <w:tabs>
                <w:tab w:val="clear" w:pos="780"/>
                <w:tab w:val="num" w:pos="396"/>
                <w:tab w:val="num" w:pos="1440"/>
              </w:tabs>
              <w:spacing w:after="0" w:line="240" w:lineRule="auto"/>
              <w:ind w:left="0" w:firstLine="20"/>
              <w:rPr>
                <w:rFonts w:ascii="Times New Roman" w:hAnsi="Times New Roman"/>
                <w:sz w:val="24"/>
                <w:szCs w:val="24"/>
              </w:rPr>
            </w:pPr>
            <w:r w:rsidRPr="009B5884">
              <w:rPr>
                <w:rFonts w:ascii="Times New Roman" w:hAnsi="Times New Roman"/>
                <w:sz w:val="24"/>
                <w:szCs w:val="24"/>
              </w:rPr>
              <w:t xml:space="preserve">не предложил друзьям помощь в уборке класса; </w:t>
            </w:r>
          </w:p>
          <w:p w:rsidR="001E0463" w:rsidRPr="009B5884" w:rsidRDefault="001E0463" w:rsidP="00DC291A">
            <w:pPr>
              <w:numPr>
                <w:ilvl w:val="0"/>
                <w:numId w:val="18"/>
              </w:numPr>
              <w:tabs>
                <w:tab w:val="clear" w:pos="780"/>
                <w:tab w:val="num" w:pos="396"/>
                <w:tab w:val="num" w:pos="1440"/>
              </w:tabs>
              <w:spacing w:after="0" w:line="240" w:lineRule="auto"/>
              <w:ind w:left="0" w:firstLine="20"/>
              <w:rPr>
                <w:rFonts w:ascii="Times New Roman" w:hAnsi="Times New Roman"/>
                <w:sz w:val="24"/>
                <w:szCs w:val="24"/>
              </w:rPr>
            </w:pPr>
            <w:r w:rsidRPr="009B5884">
              <w:rPr>
                <w:rFonts w:ascii="Times New Roman" w:hAnsi="Times New Roman"/>
                <w:sz w:val="24"/>
                <w:szCs w:val="24"/>
              </w:rPr>
              <w:t>не угостил родителей конфетами;</w:t>
            </w:r>
          </w:p>
          <w:p w:rsidR="001E0463" w:rsidRPr="009B5884" w:rsidRDefault="001E0463" w:rsidP="00DC291A">
            <w:pPr>
              <w:numPr>
                <w:ilvl w:val="0"/>
                <w:numId w:val="18"/>
              </w:numPr>
              <w:tabs>
                <w:tab w:val="clear" w:pos="780"/>
                <w:tab w:val="num" w:pos="396"/>
                <w:tab w:val="num" w:pos="1440"/>
              </w:tabs>
              <w:spacing w:after="0" w:line="240" w:lineRule="auto"/>
              <w:ind w:left="0" w:firstLine="20"/>
              <w:rPr>
                <w:rFonts w:ascii="Times New Roman" w:hAnsi="Times New Roman"/>
                <w:sz w:val="24"/>
                <w:szCs w:val="24"/>
              </w:rPr>
            </w:pPr>
            <w:r w:rsidRPr="009B5884">
              <w:rPr>
                <w:rFonts w:ascii="Times New Roman" w:hAnsi="Times New Roman"/>
                <w:sz w:val="24"/>
                <w:szCs w:val="24"/>
              </w:rPr>
              <w:t>взял у друга книгу и порвал ее</w:t>
            </w:r>
          </w:p>
        </w:tc>
      </w:tr>
    </w:tbl>
    <w:p w:rsidR="001E0463" w:rsidRPr="001E0463" w:rsidRDefault="001E0463" w:rsidP="004F1B85">
      <w:pPr>
        <w:spacing w:after="0" w:line="312" w:lineRule="auto"/>
        <w:ind w:firstLine="540"/>
        <w:rPr>
          <w:rFonts w:ascii="Times New Roman" w:hAnsi="Times New Roman"/>
          <w:sz w:val="26"/>
          <w:szCs w:val="26"/>
        </w:rPr>
      </w:pP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sz w:val="26"/>
          <w:szCs w:val="26"/>
        </w:rPr>
        <w:t xml:space="preserve">  Всего в предложенной анкете было представлено:</w:t>
      </w:r>
    </w:p>
    <w:p w:rsidR="001E0463" w:rsidRPr="001E0463" w:rsidRDefault="009B5884" w:rsidP="009B5884">
      <w:pPr>
        <w:spacing w:after="0" w:line="312" w:lineRule="auto"/>
        <w:ind w:firstLine="540"/>
        <w:jc w:val="both"/>
        <w:rPr>
          <w:rFonts w:ascii="Times New Roman" w:hAnsi="Times New Roman"/>
          <w:sz w:val="26"/>
          <w:szCs w:val="26"/>
        </w:rPr>
      </w:pPr>
      <w:r>
        <w:rPr>
          <w:rFonts w:ascii="Times New Roman" w:hAnsi="Times New Roman"/>
          <w:sz w:val="26"/>
          <w:szCs w:val="26"/>
        </w:rPr>
        <w:t xml:space="preserve">- </w:t>
      </w:r>
      <w:r w:rsidR="001E0463" w:rsidRPr="001E0463">
        <w:rPr>
          <w:rFonts w:ascii="Times New Roman" w:hAnsi="Times New Roman"/>
          <w:sz w:val="26"/>
          <w:szCs w:val="26"/>
        </w:rPr>
        <w:t>семь ситуаций, заключающих нарушение моральных норм (2, 4, 7, 10, 12, 14, 17)</w:t>
      </w:r>
    </w:p>
    <w:p w:rsidR="001E0463" w:rsidRPr="001E0463" w:rsidRDefault="009B5884" w:rsidP="009B5884">
      <w:pPr>
        <w:spacing w:after="0" w:line="312" w:lineRule="auto"/>
        <w:ind w:firstLine="540"/>
        <w:jc w:val="both"/>
        <w:rPr>
          <w:rFonts w:ascii="Times New Roman" w:hAnsi="Times New Roman"/>
          <w:sz w:val="26"/>
          <w:szCs w:val="26"/>
        </w:rPr>
      </w:pPr>
      <w:proofErr w:type="gramStart"/>
      <w:r>
        <w:rPr>
          <w:rFonts w:ascii="Times New Roman" w:hAnsi="Times New Roman"/>
          <w:sz w:val="26"/>
          <w:szCs w:val="26"/>
        </w:rPr>
        <w:t xml:space="preserve">- </w:t>
      </w:r>
      <w:r w:rsidR="001E0463" w:rsidRPr="001E0463">
        <w:rPr>
          <w:rFonts w:ascii="Times New Roman" w:hAnsi="Times New Roman"/>
          <w:sz w:val="26"/>
          <w:szCs w:val="26"/>
        </w:rPr>
        <w:t>семь ситуаций, заключающих нарушение конвенциональных норм (1, 3, 6, 9, 11, 13, 16,</w:t>
      </w:r>
      <w:proofErr w:type="gramEnd"/>
    </w:p>
    <w:p w:rsidR="001E0463" w:rsidRPr="001E0463" w:rsidRDefault="009B5884" w:rsidP="009B5884">
      <w:pPr>
        <w:pStyle w:val="23"/>
        <w:spacing w:after="0" w:line="312" w:lineRule="auto"/>
        <w:ind w:left="0" w:firstLine="540"/>
        <w:rPr>
          <w:rFonts w:ascii="Times New Roman" w:hAnsi="Times New Roman"/>
          <w:sz w:val="26"/>
          <w:szCs w:val="26"/>
          <w:lang w:val="ru-RU"/>
        </w:rPr>
      </w:pPr>
      <w:r>
        <w:rPr>
          <w:rFonts w:ascii="Times New Roman" w:hAnsi="Times New Roman"/>
          <w:sz w:val="26"/>
          <w:szCs w:val="26"/>
          <w:lang w:val="ru-RU"/>
        </w:rPr>
        <w:t xml:space="preserve">- </w:t>
      </w:r>
      <w:r w:rsidR="001E0463" w:rsidRPr="001E0463">
        <w:rPr>
          <w:rFonts w:ascii="Times New Roman" w:hAnsi="Times New Roman"/>
          <w:sz w:val="26"/>
          <w:szCs w:val="26"/>
          <w:lang w:val="ru-RU"/>
        </w:rPr>
        <w:t>четыре нейтральные ситуации, не предусматривающие  моральной оценки (5, 15, 8, 18)</w:t>
      </w:r>
    </w:p>
    <w:p w:rsidR="001E0463" w:rsidRPr="001E0463" w:rsidRDefault="001E0463" w:rsidP="004F1B85">
      <w:pPr>
        <w:pStyle w:val="a9"/>
        <w:tabs>
          <w:tab w:val="clear" w:pos="4677"/>
          <w:tab w:val="clear" w:pos="9355"/>
        </w:tabs>
        <w:spacing w:line="312" w:lineRule="auto"/>
        <w:ind w:firstLine="540"/>
        <w:jc w:val="center"/>
        <w:rPr>
          <w:rFonts w:ascii="Times New Roman" w:hAnsi="Times New Roman"/>
          <w:bCs/>
          <w:sz w:val="26"/>
          <w:szCs w:val="26"/>
        </w:rPr>
      </w:pPr>
    </w:p>
    <w:tbl>
      <w:tblPr>
        <w:tblW w:w="10100" w:type="dxa"/>
        <w:tblCellMar>
          <w:left w:w="0" w:type="dxa"/>
          <w:right w:w="0" w:type="dxa"/>
        </w:tblCellMar>
        <w:tblLook w:val="0000"/>
      </w:tblPr>
      <w:tblGrid>
        <w:gridCol w:w="2147"/>
        <w:gridCol w:w="3093"/>
        <w:gridCol w:w="2410"/>
        <w:gridCol w:w="2450"/>
      </w:tblGrid>
      <w:tr w:rsidR="001E0463" w:rsidRPr="001E0463" w:rsidTr="009B5884">
        <w:trPr>
          <w:cantSplit/>
          <w:trHeight w:val="483"/>
        </w:trPr>
        <w:tc>
          <w:tcPr>
            <w:tcW w:w="2147" w:type="dxa"/>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vAlign w:val="center"/>
          </w:tcPr>
          <w:p w:rsidR="001E0463" w:rsidRPr="009B5884" w:rsidRDefault="001E0463" w:rsidP="009B5884">
            <w:pPr>
              <w:spacing w:after="0" w:line="240" w:lineRule="auto"/>
              <w:jc w:val="center"/>
              <w:rPr>
                <w:rFonts w:ascii="Times New Roman" w:hAnsi="Times New Roman"/>
                <w:sz w:val="24"/>
                <w:szCs w:val="24"/>
              </w:rPr>
            </w:pPr>
            <w:r w:rsidRPr="009B5884">
              <w:rPr>
                <w:rFonts w:ascii="Times New Roman" w:hAnsi="Times New Roman"/>
                <w:sz w:val="24"/>
                <w:szCs w:val="24"/>
              </w:rPr>
              <w:t>1 балл </w:t>
            </w:r>
          </w:p>
          <w:p w:rsidR="001E0463" w:rsidRPr="009B5884" w:rsidRDefault="001E0463" w:rsidP="009B5884">
            <w:pPr>
              <w:spacing w:after="0" w:line="240" w:lineRule="auto"/>
              <w:jc w:val="center"/>
              <w:rPr>
                <w:rFonts w:ascii="Times New Roman" w:hAnsi="Times New Roman"/>
                <w:sz w:val="24"/>
                <w:szCs w:val="24"/>
              </w:rPr>
            </w:pPr>
          </w:p>
          <w:p w:rsidR="001E0463" w:rsidRPr="009B5884" w:rsidRDefault="001E0463" w:rsidP="009B5884">
            <w:pPr>
              <w:spacing w:after="0" w:line="240" w:lineRule="auto"/>
              <w:jc w:val="center"/>
              <w:rPr>
                <w:rFonts w:ascii="Times New Roman" w:hAnsi="Times New Roman"/>
                <w:sz w:val="24"/>
                <w:szCs w:val="24"/>
              </w:rPr>
            </w:pPr>
            <w:r w:rsidRPr="009B5884">
              <w:rPr>
                <w:rFonts w:ascii="Times New Roman" w:hAnsi="Times New Roman"/>
                <w:sz w:val="24"/>
                <w:szCs w:val="24"/>
              </w:rPr>
              <w:t>Так делать можно</w:t>
            </w:r>
          </w:p>
        </w:tc>
        <w:tc>
          <w:tcPr>
            <w:tcW w:w="3093" w:type="dxa"/>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vAlign w:val="center"/>
          </w:tcPr>
          <w:p w:rsidR="001E0463" w:rsidRPr="009B5884" w:rsidRDefault="001E0463" w:rsidP="009B5884">
            <w:pPr>
              <w:spacing w:after="0" w:line="240" w:lineRule="auto"/>
              <w:jc w:val="center"/>
              <w:rPr>
                <w:rFonts w:ascii="Times New Roman" w:hAnsi="Times New Roman"/>
                <w:sz w:val="24"/>
                <w:szCs w:val="24"/>
              </w:rPr>
            </w:pPr>
            <w:r w:rsidRPr="009B5884">
              <w:rPr>
                <w:rFonts w:ascii="Times New Roman" w:hAnsi="Times New Roman"/>
                <w:sz w:val="24"/>
                <w:szCs w:val="24"/>
              </w:rPr>
              <w:t>2 балла</w:t>
            </w:r>
          </w:p>
          <w:p w:rsidR="001E0463" w:rsidRPr="009B5884" w:rsidRDefault="001E0463" w:rsidP="009B5884">
            <w:pPr>
              <w:spacing w:after="0" w:line="240" w:lineRule="auto"/>
              <w:jc w:val="center"/>
              <w:rPr>
                <w:rFonts w:ascii="Times New Roman" w:hAnsi="Times New Roman"/>
                <w:sz w:val="24"/>
                <w:szCs w:val="24"/>
              </w:rPr>
            </w:pPr>
          </w:p>
          <w:p w:rsidR="001E0463" w:rsidRPr="009B5884" w:rsidRDefault="001E0463" w:rsidP="009B5884">
            <w:pPr>
              <w:spacing w:after="0" w:line="240" w:lineRule="auto"/>
              <w:jc w:val="center"/>
              <w:rPr>
                <w:rFonts w:ascii="Times New Roman" w:hAnsi="Times New Roman"/>
                <w:sz w:val="24"/>
                <w:szCs w:val="24"/>
              </w:rPr>
            </w:pPr>
            <w:r w:rsidRPr="009B5884">
              <w:rPr>
                <w:rFonts w:ascii="Times New Roman" w:hAnsi="Times New Roman"/>
                <w:sz w:val="24"/>
                <w:szCs w:val="24"/>
              </w:rPr>
              <w:t>Так делать иногда можно </w:t>
            </w:r>
          </w:p>
        </w:tc>
        <w:tc>
          <w:tcPr>
            <w:tcW w:w="2410" w:type="dxa"/>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vAlign w:val="center"/>
          </w:tcPr>
          <w:p w:rsidR="001E0463" w:rsidRPr="009B5884" w:rsidRDefault="001E0463" w:rsidP="009B5884">
            <w:pPr>
              <w:spacing w:after="0" w:line="240" w:lineRule="auto"/>
              <w:jc w:val="center"/>
              <w:rPr>
                <w:rFonts w:ascii="Times New Roman" w:hAnsi="Times New Roman"/>
                <w:sz w:val="24"/>
                <w:szCs w:val="24"/>
              </w:rPr>
            </w:pPr>
            <w:r w:rsidRPr="009B5884">
              <w:rPr>
                <w:rFonts w:ascii="Times New Roman" w:hAnsi="Times New Roman"/>
                <w:sz w:val="24"/>
                <w:szCs w:val="24"/>
              </w:rPr>
              <w:t>3 балла</w:t>
            </w:r>
          </w:p>
          <w:p w:rsidR="001E0463" w:rsidRPr="009B5884" w:rsidRDefault="001E0463" w:rsidP="009B5884">
            <w:pPr>
              <w:spacing w:after="0" w:line="240" w:lineRule="auto"/>
              <w:jc w:val="center"/>
              <w:rPr>
                <w:rFonts w:ascii="Times New Roman" w:hAnsi="Times New Roman"/>
                <w:sz w:val="24"/>
                <w:szCs w:val="24"/>
              </w:rPr>
            </w:pPr>
          </w:p>
          <w:p w:rsidR="001E0463" w:rsidRPr="009B5884" w:rsidRDefault="001E0463" w:rsidP="009B5884">
            <w:pPr>
              <w:spacing w:after="0" w:line="240" w:lineRule="auto"/>
              <w:jc w:val="center"/>
              <w:rPr>
                <w:rFonts w:ascii="Times New Roman" w:hAnsi="Times New Roman"/>
                <w:sz w:val="24"/>
                <w:szCs w:val="24"/>
              </w:rPr>
            </w:pPr>
            <w:r w:rsidRPr="009B5884">
              <w:rPr>
                <w:rFonts w:ascii="Times New Roman" w:hAnsi="Times New Roman"/>
                <w:sz w:val="24"/>
                <w:szCs w:val="24"/>
              </w:rPr>
              <w:t>Так делать нельзя </w:t>
            </w:r>
          </w:p>
        </w:tc>
        <w:tc>
          <w:tcPr>
            <w:tcW w:w="2450" w:type="dxa"/>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vAlign w:val="center"/>
          </w:tcPr>
          <w:p w:rsidR="001E0463" w:rsidRPr="009B5884" w:rsidRDefault="001E0463" w:rsidP="009B5884">
            <w:pPr>
              <w:spacing w:after="0" w:line="240" w:lineRule="auto"/>
              <w:jc w:val="center"/>
              <w:rPr>
                <w:rFonts w:ascii="Times New Roman" w:hAnsi="Times New Roman"/>
                <w:sz w:val="24"/>
                <w:szCs w:val="24"/>
              </w:rPr>
            </w:pPr>
            <w:r w:rsidRPr="009B5884">
              <w:rPr>
                <w:rFonts w:ascii="Times New Roman" w:hAnsi="Times New Roman"/>
                <w:sz w:val="24"/>
                <w:szCs w:val="24"/>
              </w:rPr>
              <w:t>4 балла</w:t>
            </w:r>
          </w:p>
          <w:p w:rsidR="009B5884" w:rsidRDefault="001E0463" w:rsidP="009B5884">
            <w:pPr>
              <w:spacing w:after="0" w:line="240" w:lineRule="auto"/>
              <w:jc w:val="center"/>
              <w:rPr>
                <w:rFonts w:ascii="Times New Roman" w:hAnsi="Times New Roman"/>
                <w:sz w:val="24"/>
                <w:szCs w:val="24"/>
              </w:rPr>
            </w:pPr>
            <w:r w:rsidRPr="009B5884">
              <w:rPr>
                <w:rFonts w:ascii="Times New Roman" w:hAnsi="Times New Roman"/>
                <w:sz w:val="24"/>
                <w:szCs w:val="24"/>
              </w:rPr>
              <w:t>Так делать нельзя ни</w:t>
            </w:r>
          </w:p>
          <w:p w:rsidR="001E0463" w:rsidRPr="009B5884" w:rsidRDefault="001E0463" w:rsidP="009B5884">
            <w:pPr>
              <w:spacing w:after="0" w:line="240" w:lineRule="auto"/>
              <w:jc w:val="center"/>
              <w:rPr>
                <w:rFonts w:ascii="Times New Roman" w:hAnsi="Times New Roman"/>
                <w:sz w:val="24"/>
                <w:szCs w:val="24"/>
              </w:rPr>
            </w:pPr>
            <w:r w:rsidRPr="009B5884">
              <w:rPr>
                <w:rFonts w:ascii="Times New Roman" w:hAnsi="Times New Roman"/>
                <w:sz w:val="24"/>
                <w:szCs w:val="24"/>
              </w:rPr>
              <w:t xml:space="preserve"> в коем случае </w:t>
            </w:r>
          </w:p>
        </w:tc>
      </w:tr>
      <w:tr w:rsidR="001E0463" w:rsidRPr="001E0463" w:rsidTr="009B5884">
        <w:trPr>
          <w:cantSplit/>
          <w:trHeight w:val="389"/>
        </w:trPr>
        <w:tc>
          <w:tcPr>
            <w:tcW w:w="2147" w:type="dxa"/>
            <w:vMerge/>
            <w:tcBorders>
              <w:top w:val="single" w:sz="4" w:space="0" w:color="auto"/>
              <w:left w:val="single" w:sz="4" w:space="0" w:color="auto"/>
              <w:bottom w:val="single" w:sz="4" w:space="0" w:color="000000"/>
              <w:right w:val="single" w:sz="4" w:space="0" w:color="000000"/>
            </w:tcBorders>
            <w:vAlign w:val="center"/>
          </w:tcPr>
          <w:p w:rsidR="001E0463" w:rsidRPr="001E0463" w:rsidRDefault="001E0463" w:rsidP="004F1B85">
            <w:pPr>
              <w:spacing w:after="0" w:line="312" w:lineRule="auto"/>
              <w:ind w:firstLine="540"/>
              <w:rPr>
                <w:rFonts w:ascii="Times New Roman" w:hAnsi="Times New Roman"/>
                <w:sz w:val="26"/>
                <w:szCs w:val="26"/>
              </w:rPr>
            </w:pPr>
          </w:p>
        </w:tc>
        <w:tc>
          <w:tcPr>
            <w:tcW w:w="3093" w:type="dxa"/>
            <w:vMerge/>
            <w:tcBorders>
              <w:top w:val="single" w:sz="4" w:space="0" w:color="auto"/>
              <w:left w:val="single" w:sz="4" w:space="0" w:color="auto"/>
              <w:bottom w:val="single" w:sz="4" w:space="0" w:color="000000"/>
              <w:right w:val="single" w:sz="4" w:space="0" w:color="000000"/>
            </w:tcBorders>
            <w:vAlign w:val="center"/>
          </w:tcPr>
          <w:p w:rsidR="001E0463" w:rsidRPr="001E0463" w:rsidRDefault="001E0463" w:rsidP="004F1B85">
            <w:pPr>
              <w:spacing w:after="0" w:line="312" w:lineRule="auto"/>
              <w:ind w:firstLine="540"/>
              <w:rPr>
                <w:rFonts w:ascii="Times New Roman" w:hAnsi="Times New Roman"/>
                <w:sz w:val="26"/>
                <w:szCs w:val="26"/>
              </w:rPr>
            </w:pPr>
          </w:p>
        </w:tc>
        <w:tc>
          <w:tcPr>
            <w:tcW w:w="2410" w:type="dxa"/>
            <w:vMerge/>
            <w:tcBorders>
              <w:top w:val="single" w:sz="4" w:space="0" w:color="auto"/>
              <w:left w:val="single" w:sz="4" w:space="0" w:color="auto"/>
              <w:bottom w:val="single" w:sz="4" w:space="0" w:color="000000"/>
              <w:right w:val="single" w:sz="4" w:space="0" w:color="000000"/>
            </w:tcBorders>
            <w:vAlign w:val="center"/>
          </w:tcPr>
          <w:p w:rsidR="001E0463" w:rsidRPr="001E0463" w:rsidRDefault="001E0463" w:rsidP="004F1B85">
            <w:pPr>
              <w:spacing w:after="0" w:line="312" w:lineRule="auto"/>
              <w:ind w:firstLine="540"/>
              <w:rPr>
                <w:rFonts w:ascii="Times New Roman" w:hAnsi="Times New Roman"/>
                <w:sz w:val="26"/>
                <w:szCs w:val="26"/>
              </w:rPr>
            </w:pPr>
          </w:p>
        </w:tc>
        <w:tc>
          <w:tcPr>
            <w:tcW w:w="2450" w:type="dxa"/>
            <w:vMerge/>
            <w:tcBorders>
              <w:top w:val="single" w:sz="4" w:space="0" w:color="auto"/>
              <w:left w:val="single" w:sz="4" w:space="0" w:color="auto"/>
              <w:bottom w:val="single" w:sz="4" w:space="0" w:color="000000"/>
              <w:right w:val="single" w:sz="4" w:space="0" w:color="000000"/>
            </w:tcBorders>
            <w:vAlign w:val="center"/>
          </w:tcPr>
          <w:p w:rsidR="001E0463" w:rsidRPr="001E0463" w:rsidRDefault="001E0463" w:rsidP="004F1B85">
            <w:pPr>
              <w:spacing w:after="0" w:line="312" w:lineRule="auto"/>
              <w:ind w:firstLine="540"/>
              <w:rPr>
                <w:rFonts w:ascii="Times New Roman" w:hAnsi="Times New Roman"/>
                <w:sz w:val="26"/>
                <w:szCs w:val="26"/>
              </w:rPr>
            </w:pPr>
          </w:p>
        </w:tc>
      </w:tr>
    </w:tbl>
    <w:p w:rsidR="001E0463" w:rsidRPr="001E0463" w:rsidRDefault="001E0463" w:rsidP="004F1B85">
      <w:pPr>
        <w:spacing w:after="0" w:line="312" w:lineRule="auto"/>
        <w:ind w:firstLine="540"/>
        <w:rPr>
          <w:rFonts w:ascii="Times New Roman" w:hAnsi="Times New Roman"/>
          <w:sz w:val="26"/>
          <w:szCs w:val="26"/>
        </w:rPr>
      </w:pPr>
    </w:p>
    <w:p w:rsidR="001E0463" w:rsidRPr="001E0463" w:rsidRDefault="001E0463" w:rsidP="004F1B85">
      <w:pPr>
        <w:pStyle w:val="a9"/>
        <w:tabs>
          <w:tab w:val="clear" w:pos="4677"/>
          <w:tab w:val="clear" w:pos="9355"/>
        </w:tabs>
        <w:spacing w:line="312" w:lineRule="auto"/>
        <w:ind w:firstLine="540"/>
        <w:rPr>
          <w:rFonts w:ascii="Times New Roman" w:hAnsi="Times New Roman"/>
          <w:sz w:val="26"/>
          <w:szCs w:val="26"/>
        </w:rPr>
      </w:pPr>
      <w:r w:rsidRPr="001E0463">
        <w:rPr>
          <w:rFonts w:ascii="Times New Roman" w:hAnsi="Times New Roman"/>
          <w:sz w:val="26"/>
          <w:szCs w:val="26"/>
        </w:rPr>
        <w:t>Инструкция: поставь оценку мальчику (девочке) в каждой ситуации.</w:t>
      </w:r>
    </w:p>
    <w:p w:rsidR="001E0463" w:rsidRPr="001E0463" w:rsidRDefault="001E0463" w:rsidP="00DC291A">
      <w:pPr>
        <w:pStyle w:val="a9"/>
        <w:numPr>
          <w:ilvl w:val="0"/>
          <w:numId w:val="16"/>
        </w:numPr>
        <w:tabs>
          <w:tab w:val="clear" w:pos="4677"/>
          <w:tab w:val="clear" w:pos="9355"/>
        </w:tabs>
        <w:spacing w:line="312" w:lineRule="auto"/>
        <w:ind w:left="0" w:firstLine="540"/>
        <w:rPr>
          <w:rFonts w:ascii="Times New Roman" w:hAnsi="Times New Roman"/>
          <w:sz w:val="26"/>
          <w:szCs w:val="26"/>
        </w:rPr>
      </w:pPr>
      <w:r w:rsidRPr="001E0463">
        <w:rPr>
          <w:rFonts w:ascii="Times New Roman" w:hAnsi="Times New Roman"/>
          <w:sz w:val="26"/>
          <w:szCs w:val="26"/>
        </w:rPr>
        <w:t>Мальчик (девочка) не почисти</w:t>
      </w:r>
      <w:proofErr w:type="gramStart"/>
      <w:r w:rsidRPr="001E0463">
        <w:rPr>
          <w:rFonts w:ascii="Times New Roman" w:hAnsi="Times New Roman"/>
          <w:sz w:val="26"/>
          <w:szCs w:val="26"/>
        </w:rPr>
        <w:t>л(</w:t>
      </w:r>
      <w:proofErr w:type="gramEnd"/>
      <w:r w:rsidRPr="001E0463">
        <w:rPr>
          <w:rFonts w:ascii="Times New Roman" w:hAnsi="Times New Roman"/>
          <w:sz w:val="26"/>
          <w:szCs w:val="26"/>
        </w:rPr>
        <w:t>а) зубы.</w:t>
      </w:r>
    </w:p>
    <w:p w:rsidR="001E0463" w:rsidRPr="001E0463" w:rsidRDefault="001E0463" w:rsidP="00DC291A">
      <w:pPr>
        <w:pStyle w:val="a9"/>
        <w:numPr>
          <w:ilvl w:val="0"/>
          <w:numId w:val="16"/>
        </w:numPr>
        <w:tabs>
          <w:tab w:val="clear" w:pos="4677"/>
          <w:tab w:val="clear" w:pos="9355"/>
        </w:tabs>
        <w:spacing w:line="312" w:lineRule="auto"/>
        <w:ind w:left="0" w:firstLine="540"/>
        <w:rPr>
          <w:rFonts w:ascii="Times New Roman" w:hAnsi="Times New Roman"/>
          <w:sz w:val="26"/>
          <w:szCs w:val="26"/>
        </w:rPr>
      </w:pPr>
      <w:r w:rsidRPr="001E0463">
        <w:rPr>
          <w:rFonts w:ascii="Times New Roman" w:hAnsi="Times New Roman"/>
          <w:sz w:val="26"/>
          <w:szCs w:val="26"/>
        </w:rPr>
        <w:t>Мальчик (девочка) не предложи</w:t>
      </w:r>
      <w:proofErr w:type="gramStart"/>
      <w:r w:rsidRPr="001E0463">
        <w:rPr>
          <w:rFonts w:ascii="Times New Roman" w:hAnsi="Times New Roman"/>
          <w:sz w:val="26"/>
          <w:szCs w:val="26"/>
        </w:rPr>
        <w:t>л(</w:t>
      </w:r>
      <w:proofErr w:type="gramEnd"/>
      <w:r w:rsidRPr="001E0463">
        <w:rPr>
          <w:rFonts w:ascii="Times New Roman" w:hAnsi="Times New Roman"/>
          <w:sz w:val="26"/>
          <w:szCs w:val="26"/>
        </w:rPr>
        <w:t>а) друзьям (подругам) помощь в уборке класса.</w:t>
      </w:r>
    </w:p>
    <w:p w:rsidR="001E0463" w:rsidRPr="001E0463" w:rsidRDefault="001E0463" w:rsidP="00DC291A">
      <w:pPr>
        <w:pStyle w:val="a9"/>
        <w:numPr>
          <w:ilvl w:val="0"/>
          <w:numId w:val="16"/>
        </w:numPr>
        <w:tabs>
          <w:tab w:val="clear" w:pos="4677"/>
          <w:tab w:val="clear" w:pos="9355"/>
        </w:tabs>
        <w:spacing w:line="312" w:lineRule="auto"/>
        <w:ind w:left="0" w:firstLine="540"/>
        <w:rPr>
          <w:rFonts w:ascii="Times New Roman" w:hAnsi="Times New Roman"/>
          <w:sz w:val="26"/>
          <w:szCs w:val="26"/>
        </w:rPr>
      </w:pPr>
      <w:r w:rsidRPr="001E0463">
        <w:rPr>
          <w:rFonts w:ascii="Times New Roman" w:hAnsi="Times New Roman"/>
          <w:sz w:val="26"/>
          <w:szCs w:val="26"/>
        </w:rPr>
        <w:t>Мальчик (девочка)  пришел (пришла) в школу в грязной одежде.</w:t>
      </w:r>
    </w:p>
    <w:p w:rsidR="001E0463" w:rsidRPr="001E0463" w:rsidRDefault="001E0463" w:rsidP="00DC291A">
      <w:pPr>
        <w:pStyle w:val="a9"/>
        <w:numPr>
          <w:ilvl w:val="0"/>
          <w:numId w:val="16"/>
        </w:numPr>
        <w:tabs>
          <w:tab w:val="clear" w:pos="4677"/>
          <w:tab w:val="clear" w:pos="9355"/>
        </w:tabs>
        <w:spacing w:line="312" w:lineRule="auto"/>
        <w:ind w:left="0" w:firstLine="540"/>
        <w:rPr>
          <w:rFonts w:ascii="Times New Roman" w:hAnsi="Times New Roman"/>
          <w:sz w:val="26"/>
          <w:szCs w:val="26"/>
        </w:rPr>
      </w:pPr>
      <w:r w:rsidRPr="001E0463">
        <w:rPr>
          <w:rFonts w:ascii="Times New Roman" w:hAnsi="Times New Roman"/>
          <w:sz w:val="26"/>
          <w:szCs w:val="26"/>
        </w:rPr>
        <w:t>Мальчик (девочка)  не помо</w:t>
      </w:r>
      <w:proofErr w:type="gramStart"/>
      <w:r w:rsidRPr="001E0463">
        <w:rPr>
          <w:rFonts w:ascii="Times New Roman" w:hAnsi="Times New Roman"/>
          <w:sz w:val="26"/>
          <w:szCs w:val="26"/>
        </w:rPr>
        <w:t>г(</w:t>
      </w:r>
      <w:proofErr w:type="gramEnd"/>
      <w:r w:rsidRPr="001E0463">
        <w:rPr>
          <w:rFonts w:ascii="Times New Roman" w:hAnsi="Times New Roman"/>
          <w:sz w:val="26"/>
          <w:szCs w:val="26"/>
        </w:rPr>
        <w:t>ла) маме убрать в квартире.</w:t>
      </w:r>
    </w:p>
    <w:p w:rsidR="001E0463" w:rsidRPr="001E0463" w:rsidRDefault="001E0463" w:rsidP="00DC291A">
      <w:pPr>
        <w:pStyle w:val="a9"/>
        <w:numPr>
          <w:ilvl w:val="0"/>
          <w:numId w:val="16"/>
        </w:numPr>
        <w:tabs>
          <w:tab w:val="clear" w:pos="4677"/>
          <w:tab w:val="clear" w:pos="9355"/>
        </w:tabs>
        <w:spacing w:line="312" w:lineRule="auto"/>
        <w:ind w:left="0" w:firstLine="540"/>
        <w:rPr>
          <w:rFonts w:ascii="Times New Roman" w:hAnsi="Times New Roman"/>
          <w:sz w:val="26"/>
          <w:szCs w:val="26"/>
        </w:rPr>
      </w:pPr>
      <w:r w:rsidRPr="001E0463">
        <w:rPr>
          <w:rFonts w:ascii="Times New Roman" w:hAnsi="Times New Roman"/>
          <w:sz w:val="26"/>
          <w:szCs w:val="26"/>
        </w:rPr>
        <w:t>Мальчик (девочка)  урони</w:t>
      </w:r>
      <w:proofErr w:type="gramStart"/>
      <w:r w:rsidRPr="001E0463">
        <w:rPr>
          <w:rFonts w:ascii="Times New Roman" w:hAnsi="Times New Roman"/>
          <w:sz w:val="26"/>
          <w:szCs w:val="26"/>
        </w:rPr>
        <w:t>л(</w:t>
      </w:r>
      <w:proofErr w:type="gramEnd"/>
      <w:r w:rsidRPr="001E0463">
        <w:rPr>
          <w:rFonts w:ascii="Times New Roman" w:hAnsi="Times New Roman"/>
          <w:sz w:val="26"/>
          <w:szCs w:val="26"/>
        </w:rPr>
        <w:t>а) книгу.</w:t>
      </w:r>
    </w:p>
    <w:p w:rsidR="001E0463" w:rsidRPr="001E0463" w:rsidRDefault="001E0463" w:rsidP="00DC291A">
      <w:pPr>
        <w:pStyle w:val="a9"/>
        <w:numPr>
          <w:ilvl w:val="0"/>
          <w:numId w:val="16"/>
        </w:numPr>
        <w:tabs>
          <w:tab w:val="clear" w:pos="4677"/>
          <w:tab w:val="clear" w:pos="9355"/>
        </w:tabs>
        <w:spacing w:line="312" w:lineRule="auto"/>
        <w:ind w:left="0" w:firstLine="540"/>
        <w:rPr>
          <w:rFonts w:ascii="Times New Roman" w:hAnsi="Times New Roman"/>
          <w:sz w:val="26"/>
          <w:szCs w:val="26"/>
        </w:rPr>
      </w:pPr>
      <w:r w:rsidRPr="001E0463">
        <w:rPr>
          <w:rFonts w:ascii="Times New Roman" w:hAnsi="Times New Roman"/>
          <w:sz w:val="26"/>
          <w:szCs w:val="26"/>
        </w:rPr>
        <w:t>Мальчик (девочка)  во время еды разли</w:t>
      </w:r>
      <w:proofErr w:type="gramStart"/>
      <w:r w:rsidRPr="001E0463">
        <w:rPr>
          <w:rFonts w:ascii="Times New Roman" w:hAnsi="Times New Roman"/>
          <w:sz w:val="26"/>
          <w:szCs w:val="26"/>
        </w:rPr>
        <w:t>л(</w:t>
      </w:r>
      <w:proofErr w:type="gramEnd"/>
      <w:r w:rsidRPr="001E0463">
        <w:rPr>
          <w:rFonts w:ascii="Times New Roman" w:hAnsi="Times New Roman"/>
          <w:sz w:val="26"/>
          <w:szCs w:val="26"/>
        </w:rPr>
        <w:t>а) суп и накрошил(а) на столе.</w:t>
      </w:r>
    </w:p>
    <w:p w:rsidR="001E0463" w:rsidRPr="001E0463" w:rsidRDefault="001E0463" w:rsidP="00DC291A">
      <w:pPr>
        <w:pStyle w:val="a9"/>
        <w:numPr>
          <w:ilvl w:val="0"/>
          <w:numId w:val="16"/>
        </w:numPr>
        <w:tabs>
          <w:tab w:val="clear" w:pos="4677"/>
          <w:tab w:val="clear" w:pos="9355"/>
        </w:tabs>
        <w:spacing w:line="312" w:lineRule="auto"/>
        <w:ind w:left="0" w:firstLine="540"/>
        <w:rPr>
          <w:rFonts w:ascii="Times New Roman" w:hAnsi="Times New Roman"/>
          <w:sz w:val="26"/>
          <w:szCs w:val="26"/>
        </w:rPr>
      </w:pPr>
      <w:r w:rsidRPr="001E0463">
        <w:rPr>
          <w:rFonts w:ascii="Times New Roman" w:hAnsi="Times New Roman"/>
          <w:sz w:val="26"/>
          <w:szCs w:val="26"/>
        </w:rPr>
        <w:t>Мальчик (девочка)  не угости</w:t>
      </w:r>
      <w:proofErr w:type="gramStart"/>
      <w:r w:rsidRPr="001E0463">
        <w:rPr>
          <w:rFonts w:ascii="Times New Roman" w:hAnsi="Times New Roman"/>
          <w:sz w:val="26"/>
          <w:szCs w:val="26"/>
        </w:rPr>
        <w:t>л(</w:t>
      </w:r>
      <w:proofErr w:type="gramEnd"/>
      <w:r w:rsidRPr="001E0463">
        <w:rPr>
          <w:rFonts w:ascii="Times New Roman" w:hAnsi="Times New Roman"/>
          <w:sz w:val="26"/>
          <w:szCs w:val="26"/>
        </w:rPr>
        <w:t>а) родителей конфетами.</w:t>
      </w:r>
    </w:p>
    <w:p w:rsidR="001E0463" w:rsidRPr="001E0463" w:rsidRDefault="001E0463" w:rsidP="00DC291A">
      <w:pPr>
        <w:pStyle w:val="a9"/>
        <w:numPr>
          <w:ilvl w:val="0"/>
          <w:numId w:val="16"/>
        </w:numPr>
        <w:tabs>
          <w:tab w:val="clear" w:pos="4677"/>
          <w:tab w:val="clear" w:pos="9355"/>
        </w:tabs>
        <w:spacing w:line="312" w:lineRule="auto"/>
        <w:ind w:left="0" w:firstLine="540"/>
        <w:rPr>
          <w:rFonts w:ascii="Times New Roman" w:hAnsi="Times New Roman"/>
          <w:sz w:val="26"/>
          <w:szCs w:val="26"/>
        </w:rPr>
      </w:pPr>
      <w:r w:rsidRPr="001E0463">
        <w:rPr>
          <w:rFonts w:ascii="Times New Roman" w:hAnsi="Times New Roman"/>
          <w:sz w:val="26"/>
          <w:szCs w:val="26"/>
        </w:rPr>
        <w:t>Мальчик (девочка)  вымы</w:t>
      </w:r>
      <w:proofErr w:type="gramStart"/>
      <w:r w:rsidRPr="001E0463">
        <w:rPr>
          <w:rFonts w:ascii="Times New Roman" w:hAnsi="Times New Roman"/>
          <w:sz w:val="26"/>
          <w:szCs w:val="26"/>
        </w:rPr>
        <w:t>л(</w:t>
      </w:r>
      <w:proofErr w:type="gramEnd"/>
      <w:r w:rsidRPr="001E0463">
        <w:rPr>
          <w:rFonts w:ascii="Times New Roman" w:hAnsi="Times New Roman"/>
          <w:sz w:val="26"/>
          <w:szCs w:val="26"/>
        </w:rPr>
        <w:t>а) дома пол.</w:t>
      </w:r>
    </w:p>
    <w:p w:rsidR="001E0463" w:rsidRPr="001E0463" w:rsidRDefault="001E0463" w:rsidP="00DC291A">
      <w:pPr>
        <w:pStyle w:val="a9"/>
        <w:numPr>
          <w:ilvl w:val="0"/>
          <w:numId w:val="16"/>
        </w:numPr>
        <w:tabs>
          <w:tab w:val="clear" w:pos="4677"/>
          <w:tab w:val="clear" w:pos="9355"/>
        </w:tabs>
        <w:spacing w:line="312" w:lineRule="auto"/>
        <w:ind w:left="0" w:firstLine="540"/>
        <w:rPr>
          <w:rFonts w:ascii="Times New Roman" w:hAnsi="Times New Roman"/>
          <w:sz w:val="26"/>
          <w:szCs w:val="26"/>
        </w:rPr>
      </w:pPr>
      <w:r w:rsidRPr="001E0463">
        <w:rPr>
          <w:rFonts w:ascii="Times New Roman" w:hAnsi="Times New Roman"/>
          <w:sz w:val="26"/>
          <w:szCs w:val="26"/>
        </w:rPr>
        <w:t>Мальчик (девочка)  разговарива</w:t>
      </w:r>
      <w:proofErr w:type="gramStart"/>
      <w:r w:rsidRPr="001E0463">
        <w:rPr>
          <w:rFonts w:ascii="Times New Roman" w:hAnsi="Times New Roman"/>
          <w:sz w:val="26"/>
          <w:szCs w:val="26"/>
        </w:rPr>
        <w:t>л(</w:t>
      </w:r>
      <w:proofErr w:type="gramEnd"/>
      <w:r w:rsidRPr="001E0463">
        <w:rPr>
          <w:rFonts w:ascii="Times New Roman" w:hAnsi="Times New Roman"/>
          <w:sz w:val="26"/>
          <w:szCs w:val="26"/>
        </w:rPr>
        <w:t>а) на уроке во время объяснения учителя.</w:t>
      </w:r>
    </w:p>
    <w:p w:rsidR="001E0463" w:rsidRPr="001E0463" w:rsidRDefault="001E0463" w:rsidP="00DC291A">
      <w:pPr>
        <w:pStyle w:val="a9"/>
        <w:numPr>
          <w:ilvl w:val="0"/>
          <w:numId w:val="16"/>
        </w:numPr>
        <w:tabs>
          <w:tab w:val="clear" w:pos="4677"/>
          <w:tab w:val="clear" w:pos="9355"/>
        </w:tabs>
        <w:spacing w:line="312" w:lineRule="auto"/>
        <w:ind w:left="0" w:firstLine="540"/>
        <w:rPr>
          <w:rFonts w:ascii="Times New Roman" w:hAnsi="Times New Roman"/>
          <w:sz w:val="26"/>
          <w:szCs w:val="26"/>
        </w:rPr>
      </w:pPr>
      <w:r w:rsidRPr="001E0463">
        <w:rPr>
          <w:rFonts w:ascii="Times New Roman" w:hAnsi="Times New Roman"/>
          <w:sz w:val="26"/>
          <w:szCs w:val="26"/>
        </w:rPr>
        <w:t xml:space="preserve"> Мальчик (девочка)  не угости</w:t>
      </w:r>
      <w:proofErr w:type="gramStart"/>
      <w:r w:rsidRPr="001E0463">
        <w:rPr>
          <w:rFonts w:ascii="Times New Roman" w:hAnsi="Times New Roman"/>
          <w:sz w:val="26"/>
          <w:szCs w:val="26"/>
        </w:rPr>
        <w:t>л(</w:t>
      </w:r>
      <w:proofErr w:type="gramEnd"/>
      <w:r w:rsidRPr="001E0463">
        <w:rPr>
          <w:rFonts w:ascii="Times New Roman" w:hAnsi="Times New Roman"/>
          <w:sz w:val="26"/>
          <w:szCs w:val="26"/>
        </w:rPr>
        <w:t>а) друга (подругу) яблоком.</w:t>
      </w:r>
    </w:p>
    <w:p w:rsidR="001E0463" w:rsidRPr="001E0463" w:rsidRDefault="001E0463" w:rsidP="00DC291A">
      <w:pPr>
        <w:pStyle w:val="a9"/>
        <w:numPr>
          <w:ilvl w:val="0"/>
          <w:numId w:val="16"/>
        </w:numPr>
        <w:tabs>
          <w:tab w:val="clear" w:pos="4677"/>
          <w:tab w:val="clear" w:pos="9355"/>
        </w:tabs>
        <w:spacing w:line="312" w:lineRule="auto"/>
        <w:ind w:left="0" w:firstLine="540"/>
        <w:rPr>
          <w:rFonts w:ascii="Times New Roman" w:hAnsi="Times New Roman"/>
          <w:sz w:val="26"/>
          <w:szCs w:val="26"/>
        </w:rPr>
      </w:pPr>
      <w:r w:rsidRPr="001E0463">
        <w:rPr>
          <w:rFonts w:ascii="Times New Roman" w:hAnsi="Times New Roman"/>
          <w:sz w:val="26"/>
          <w:szCs w:val="26"/>
        </w:rPr>
        <w:t xml:space="preserve"> Мальчик (девочка)  намусори</w:t>
      </w:r>
      <w:proofErr w:type="gramStart"/>
      <w:r w:rsidRPr="001E0463">
        <w:rPr>
          <w:rFonts w:ascii="Times New Roman" w:hAnsi="Times New Roman"/>
          <w:sz w:val="26"/>
          <w:szCs w:val="26"/>
        </w:rPr>
        <w:t>л(</w:t>
      </w:r>
      <w:proofErr w:type="gramEnd"/>
      <w:r w:rsidRPr="001E0463">
        <w:rPr>
          <w:rFonts w:ascii="Times New Roman" w:hAnsi="Times New Roman"/>
          <w:sz w:val="26"/>
          <w:szCs w:val="26"/>
        </w:rPr>
        <w:t>а) на улице, набросал(а) на землю фантики от ко</w:t>
      </w:r>
      <w:r w:rsidRPr="001E0463">
        <w:rPr>
          <w:rFonts w:ascii="Times New Roman" w:hAnsi="Times New Roman"/>
          <w:sz w:val="26"/>
          <w:szCs w:val="26"/>
        </w:rPr>
        <w:t>н</w:t>
      </w:r>
      <w:r w:rsidRPr="001E0463">
        <w:rPr>
          <w:rFonts w:ascii="Times New Roman" w:hAnsi="Times New Roman"/>
          <w:sz w:val="26"/>
          <w:szCs w:val="26"/>
        </w:rPr>
        <w:t>фет.</w:t>
      </w:r>
    </w:p>
    <w:p w:rsidR="001E0463" w:rsidRPr="001E0463" w:rsidRDefault="001E0463" w:rsidP="00DC291A">
      <w:pPr>
        <w:pStyle w:val="a9"/>
        <w:numPr>
          <w:ilvl w:val="0"/>
          <w:numId w:val="16"/>
        </w:numPr>
        <w:tabs>
          <w:tab w:val="clear" w:pos="4677"/>
          <w:tab w:val="clear" w:pos="9355"/>
        </w:tabs>
        <w:spacing w:line="312" w:lineRule="auto"/>
        <w:ind w:left="0" w:firstLine="540"/>
        <w:rPr>
          <w:rFonts w:ascii="Times New Roman" w:hAnsi="Times New Roman"/>
          <w:sz w:val="26"/>
          <w:szCs w:val="26"/>
        </w:rPr>
      </w:pPr>
      <w:r w:rsidRPr="001E0463">
        <w:rPr>
          <w:rFonts w:ascii="Times New Roman" w:hAnsi="Times New Roman"/>
          <w:sz w:val="26"/>
          <w:szCs w:val="26"/>
        </w:rPr>
        <w:t xml:space="preserve"> Мальчик (девочка)  взя</w:t>
      </w:r>
      <w:proofErr w:type="gramStart"/>
      <w:r w:rsidRPr="001E0463">
        <w:rPr>
          <w:rFonts w:ascii="Times New Roman" w:hAnsi="Times New Roman"/>
          <w:sz w:val="26"/>
          <w:szCs w:val="26"/>
        </w:rPr>
        <w:t>л(</w:t>
      </w:r>
      <w:proofErr w:type="gramEnd"/>
      <w:r w:rsidRPr="001E0463">
        <w:rPr>
          <w:rFonts w:ascii="Times New Roman" w:hAnsi="Times New Roman"/>
          <w:sz w:val="26"/>
          <w:szCs w:val="26"/>
        </w:rPr>
        <w:t>а) у друга (подруги) книгу и порвал(а) ее.</w:t>
      </w:r>
    </w:p>
    <w:p w:rsidR="001E0463" w:rsidRPr="001E0463" w:rsidRDefault="001E0463" w:rsidP="00DC291A">
      <w:pPr>
        <w:pStyle w:val="a9"/>
        <w:numPr>
          <w:ilvl w:val="0"/>
          <w:numId w:val="16"/>
        </w:numPr>
        <w:tabs>
          <w:tab w:val="clear" w:pos="4677"/>
          <w:tab w:val="clear" w:pos="9355"/>
        </w:tabs>
        <w:spacing w:line="312" w:lineRule="auto"/>
        <w:ind w:left="0" w:firstLine="540"/>
        <w:rPr>
          <w:rFonts w:ascii="Times New Roman" w:hAnsi="Times New Roman"/>
          <w:sz w:val="26"/>
          <w:szCs w:val="26"/>
        </w:rPr>
      </w:pPr>
      <w:r w:rsidRPr="001E0463">
        <w:rPr>
          <w:rFonts w:ascii="Times New Roman" w:hAnsi="Times New Roman"/>
          <w:sz w:val="26"/>
          <w:szCs w:val="26"/>
        </w:rPr>
        <w:t xml:space="preserve"> Мальчик (девочка)  перешел (перешла) улицу в запрещенном месте.</w:t>
      </w:r>
    </w:p>
    <w:p w:rsidR="001E0463" w:rsidRPr="001E0463" w:rsidRDefault="001E0463" w:rsidP="00DC291A">
      <w:pPr>
        <w:pStyle w:val="a9"/>
        <w:numPr>
          <w:ilvl w:val="0"/>
          <w:numId w:val="16"/>
        </w:numPr>
        <w:tabs>
          <w:tab w:val="clear" w:pos="4677"/>
          <w:tab w:val="clear" w:pos="9355"/>
        </w:tabs>
        <w:spacing w:line="312" w:lineRule="auto"/>
        <w:ind w:left="0" w:firstLine="540"/>
        <w:rPr>
          <w:rFonts w:ascii="Times New Roman" w:hAnsi="Times New Roman"/>
          <w:sz w:val="26"/>
          <w:szCs w:val="26"/>
        </w:rPr>
      </w:pPr>
      <w:r w:rsidRPr="001E0463">
        <w:rPr>
          <w:rFonts w:ascii="Times New Roman" w:hAnsi="Times New Roman"/>
          <w:sz w:val="26"/>
          <w:szCs w:val="26"/>
        </w:rPr>
        <w:t xml:space="preserve"> Мальчик (девочка)  не уступи</w:t>
      </w:r>
      <w:proofErr w:type="gramStart"/>
      <w:r w:rsidRPr="001E0463">
        <w:rPr>
          <w:rFonts w:ascii="Times New Roman" w:hAnsi="Times New Roman"/>
          <w:sz w:val="26"/>
          <w:szCs w:val="26"/>
        </w:rPr>
        <w:t>л(</w:t>
      </w:r>
      <w:proofErr w:type="gramEnd"/>
      <w:r w:rsidRPr="001E0463">
        <w:rPr>
          <w:rFonts w:ascii="Times New Roman" w:hAnsi="Times New Roman"/>
          <w:sz w:val="26"/>
          <w:szCs w:val="26"/>
        </w:rPr>
        <w:t>а) место в автобусе пожилому человеку.</w:t>
      </w:r>
    </w:p>
    <w:p w:rsidR="001E0463" w:rsidRPr="001E0463" w:rsidRDefault="001E0463" w:rsidP="00DC291A">
      <w:pPr>
        <w:pStyle w:val="a9"/>
        <w:numPr>
          <w:ilvl w:val="0"/>
          <w:numId w:val="16"/>
        </w:numPr>
        <w:tabs>
          <w:tab w:val="clear" w:pos="4677"/>
          <w:tab w:val="clear" w:pos="9355"/>
        </w:tabs>
        <w:spacing w:line="312" w:lineRule="auto"/>
        <w:ind w:left="0" w:firstLine="540"/>
        <w:rPr>
          <w:rFonts w:ascii="Times New Roman" w:hAnsi="Times New Roman"/>
          <w:sz w:val="26"/>
          <w:szCs w:val="26"/>
        </w:rPr>
      </w:pPr>
      <w:r w:rsidRPr="001E0463">
        <w:rPr>
          <w:rFonts w:ascii="Times New Roman" w:hAnsi="Times New Roman"/>
          <w:sz w:val="26"/>
          <w:szCs w:val="26"/>
        </w:rPr>
        <w:t xml:space="preserve"> Мальчик (девочка)  купи</w:t>
      </w:r>
      <w:proofErr w:type="gramStart"/>
      <w:r w:rsidRPr="001E0463">
        <w:rPr>
          <w:rFonts w:ascii="Times New Roman" w:hAnsi="Times New Roman"/>
          <w:sz w:val="26"/>
          <w:szCs w:val="26"/>
        </w:rPr>
        <w:t>л(</w:t>
      </w:r>
      <w:proofErr w:type="gramEnd"/>
      <w:r w:rsidRPr="001E0463">
        <w:rPr>
          <w:rFonts w:ascii="Times New Roman" w:hAnsi="Times New Roman"/>
          <w:sz w:val="26"/>
          <w:szCs w:val="26"/>
        </w:rPr>
        <w:t>а) в магазине продукты.</w:t>
      </w:r>
    </w:p>
    <w:p w:rsidR="001E0463" w:rsidRPr="001E0463" w:rsidRDefault="001E0463" w:rsidP="00DC291A">
      <w:pPr>
        <w:pStyle w:val="a9"/>
        <w:numPr>
          <w:ilvl w:val="0"/>
          <w:numId w:val="16"/>
        </w:numPr>
        <w:tabs>
          <w:tab w:val="clear" w:pos="4677"/>
          <w:tab w:val="clear" w:pos="9355"/>
        </w:tabs>
        <w:spacing w:line="312" w:lineRule="auto"/>
        <w:ind w:left="0" w:firstLine="540"/>
        <w:rPr>
          <w:rFonts w:ascii="Times New Roman" w:hAnsi="Times New Roman"/>
          <w:sz w:val="26"/>
          <w:szCs w:val="26"/>
        </w:rPr>
      </w:pPr>
      <w:r w:rsidRPr="001E0463">
        <w:rPr>
          <w:rFonts w:ascii="Times New Roman" w:hAnsi="Times New Roman"/>
          <w:sz w:val="26"/>
          <w:szCs w:val="26"/>
        </w:rPr>
        <w:t xml:space="preserve"> Мальчик (девочка)  не спроси</w:t>
      </w:r>
      <w:proofErr w:type="gramStart"/>
      <w:r w:rsidRPr="001E0463">
        <w:rPr>
          <w:rFonts w:ascii="Times New Roman" w:hAnsi="Times New Roman"/>
          <w:sz w:val="26"/>
          <w:szCs w:val="26"/>
        </w:rPr>
        <w:t>л(</w:t>
      </w:r>
      <w:proofErr w:type="gramEnd"/>
      <w:r w:rsidRPr="001E0463">
        <w:rPr>
          <w:rFonts w:ascii="Times New Roman" w:hAnsi="Times New Roman"/>
          <w:sz w:val="26"/>
          <w:szCs w:val="26"/>
        </w:rPr>
        <w:t>а) разрешения пойти гулять.</w:t>
      </w:r>
    </w:p>
    <w:p w:rsidR="001E0463" w:rsidRPr="001E0463" w:rsidRDefault="001E0463" w:rsidP="00DC291A">
      <w:pPr>
        <w:pStyle w:val="a9"/>
        <w:numPr>
          <w:ilvl w:val="0"/>
          <w:numId w:val="16"/>
        </w:numPr>
        <w:tabs>
          <w:tab w:val="clear" w:pos="4677"/>
          <w:tab w:val="clear" w:pos="9355"/>
        </w:tabs>
        <w:spacing w:line="312" w:lineRule="auto"/>
        <w:ind w:left="0" w:firstLine="540"/>
        <w:rPr>
          <w:rFonts w:ascii="Times New Roman" w:hAnsi="Times New Roman"/>
          <w:sz w:val="26"/>
          <w:szCs w:val="26"/>
        </w:rPr>
      </w:pPr>
      <w:r w:rsidRPr="001E0463">
        <w:rPr>
          <w:rFonts w:ascii="Times New Roman" w:hAnsi="Times New Roman"/>
          <w:sz w:val="26"/>
          <w:szCs w:val="26"/>
        </w:rPr>
        <w:t>Мальчик (девочка) испорти</w:t>
      </w:r>
      <w:proofErr w:type="gramStart"/>
      <w:r w:rsidRPr="001E0463">
        <w:rPr>
          <w:rFonts w:ascii="Times New Roman" w:hAnsi="Times New Roman"/>
          <w:sz w:val="26"/>
          <w:szCs w:val="26"/>
        </w:rPr>
        <w:t>л(</w:t>
      </w:r>
      <w:proofErr w:type="gramEnd"/>
      <w:r w:rsidRPr="001E0463">
        <w:rPr>
          <w:rFonts w:ascii="Times New Roman" w:hAnsi="Times New Roman"/>
          <w:sz w:val="26"/>
          <w:szCs w:val="26"/>
        </w:rPr>
        <w:t>а) мамину вещь и спрятал(а) ее.</w:t>
      </w:r>
    </w:p>
    <w:p w:rsidR="001E0463" w:rsidRPr="001E0463" w:rsidRDefault="001E0463" w:rsidP="004F1B85">
      <w:pPr>
        <w:pStyle w:val="a9"/>
        <w:tabs>
          <w:tab w:val="clear" w:pos="4677"/>
          <w:tab w:val="clear" w:pos="9355"/>
        </w:tabs>
        <w:spacing w:line="312" w:lineRule="auto"/>
        <w:ind w:firstLine="540"/>
        <w:rPr>
          <w:rFonts w:ascii="Times New Roman" w:hAnsi="Times New Roman"/>
          <w:sz w:val="26"/>
          <w:szCs w:val="26"/>
        </w:rPr>
      </w:pPr>
      <w:r w:rsidRPr="001E0463">
        <w:rPr>
          <w:rFonts w:ascii="Times New Roman" w:hAnsi="Times New Roman"/>
          <w:sz w:val="26"/>
          <w:szCs w:val="26"/>
        </w:rPr>
        <w:t>18. Мальчик (девочка)  зашел (зашла) в комнату и включи</w:t>
      </w:r>
      <w:proofErr w:type="gramStart"/>
      <w:r w:rsidRPr="001E0463">
        <w:rPr>
          <w:rFonts w:ascii="Times New Roman" w:hAnsi="Times New Roman"/>
          <w:sz w:val="26"/>
          <w:szCs w:val="26"/>
        </w:rPr>
        <w:t>л(</w:t>
      </w:r>
      <w:proofErr w:type="gramEnd"/>
      <w:r w:rsidRPr="001E0463">
        <w:rPr>
          <w:rFonts w:ascii="Times New Roman" w:hAnsi="Times New Roman"/>
          <w:sz w:val="26"/>
          <w:szCs w:val="26"/>
        </w:rPr>
        <w:t>а) свет.</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i/>
          <w:sz w:val="26"/>
          <w:szCs w:val="26"/>
        </w:rPr>
        <w:t xml:space="preserve">Критерии оценки: </w:t>
      </w:r>
      <w:r w:rsidRPr="001E0463">
        <w:rPr>
          <w:rFonts w:ascii="Times New Roman" w:hAnsi="Times New Roman"/>
          <w:sz w:val="26"/>
          <w:szCs w:val="26"/>
        </w:rPr>
        <w:t>соотношение сумм баллов, характеризующих степень недопуст</w:t>
      </w:r>
      <w:r w:rsidRPr="001E0463">
        <w:rPr>
          <w:rFonts w:ascii="Times New Roman" w:hAnsi="Times New Roman"/>
          <w:sz w:val="26"/>
          <w:szCs w:val="26"/>
        </w:rPr>
        <w:t>и</w:t>
      </w:r>
      <w:r w:rsidRPr="001E0463">
        <w:rPr>
          <w:rFonts w:ascii="Times New Roman" w:hAnsi="Times New Roman"/>
          <w:sz w:val="26"/>
          <w:szCs w:val="26"/>
        </w:rPr>
        <w:t>мости для ребенка  нарушения конвенциональных и моральных норм.</w:t>
      </w:r>
    </w:p>
    <w:p w:rsidR="001E0463" w:rsidRPr="001E0463" w:rsidRDefault="001E0463" w:rsidP="004F1B85">
      <w:pPr>
        <w:spacing w:after="0" w:line="312" w:lineRule="auto"/>
        <w:ind w:firstLine="540"/>
        <w:rPr>
          <w:rFonts w:ascii="Times New Roman" w:hAnsi="Times New Roman"/>
          <w:i/>
          <w:sz w:val="26"/>
          <w:szCs w:val="26"/>
        </w:rPr>
      </w:pPr>
      <w:r w:rsidRPr="001E0463">
        <w:rPr>
          <w:rFonts w:ascii="Times New Roman" w:hAnsi="Times New Roman"/>
          <w:i/>
          <w:sz w:val="26"/>
          <w:szCs w:val="26"/>
        </w:rPr>
        <w:t>Уровни:</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sz w:val="26"/>
          <w:szCs w:val="26"/>
        </w:rPr>
        <w:t>1 – сумма баллов, характеризующих недопустимость нарушения конвенциональных норм, превышает сумму баллов, характеризующих недопустимость нарушения  моральных норм более чем на 4;</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2 – суммы равны (</w:t>
      </w:r>
      <w:r w:rsidRPr="001E0463">
        <w:rPr>
          <w:rFonts w:ascii="Times New Roman" w:hAnsi="Times New Roman"/>
          <w:sz w:val="26"/>
          <w:szCs w:val="26"/>
          <w:u w:val="single"/>
        </w:rPr>
        <w:t>+</w:t>
      </w:r>
      <w:r w:rsidRPr="001E0463">
        <w:rPr>
          <w:rFonts w:ascii="Times New Roman" w:hAnsi="Times New Roman"/>
          <w:sz w:val="26"/>
          <w:szCs w:val="26"/>
        </w:rPr>
        <w:t xml:space="preserve"> 4 балла);</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sz w:val="26"/>
          <w:szCs w:val="26"/>
        </w:rPr>
        <w:t>2 - сумма баллов, характеризующих недопустимость нарушения моральных норм, превышает сумму баллов, характеризующих недопустимость нарушения  конвенционал</w:t>
      </w:r>
      <w:r w:rsidRPr="001E0463">
        <w:rPr>
          <w:rFonts w:ascii="Times New Roman" w:hAnsi="Times New Roman"/>
          <w:sz w:val="26"/>
          <w:szCs w:val="26"/>
        </w:rPr>
        <w:t>ь</w:t>
      </w:r>
      <w:r w:rsidRPr="001E0463">
        <w:rPr>
          <w:rFonts w:ascii="Times New Roman" w:hAnsi="Times New Roman"/>
          <w:sz w:val="26"/>
          <w:szCs w:val="26"/>
        </w:rPr>
        <w:t>ных норм более чем на 4.</w:t>
      </w:r>
    </w:p>
    <w:p w:rsidR="001E0463" w:rsidRPr="001E0463" w:rsidRDefault="001E0463" w:rsidP="004F1B85">
      <w:pPr>
        <w:spacing w:after="0" w:line="312" w:lineRule="auto"/>
        <w:ind w:firstLine="540"/>
        <w:jc w:val="center"/>
        <w:rPr>
          <w:rFonts w:ascii="Times New Roman" w:hAnsi="Times New Roman"/>
          <w:iCs/>
          <w:sz w:val="26"/>
          <w:szCs w:val="26"/>
        </w:rPr>
      </w:pPr>
    </w:p>
    <w:p w:rsidR="001E0463" w:rsidRPr="009B5884" w:rsidRDefault="001E0463" w:rsidP="004F1B85">
      <w:pPr>
        <w:spacing w:after="0" w:line="312" w:lineRule="auto"/>
        <w:ind w:firstLine="540"/>
        <w:jc w:val="center"/>
        <w:rPr>
          <w:rFonts w:ascii="Times New Roman" w:hAnsi="Times New Roman"/>
          <w:b/>
          <w:iCs/>
          <w:sz w:val="26"/>
          <w:szCs w:val="26"/>
        </w:rPr>
      </w:pPr>
      <w:r w:rsidRPr="009B5884">
        <w:rPr>
          <w:rFonts w:ascii="Times New Roman" w:hAnsi="Times New Roman"/>
          <w:b/>
          <w:iCs/>
          <w:sz w:val="26"/>
          <w:szCs w:val="26"/>
        </w:rPr>
        <w:t>2. Регулятивные действия</w:t>
      </w:r>
    </w:p>
    <w:p w:rsidR="001E0463" w:rsidRPr="009B5884" w:rsidRDefault="001E0463" w:rsidP="004F1B85">
      <w:pPr>
        <w:pStyle w:val="af2"/>
        <w:spacing w:line="312" w:lineRule="auto"/>
        <w:ind w:firstLine="540"/>
        <w:jc w:val="center"/>
        <w:rPr>
          <w:i/>
          <w:iCs/>
          <w:sz w:val="26"/>
          <w:szCs w:val="26"/>
        </w:rPr>
      </w:pPr>
      <w:r w:rsidRPr="009B5884">
        <w:rPr>
          <w:i/>
          <w:iCs/>
          <w:sz w:val="26"/>
          <w:szCs w:val="26"/>
        </w:rPr>
        <w:t>Выкладывание узора из кубиков</w:t>
      </w:r>
    </w:p>
    <w:p w:rsidR="001E0463" w:rsidRPr="001E0463" w:rsidRDefault="001E0463" w:rsidP="004F1B85">
      <w:pPr>
        <w:pStyle w:val="af2"/>
        <w:spacing w:line="312" w:lineRule="auto"/>
        <w:ind w:firstLine="540"/>
        <w:jc w:val="both"/>
        <w:rPr>
          <w:b w:val="0"/>
          <w:iCs/>
          <w:sz w:val="26"/>
          <w:szCs w:val="26"/>
        </w:rPr>
      </w:pPr>
      <w:r w:rsidRPr="001E0463">
        <w:rPr>
          <w:b w:val="0"/>
          <w:i/>
          <w:iCs/>
          <w:sz w:val="26"/>
          <w:szCs w:val="26"/>
        </w:rPr>
        <w:t xml:space="preserve">Цель: </w:t>
      </w:r>
      <w:r w:rsidRPr="001E0463">
        <w:rPr>
          <w:b w:val="0"/>
          <w:iCs/>
          <w:sz w:val="26"/>
          <w:szCs w:val="26"/>
        </w:rPr>
        <w:t>выявление развития регулятивных действий при выполнении задания выклад</w:t>
      </w:r>
      <w:r w:rsidRPr="001E0463">
        <w:rPr>
          <w:b w:val="0"/>
          <w:iCs/>
          <w:sz w:val="26"/>
          <w:szCs w:val="26"/>
        </w:rPr>
        <w:t>ы</w:t>
      </w:r>
      <w:r w:rsidRPr="001E0463">
        <w:rPr>
          <w:b w:val="0"/>
          <w:iCs/>
          <w:sz w:val="26"/>
          <w:szCs w:val="26"/>
        </w:rPr>
        <w:t xml:space="preserve">вания узора по образцу. </w:t>
      </w:r>
    </w:p>
    <w:p w:rsidR="001E0463" w:rsidRPr="001E0463" w:rsidRDefault="001E0463" w:rsidP="004F1B85">
      <w:pPr>
        <w:pStyle w:val="af2"/>
        <w:spacing w:line="312" w:lineRule="auto"/>
        <w:ind w:firstLine="540"/>
        <w:jc w:val="both"/>
        <w:rPr>
          <w:b w:val="0"/>
          <w:iCs/>
          <w:sz w:val="26"/>
          <w:szCs w:val="26"/>
        </w:rPr>
      </w:pPr>
      <w:r w:rsidRPr="001E0463">
        <w:rPr>
          <w:b w:val="0"/>
          <w:i/>
          <w:iCs/>
          <w:sz w:val="26"/>
          <w:szCs w:val="26"/>
        </w:rPr>
        <w:t>Оцениваемые УУД:</w:t>
      </w:r>
      <w:r w:rsidRPr="001E0463">
        <w:rPr>
          <w:b w:val="0"/>
          <w:iCs/>
          <w:sz w:val="26"/>
          <w:szCs w:val="26"/>
        </w:rPr>
        <w:t xml:space="preserve"> умение принимать и сохранять задачу воспроизведения образца, планировать свое действие в соответствии с особенностями образца, осуществлять ко</w:t>
      </w:r>
      <w:r w:rsidRPr="001E0463">
        <w:rPr>
          <w:b w:val="0"/>
          <w:iCs/>
          <w:sz w:val="26"/>
          <w:szCs w:val="26"/>
        </w:rPr>
        <w:t>н</w:t>
      </w:r>
      <w:r w:rsidRPr="001E0463">
        <w:rPr>
          <w:b w:val="0"/>
          <w:iCs/>
          <w:sz w:val="26"/>
          <w:szCs w:val="26"/>
        </w:rPr>
        <w:t>троль по результату и по процессу, оценивать правильность выполнения действия и вн</w:t>
      </w:r>
      <w:r w:rsidRPr="001E0463">
        <w:rPr>
          <w:b w:val="0"/>
          <w:iCs/>
          <w:sz w:val="26"/>
          <w:szCs w:val="26"/>
        </w:rPr>
        <w:t>о</w:t>
      </w:r>
      <w:r w:rsidRPr="001E0463">
        <w:rPr>
          <w:b w:val="0"/>
          <w:iCs/>
          <w:sz w:val="26"/>
          <w:szCs w:val="26"/>
        </w:rPr>
        <w:t>сить необходимые коррективы в исполнение; познавательные действия – умение осущес</w:t>
      </w:r>
      <w:r w:rsidRPr="001E0463">
        <w:rPr>
          <w:b w:val="0"/>
          <w:iCs/>
          <w:sz w:val="26"/>
          <w:szCs w:val="26"/>
        </w:rPr>
        <w:t>т</w:t>
      </w:r>
      <w:r w:rsidRPr="001E0463">
        <w:rPr>
          <w:b w:val="0"/>
          <w:iCs/>
          <w:sz w:val="26"/>
          <w:szCs w:val="26"/>
        </w:rPr>
        <w:t>влять пространственный анализ и синтез.</w:t>
      </w:r>
    </w:p>
    <w:p w:rsidR="001E0463" w:rsidRPr="001E0463" w:rsidRDefault="001E0463" w:rsidP="004F1B85">
      <w:pPr>
        <w:pStyle w:val="af2"/>
        <w:spacing w:line="312" w:lineRule="auto"/>
        <w:ind w:firstLine="540"/>
        <w:jc w:val="both"/>
        <w:rPr>
          <w:b w:val="0"/>
          <w:iCs/>
          <w:sz w:val="26"/>
          <w:szCs w:val="26"/>
        </w:rPr>
      </w:pPr>
      <w:r w:rsidRPr="001E0463">
        <w:rPr>
          <w:b w:val="0"/>
          <w:i/>
          <w:iCs/>
          <w:sz w:val="26"/>
          <w:szCs w:val="26"/>
        </w:rPr>
        <w:t>Возраст:</w:t>
      </w:r>
      <w:r w:rsidRPr="001E0463">
        <w:rPr>
          <w:b w:val="0"/>
          <w:iCs/>
          <w:sz w:val="26"/>
          <w:szCs w:val="26"/>
        </w:rPr>
        <w:t xml:space="preserve"> 3-4 класс</w:t>
      </w:r>
    </w:p>
    <w:p w:rsidR="001E0463" w:rsidRPr="001E0463" w:rsidRDefault="001E0463" w:rsidP="004F1B85">
      <w:pPr>
        <w:pStyle w:val="af2"/>
        <w:spacing w:line="312" w:lineRule="auto"/>
        <w:ind w:firstLine="540"/>
        <w:jc w:val="both"/>
        <w:rPr>
          <w:b w:val="0"/>
          <w:iCs/>
          <w:sz w:val="26"/>
          <w:szCs w:val="26"/>
        </w:rPr>
      </w:pPr>
      <w:r w:rsidRPr="001E0463">
        <w:rPr>
          <w:b w:val="0"/>
          <w:i/>
          <w:iCs/>
          <w:sz w:val="26"/>
          <w:szCs w:val="26"/>
        </w:rPr>
        <w:t>Форма:</w:t>
      </w:r>
      <w:r w:rsidRPr="001E0463">
        <w:rPr>
          <w:b w:val="0"/>
          <w:iCs/>
          <w:sz w:val="26"/>
          <w:szCs w:val="26"/>
        </w:rPr>
        <w:t xml:space="preserve"> индивидуальная работа</w:t>
      </w:r>
    </w:p>
    <w:p w:rsidR="001E0463" w:rsidRPr="001E0463" w:rsidRDefault="001E0463" w:rsidP="004F1B85">
      <w:pPr>
        <w:pStyle w:val="af2"/>
        <w:spacing w:line="312" w:lineRule="auto"/>
        <w:ind w:firstLine="540"/>
        <w:jc w:val="both"/>
        <w:rPr>
          <w:b w:val="0"/>
          <w:iCs/>
          <w:sz w:val="26"/>
          <w:szCs w:val="26"/>
        </w:rPr>
      </w:pPr>
      <w:r w:rsidRPr="001E0463">
        <w:rPr>
          <w:b w:val="0"/>
          <w:i/>
          <w:iCs/>
          <w:sz w:val="26"/>
          <w:szCs w:val="26"/>
        </w:rPr>
        <w:t>Задание:</w:t>
      </w:r>
      <w:r w:rsidRPr="001E0463">
        <w:rPr>
          <w:b w:val="0"/>
          <w:iCs/>
          <w:sz w:val="26"/>
          <w:szCs w:val="26"/>
        </w:rPr>
        <w:t xml:space="preserve"> ребенку предлагается выложить фигуру по образцу с использованием 16 квадратов, каждая сторона которого может быть раскрашена вкрасный, белый и  красно-белый (по диагонали квадрата) цвета, состоящую из 4 и 9 конструктивных элементов. Ко</w:t>
      </w:r>
      <w:r w:rsidRPr="001E0463">
        <w:rPr>
          <w:b w:val="0"/>
          <w:iCs/>
          <w:sz w:val="26"/>
          <w:szCs w:val="26"/>
        </w:rPr>
        <w:t>н</w:t>
      </w:r>
      <w:r w:rsidRPr="001E0463">
        <w:rPr>
          <w:b w:val="0"/>
          <w:iCs/>
          <w:sz w:val="26"/>
          <w:szCs w:val="26"/>
        </w:rPr>
        <w:t>структивный элемент не совпадает с перцептивным элементом.</w:t>
      </w:r>
    </w:p>
    <w:p w:rsidR="001E0463" w:rsidRPr="001E0463" w:rsidRDefault="001E0463" w:rsidP="004F1B85">
      <w:pPr>
        <w:pStyle w:val="af2"/>
        <w:spacing w:line="312" w:lineRule="auto"/>
        <w:ind w:firstLine="540"/>
        <w:jc w:val="both"/>
        <w:rPr>
          <w:b w:val="0"/>
          <w:iCs/>
          <w:sz w:val="26"/>
          <w:szCs w:val="26"/>
        </w:rPr>
      </w:pPr>
      <w:r w:rsidRPr="001E0463">
        <w:rPr>
          <w:b w:val="0"/>
          <w:i/>
          <w:iCs/>
          <w:sz w:val="26"/>
          <w:szCs w:val="26"/>
        </w:rPr>
        <w:t>Критерии оценивания и уровни развития регулятивных действий:</w:t>
      </w:r>
    </w:p>
    <w:p w:rsidR="001E0463" w:rsidRPr="001E0463" w:rsidRDefault="001E0463" w:rsidP="004F1B85">
      <w:pPr>
        <w:pStyle w:val="af2"/>
        <w:spacing w:line="312" w:lineRule="auto"/>
        <w:ind w:firstLine="540"/>
        <w:jc w:val="both"/>
        <w:rPr>
          <w:b w:val="0"/>
          <w:iCs/>
          <w:sz w:val="26"/>
          <w:szCs w:val="26"/>
        </w:rPr>
      </w:pPr>
      <w:r w:rsidRPr="001E0463">
        <w:rPr>
          <w:b w:val="0"/>
          <w:iCs/>
          <w:sz w:val="26"/>
          <w:szCs w:val="26"/>
        </w:rPr>
        <w:t>Функциональный анализ направлен на оценивание  ориентировочной, контрольной и исполнительной части действия (П.Я.Гальперин, 2002):</w:t>
      </w:r>
    </w:p>
    <w:p w:rsidR="001E0463" w:rsidRPr="001E0463" w:rsidRDefault="001E0463" w:rsidP="004F1B85">
      <w:pPr>
        <w:pStyle w:val="af2"/>
        <w:spacing w:line="312" w:lineRule="auto"/>
        <w:ind w:firstLine="540"/>
        <w:jc w:val="both"/>
        <w:rPr>
          <w:b w:val="0"/>
          <w:i/>
          <w:iCs/>
          <w:sz w:val="26"/>
          <w:szCs w:val="26"/>
        </w:rPr>
      </w:pPr>
      <w:r w:rsidRPr="001E0463">
        <w:rPr>
          <w:b w:val="0"/>
          <w:i/>
          <w:iCs/>
          <w:sz w:val="26"/>
          <w:szCs w:val="26"/>
        </w:rPr>
        <w:t>Ориентировочная часть:</w:t>
      </w:r>
    </w:p>
    <w:p w:rsidR="001E0463" w:rsidRPr="001E0463" w:rsidRDefault="001E0463" w:rsidP="004F1B85">
      <w:pPr>
        <w:pStyle w:val="af2"/>
        <w:spacing w:line="312" w:lineRule="auto"/>
        <w:ind w:firstLine="540"/>
        <w:jc w:val="both"/>
        <w:rPr>
          <w:b w:val="0"/>
          <w:iCs/>
          <w:sz w:val="26"/>
          <w:szCs w:val="26"/>
        </w:rPr>
      </w:pPr>
      <w:r w:rsidRPr="001E0463">
        <w:rPr>
          <w:b w:val="0"/>
          <w:iCs/>
          <w:sz w:val="26"/>
          <w:szCs w:val="26"/>
          <w:u w:val="single"/>
        </w:rPr>
        <w:t>наличие ориентировки</w:t>
      </w:r>
      <w:r w:rsidRPr="001E0463">
        <w:rPr>
          <w:b w:val="0"/>
          <w:i/>
          <w:iCs/>
          <w:sz w:val="26"/>
          <w:szCs w:val="26"/>
        </w:rPr>
        <w:t xml:space="preserve"> (</w:t>
      </w:r>
      <w:r w:rsidRPr="001E0463">
        <w:rPr>
          <w:b w:val="0"/>
          <w:iCs/>
          <w:sz w:val="26"/>
          <w:szCs w:val="26"/>
        </w:rPr>
        <w:t>анализирует ли ребенок образец, получаемый продукт, соо</w:t>
      </w:r>
      <w:r w:rsidRPr="001E0463">
        <w:rPr>
          <w:b w:val="0"/>
          <w:iCs/>
          <w:sz w:val="26"/>
          <w:szCs w:val="26"/>
        </w:rPr>
        <w:t>т</w:t>
      </w:r>
      <w:r w:rsidRPr="001E0463">
        <w:rPr>
          <w:b w:val="0"/>
          <w:iCs/>
          <w:sz w:val="26"/>
          <w:szCs w:val="26"/>
        </w:rPr>
        <w:t xml:space="preserve">носит ли с образцом): </w:t>
      </w:r>
    </w:p>
    <w:p w:rsidR="001E0463" w:rsidRPr="001E0463" w:rsidRDefault="001E0463" w:rsidP="004F1B85">
      <w:pPr>
        <w:pStyle w:val="af2"/>
        <w:spacing w:line="312" w:lineRule="auto"/>
        <w:ind w:firstLine="540"/>
        <w:jc w:val="both"/>
        <w:rPr>
          <w:b w:val="0"/>
          <w:iCs/>
          <w:sz w:val="26"/>
          <w:szCs w:val="26"/>
        </w:rPr>
      </w:pPr>
      <w:r w:rsidRPr="001E0463">
        <w:rPr>
          <w:b w:val="0"/>
          <w:iCs/>
          <w:sz w:val="26"/>
          <w:szCs w:val="26"/>
        </w:rPr>
        <w:t>1 – отсутствует ориентация на образец; 2- соотнесение носит неорганизованный эп</w:t>
      </w:r>
      <w:r w:rsidRPr="001E0463">
        <w:rPr>
          <w:b w:val="0"/>
          <w:iCs/>
          <w:sz w:val="26"/>
          <w:szCs w:val="26"/>
        </w:rPr>
        <w:t>и</w:t>
      </w:r>
      <w:r w:rsidRPr="001E0463">
        <w:rPr>
          <w:b w:val="0"/>
          <w:iCs/>
          <w:sz w:val="26"/>
          <w:szCs w:val="26"/>
        </w:rPr>
        <w:t>зодический характер, нет систематического соотнесения; 3 -началу выполнения действия предшествует тщательный анализ и соотнесение осуществляется на протяжении выполн</w:t>
      </w:r>
      <w:r w:rsidRPr="001E0463">
        <w:rPr>
          <w:b w:val="0"/>
          <w:iCs/>
          <w:sz w:val="26"/>
          <w:szCs w:val="26"/>
        </w:rPr>
        <w:t>е</w:t>
      </w:r>
      <w:r w:rsidRPr="001E0463">
        <w:rPr>
          <w:b w:val="0"/>
          <w:iCs/>
          <w:sz w:val="26"/>
          <w:szCs w:val="26"/>
        </w:rPr>
        <w:t>ния задания.</w:t>
      </w:r>
    </w:p>
    <w:p w:rsidR="001E0463" w:rsidRPr="001E0463" w:rsidRDefault="001E0463" w:rsidP="004F1B85">
      <w:pPr>
        <w:pStyle w:val="af2"/>
        <w:spacing w:line="312" w:lineRule="auto"/>
        <w:ind w:firstLine="540"/>
        <w:jc w:val="both"/>
        <w:rPr>
          <w:b w:val="0"/>
          <w:iCs/>
          <w:sz w:val="26"/>
          <w:szCs w:val="26"/>
        </w:rPr>
      </w:pPr>
      <w:proofErr w:type="gramStart"/>
      <w:r w:rsidRPr="001E0463">
        <w:rPr>
          <w:b w:val="0"/>
          <w:iCs/>
          <w:sz w:val="26"/>
          <w:szCs w:val="26"/>
          <w:u w:val="single"/>
        </w:rPr>
        <w:t>характер ориент</w:t>
      </w:r>
      <w:r w:rsidRPr="001E0463">
        <w:rPr>
          <w:b w:val="0"/>
          <w:iCs/>
          <w:sz w:val="26"/>
          <w:szCs w:val="26"/>
        </w:rPr>
        <w:t>ировки: 1 –развернутая с опорой на предмет; 2 – в отдельных частях развернута, в отдельных – свернута; 3 – свернутая ориентировка;</w:t>
      </w:r>
      <w:proofErr w:type="gramEnd"/>
    </w:p>
    <w:p w:rsidR="001E0463" w:rsidRPr="001E0463" w:rsidRDefault="001E0463" w:rsidP="004F1B85">
      <w:pPr>
        <w:pStyle w:val="af2"/>
        <w:spacing w:line="312" w:lineRule="auto"/>
        <w:ind w:firstLine="540"/>
        <w:jc w:val="both"/>
        <w:rPr>
          <w:b w:val="0"/>
          <w:iCs/>
          <w:sz w:val="26"/>
          <w:szCs w:val="26"/>
        </w:rPr>
      </w:pPr>
      <w:r w:rsidRPr="001E0463">
        <w:rPr>
          <w:b w:val="0"/>
          <w:iCs/>
          <w:sz w:val="26"/>
          <w:szCs w:val="26"/>
        </w:rPr>
        <w:t xml:space="preserve">1- </w:t>
      </w:r>
      <w:proofErr w:type="gramStart"/>
      <w:r w:rsidRPr="001E0463">
        <w:rPr>
          <w:b w:val="0"/>
          <w:iCs/>
          <w:sz w:val="26"/>
          <w:szCs w:val="26"/>
        </w:rPr>
        <w:t>хаотическая</w:t>
      </w:r>
      <w:proofErr w:type="gramEnd"/>
      <w:r w:rsidRPr="001E0463">
        <w:rPr>
          <w:b w:val="0"/>
          <w:iCs/>
          <w:sz w:val="26"/>
          <w:szCs w:val="26"/>
        </w:rPr>
        <w:t>, 2 – ребенку не всегда удается организовать ориентировку; 3 – орган</w:t>
      </w:r>
      <w:r w:rsidRPr="001E0463">
        <w:rPr>
          <w:b w:val="0"/>
          <w:iCs/>
          <w:sz w:val="26"/>
          <w:szCs w:val="26"/>
        </w:rPr>
        <w:t>и</w:t>
      </w:r>
      <w:r w:rsidRPr="001E0463">
        <w:rPr>
          <w:b w:val="0"/>
          <w:iCs/>
          <w:sz w:val="26"/>
          <w:szCs w:val="26"/>
        </w:rPr>
        <w:t>зованная;</w:t>
      </w:r>
    </w:p>
    <w:p w:rsidR="001E0463" w:rsidRPr="001E0463" w:rsidRDefault="001E0463" w:rsidP="004F1B85">
      <w:pPr>
        <w:pStyle w:val="af2"/>
        <w:spacing w:line="312" w:lineRule="auto"/>
        <w:ind w:firstLine="540"/>
        <w:jc w:val="both"/>
        <w:rPr>
          <w:b w:val="0"/>
          <w:iCs/>
          <w:sz w:val="26"/>
          <w:szCs w:val="26"/>
        </w:rPr>
      </w:pPr>
      <w:r w:rsidRPr="001E0463">
        <w:rPr>
          <w:b w:val="0"/>
          <w:iCs/>
          <w:sz w:val="26"/>
          <w:szCs w:val="26"/>
          <w:u w:val="single"/>
        </w:rPr>
        <w:t>размер шага ориентировки:</w:t>
      </w:r>
      <w:r w:rsidRPr="001E0463">
        <w:rPr>
          <w:b w:val="0"/>
          <w:iCs/>
          <w:sz w:val="26"/>
          <w:szCs w:val="26"/>
        </w:rPr>
        <w:t xml:space="preserve">1 - мелкий – 2 - пооперационный – 3 - блоками; </w:t>
      </w:r>
    </w:p>
    <w:p w:rsidR="001E0463" w:rsidRPr="001E0463" w:rsidRDefault="001E0463" w:rsidP="004F1B85">
      <w:pPr>
        <w:pStyle w:val="af2"/>
        <w:spacing w:line="312" w:lineRule="auto"/>
        <w:ind w:firstLine="540"/>
        <w:jc w:val="both"/>
        <w:rPr>
          <w:b w:val="0"/>
          <w:iCs/>
          <w:sz w:val="26"/>
          <w:szCs w:val="26"/>
        </w:rPr>
      </w:pPr>
      <w:r w:rsidRPr="001E0463">
        <w:rPr>
          <w:b w:val="0"/>
          <w:iCs/>
          <w:sz w:val="26"/>
          <w:szCs w:val="26"/>
          <w:u w:val="single"/>
        </w:rPr>
        <w:t>предвосхищение</w:t>
      </w:r>
      <w:r w:rsidRPr="001E0463">
        <w:rPr>
          <w:b w:val="0"/>
          <w:iCs/>
          <w:sz w:val="26"/>
          <w:szCs w:val="26"/>
        </w:rPr>
        <w:t>:</w:t>
      </w:r>
    </w:p>
    <w:p w:rsidR="001E0463" w:rsidRPr="001E0463" w:rsidRDefault="001E0463" w:rsidP="004F1B85">
      <w:pPr>
        <w:pStyle w:val="af2"/>
        <w:spacing w:line="312" w:lineRule="auto"/>
        <w:ind w:firstLine="540"/>
        <w:jc w:val="both"/>
        <w:rPr>
          <w:b w:val="0"/>
          <w:iCs/>
          <w:sz w:val="26"/>
          <w:szCs w:val="26"/>
        </w:rPr>
      </w:pPr>
      <w:r w:rsidRPr="001E0463">
        <w:rPr>
          <w:b w:val="0"/>
          <w:iCs/>
          <w:sz w:val="26"/>
          <w:szCs w:val="26"/>
        </w:rPr>
        <w:t xml:space="preserve">промежуточного результата: 1 – предвосхищения нет, 2 – в отдельных операциях, 3 – предвосхищение есть; </w:t>
      </w:r>
    </w:p>
    <w:p w:rsidR="001E0463" w:rsidRPr="001E0463" w:rsidRDefault="001E0463" w:rsidP="004F1B85">
      <w:pPr>
        <w:pStyle w:val="af2"/>
        <w:spacing w:line="312" w:lineRule="auto"/>
        <w:ind w:firstLine="540"/>
        <w:jc w:val="both"/>
        <w:rPr>
          <w:b w:val="0"/>
          <w:iCs/>
          <w:sz w:val="26"/>
          <w:szCs w:val="26"/>
        </w:rPr>
      </w:pPr>
      <w:r w:rsidRPr="001E0463">
        <w:rPr>
          <w:b w:val="0"/>
          <w:iCs/>
          <w:sz w:val="26"/>
          <w:szCs w:val="26"/>
        </w:rPr>
        <w:t>конечного результата: 1–нет, 2–возникает к концу действия, 3 - есть;</w:t>
      </w:r>
    </w:p>
    <w:p w:rsidR="001E0463" w:rsidRPr="001E0463" w:rsidRDefault="001E0463" w:rsidP="004F1B85">
      <w:pPr>
        <w:pStyle w:val="af2"/>
        <w:spacing w:line="312" w:lineRule="auto"/>
        <w:ind w:firstLine="540"/>
        <w:jc w:val="both"/>
        <w:rPr>
          <w:b w:val="0"/>
          <w:iCs/>
          <w:sz w:val="26"/>
          <w:szCs w:val="26"/>
        </w:rPr>
      </w:pPr>
      <w:r w:rsidRPr="001E0463">
        <w:rPr>
          <w:b w:val="0"/>
          <w:iCs/>
          <w:sz w:val="26"/>
          <w:szCs w:val="26"/>
          <w:u w:val="single"/>
        </w:rPr>
        <w:t>характер сотрудничества</w:t>
      </w:r>
      <w:r w:rsidRPr="001E0463">
        <w:rPr>
          <w:b w:val="0"/>
          <w:iCs/>
          <w:sz w:val="26"/>
          <w:szCs w:val="26"/>
        </w:rPr>
        <w:t xml:space="preserve"> (со-регуляция действия в сотрудничестве </w:t>
      </w:r>
      <w:proofErr w:type="gramStart"/>
      <w:r w:rsidRPr="001E0463">
        <w:rPr>
          <w:b w:val="0"/>
          <w:iCs/>
          <w:sz w:val="26"/>
          <w:szCs w:val="26"/>
        </w:rPr>
        <w:t>со</w:t>
      </w:r>
      <w:proofErr w:type="gramEnd"/>
      <w:r w:rsidRPr="001E0463">
        <w:rPr>
          <w:b w:val="0"/>
          <w:iCs/>
          <w:sz w:val="26"/>
          <w:szCs w:val="26"/>
        </w:rPr>
        <w:t xml:space="preserve"> взрослым или самостоятельная ориентировка и планирование действия):</w:t>
      </w:r>
    </w:p>
    <w:p w:rsidR="001E0463" w:rsidRPr="001E0463" w:rsidRDefault="001E0463" w:rsidP="004F1B85">
      <w:pPr>
        <w:pStyle w:val="af2"/>
        <w:spacing w:line="312" w:lineRule="auto"/>
        <w:ind w:firstLine="540"/>
        <w:rPr>
          <w:b w:val="0"/>
          <w:i/>
          <w:iCs/>
          <w:sz w:val="26"/>
          <w:szCs w:val="26"/>
        </w:rPr>
      </w:pPr>
      <w:r w:rsidRPr="001E0463">
        <w:rPr>
          <w:b w:val="0"/>
          <w:iCs/>
          <w:sz w:val="26"/>
          <w:szCs w:val="26"/>
        </w:rPr>
        <w:t xml:space="preserve">1 – сотрудничества нет, 2 – со-регуляция </w:t>
      </w:r>
      <w:proofErr w:type="gramStart"/>
      <w:r w:rsidRPr="001E0463">
        <w:rPr>
          <w:b w:val="0"/>
          <w:iCs/>
          <w:sz w:val="26"/>
          <w:szCs w:val="26"/>
        </w:rPr>
        <w:t>со</w:t>
      </w:r>
      <w:proofErr w:type="gramEnd"/>
      <w:r w:rsidRPr="001E0463">
        <w:rPr>
          <w:b w:val="0"/>
          <w:iCs/>
          <w:sz w:val="26"/>
          <w:szCs w:val="26"/>
        </w:rPr>
        <w:t xml:space="preserve"> взрослым, 3 – самостоятельная ориент</w:t>
      </w:r>
      <w:r w:rsidRPr="001E0463">
        <w:rPr>
          <w:b w:val="0"/>
          <w:iCs/>
          <w:sz w:val="26"/>
          <w:szCs w:val="26"/>
        </w:rPr>
        <w:t>и</w:t>
      </w:r>
      <w:r w:rsidRPr="001E0463">
        <w:rPr>
          <w:b w:val="0"/>
          <w:iCs/>
          <w:sz w:val="26"/>
          <w:szCs w:val="26"/>
        </w:rPr>
        <w:t>ровка и планирование.</w:t>
      </w:r>
    </w:p>
    <w:p w:rsidR="001E0463" w:rsidRPr="001E0463" w:rsidRDefault="001E0463" w:rsidP="004F1B85">
      <w:pPr>
        <w:pStyle w:val="af2"/>
        <w:spacing w:line="312" w:lineRule="auto"/>
        <w:ind w:firstLine="540"/>
        <w:rPr>
          <w:b w:val="0"/>
          <w:iCs/>
          <w:sz w:val="26"/>
          <w:szCs w:val="26"/>
        </w:rPr>
      </w:pPr>
      <w:r w:rsidRPr="001E0463">
        <w:rPr>
          <w:b w:val="0"/>
          <w:i/>
          <w:iCs/>
          <w:sz w:val="26"/>
          <w:szCs w:val="26"/>
        </w:rPr>
        <w:t>Исполнительная часть:</w:t>
      </w:r>
    </w:p>
    <w:p w:rsidR="001E0463" w:rsidRPr="001E0463" w:rsidRDefault="001E0463" w:rsidP="004F1B85">
      <w:pPr>
        <w:pStyle w:val="af2"/>
        <w:spacing w:line="312" w:lineRule="auto"/>
        <w:ind w:firstLine="540"/>
        <w:jc w:val="both"/>
        <w:rPr>
          <w:b w:val="0"/>
          <w:iCs/>
          <w:sz w:val="26"/>
          <w:szCs w:val="26"/>
        </w:rPr>
      </w:pPr>
      <w:r w:rsidRPr="001E0463">
        <w:rPr>
          <w:b w:val="0"/>
          <w:iCs/>
          <w:sz w:val="26"/>
          <w:szCs w:val="26"/>
          <w:u w:val="single"/>
        </w:rPr>
        <w:t>степень произвольности</w:t>
      </w:r>
      <w:r w:rsidRPr="001E0463">
        <w:rPr>
          <w:b w:val="0"/>
          <w:i/>
          <w:iCs/>
          <w:sz w:val="26"/>
          <w:szCs w:val="26"/>
        </w:rPr>
        <w:t xml:space="preserve">:  1- </w:t>
      </w:r>
      <w:r w:rsidRPr="001E0463">
        <w:rPr>
          <w:b w:val="0"/>
          <w:iCs/>
          <w:sz w:val="26"/>
          <w:szCs w:val="26"/>
        </w:rPr>
        <w:t>хаотичные пробы и ошибки без учета и анализа результ</w:t>
      </w:r>
      <w:r w:rsidRPr="001E0463">
        <w:rPr>
          <w:b w:val="0"/>
          <w:iCs/>
          <w:sz w:val="26"/>
          <w:szCs w:val="26"/>
        </w:rPr>
        <w:t>а</w:t>
      </w:r>
      <w:r w:rsidRPr="001E0463">
        <w:rPr>
          <w:b w:val="0"/>
          <w:iCs/>
          <w:sz w:val="26"/>
          <w:szCs w:val="26"/>
        </w:rPr>
        <w:t>та и соотнесения с условиями выполнения действия, 2 – опора на план и средства, но не всегда адекватная, есть импульсивные реакции; 3 - произвольное выполнение действие в соответствие с планом.</w:t>
      </w:r>
    </w:p>
    <w:p w:rsidR="001E0463" w:rsidRPr="001E0463" w:rsidRDefault="001E0463" w:rsidP="004F1B85">
      <w:pPr>
        <w:pStyle w:val="af2"/>
        <w:spacing w:line="312" w:lineRule="auto"/>
        <w:ind w:firstLine="540"/>
        <w:jc w:val="both"/>
        <w:rPr>
          <w:b w:val="0"/>
          <w:i/>
          <w:iCs/>
          <w:sz w:val="26"/>
          <w:szCs w:val="26"/>
        </w:rPr>
      </w:pPr>
      <w:r w:rsidRPr="001E0463">
        <w:rPr>
          <w:b w:val="0"/>
          <w:i/>
          <w:iCs/>
          <w:sz w:val="26"/>
          <w:szCs w:val="26"/>
        </w:rPr>
        <w:t>Контрольная часть:</w:t>
      </w:r>
    </w:p>
    <w:p w:rsidR="001E0463" w:rsidRPr="001E0463" w:rsidRDefault="001E0463" w:rsidP="004F1B85">
      <w:pPr>
        <w:pStyle w:val="af2"/>
        <w:spacing w:line="312" w:lineRule="auto"/>
        <w:ind w:firstLine="540"/>
        <w:jc w:val="both"/>
        <w:rPr>
          <w:b w:val="0"/>
          <w:iCs/>
          <w:sz w:val="26"/>
          <w:szCs w:val="26"/>
        </w:rPr>
      </w:pPr>
      <w:r w:rsidRPr="001E0463">
        <w:rPr>
          <w:b w:val="0"/>
          <w:iCs/>
          <w:sz w:val="26"/>
          <w:szCs w:val="26"/>
          <w:u w:val="single"/>
        </w:rPr>
        <w:t>степень произвольности контроля</w:t>
      </w:r>
      <w:r w:rsidRPr="001E0463">
        <w:rPr>
          <w:b w:val="0"/>
          <w:iCs/>
          <w:sz w:val="26"/>
          <w:szCs w:val="26"/>
        </w:rPr>
        <w:t xml:space="preserve">: 1 – </w:t>
      </w:r>
      <w:proofErr w:type="gramStart"/>
      <w:r w:rsidRPr="001E0463">
        <w:rPr>
          <w:b w:val="0"/>
          <w:iCs/>
          <w:sz w:val="26"/>
          <w:szCs w:val="26"/>
        </w:rPr>
        <w:t>хаотичный</w:t>
      </w:r>
      <w:proofErr w:type="gramEnd"/>
      <w:r w:rsidRPr="001E0463">
        <w:rPr>
          <w:b w:val="0"/>
          <w:iCs/>
          <w:sz w:val="26"/>
          <w:szCs w:val="26"/>
        </w:rPr>
        <w:t>, 2 – эпизодический, 3  - в соответс</w:t>
      </w:r>
      <w:r w:rsidRPr="001E0463">
        <w:rPr>
          <w:b w:val="0"/>
          <w:iCs/>
          <w:sz w:val="26"/>
          <w:szCs w:val="26"/>
        </w:rPr>
        <w:t>т</w:t>
      </w:r>
      <w:r w:rsidRPr="001E0463">
        <w:rPr>
          <w:b w:val="0"/>
          <w:iCs/>
          <w:sz w:val="26"/>
          <w:szCs w:val="26"/>
        </w:rPr>
        <w:t xml:space="preserve">вии с планом контроля; </w:t>
      </w:r>
    </w:p>
    <w:p w:rsidR="001E0463" w:rsidRPr="001E0463" w:rsidRDefault="001E0463" w:rsidP="004F1B85">
      <w:pPr>
        <w:pStyle w:val="af2"/>
        <w:spacing w:line="312" w:lineRule="auto"/>
        <w:ind w:firstLine="540"/>
        <w:jc w:val="both"/>
        <w:rPr>
          <w:b w:val="0"/>
          <w:iCs/>
          <w:sz w:val="26"/>
          <w:szCs w:val="26"/>
        </w:rPr>
      </w:pPr>
      <w:r w:rsidRPr="001E0463">
        <w:rPr>
          <w:b w:val="0"/>
          <w:iCs/>
          <w:sz w:val="26"/>
          <w:szCs w:val="26"/>
          <w:u w:val="single"/>
        </w:rPr>
        <w:t>наличие средств контроля и характер их использования</w:t>
      </w:r>
      <w:r w:rsidRPr="001E0463">
        <w:rPr>
          <w:b w:val="0"/>
          <w:iCs/>
          <w:sz w:val="26"/>
          <w:szCs w:val="26"/>
        </w:rPr>
        <w:t>: 1 – средств контроля нет, 2 – средства  есть, но не эффективны, 3 –средства есть, применяются адекватно;</w:t>
      </w:r>
    </w:p>
    <w:p w:rsidR="001E0463" w:rsidRPr="001E0463" w:rsidRDefault="001E0463" w:rsidP="004F1B85">
      <w:pPr>
        <w:pStyle w:val="af2"/>
        <w:spacing w:line="312" w:lineRule="auto"/>
        <w:ind w:firstLine="540"/>
        <w:jc w:val="both"/>
        <w:rPr>
          <w:b w:val="0"/>
          <w:iCs/>
          <w:sz w:val="26"/>
          <w:szCs w:val="26"/>
        </w:rPr>
      </w:pPr>
      <w:r w:rsidRPr="001E0463">
        <w:rPr>
          <w:b w:val="0"/>
          <w:iCs/>
          <w:sz w:val="26"/>
          <w:szCs w:val="26"/>
          <w:u w:val="single"/>
        </w:rPr>
        <w:t>характер контроля</w:t>
      </w:r>
      <w:r w:rsidRPr="001E0463">
        <w:rPr>
          <w:b w:val="0"/>
          <w:i/>
          <w:iCs/>
          <w:sz w:val="26"/>
          <w:szCs w:val="26"/>
        </w:rPr>
        <w:t xml:space="preserve">: </w:t>
      </w:r>
      <w:r w:rsidRPr="001E0463">
        <w:rPr>
          <w:b w:val="0"/>
          <w:iCs/>
          <w:sz w:val="26"/>
          <w:szCs w:val="26"/>
        </w:rPr>
        <w:t>1 – нет, 2 – развернутый, 3 – свернутый;   1- отсутствует, 2 – ко</w:t>
      </w:r>
      <w:r w:rsidRPr="001E0463">
        <w:rPr>
          <w:b w:val="0"/>
          <w:iCs/>
          <w:sz w:val="26"/>
          <w:szCs w:val="26"/>
        </w:rPr>
        <w:t>н</w:t>
      </w:r>
      <w:r w:rsidRPr="001E0463">
        <w:rPr>
          <w:b w:val="0"/>
          <w:iCs/>
          <w:sz w:val="26"/>
          <w:szCs w:val="26"/>
        </w:rPr>
        <w:t>статирующий, 3 – предвосхищающий.</w:t>
      </w:r>
    </w:p>
    <w:p w:rsidR="001E0463" w:rsidRPr="001E0463" w:rsidRDefault="001E0463" w:rsidP="004F1B85">
      <w:pPr>
        <w:pStyle w:val="af2"/>
        <w:spacing w:line="312" w:lineRule="auto"/>
        <w:ind w:firstLine="540"/>
        <w:rPr>
          <w:b w:val="0"/>
          <w:iCs/>
          <w:sz w:val="26"/>
          <w:szCs w:val="26"/>
        </w:rPr>
      </w:pPr>
      <w:r w:rsidRPr="001E0463">
        <w:rPr>
          <w:b w:val="0"/>
          <w:iCs/>
          <w:sz w:val="26"/>
          <w:szCs w:val="26"/>
        </w:rPr>
        <w:t>Структурный анализоснован на следующих критериях:</w:t>
      </w:r>
    </w:p>
    <w:p w:rsidR="001E0463" w:rsidRPr="001E0463" w:rsidRDefault="001E0463" w:rsidP="004F1B85">
      <w:pPr>
        <w:pStyle w:val="af2"/>
        <w:spacing w:line="312" w:lineRule="auto"/>
        <w:ind w:firstLine="540"/>
        <w:jc w:val="both"/>
        <w:rPr>
          <w:b w:val="0"/>
          <w:iCs/>
          <w:sz w:val="26"/>
          <w:szCs w:val="26"/>
        </w:rPr>
      </w:pPr>
      <w:proofErr w:type="gramStart"/>
      <w:r w:rsidRPr="001E0463">
        <w:rPr>
          <w:b w:val="0"/>
          <w:iCs/>
          <w:sz w:val="26"/>
          <w:szCs w:val="26"/>
          <w:u w:val="single"/>
        </w:rPr>
        <w:t>Принятие задачи</w:t>
      </w:r>
      <w:r w:rsidRPr="001E0463">
        <w:rPr>
          <w:b w:val="0"/>
          <w:iCs/>
          <w:sz w:val="26"/>
          <w:szCs w:val="26"/>
        </w:rPr>
        <w:t xml:space="preserve"> (адекватность принятие задачи как цели, данной в определенных у</w:t>
      </w:r>
      <w:r w:rsidRPr="001E0463">
        <w:rPr>
          <w:b w:val="0"/>
          <w:iCs/>
          <w:sz w:val="26"/>
          <w:szCs w:val="26"/>
        </w:rPr>
        <w:t>с</w:t>
      </w:r>
      <w:r w:rsidRPr="001E0463">
        <w:rPr>
          <w:b w:val="0"/>
          <w:iCs/>
          <w:sz w:val="26"/>
          <w:szCs w:val="26"/>
        </w:rPr>
        <w:t>ловиях, сохранение задачи и отношение к ней): 1 – задача не принята, принята неадеква</w:t>
      </w:r>
      <w:r w:rsidRPr="001E0463">
        <w:rPr>
          <w:b w:val="0"/>
          <w:iCs/>
          <w:sz w:val="26"/>
          <w:szCs w:val="26"/>
        </w:rPr>
        <w:t>т</w:t>
      </w:r>
      <w:r w:rsidRPr="001E0463">
        <w:rPr>
          <w:b w:val="0"/>
          <w:iCs/>
          <w:sz w:val="26"/>
          <w:szCs w:val="26"/>
        </w:rPr>
        <w:t>но; не сохранена; 2 – задача принята, сохранена, нет адекватной мотивации (интереса к з</w:t>
      </w:r>
      <w:r w:rsidRPr="001E0463">
        <w:rPr>
          <w:b w:val="0"/>
          <w:iCs/>
          <w:sz w:val="26"/>
          <w:szCs w:val="26"/>
        </w:rPr>
        <w:t>а</w:t>
      </w:r>
      <w:r w:rsidRPr="001E0463">
        <w:rPr>
          <w:b w:val="0"/>
          <w:iCs/>
          <w:sz w:val="26"/>
          <w:szCs w:val="26"/>
        </w:rPr>
        <w:t>данию, желания выполнить), после безуспешных попыток ребенок теряет к ней интерес; 3 – задача принята, сохранена, вызывает интерес, мотивационно обеспечена.</w:t>
      </w:r>
      <w:proofErr w:type="gramEnd"/>
    </w:p>
    <w:p w:rsidR="001E0463" w:rsidRPr="001E0463" w:rsidRDefault="001E0463" w:rsidP="004F1B85">
      <w:pPr>
        <w:pStyle w:val="af2"/>
        <w:spacing w:line="312" w:lineRule="auto"/>
        <w:ind w:firstLine="540"/>
        <w:jc w:val="both"/>
        <w:rPr>
          <w:b w:val="0"/>
          <w:iCs/>
          <w:sz w:val="26"/>
          <w:szCs w:val="26"/>
        </w:rPr>
      </w:pPr>
      <w:r w:rsidRPr="001E0463">
        <w:rPr>
          <w:b w:val="0"/>
          <w:iCs/>
          <w:sz w:val="26"/>
          <w:szCs w:val="26"/>
          <w:u w:val="single"/>
        </w:rPr>
        <w:t>план выполнения</w:t>
      </w:r>
      <w:r w:rsidRPr="001E0463">
        <w:rPr>
          <w:b w:val="0"/>
          <w:i/>
          <w:iCs/>
          <w:sz w:val="26"/>
          <w:szCs w:val="26"/>
        </w:rPr>
        <w:t xml:space="preserve">, </w:t>
      </w:r>
      <w:r w:rsidRPr="001E0463">
        <w:rPr>
          <w:b w:val="0"/>
          <w:iCs/>
          <w:sz w:val="26"/>
          <w:szCs w:val="26"/>
        </w:rPr>
        <w:t xml:space="preserve">регламентирующий </w:t>
      </w:r>
      <w:proofErr w:type="spellStart"/>
      <w:r w:rsidRPr="001E0463">
        <w:rPr>
          <w:b w:val="0"/>
          <w:iCs/>
          <w:sz w:val="26"/>
          <w:szCs w:val="26"/>
        </w:rPr>
        <w:t>пооперациональное</w:t>
      </w:r>
      <w:proofErr w:type="spellEnd"/>
      <w:r w:rsidRPr="001E0463">
        <w:rPr>
          <w:b w:val="0"/>
          <w:iCs/>
          <w:sz w:val="26"/>
          <w:szCs w:val="26"/>
        </w:rPr>
        <w:t xml:space="preserve"> выполнение действия в с</w:t>
      </w:r>
      <w:r w:rsidRPr="001E0463">
        <w:rPr>
          <w:b w:val="0"/>
          <w:iCs/>
          <w:sz w:val="26"/>
          <w:szCs w:val="26"/>
        </w:rPr>
        <w:t>о</w:t>
      </w:r>
      <w:r w:rsidRPr="001E0463">
        <w:rPr>
          <w:b w:val="0"/>
          <w:iCs/>
          <w:sz w:val="26"/>
          <w:szCs w:val="26"/>
        </w:rPr>
        <w:t>отнесении с определенными условиями:  1 – нет планирования,  2 – план есть, но не совсем адекватен или не адекватно используется, 3 – план есть, адекватно используется:</w:t>
      </w:r>
    </w:p>
    <w:p w:rsidR="001E0463" w:rsidRPr="001E0463" w:rsidRDefault="001E0463" w:rsidP="004F1B85">
      <w:pPr>
        <w:pStyle w:val="af2"/>
        <w:spacing w:line="312" w:lineRule="auto"/>
        <w:ind w:firstLine="540"/>
        <w:jc w:val="both"/>
        <w:rPr>
          <w:b w:val="0"/>
          <w:iCs/>
          <w:sz w:val="26"/>
          <w:szCs w:val="26"/>
        </w:rPr>
      </w:pPr>
      <w:r w:rsidRPr="001E0463">
        <w:rPr>
          <w:b w:val="0"/>
          <w:iCs/>
          <w:sz w:val="26"/>
          <w:szCs w:val="26"/>
          <w:u w:val="single"/>
        </w:rPr>
        <w:t>контроль и коррекция:</w:t>
      </w:r>
      <w:r w:rsidRPr="001E0463">
        <w:rPr>
          <w:b w:val="0"/>
          <w:iCs/>
          <w:sz w:val="26"/>
          <w:szCs w:val="26"/>
        </w:rPr>
        <w:t xml:space="preserve"> 1 – нет контроля и коррекции, контроль только по результату и ошибочен, 2 – есть адекватный контроль по результату, эпизодический предвосхищающий, коррекция запаздывающая, не всегда адекватная; 3 – адекватный контроль по результату, эпизодический по способу, коррекция иногда запаздывающая, но адекватная.</w:t>
      </w:r>
    </w:p>
    <w:p w:rsidR="001E0463" w:rsidRPr="001E0463" w:rsidRDefault="001E0463" w:rsidP="004F1B85">
      <w:pPr>
        <w:pStyle w:val="af2"/>
        <w:spacing w:line="312" w:lineRule="auto"/>
        <w:ind w:firstLine="540"/>
        <w:jc w:val="both"/>
        <w:rPr>
          <w:b w:val="0"/>
          <w:iCs/>
          <w:sz w:val="26"/>
          <w:szCs w:val="26"/>
        </w:rPr>
      </w:pPr>
      <w:proofErr w:type="gramStart"/>
      <w:r w:rsidRPr="001E0463">
        <w:rPr>
          <w:b w:val="0"/>
          <w:iCs/>
          <w:sz w:val="26"/>
          <w:szCs w:val="26"/>
          <w:u w:val="single"/>
        </w:rPr>
        <w:t>оценка</w:t>
      </w:r>
      <w:r w:rsidRPr="001E0463">
        <w:rPr>
          <w:b w:val="0"/>
          <w:i/>
          <w:iCs/>
          <w:sz w:val="26"/>
          <w:szCs w:val="26"/>
        </w:rPr>
        <w:t xml:space="preserve"> (</w:t>
      </w:r>
      <w:r w:rsidRPr="001E0463">
        <w:rPr>
          <w:b w:val="0"/>
          <w:iCs/>
          <w:sz w:val="26"/>
          <w:szCs w:val="26"/>
        </w:rPr>
        <w:t>констатация достижения поставленной цели или меры приближения к ней и причин неудачи, отношение успеху и неудаче): 1 – оценка либо отсутствует, либо ошибо</w:t>
      </w:r>
      <w:r w:rsidRPr="001E0463">
        <w:rPr>
          <w:b w:val="0"/>
          <w:iCs/>
          <w:sz w:val="26"/>
          <w:szCs w:val="26"/>
        </w:rPr>
        <w:t>ч</w:t>
      </w:r>
      <w:r w:rsidRPr="001E0463">
        <w:rPr>
          <w:b w:val="0"/>
          <w:iCs/>
          <w:sz w:val="26"/>
          <w:szCs w:val="26"/>
        </w:rPr>
        <w:t>на; 2-  оценивается только достижение /</w:t>
      </w:r>
      <w:proofErr w:type="spellStart"/>
      <w:r w:rsidRPr="001E0463">
        <w:rPr>
          <w:b w:val="0"/>
          <w:iCs/>
          <w:sz w:val="26"/>
          <w:szCs w:val="26"/>
        </w:rPr>
        <w:t>недостижение</w:t>
      </w:r>
      <w:proofErr w:type="spellEnd"/>
      <w:r w:rsidRPr="001E0463">
        <w:rPr>
          <w:b w:val="0"/>
          <w:iCs/>
          <w:sz w:val="26"/>
          <w:szCs w:val="26"/>
        </w:rPr>
        <w:t xml:space="preserve"> результата; причины не всегда наз</w:t>
      </w:r>
      <w:r w:rsidRPr="001E0463">
        <w:rPr>
          <w:b w:val="0"/>
          <w:iCs/>
          <w:sz w:val="26"/>
          <w:szCs w:val="26"/>
        </w:rPr>
        <w:t>ы</w:t>
      </w:r>
      <w:r w:rsidRPr="001E0463">
        <w:rPr>
          <w:b w:val="0"/>
          <w:iCs/>
          <w:sz w:val="26"/>
          <w:szCs w:val="26"/>
        </w:rPr>
        <w:t>ваются, часто - неадекватно называются; 3 – адекватная оценка результата, эпизодически – меры приближения к цели, называются причины, но не всегда адекватно.</w:t>
      </w:r>
      <w:proofErr w:type="gramEnd"/>
    </w:p>
    <w:p w:rsidR="001E0463" w:rsidRPr="001E0463" w:rsidRDefault="001E0463" w:rsidP="004F1B85">
      <w:pPr>
        <w:pStyle w:val="af2"/>
        <w:spacing w:line="312" w:lineRule="auto"/>
        <w:ind w:firstLine="540"/>
        <w:jc w:val="both"/>
        <w:rPr>
          <w:b w:val="0"/>
          <w:iCs/>
          <w:sz w:val="26"/>
          <w:szCs w:val="26"/>
        </w:rPr>
      </w:pPr>
      <w:r w:rsidRPr="001E0463">
        <w:rPr>
          <w:b w:val="0"/>
          <w:iCs/>
          <w:sz w:val="26"/>
          <w:szCs w:val="26"/>
          <w:u w:val="single"/>
        </w:rPr>
        <w:t>отношение к успеху и неудаче</w:t>
      </w:r>
      <w:r w:rsidRPr="001E0463">
        <w:rPr>
          <w:b w:val="0"/>
          <w:iCs/>
          <w:sz w:val="26"/>
          <w:szCs w:val="26"/>
        </w:rPr>
        <w:t>: 1 – парадоксальная реакция, либо реакция отсутств</w:t>
      </w:r>
      <w:r w:rsidRPr="001E0463">
        <w:rPr>
          <w:b w:val="0"/>
          <w:iCs/>
          <w:sz w:val="26"/>
          <w:szCs w:val="26"/>
        </w:rPr>
        <w:t>у</w:t>
      </w:r>
      <w:r w:rsidRPr="001E0463">
        <w:rPr>
          <w:b w:val="0"/>
          <w:iCs/>
          <w:sz w:val="26"/>
          <w:szCs w:val="26"/>
        </w:rPr>
        <w:t>ет; 2- адекватная на успех, неадекватная – на неудачу; 3 – адекватная на успех и неудачу.</w:t>
      </w:r>
    </w:p>
    <w:p w:rsidR="001E0463" w:rsidRPr="001E0463" w:rsidRDefault="001E0463" w:rsidP="004F1B85">
      <w:pPr>
        <w:pStyle w:val="af2"/>
        <w:spacing w:line="312" w:lineRule="auto"/>
        <w:ind w:firstLine="540"/>
        <w:jc w:val="both"/>
        <w:rPr>
          <w:b w:val="0"/>
          <w:iCs/>
          <w:sz w:val="26"/>
          <w:szCs w:val="26"/>
        </w:rPr>
      </w:pPr>
      <w:r w:rsidRPr="001E0463">
        <w:rPr>
          <w:b w:val="0"/>
          <w:iCs/>
          <w:sz w:val="26"/>
          <w:szCs w:val="26"/>
        </w:rPr>
        <w:t xml:space="preserve">Другим важным критерием сформированности регулятивной структуры деятельности и уровня ее произвольности является </w:t>
      </w:r>
      <w:r w:rsidRPr="001E0463">
        <w:rPr>
          <w:b w:val="0"/>
          <w:i/>
          <w:iCs/>
          <w:sz w:val="26"/>
          <w:szCs w:val="26"/>
        </w:rPr>
        <w:t>вид помощи</w:t>
      </w:r>
      <w:r w:rsidRPr="001E0463">
        <w:rPr>
          <w:b w:val="0"/>
          <w:iCs/>
          <w:sz w:val="26"/>
          <w:szCs w:val="26"/>
        </w:rPr>
        <w:t xml:space="preserve">, необходимый учащемуся для успешного выполнения действия. </w:t>
      </w:r>
    </w:p>
    <w:p w:rsidR="001E0463" w:rsidRPr="001E0463" w:rsidRDefault="001E0463" w:rsidP="004F1B85">
      <w:pPr>
        <w:spacing w:after="0" w:line="312" w:lineRule="auto"/>
        <w:ind w:firstLine="540"/>
        <w:jc w:val="center"/>
        <w:outlineLvl w:val="0"/>
        <w:rPr>
          <w:rFonts w:ascii="Times New Roman" w:hAnsi="Times New Roman"/>
          <w:i/>
          <w:iCs/>
          <w:sz w:val="26"/>
          <w:szCs w:val="26"/>
        </w:rPr>
      </w:pPr>
    </w:p>
    <w:p w:rsidR="001E0463" w:rsidRPr="009B5884" w:rsidRDefault="009B5884" w:rsidP="004F1B85">
      <w:pPr>
        <w:spacing w:after="0" w:line="312" w:lineRule="auto"/>
        <w:ind w:firstLine="540"/>
        <w:jc w:val="center"/>
        <w:outlineLvl w:val="0"/>
        <w:rPr>
          <w:rFonts w:ascii="Times New Roman" w:hAnsi="Times New Roman"/>
          <w:b/>
          <w:i/>
          <w:iCs/>
          <w:sz w:val="26"/>
          <w:szCs w:val="26"/>
        </w:rPr>
      </w:pPr>
      <w:r>
        <w:rPr>
          <w:rFonts w:ascii="Times New Roman" w:hAnsi="Times New Roman"/>
          <w:b/>
          <w:i/>
          <w:iCs/>
          <w:sz w:val="26"/>
          <w:szCs w:val="26"/>
        </w:rPr>
        <w:t>Проба на внимание (по</w:t>
      </w:r>
      <w:r w:rsidR="001E0463" w:rsidRPr="009B5884">
        <w:rPr>
          <w:rFonts w:ascii="Times New Roman" w:hAnsi="Times New Roman"/>
          <w:b/>
          <w:i/>
          <w:iCs/>
          <w:sz w:val="26"/>
          <w:szCs w:val="26"/>
        </w:rPr>
        <w:t>иск различий в изображениях)</w:t>
      </w:r>
    </w:p>
    <w:p w:rsidR="001E0463" w:rsidRPr="001E0463" w:rsidRDefault="001E0463" w:rsidP="004F1B85">
      <w:pPr>
        <w:spacing w:after="0" w:line="312" w:lineRule="auto"/>
        <w:ind w:firstLine="540"/>
        <w:jc w:val="both"/>
        <w:outlineLvl w:val="0"/>
        <w:rPr>
          <w:rFonts w:ascii="Times New Roman" w:hAnsi="Times New Roman"/>
          <w:iCs/>
          <w:sz w:val="26"/>
          <w:szCs w:val="26"/>
        </w:rPr>
      </w:pPr>
      <w:r w:rsidRPr="001E0463">
        <w:rPr>
          <w:rFonts w:ascii="Times New Roman" w:hAnsi="Times New Roman"/>
          <w:i/>
          <w:iCs/>
          <w:sz w:val="26"/>
          <w:szCs w:val="26"/>
        </w:rPr>
        <w:t xml:space="preserve">Цель: </w:t>
      </w:r>
      <w:r w:rsidRPr="001E0463">
        <w:rPr>
          <w:rFonts w:ascii="Times New Roman" w:hAnsi="Times New Roman"/>
          <w:iCs/>
          <w:sz w:val="26"/>
          <w:szCs w:val="26"/>
        </w:rPr>
        <w:t>выявление умения находить различия в объектах.</w:t>
      </w:r>
    </w:p>
    <w:p w:rsidR="001E0463" w:rsidRPr="001E0463" w:rsidRDefault="001E0463" w:rsidP="004F1B85">
      <w:pPr>
        <w:spacing w:after="0" w:line="312" w:lineRule="auto"/>
        <w:ind w:firstLine="540"/>
        <w:jc w:val="both"/>
        <w:outlineLvl w:val="0"/>
        <w:rPr>
          <w:rFonts w:ascii="Times New Roman" w:hAnsi="Times New Roman"/>
          <w:iCs/>
          <w:sz w:val="26"/>
          <w:szCs w:val="26"/>
        </w:rPr>
      </w:pPr>
      <w:r w:rsidRPr="001E0463">
        <w:rPr>
          <w:rFonts w:ascii="Times New Roman" w:hAnsi="Times New Roman"/>
          <w:i/>
          <w:iCs/>
          <w:sz w:val="26"/>
          <w:szCs w:val="26"/>
        </w:rPr>
        <w:t xml:space="preserve">Оцениваемые УУД: </w:t>
      </w:r>
      <w:r w:rsidRPr="001E0463">
        <w:rPr>
          <w:rFonts w:ascii="Times New Roman" w:hAnsi="Times New Roman"/>
          <w:iCs/>
          <w:sz w:val="26"/>
          <w:szCs w:val="26"/>
        </w:rPr>
        <w:t xml:space="preserve"> регулятивное действие контроля; познавательное действие сра</w:t>
      </w:r>
      <w:r w:rsidRPr="001E0463">
        <w:rPr>
          <w:rFonts w:ascii="Times New Roman" w:hAnsi="Times New Roman"/>
          <w:iCs/>
          <w:sz w:val="26"/>
          <w:szCs w:val="26"/>
        </w:rPr>
        <w:t>в</w:t>
      </w:r>
      <w:r w:rsidRPr="001E0463">
        <w:rPr>
          <w:rFonts w:ascii="Times New Roman" w:hAnsi="Times New Roman"/>
          <w:iCs/>
          <w:sz w:val="26"/>
          <w:szCs w:val="26"/>
        </w:rPr>
        <w:t>нения с установлением сходства и различий.</w:t>
      </w:r>
    </w:p>
    <w:p w:rsidR="001E0463" w:rsidRPr="001E0463" w:rsidRDefault="001E0463" w:rsidP="004F1B85">
      <w:pPr>
        <w:spacing w:after="0" w:line="312" w:lineRule="auto"/>
        <w:ind w:firstLine="540"/>
        <w:jc w:val="both"/>
        <w:outlineLvl w:val="0"/>
        <w:rPr>
          <w:rFonts w:ascii="Times New Roman" w:hAnsi="Times New Roman"/>
          <w:iCs/>
          <w:sz w:val="26"/>
          <w:szCs w:val="26"/>
        </w:rPr>
      </w:pPr>
      <w:r w:rsidRPr="001E0463">
        <w:rPr>
          <w:rFonts w:ascii="Times New Roman" w:hAnsi="Times New Roman"/>
          <w:i/>
          <w:iCs/>
          <w:sz w:val="26"/>
          <w:szCs w:val="26"/>
        </w:rPr>
        <w:t xml:space="preserve">Возраст: </w:t>
      </w:r>
      <w:r w:rsidRPr="001E0463">
        <w:rPr>
          <w:rFonts w:ascii="Times New Roman" w:hAnsi="Times New Roman"/>
          <w:iCs/>
          <w:sz w:val="26"/>
          <w:szCs w:val="26"/>
        </w:rPr>
        <w:t>1-4 класс</w:t>
      </w:r>
    </w:p>
    <w:p w:rsidR="001E0463" w:rsidRPr="001E0463" w:rsidRDefault="001E0463" w:rsidP="004F1B85">
      <w:pPr>
        <w:spacing w:after="0" w:line="312" w:lineRule="auto"/>
        <w:ind w:firstLine="540"/>
        <w:jc w:val="both"/>
        <w:outlineLvl w:val="0"/>
        <w:rPr>
          <w:rFonts w:ascii="Times New Roman" w:hAnsi="Times New Roman"/>
          <w:iCs/>
          <w:sz w:val="26"/>
          <w:szCs w:val="26"/>
        </w:rPr>
      </w:pPr>
      <w:r w:rsidRPr="001E0463">
        <w:rPr>
          <w:rFonts w:ascii="Times New Roman" w:hAnsi="Times New Roman"/>
          <w:i/>
          <w:iCs/>
          <w:sz w:val="26"/>
          <w:szCs w:val="26"/>
        </w:rPr>
        <w:t xml:space="preserve">Форма и ситуация оценивания: </w:t>
      </w:r>
      <w:r w:rsidRPr="001E0463">
        <w:rPr>
          <w:rFonts w:ascii="Times New Roman" w:hAnsi="Times New Roman"/>
          <w:iCs/>
          <w:sz w:val="26"/>
          <w:szCs w:val="26"/>
        </w:rPr>
        <w:t xml:space="preserve"> индивидуальная работа с ребенком.</w:t>
      </w:r>
    </w:p>
    <w:p w:rsidR="001E0463" w:rsidRPr="001E0463" w:rsidRDefault="001E0463" w:rsidP="004F1B85">
      <w:pPr>
        <w:spacing w:after="0" w:line="312" w:lineRule="auto"/>
        <w:ind w:firstLine="540"/>
        <w:jc w:val="both"/>
        <w:outlineLvl w:val="0"/>
        <w:rPr>
          <w:rFonts w:ascii="Times New Roman" w:hAnsi="Times New Roman"/>
          <w:iCs/>
          <w:sz w:val="26"/>
          <w:szCs w:val="26"/>
        </w:rPr>
      </w:pPr>
      <w:r w:rsidRPr="001E0463">
        <w:rPr>
          <w:rFonts w:ascii="Times New Roman" w:hAnsi="Times New Roman"/>
          <w:iCs/>
          <w:sz w:val="26"/>
          <w:szCs w:val="26"/>
        </w:rPr>
        <w:t>Предъявляются две сходные  картинки, имеющие 5 различий. Ребенка просят найти и показать (назвать) различия между картинками.</w:t>
      </w:r>
    </w:p>
    <w:p w:rsidR="001E0463" w:rsidRPr="001E0463" w:rsidRDefault="001E0463" w:rsidP="004F1B85">
      <w:pPr>
        <w:spacing w:after="0" w:line="312" w:lineRule="auto"/>
        <w:ind w:firstLine="540"/>
        <w:jc w:val="both"/>
        <w:outlineLvl w:val="0"/>
        <w:rPr>
          <w:rFonts w:ascii="Times New Roman" w:hAnsi="Times New Roman"/>
          <w:iCs/>
          <w:sz w:val="26"/>
          <w:szCs w:val="26"/>
        </w:rPr>
      </w:pPr>
      <w:r w:rsidRPr="001E0463">
        <w:rPr>
          <w:rFonts w:ascii="Times New Roman" w:hAnsi="Times New Roman"/>
          <w:i/>
          <w:iCs/>
          <w:sz w:val="26"/>
          <w:szCs w:val="26"/>
        </w:rPr>
        <w:t xml:space="preserve">Критерии оценивания: </w:t>
      </w:r>
    </w:p>
    <w:p w:rsidR="001E0463" w:rsidRPr="001E0463" w:rsidRDefault="001E0463" w:rsidP="004F1B85">
      <w:pPr>
        <w:spacing w:after="0" w:line="312" w:lineRule="auto"/>
        <w:ind w:firstLine="540"/>
        <w:jc w:val="both"/>
        <w:outlineLvl w:val="0"/>
        <w:rPr>
          <w:rFonts w:ascii="Times New Roman" w:hAnsi="Times New Roman"/>
          <w:iCs/>
          <w:sz w:val="26"/>
          <w:szCs w:val="26"/>
        </w:rPr>
      </w:pPr>
      <w:r w:rsidRPr="001E0463">
        <w:rPr>
          <w:rFonts w:ascii="Times New Roman" w:hAnsi="Times New Roman"/>
          <w:iCs/>
          <w:sz w:val="26"/>
          <w:szCs w:val="26"/>
        </w:rPr>
        <w:t>Подсчитывается  общее суммарное количество ошибок в заданиях. Ошибки – не з</w:t>
      </w:r>
      <w:r w:rsidRPr="001E0463">
        <w:rPr>
          <w:rFonts w:ascii="Times New Roman" w:hAnsi="Times New Roman"/>
          <w:iCs/>
          <w:sz w:val="26"/>
          <w:szCs w:val="26"/>
        </w:rPr>
        <w:t>а</w:t>
      </w:r>
      <w:r w:rsidRPr="001E0463">
        <w:rPr>
          <w:rFonts w:ascii="Times New Roman" w:hAnsi="Times New Roman"/>
          <w:iCs/>
          <w:sz w:val="26"/>
          <w:szCs w:val="26"/>
        </w:rPr>
        <w:t>меченные в предъявляемом материале различия.</w:t>
      </w:r>
    </w:p>
    <w:p w:rsidR="001E0463" w:rsidRPr="001E0463" w:rsidRDefault="001E0463" w:rsidP="004F1B85">
      <w:pPr>
        <w:spacing w:after="0" w:line="312" w:lineRule="auto"/>
        <w:ind w:firstLine="540"/>
        <w:jc w:val="both"/>
        <w:outlineLvl w:val="0"/>
        <w:rPr>
          <w:rFonts w:ascii="Times New Roman" w:hAnsi="Times New Roman"/>
          <w:iCs/>
          <w:sz w:val="26"/>
          <w:szCs w:val="26"/>
        </w:rPr>
      </w:pPr>
      <w:r w:rsidRPr="001E0463">
        <w:rPr>
          <w:rFonts w:ascii="Times New Roman" w:hAnsi="Times New Roman"/>
          <w:iCs/>
          <w:sz w:val="26"/>
          <w:szCs w:val="26"/>
        </w:rPr>
        <w:tab/>
        <w:t>Умственное действие контроля, направленное на выявление различий в двух подо</w:t>
      </w:r>
      <w:r w:rsidRPr="001E0463">
        <w:rPr>
          <w:rFonts w:ascii="Times New Roman" w:hAnsi="Times New Roman"/>
          <w:iCs/>
          <w:sz w:val="26"/>
          <w:szCs w:val="26"/>
        </w:rPr>
        <w:t>б</w:t>
      </w:r>
      <w:r w:rsidRPr="001E0463">
        <w:rPr>
          <w:rFonts w:ascii="Times New Roman" w:hAnsi="Times New Roman"/>
          <w:iCs/>
          <w:sz w:val="26"/>
          <w:szCs w:val="26"/>
        </w:rPr>
        <w:t xml:space="preserve">ных изображениях имеет следующий </w:t>
      </w:r>
      <w:proofErr w:type="spellStart"/>
      <w:r w:rsidRPr="001E0463">
        <w:rPr>
          <w:rFonts w:ascii="Times New Roman" w:hAnsi="Times New Roman"/>
          <w:iCs/>
          <w:sz w:val="26"/>
          <w:szCs w:val="26"/>
        </w:rPr>
        <w:t>операциональный</w:t>
      </w:r>
      <w:proofErr w:type="spellEnd"/>
      <w:r w:rsidRPr="001E0463">
        <w:rPr>
          <w:rFonts w:ascii="Times New Roman" w:hAnsi="Times New Roman"/>
          <w:iCs/>
          <w:sz w:val="26"/>
          <w:szCs w:val="26"/>
        </w:rPr>
        <w:t xml:space="preserve"> состав:</w:t>
      </w:r>
    </w:p>
    <w:p w:rsidR="001E0463" w:rsidRPr="001E0463" w:rsidRDefault="001E0463" w:rsidP="004F1B85">
      <w:pPr>
        <w:spacing w:after="0" w:line="312" w:lineRule="auto"/>
        <w:ind w:firstLine="540"/>
        <w:jc w:val="both"/>
        <w:outlineLvl w:val="0"/>
        <w:rPr>
          <w:rFonts w:ascii="Times New Roman" w:hAnsi="Times New Roman"/>
          <w:iCs/>
          <w:sz w:val="26"/>
          <w:szCs w:val="26"/>
        </w:rPr>
      </w:pPr>
      <w:r w:rsidRPr="001E0463">
        <w:rPr>
          <w:rFonts w:ascii="Times New Roman" w:hAnsi="Times New Roman"/>
          <w:iCs/>
          <w:sz w:val="26"/>
          <w:szCs w:val="26"/>
        </w:rPr>
        <w:t>- ознакомление с общей структурой анализа объекта;</w:t>
      </w:r>
    </w:p>
    <w:p w:rsidR="001E0463" w:rsidRPr="001E0463" w:rsidRDefault="001E0463" w:rsidP="004F1B85">
      <w:pPr>
        <w:spacing w:after="0" w:line="312" w:lineRule="auto"/>
        <w:ind w:firstLine="540"/>
        <w:jc w:val="both"/>
        <w:outlineLvl w:val="0"/>
        <w:rPr>
          <w:rFonts w:ascii="Times New Roman" w:hAnsi="Times New Roman"/>
          <w:iCs/>
          <w:sz w:val="26"/>
          <w:szCs w:val="26"/>
        </w:rPr>
      </w:pPr>
      <w:r w:rsidRPr="001E0463">
        <w:rPr>
          <w:rFonts w:ascii="Times New Roman" w:hAnsi="Times New Roman"/>
          <w:iCs/>
          <w:sz w:val="26"/>
          <w:szCs w:val="26"/>
        </w:rPr>
        <w:t>-  определение направления движения по объекту;</w:t>
      </w:r>
    </w:p>
    <w:p w:rsidR="001E0463" w:rsidRPr="001E0463" w:rsidRDefault="001E0463" w:rsidP="004F1B85">
      <w:pPr>
        <w:spacing w:after="0" w:line="312" w:lineRule="auto"/>
        <w:ind w:firstLine="540"/>
        <w:jc w:val="both"/>
        <w:outlineLvl w:val="0"/>
        <w:rPr>
          <w:rFonts w:ascii="Times New Roman" w:hAnsi="Times New Roman"/>
          <w:iCs/>
          <w:sz w:val="26"/>
          <w:szCs w:val="26"/>
        </w:rPr>
      </w:pPr>
      <w:r w:rsidRPr="001E0463">
        <w:rPr>
          <w:rFonts w:ascii="Times New Roman" w:hAnsi="Times New Roman"/>
          <w:iCs/>
          <w:sz w:val="26"/>
          <w:szCs w:val="26"/>
        </w:rPr>
        <w:t>- вычленение «единиц» анализа по направлению от самых крупных до «неделимых»;</w:t>
      </w:r>
    </w:p>
    <w:p w:rsidR="001E0463" w:rsidRPr="001E0463" w:rsidRDefault="001E0463" w:rsidP="004F1B85">
      <w:pPr>
        <w:spacing w:after="0" w:line="312" w:lineRule="auto"/>
        <w:ind w:firstLine="540"/>
        <w:jc w:val="both"/>
        <w:outlineLvl w:val="0"/>
        <w:rPr>
          <w:rFonts w:ascii="Times New Roman" w:hAnsi="Times New Roman"/>
          <w:iCs/>
          <w:sz w:val="26"/>
          <w:szCs w:val="26"/>
        </w:rPr>
      </w:pPr>
      <w:r w:rsidRPr="001E0463">
        <w:rPr>
          <w:rFonts w:ascii="Times New Roman" w:hAnsi="Times New Roman"/>
          <w:iCs/>
          <w:sz w:val="26"/>
          <w:szCs w:val="26"/>
        </w:rPr>
        <w:t xml:space="preserve">- поочередное сравнение «единиц» объекта на подобных изображениях в обратном порядке – </w:t>
      </w:r>
      <w:proofErr w:type="gramStart"/>
      <w:r w:rsidRPr="001E0463">
        <w:rPr>
          <w:rFonts w:ascii="Times New Roman" w:hAnsi="Times New Roman"/>
          <w:iCs/>
          <w:sz w:val="26"/>
          <w:szCs w:val="26"/>
        </w:rPr>
        <w:t>от</w:t>
      </w:r>
      <w:proofErr w:type="gramEnd"/>
      <w:r w:rsidRPr="001E0463">
        <w:rPr>
          <w:rFonts w:ascii="Times New Roman" w:hAnsi="Times New Roman"/>
          <w:iCs/>
          <w:sz w:val="26"/>
          <w:szCs w:val="26"/>
        </w:rPr>
        <w:t xml:space="preserve"> «неделимых» до самых крупных. </w:t>
      </w:r>
    </w:p>
    <w:p w:rsidR="001E0463" w:rsidRPr="001E0463" w:rsidRDefault="001E0463" w:rsidP="004F1B85">
      <w:pPr>
        <w:spacing w:after="0" w:line="312" w:lineRule="auto"/>
        <w:ind w:firstLine="540"/>
        <w:jc w:val="both"/>
        <w:outlineLvl w:val="0"/>
        <w:rPr>
          <w:rFonts w:ascii="Times New Roman" w:hAnsi="Times New Roman"/>
          <w:iCs/>
          <w:sz w:val="26"/>
          <w:szCs w:val="26"/>
        </w:rPr>
      </w:pPr>
      <w:r w:rsidRPr="001E0463">
        <w:rPr>
          <w:rFonts w:ascii="Times New Roman" w:hAnsi="Times New Roman"/>
          <w:i/>
          <w:iCs/>
          <w:sz w:val="26"/>
          <w:szCs w:val="26"/>
        </w:rPr>
        <w:t xml:space="preserve">Уровни </w:t>
      </w:r>
      <w:r w:rsidRPr="001E0463">
        <w:rPr>
          <w:rFonts w:ascii="Times New Roman" w:hAnsi="Times New Roman"/>
          <w:iCs/>
          <w:sz w:val="26"/>
          <w:szCs w:val="26"/>
        </w:rPr>
        <w:t>сформированности контроля (внимания):</w:t>
      </w:r>
    </w:p>
    <w:p w:rsidR="001E0463" w:rsidRPr="001E0463" w:rsidRDefault="001E0463" w:rsidP="004F1B85">
      <w:pPr>
        <w:spacing w:after="0" w:line="312" w:lineRule="auto"/>
        <w:ind w:firstLine="540"/>
        <w:jc w:val="both"/>
        <w:outlineLvl w:val="0"/>
        <w:rPr>
          <w:rFonts w:ascii="Times New Roman" w:hAnsi="Times New Roman"/>
          <w:iCs/>
          <w:sz w:val="26"/>
          <w:szCs w:val="26"/>
        </w:rPr>
      </w:pPr>
      <w:r w:rsidRPr="001E0463">
        <w:rPr>
          <w:rFonts w:ascii="Times New Roman" w:hAnsi="Times New Roman"/>
          <w:iCs/>
          <w:sz w:val="26"/>
          <w:szCs w:val="26"/>
        </w:rPr>
        <w:t>1 – ребенок не принимает задание, 2 – ребенок находит 1 – 3 различия; 3 – ребенок находит все различия.</w:t>
      </w:r>
    </w:p>
    <w:p w:rsidR="001E0463" w:rsidRPr="009B5884" w:rsidRDefault="001E0463" w:rsidP="004F1B85">
      <w:pPr>
        <w:spacing w:after="0" w:line="312" w:lineRule="auto"/>
        <w:ind w:firstLine="540"/>
        <w:jc w:val="center"/>
        <w:rPr>
          <w:rFonts w:ascii="Times New Roman" w:hAnsi="Times New Roman"/>
          <w:b/>
          <w:sz w:val="26"/>
          <w:szCs w:val="26"/>
        </w:rPr>
      </w:pPr>
      <w:r w:rsidRPr="009B5884">
        <w:rPr>
          <w:rFonts w:ascii="Times New Roman" w:hAnsi="Times New Roman"/>
          <w:b/>
          <w:sz w:val="26"/>
          <w:szCs w:val="26"/>
        </w:rPr>
        <w:t>3.Познавательные действия</w:t>
      </w:r>
    </w:p>
    <w:p w:rsidR="001E0463" w:rsidRPr="009B5884" w:rsidRDefault="001E0463" w:rsidP="004F1B85">
      <w:pPr>
        <w:spacing w:after="0" w:line="312" w:lineRule="auto"/>
        <w:ind w:firstLine="540"/>
        <w:jc w:val="center"/>
        <w:rPr>
          <w:rFonts w:ascii="Times New Roman" w:hAnsi="Times New Roman"/>
          <w:b/>
          <w:i/>
          <w:sz w:val="26"/>
          <w:szCs w:val="26"/>
        </w:rPr>
      </w:pPr>
      <w:r w:rsidRPr="009B5884">
        <w:rPr>
          <w:rFonts w:ascii="Times New Roman" w:hAnsi="Times New Roman"/>
          <w:b/>
          <w:i/>
          <w:sz w:val="26"/>
          <w:szCs w:val="26"/>
        </w:rPr>
        <w:t xml:space="preserve">Построение числового эквивалента или взаимно-однозначного соответствия. (Ж.Пиаже, </w:t>
      </w:r>
      <w:proofErr w:type="spellStart"/>
      <w:r w:rsidRPr="009B5884">
        <w:rPr>
          <w:rFonts w:ascii="Times New Roman" w:hAnsi="Times New Roman"/>
          <w:b/>
          <w:i/>
          <w:sz w:val="26"/>
          <w:szCs w:val="26"/>
        </w:rPr>
        <w:t>А.Шеминьска</w:t>
      </w:r>
      <w:proofErr w:type="spellEnd"/>
      <w:r w:rsidRPr="009B5884">
        <w:rPr>
          <w:rFonts w:ascii="Times New Roman" w:hAnsi="Times New Roman"/>
          <w:b/>
          <w:i/>
          <w:sz w:val="26"/>
          <w:szCs w:val="26"/>
        </w:rPr>
        <w:t>,  1952).</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i/>
          <w:sz w:val="26"/>
          <w:szCs w:val="26"/>
        </w:rPr>
        <w:t xml:space="preserve">Цель: </w:t>
      </w:r>
      <w:r w:rsidRPr="001E0463">
        <w:rPr>
          <w:rFonts w:ascii="Times New Roman" w:hAnsi="Times New Roman"/>
          <w:sz w:val="26"/>
          <w:szCs w:val="26"/>
        </w:rPr>
        <w:t>выявление сформированности логических действий установления взаимно-однозначного соответствия и сохранения дискретного множества.</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i/>
          <w:sz w:val="26"/>
          <w:szCs w:val="26"/>
        </w:rPr>
        <w:t xml:space="preserve">Оцениваемые УУД: </w:t>
      </w:r>
      <w:r w:rsidRPr="001E0463">
        <w:rPr>
          <w:rFonts w:ascii="Times New Roman" w:hAnsi="Times New Roman"/>
          <w:sz w:val="26"/>
          <w:szCs w:val="26"/>
        </w:rPr>
        <w:t>логические универсальные действия.</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i/>
          <w:sz w:val="26"/>
          <w:szCs w:val="26"/>
        </w:rPr>
        <w:t>Возраст:</w:t>
      </w:r>
      <w:r w:rsidRPr="001E0463">
        <w:rPr>
          <w:rFonts w:ascii="Times New Roman" w:hAnsi="Times New Roman"/>
          <w:sz w:val="26"/>
          <w:szCs w:val="26"/>
        </w:rPr>
        <w:t xml:space="preserve"> 1-2 класс</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i/>
          <w:sz w:val="26"/>
          <w:szCs w:val="26"/>
        </w:rPr>
        <w:t>Форма и ситуация оценивания:</w:t>
      </w:r>
      <w:r w:rsidRPr="001E0463">
        <w:rPr>
          <w:rFonts w:ascii="Times New Roman" w:hAnsi="Times New Roman"/>
          <w:sz w:val="26"/>
          <w:szCs w:val="26"/>
        </w:rPr>
        <w:t xml:space="preserve"> индивидуальная работа с ребенком.</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i/>
          <w:sz w:val="26"/>
          <w:szCs w:val="26"/>
        </w:rPr>
        <w:t>Материалы</w:t>
      </w:r>
      <w:r w:rsidRPr="001E0463">
        <w:rPr>
          <w:rFonts w:ascii="Times New Roman" w:hAnsi="Times New Roman"/>
          <w:sz w:val="26"/>
          <w:szCs w:val="26"/>
        </w:rPr>
        <w:t>: 12 красных и 12 синих фишек (или 12 яиц и 12 подставочек для яиц)</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i/>
          <w:sz w:val="26"/>
          <w:szCs w:val="26"/>
        </w:rPr>
        <w:t>Методикапроведения</w:t>
      </w:r>
      <w:r w:rsidRPr="001E0463">
        <w:rPr>
          <w:rFonts w:ascii="Times New Roman" w:hAnsi="Times New Roman"/>
          <w:sz w:val="26"/>
          <w:szCs w:val="26"/>
        </w:rPr>
        <w:t xml:space="preserve">: 7 красных фишек (или подставочек для яиц) выстраивают в один ряд (на расстоянии </w:t>
      </w:r>
      <w:smartTag w:uri="urn:schemas-microsoft-com:office:smarttags" w:element="metricconverter">
        <w:smartTagPr>
          <w:attr w:name="ProductID" w:val="2 сантиметров"/>
        </w:smartTagPr>
        <w:r w:rsidRPr="001E0463">
          <w:rPr>
            <w:rFonts w:ascii="Times New Roman" w:hAnsi="Times New Roman"/>
            <w:sz w:val="26"/>
            <w:szCs w:val="26"/>
          </w:rPr>
          <w:t>2 сантиметров</w:t>
        </w:r>
      </w:smartTag>
      <w:r w:rsidRPr="001E0463">
        <w:rPr>
          <w:rFonts w:ascii="Times New Roman" w:hAnsi="Times New Roman"/>
          <w:sz w:val="26"/>
          <w:szCs w:val="26"/>
        </w:rPr>
        <w:t xml:space="preserve"> друг от друга).</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Пункт 1.</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sz w:val="26"/>
          <w:szCs w:val="26"/>
        </w:rPr>
        <w:t>Испытуемого просят положить столько же (такое же количество, ровно столько) с</w:t>
      </w:r>
      <w:r w:rsidRPr="001E0463">
        <w:rPr>
          <w:rFonts w:ascii="Times New Roman" w:hAnsi="Times New Roman"/>
          <w:sz w:val="26"/>
          <w:szCs w:val="26"/>
        </w:rPr>
        <w:t>и</w:t>
      </w:r>
      <w:r w:rsidRPr="001E0463">
        <w:rPr>
          <w:rFonts w:ascii="Times New Roman" w:hAnsi="Times New Roman"/>
          <w:sz w:val="26"/>
          <w:szCs w:val="26"/>
        </w:rPr>
        <w:t>них фишек, сколько красных - не больше и не меньше. Ребенку позволяют свободно ман</w:t>
      </w:r>
      <w:r w:rsidRPr="001E0463">
        <w:rPr>
          <w:rFonts w:ascii="Times New Roman" w:hAnsi="Times New Roman"/>
          <w:sz w:val="26"/>
          <w:szCs w:val="26"/>
        </w:rPr>
        <w:t>и</w:t>
      </w:r>
      <w:r w:rsidRPr="001E0463">
        <w:rPr>
          <w:rFonts w:ascii="Times New Roman" w:hAnsi="Times New Roman"/>
          <w:sz w:val="26"/>
          <w:szCs w:val="26"/>
        </w:rPr>
        <w:t>пулировать с фишками, пока он не объявит, что окончил работу. Затем психолог спраш</w:t>
      </w:r>
      <w:r w:rsidRPr="001E0463">
        <w:rPr>
          <w:rFonts w:ascii="Times New Roman" w:hAnsi="Times New Roman"/>
          <w:sz w:val="26"/>
          <w:szCs w:val="26"/>
        </w:rPr>
        <w:t>и</w:t>
      </w:r>
      <w:r w:rsidRPr="001E0463">
        <w:rPr>
          <w:rFonts w:ascii="Times New Roman" w:hAnsi="Times New Roman"/>
          <w:sz w:val="26"/>
          <w:szCs w:val="26"/>
        </w:rPr>
        <w:t>вает: «Что у тебя получилось? Здесь столько же синих фишек, сколько красных? Как ты это узнал? Ты мог бы это объяснить еще кому-нибудь? Почему ты думаешь, что фишек поровну?» К следующему пункту приступают после того, как ребенок установит правил</w:t>
      </w:r>
      <w:r w:rsidRPr="001E0463">
        <w:rPr>
          <w:rFonts w:ascii="Times New Roman" w:hAnsi="Times New Roman"/>
          <w:sz w:val="26"/>
          <w:szCs w:val="26"/>
        </w:rPr>
        <w:t>ь</w:t>
      </w:r>
      <w:r w:rsidRPr="001E0463">
        <w:rPr>
          <w:rFonts w:ascii="Times New Roman" w:hAnsi="Times New Roman"/>
          <w:sz w:val="26"/>
          <w:szCs w:val="26"/>
        </w:rPr>
        <w:t>ное взаимно-однозначное соответствие элементов в двух рядах. Если это ребенку не удае</w:t>
      </w:r>
      <w:r w:rsidRPr="001E0463">
        <w:rPr>
          <w:rFonts w:ascii="Times New Roman" w:hAnsi="Times New Roman"/>
          <w:sz w:val="26"/>
          <w:szCs w:val="26"/>
        </w:rPr>
        <w:t>т</w:t>
      </w:r>
      <w:r w:rsidRPr="001E0463">
        <w:rPr>
          <w:rFonts w:ascii="Times New Roman" w:hAnsi="Times New Roman"/>
          <w:sz w:val="26"/>
          <w:szCs w:val="26"/>
        </w:rPr>
        <w:t>ся, психолог сам устанавливает фишки во взаимно-однозначном соответствии и спрашив</w:t>
      </w:r>
      <w:r w:rsidRPr="001E0463">
        <w:rPr>
          <w:rFonts w:ascii="Times New Roman" w:hAnsi="Times New Roman"/>
          <w:sz w:val="26"/>
          <w:szCs w:val="26"/>
        </w:rPr>
        <w:t>а</w:t>
      </w:r>
      <w:r w:rsidRPr="001E0463">
        <w:rPr>
          <w:rFonts w:ascii="Times New Roman" w:hAnsi="Times New Roman"/>
          <w:sz w:val="26"/>
          <w:szCs w:val="26"/>
        </w:rPr>
        <w:t>ет у испытуемого, поровну ли фишек в рядах. Можно в качестве исходного момента задачи использовать и неравное количество элементов, если на этом настаивает ребенок.</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sz w:val="26"/>
          <w:szCs w:val="26"/>
        </w:rPr>
        <w:t xml:space="preserve">Пункт 2. </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sz w:val="26"/>
          <w:szCs w:val="26"/>
        </w:rPr>
        <w:t>Испытуемого просят сдвинуть красные фишки (или подставки для яиц) друг с другом так, чтобы между ними не было промежутков (если необходимо, психолог сам это делает), затем ребенка спрашивают: « А теперь поровну красных и синих фишек (подставочек для яиц)? Как ты это узнал? Ты мог бы это объяснить?». Если испытуемый говорит, что теперь не поровну, его спрашивают: «Что надо делать, чтобы снова стало поровну?» Если исп</w:t>
      </w:r>
      <w:r w:rsidRPr="001E0463">
        <w:rPr>
          <w:rFonts w:ascii="Times New Roman" w:hAnsi="Times New Roman"/>
          <w:sz w:val="26"/>
          <w:szCs w:val="26"/>
        </w:rPr>
        <w:t>ы</w:t>
      </w:r>
      <w:r w:rsidRPr="001E0463">
        <w:rPr>
          <w:rFonts w:ascii="Times New Roman" w:hAnsi="Times New Roman"/>
          <w:sz w:val="26"/>
          <w:szCs w:val="26"/>
        </w:rPr>
        <w:t>туемый не отвечает, психолог задает такой вопрос: «Нужно ли нам добавлять сюда н</w:t>
      </w:r>
      <w:r w:rsidRPr="001E0463">
        <w:rPr>
          <w:rFonts w:ascii="Times New Roman" w:hAnsi="Times New Roman"/>
          <w:sz w:val="26"/>
          <w:szCs w:val="26"/>
        </w:rPr>
        <w:t>е</w:t>
      </w:r>
      <w:r w:rsidRPr="001E0463">
        <w:rPr>
          <w:rFonts w:ascii="Times New Roman" w:hAnsi="Times New Roman"/>
          <w:sz w:val="26"/>
          <w:szCs w:val="26"/>
        </w:rPr>
        <w:t>сколько фишек (указывает на ряд, где, по мнению испытуемого, фишек меньше)?» Или з</w:t>
      </w:r>
      <w:r w:rsidRPr="001E0463">
        <w:rPr>
          <w:rFonts w:ascii="Times New Roman" w:hAnsi="Times New Roman"/>
          <w:sz w:val="26"/>
          <w:szCs w:val="26"/>
        </w:rPr>
        <w:t>а</w:t>
      </w:r>
      <w:r w:rsidRPr="001E0463">
        <w:rPr>
          <w:rFonts w:ascii="Times New Roman" w:hAnsi="Times New Roman"/>
          <w:sz w:val="26"/>
          <w:szCs w:val="26"/>
        </w:rPr>
        <w:t>дается такой вопрос: «Может быть, мы должны убрать несколько фишек отсюда (указывая на ряд, где, по мнению ребенка, их больше)?»</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sz w:val="26"/>
          <w:szCs w:val="26"/>
        </w:rPr>
        <w:tab/>
        <w:t>Для того</w:t>
      </w:r>
      <w:proofErr w:type="gramStart"/>
      <w:r w:rsidRPr="001E0463">
        <w:rPr>
          <w:rFonts w:ascii="Times New Roman" w:hAnsi="Times New Roman"/>
          <w:sz w:val="26"/>
          <w:szCs w:val="26"/>
        </w:rPr>
        <w:t>,</w:t>
      </w:r>
      <w:proofErr w:type="gramEnd"/>
      <w:r w:rsidRPr="001E0463">
        <w:rPr>
          <w:rFonts w:ascii="Times New Roman" w:hAnsi="Times New Roman"/>
          <w:sz w:val="26"/>
          <w:szCs w:val="26"/>
        </w:rPr>
        <w:t xml:space="preserve"> чтобы оценить уверенность ответов ребенка, психолог предлагает конт</w:t>
      </w:r>
      <w:r w:rsidRPr="001E0463">
        <w:rPr>
          <w:rFonts w:ascii="Times New Roman" w:hAnsi="Times New Roman"/>
          <w:sz w:val="26"/>
          <w:szCs w:val="26"/>
        </w:rPr>
        <w:t>р</w:t>
      </w:r>
      <w:r w:rsidRPr="001E0463">
        <w:rPr>
          <w:rFonts w:ascii="Times New Roman" w:hAnsi="Times New Roman"/>
          <w:sz w:val="26"/>
          <w:szCs w:val="26"/>
        </w:rPr>
        <w:t>аргумент в виде вымышленного диалога: « А знаешь, один мальчик мне сказал… (далее повторяются слова испытуемого), а другой не согласился с ним и сказал…». Если ребенок не меняет своего ответа, психолог может пойти еще дальше: «Этот мальчик сказал, что фишек поровну, потому что их не прибавляли и не убавляли. Но другой мальчик сказал мне, что здесь их больше, потому что этот ряд длиннее</w:t>
      </w:r>
      <w:proofErr w:type="gramStart"/>
      <w:r w:rsidRPr="001E0463">
        <w:rPr>
          <w:rFonts w:ascii="Times New Roman" w:hAnsi="Times New Roman"/>
          <w:sz w:val="26"/>
          <w:szCs w:val="26"/>
        </w:rPr>
        <w:t>… А</w:t>
      </w:r>
      <w:proofErr w:type="gramEnd"/>
      <w:r w:rsidRPr="001E0463">
        <w:rPr>
          <w:rFonts w:ascii="Times New Roman" w:hAnsi="Times New Roman"/>
          <w:sz w:val="26"/>
          <w:szCs w:val="26"/>
        </w:rPr>
        <w:t xml:space="preserve"> ты как думаешь? Кто из них прав?». Если испытуемый меняет свои первоначальные ответы, несколько подпунктов з</w:t>
      </w:r>
      <w:r w:rsidRPr="001E0463">
        <w:rPr>
          <w:rFonts w:ascii="Times New Roman" w:hAnsi="Times New Roman"/>
          <w:sz w:val="26"/>
          <w:szCs w:val="26"/>
        </w:rPr>
        <w:t>а</w:t>
      </w:r>
      <w:r w:rsidRPr="001E0463">
        <w:rPr>
          <w:rFonts w:ascii="Times New Roman" w:hAnsi="Times New Roman"/>
          <w:sz w:val="26"/>
          <w:szCs w:val="26"/>
        </w:rPr>
        <w:t>дачи повторяются. ( В этой и других задачах на сохранение количества используются одни и те же контраргументы, поэтому мы их специально не описываем).</w:t>
      </w:r>
    </w:p>
    <w:p w:rsidR="001E0463" w:rsidRPr="001E0463" w:rsidRDefault="001E0463" w:rsidP="004F1B85">
      <w:pPr>
        <w:spacing w:after="0" w:line="312" w:lineRule="auto"/>
        <w:ind w:firstLine="540"/>
        <w:jc w:val="both"/>
        <w:rPr>
          <w:rFonts w:ascii="Times New Roman" w:hAnsi="Times New Roman"/>
          <w:i/>
          <w:sz w:val="26"/>
          <w:szCs w:val="26"/>
        </w:rPr>
      </w:pPr>
      <w:r w:rsidRPr="001E0463">
        <w:rPr>
          <w:rFonts w:ascii="Times New Roman" w:hAnsi="Times New Roman"/>
          <w:i/>
          <w:sz w:val="26"/>
          <w:szCs w:val="26"/>
        </w:rPr>
        <w:t>Критерии оценивания:</w:t>
      </w:r>
    </w:p>
    <w:p w:rsidR="001E0463" w:rsidRPr="001E0463" w:rsidRDefault="009B5884" w:rsidP="009B5884">
      <w:pPr>
        <w:spacing w:after="0" w:line="312" w:lineRule="auto"/>
        <w:ind w:firstLine="540"/>
        <w:jc w:val="both"/>
        <w:rPr>
          <w:rFonts w:ascii="Times New Roman" w:hAnsi="Times New Roman"/>
          <w:sz w:val="26"/>
          <w:szCs w:val="26"/>
        </w:rPr>
      </w:pPr>
      <w:r>
        <w:rPr>
          <w:rFonts w:ascii="Times New Roman" w:hAnsi="Times New Roman"/>
          <w:sz w:val="26"/>
          <w:szCs w:val="26"/>
        </w:rPr>
        <w:t xml:space="preserve">1. </w:t>
      </w:r>
      <w:r w:rsidR="001E0463" w:rsidRPr="001E0463">
        <w:rPr>
          <w:rFonts w:ascii="Times New Roman" w:hAnsi="Times New Roman"/>
          <w:sz w:val="26"/>
          <w:szCs w:val="26"/>
        </w:rPr>
        <w:t>умение устанавливать взаимно-однозначное соответствие</w:t>
      </w:r>
    </w:p>
    <w:p w:rsidR="001E0463" w:rsidRPr="001E0463" w:rsidRDefault="009B5884" w:rsidP="009B5884">
      <w:pPr>
        <w:spacing w:after="0" w:line="312" w:lineRule="auto"/>
        <w:ind w:firstLine="540"/>
        <w:jc w:val="both"/>
        <w:rPr>
          <w:rFonts w:ascii="Times New Roman" w:hAnsi="Times New Roman"/>
          <w:sz w:val="26"/>
          <w:szCs w:val="26"/>
        </w:rPr>
      </w:pPr>
      <w:r>
        <w:rPr>
          <w:rFonts w:ascii="Times New Roman" w:hAnsi="Times New Roman"/>
          <w:sz w:val="26"/>
          <w:szCs w:val="26"/>
        </w:rPr>
        <w:t xml:space="preserve">2. </w:t>
      </w:r>
      <w:r w:rsidR="001E0463" w:rsidRPr="001E0463">
        <w:rPr>
          <w:rFonts w:ascii="Times New Roman" w:hAnsi="Times New Roman"/>
          <w:sz w:val="26"/>
          <w:szCs w:val="26"/>
        </w:rPr>
        <w:t>сохранение дискретного множества.</w:t>
      </w:r>
    </w:p>
    <w:p w:rsidR="001E0463" w:rsidRPr="001E0463" w:rsidRDefault="001E0463" w:rsidP="004F1B85">
      <w:pPr>
        <w:spacing w:after="0" w:line="312" w:lineRule="auto"/>
        <w:ind w:firstLine="540"/>
        <w:jc w:val="both"/>
        <w:rPr>
          <w:rFonts w:ascii="Times New Roman" w:hAnsi="Times New Roman"/>
          <w:i/>
          <w:sz w:val="26"/>
          <w:szCs w:val="26"/>
        </w:rPr>
      </w:pPr>
      <w:r w:rsidRPr="001E0463">
        <w:rPr>
          <w:rFonts w:ascii="Times New Roman" w:hAnsi="Times New Roman"/>
          <w:i/>
          <w:sz w:val="26"/>
          <w:szCs w:val="26"/>
        </w:rPr>
        <w:t>Уровни сформированности логических действий:</w:t>
      </w:r>
    </w:p>
    <w:p w:rsidR="001E0463" w:rsidRPr="001E0463" w:rsidRDefault="009B5884" w:rsidP="009B5884">
      <w:pPr>
        <w:spacing w:after="0" w:line="312" w:lineRule="auto"/>
        <w:ind w:firstLine="540"/>
        <w:jc w:val="both"/>
        <w:rPr>
          <w:rFonts w:ascii="Times New Roman" w:hAnsi="Times New Roman"/>
          <w:sz w:val="26"/>
          <w:szCs w:val="26"/>
        </w:rPr>
      </w:pPr>
      <w:r>
        <w:rPr>
          <w:rFonts w:ascii="Times New Roman" w:hAnsi="Times New Roman"/>
          <w:sz w:val="26"/>
          <w:szCs w:val="26"/>
        </w:rPr>
        <w:t>1.</w:t>
      </w:r>
      <w:r w:rsidR="001E0463" w:rsidRPr="001E0463">
        <w:rPr>
          <w:rFonts w:ascii="Times New Roman" w:hAnsi="Times New Roman"/>
          <w:sz w:val="26"/>
          <w:szCs w:val="26"/>
        </w:rPr>
        <w:t xml:space="preserve"> Отсутствует умение устанавливать взаимно-однозначное </w:t>
      </w:r>
      <w:proofErr w:type="spellStart"/>
      <w:r w:rsidR="001E0463" w:rsidRPr="001E0463">
        <w:rPr>
          <w:rFonts w:ascii="Times New Roman" w:hAnsi="Times New Roman"/>
          <w:sz w:val="26"/>
          <w:szCs w:val="26"/>
        </w:rPr>
        <w:t>соответсвие</w:t>
      </w:r>
      <w:proofErr w:type="spellEnd"/>
      <w:r w:rsidR="001E0463" w:rsidRPr="001E0463">
        <w:rPr>
          <w:rFonts w:ascii="Times New Roman" w:hAnsi="Times New Roman"/>
          <w:sz w:val="26"/>
          <w:szCs w:val="26"/>
        </w:rPr>
        <w:t>. Отсутствует сохранение (после изменения пространственного расположения фишек ребенок отказыв</w:t>
      </w:r>
      <w:r w:rsidR="001E0463" w:rsidRPr="001E0463">
        <w:rPr>
          <w:rFonts w:ascii="Times New Roman" w:hAnsi="Times New Roman"/>
          <w:sz w:val="26"/>
          <w:szCs w:val="26"/>
        </w:rPr>
        <w:t>а</w:t>
      </w:r>
      <w:r w:rsidR="001E0463" w:rsidRPr="001E0463">
        <w:rPr>
          <w:rFonts w:ascii="Times New Roman" w:hAnsi="Times New Roman"/>
          <w:sz w:val="26"/>
          <w:szCs w:val="26"/>
        </w:rPr>
        <w:t>ется признать равенство множеств фишек различных цветов).</w:t>
      </w:r>
    </w:p>
    <w:p w:rsidR="001E0463" w:rsidRPr="001E0463" w:rsidRDefault="009B5884" w:rsidP="009B5884">
      <w:pPr>
        <w:spacing w:after="0" w:line="312" w:lineRule="auto"/>
        <w:ind w:firstLine="540"/>
        <w:jc w:val="both"/>
        <w:rPr>
          <w:rFonts w:ascii="Times New Roman" w:hAnsi="Times New Roman"/>
          <w:sz w:val="26"/>
          <w:szCs w:val="26"/>
        </w:rPr>
      </w:pPr>
      <w:r>
        <w:rPr>
          <w:rFonts w:ascii="Times New Roman" w:hAnsi="Times New Roman"/>
          <w:sz w:val="26"/>
          <w:szCs w:val="26"/>
        </w:rPr>
        <w:t xml:space="preserve">2. </w:t>
      </w:r>
      <w:r w:rsidR="001E0463" w:rsidRPr="001E0463">
        <w:rPr>
          <w:rFonts w:ascii="Times New Roman" w:hAnsi="Times New Roman"/>
          <w:sz w:val="26"/>
          <w:szCs w:val="26"/>
        </w:rPr>
        <w:t>Сформирована операция установления взаимно-однозначного соответствия. Нет сохранения дискретного множества.</w:t>
      </w:r>
    </w:p>
    <w:p w:rsidR="001E0463" w:rsidRPr="001E0463" w:rsidRDefault="009B5884" w:rsidP="009B5884">
      <w:pPr>
        <w:spacing w:after="0" w:line="312" w:lineRule="auto"/>
        <w:ind w:firstLine="540"/>
        <w:jc w:val="both"/>
        <w:rPr>
          <w:rFonts w:ascii="Times New Roman" w:hAnsi="Times New Roman"/>
          <w:sz w:val="26"/>
          <w:szCs w:val="26"/>
        </w:rPr>
      </w:pPr>
      <w:r>
        <w:rPr>
          <w:rFonts w:ascii="Times New Roman" w:hAnsi="Times New Roman"/>
          <w:sz w:val="26"/>
          <w:szCs w:val="26"/>
        </w:rPr>
        <w:t xml:space="preserve">3. </w:t>
      </w:r>
      <w:r w:rsidR="001E0463" w:rsidRPr="001E0463">
        <w:rPr>
          <w:rFonts w:ascii="Times New Roman" w:hAnsi="Times New Roman"/>
          <w:sz w:val="26"/>
          <w:szCs w:val="26"/>
        </w:rPr>
        <w:t>Сформирована операция установления взаимно-однозначного соответствия. Есть сохранение дискретного множества, основанное на принципе простой обратимости, ко</w:t>
      </w:r>
      <w:r w:rsidR="001E0463" w:rsidRPr="001E0463">
        <w:rPr>
          <w:rFonts w:ascii="Times New Roman" w:hAnsi="Times New Roman"/>
          <w:sz w:val="26"/>
          <w:szCs w:val="26"/>
        </w:rPr>
        <w:t>м</w:t>
      </w:r>
      <w:r w:rsidR="001E0463" w:rsidRPr="001E0463">
        <w:rPr>
          <w:rFonts w:ascii="Times New Roman" w:hAnsi="Times New Roman"/>
          <w:sz w:val="26"/>
          <w:szCs w:val="26"/>
        </w:rPr>
        <w:t>пенсации или признании того, что мы «ничего не прибавляли и не убавляли».</w:t>
      </w:r>
    </w:p>
    <w:p w:rsidR="001E0463" w:rsidRPr="001E0463" w:rsidRDefault="001E0463" w:rsidP="004F1B85">
      <w:pPr>
        <w:spacing w:after="0" w:line="312" w:lineRule="auto"/>
        <w:ind w:firstLine="540"/>
        <w:jc w:val="center"/>
        <w:rPr>
          <w:rFonts w:ascii="Times New Roman" w:hAnsi="Times New Roman"/>
          <w:i/>
          <w:sz w:val="26"/>
          <w:szCs w:val="26"/>
        </w:rPr>
      </w:pPr>
    </w:p>
    <w:p w:rsidR="001E0463" w:rsidRPr="009B5884" w:rsidRDefault="001E0463" w:rsidP="004F1B85">
      <w:pPr>
        <w:spacing w:after="0" w:line="312" w:lineRule="auto"/>
        <w:ind w:firstLine="540"/>
        <w:jc w:val="center"/>
        <w:rPr>
          <w:rFonts w:ascii="Times New Roman" w:hAnsi="Times New Roman"/>
          <w:b/>
          <w:i/>
          <w:sz w:val="26"/>
          <w:szCs w:val="26"/>
        </w:rPr>
      </w:pPr>
      <w:r w:rsidRPr="009B5884">
        <w:rPr>
          <w:rFonts w:ascii="Times New Roman" w:hAnsi="Times New Roman"/>
          <w:b/>
          <w:i/>
          <w:sz w:val="26"/>
          <w:szCs w:val="26"/>
        </w:rPr>
        <w:t xml:space="preserve">Проба на определение количества слов в предложении </w:t>
      </w:r>
    </w:p>
    <w:p w:rsidR="001E0463" w:rsidRPr="009B5884" w:rsidRDefault="001E0463" w:rsidP="004F1B85">
      <w:pPr>
        <w:spacing w:after="0" w:line="312" w:lineRule="auto"/>
        <w:ind w:firstLine="540"/>
        <w:jc w:val="center"/>
        <w:rPr>
          <w:rFonts w:ascii="Times New Roman" w:hAnsi="Times New Roman"/>
          <w:b/>
          <w:i/>
          <w:sz w:val="26"/>
          <w:szCs w:val="26"/>
        </w:rPr>
      </w:pPr>
      <w:r w:rsidRPr="009B5884">
        <w:rPr>
          <w:rFonts w:ascii="Times New Roman" w:hAnsi="Times New Roman"/>
          <w:b/>
          <w:i/>
          <w:sz w:val="26"/>
          <w:szCs w:val="26"/>
        </w:rPr>
        <w:t>(С.Н.Карпова)</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i/>
          <w:sz w:val="26"/>
          <w:szCs w:val="26"/>
        </w:rPr>
        <w:t xml:space="preserve">Цель: </w:t>
      </w:r>
      <w:r w:rsidRPr="001E0463">
        <w:rPr>
          <w:rFonts w:ascii="Times New Roman" w:hAnsi="Times New Roman"/>
          <w:sz w:val="26"/>
          <w:szCs w:val="26"/>
        </w:rPr>
        <w:t>выявление умения ребенка различать предметную и речевую действительность.</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i/>
          <w:sz w:val="26"/>
          <w:szCs w:val="26"/>
        </w:rPr>
        <w:t xml:space="preserve">Оцениваемые УУД: </w:t>
      </w:r>
      <w:r w:rsidRPr="001E0463">
        <w:rPr>
          <w:rFonts w:ascii="Times New Roman" w:hAnsi="Times New Roman"/>
          <w:sz w:val="26"/>
          <w:szCs w:val="26"/>
        </w:rPr>
        <w:t>знаково-символические познавательные действия, умение дифф</w:t>
      </w:r>
      <w:r w:rsidRPr="001E0463">
        <w:rPr>
          <w:rFonts w:ascii="Times New Roman" w:hAnsi="Times New Roman"/>
          <w:sz w:val="26"/>
          <w:szCs w:val="26"/>
        </w:rPr>
        <w:t>е</w:t>
      </w:r>
      <w:r w:rsidRPr="001E0463">
        <w:rPr>
          <w:rFonts w:ascii="Times New Roman" w:hAnsi="Times New Roman"/>
          <w:sz w:val="26"/>
          <w:szCs w:val="26"/>
        </w:rPr>
        <w:t>ренцировать план  знаков и символов и предметный план.</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i/>
          <w:sz w:val="26"/>
          <w:szCs w:val="26"/>
        </w:rPr>
        <w:t xml:space="preserve">Возраст: </w:t>
      </w:r>
      <w:r w:rsidRPr="001E0463">
        <w:rPr>
          <w:rFonts w:ascii="Times New Roman" w:hAnsi="Times New Roman"/>
          <w:sz w:val="26"/>
          <w:szCs w:val="26"/>
        </w:rPr>
        <w:t>1-2 класс</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i/>
          <w:sz w:val="26"/>
          <w:szCs w:val="26"/>
        </w:rPr>
        <w:t xml:space="preserve">Форма и ситуация оценивания: </w:t>
      </w:r>
      <w:r w:rsidRPr="001E0463">
        <w:rPr>
          <w:rFonts w:ascii="Times New Roman" w:hAnsi="Times New Roman"/>
          <w:sz w:val="26"/>
          <w:szCs w:val="26"/>
        </w:rPr>
        <w:t xml:space="preserve"> индивидуальная беседа с ребенком.</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Ребенку зачитывают предложение и просят назвать, сколько слов в предложении и назвать их.</w:t>
      </w:r>
    </w:p>
    <w:p w:rsidR="001E0463" w:rsidRPr="001E0463" w:rsidRDefault="009B5884" w:rsidP="009B5884">
      <w:pPr>
        <w:spacing w:after="0" w:line="312" w:lineRule="auto"/>
        <w:ind w:firstLine="540"/>
        <w:rPr>
          <w:rFonts w:ascii="Times New Roman" w:hAnsi="Times New Roman"/>
          <w:sz w:val="26"/>
          <w:szCs w:val="26"/>
        </w:rPr>
      </w:pPr>
      <w:r>
        <w:rPr>
          <w:rFonts w:ascii="Times New Roman" w:hAnsi="Times New Roman"/>
          <w:sz w:val="26"/>
          <w:szCs w:val="26"/>
        </w:rPr>
        <w:t xml:space="preserve">1. </w:t>
      </w:r>
      <w:r w:rsidR="001E0463" w:rsidRPr="001E0463">
        <w:rPr>
          <w:rFonts w:ascii="Times New Roman" w:hAnsi="Times New Roman"/>
          <w:sz w:val="26"/>
          <w:szCs w:val="26"/>
        </w:rPr>
        <w:t>Скажи, сколько слов в предложении</w:t>
      </w:r>
      <w:proofErr w:type="gramStart"/>
      <w:r w:rsidR="001E0463" w:rsidRPr="001E0463">
        <w:rPr>
          <w:rFonts w:ascii="Times New Roman" w:hAnsi="Times New Roman"/>
          <w:sz w:val="26"/>
          <w:szCs w:val="26"/>
        </w:rPr>
        <w:t xml:space="preserve"> ?</w:t>
      </w:r>
      <w:proofErr w:type="gramEnd"/>
    </w:p>
    <w:p w:rsidR="001E0463" w:rsidRPr="001E0463" w:rsidRDefault="009B5884" w:rsidP="009B5884">
      <w:pPr>
        <w:spacing w:after="0" w:line="312" w:lineRule="auto"/>
        <w:ind w:firstLine="540"/>
        <w:rPr>
          <w:rFonts w:ascii="Times New Roman" w:hAnsi="Times New Roman"/>
          <w:sz w:val="26"/>
          <w:szCs w:val="26"/>
        </w:rPr>
      </w:pPr>
      <w:r>
        <w:rPr>
          <w:rFonts w:ascii="Times New Roman" w:hAnsi="Times New Roman"/>
          <w:sz w:val="26"/>
          <w:szCs w:val="26"/>
        </w:rPr>
        <w:t xml:space="preserve">2. </w:t>
      </w:r>
      <w:r w:rsidR="001E0463" w:rsidRPr="001E0463">
        <w:rPr>
          <w:rFonts w:ascii="Times New Roman" w:hAnsi="Times New Roman"/>
          <w:sz w:val="26"/>
          <w:szCs w:val="26"/>
        </w:rPr>
        <w:t>Назови первое слово, второе …</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Предлагаются предложения:</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Маша и Юра пошли в лес.</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sz w:val="26"/>
          <w:szCs w:val="26"/>
        </w:rPr>
        <w:t>Таня и Петя играют в мяч.</w:t>
      </w:r>
    </w:p>
    <w:p w:rsidR="001E0463" w:rsidRPr="001E0463" w:rsidRDefault="001E0463" w:rsidP="004F1B85">
      <w:pPr>
        <w:spacing w:after="0" w:line="312" w:lineRule="auto"/>
        <w:ind w:firstLine="540"/>
        <w:rPr>
          <w:rFonts w:ascii="Times New Roman" w:hAnsi="Times New Roman"/>
          <w:i/>
          <w:sz w:val="26"/>
          <w:szCs w:val="26"/>
        </w:rPr>
      </w:pPr>
      <w:r w:rsidRPr="001E0463">
        <w:rPr>
          <w:rFonts w:ascii="Times New Roman" w:hAnsi="Times New Roman"/>
          <w:i/>
          <w:sz w:val="26"/>
          <w:szCs w:val="26"/>
        </w:rPr>
        <w:t>Критерии оценивания:</w:t>
      </w:r>
    </w:p>
    <w:p w:rsidR="001E0463" w:rsidRPr="001E0463" w:rsidRDefault="009B5884" w:rsidP="009B5884">
      <w:pPr>
        <w:spacing w:after="0" w:line="312" w:lineRule="auto"/>
        <w:ind w:firstLine="540"/>
        <w:rPr>
          <w:rFonts w:ascii="Times New Roman" w:hAnsi="Times New Roman"/>
          <w:sz w:val="26"/>
          <w:szCs w:val="26"/>
        </w:rPr>
      </w:pPr>
      <w:r>
        <w:rPr>
          <w:rFonts w:ascii="Times New Roman" w:hAnsi="Times New Roman"/>
          <w:sz w:val="26"/>
          <w:szCs w:val="26"/>
        </w:rPr>
        <w:t>1.</w:t>
      </w:r>
      <w:r w:rsidR="001E0463" w:rsidRPr="001E0463">
        <w:rPr>
          <w:rFonts w:ascii="Times New Roman" w:hAnsi="Times New Roman"/>
          <w:sz w:val="26"/>
          <w:szCs w:val="26"/>
        </w:rPr>
        <w:t>Ориентация на речевую действительность</w:t>
      </w:r>
    </w:p>
    <w:p w:rsidR="001E0463" w:rsidRPr="001E0463" w:rsidRDefault="001E0463" w:rsidP="004F1B85">
      <w:pPr>
        <w:spacing w:after="0" w:line="312" w:lineRule="auto"/>
        <w:ind w:firstLine="540"/>
        <w:rPr>
          <w:rFonts w:ascii="Times New Roman" w:hAnsi="Times New Roman"/>
          <w:i/>
          <w:sz w:val="26"/>
          <w:szCs w:val="26"/>
        </w:rPr>
      </w:pPr>
      <w:r w:rsidRPr="001E0463">
        <w:rPr>
          <w:rFonts w:ascii="Times New Roman" w:hAnsi="Times New Roman"/>
          <w:i/>
          <w:sz w:val="26"/>
          <w:szCs w:val="26"/>
        </w:rPr>
        <w:t>Уровни развития  знаково-символических действий:</w:t>
      </w:r>
    </w:p>
    <w:p w:rsidR="001E0463" w:rsidRPr="001E0463" w:rsidRDefault="009B5884" w:rsidP="009B5884">
      <w:pPr>
        <w:spacing w:after="0" w:line="312" w:lineRule="auto"/>
        <w:ind w:firstLine="540"/>
        <w:jc w:val="both"/>
        <w:rPr>
          <w:rFonts w:ascii="Times New Roman" w:hAnsi="Times New Roman"/>
          <w:sz w:val="26"/>
          <w:szCs w:val="26"/>
        </w:rPr>
      </w:pPr>
      <w:r>
        <w:rPr>
          <w:rFonts w:ascii="Times New Roman" w:hAnsi="Times New Roman"/>
          <w:sz w:val="26"/>
          <w:szCs w:val="26"/>
        </w:rPr>
        <w:t xml:space="preserve">1. </w:t>
      </w:r>
      <w:r w:rsidR="001E0463" w:rsidRPr="001E0463">
        <w:rPr>
          <w:rFonts w:ascii="Times New Roman" w:hAnsi="Times New Roman"/>
          <w:sz w:val="26"/>
          <w:szCs w:val="26"/>
        </w:rPr>
        <w:t>Ориентация на предметную действительность, нет осознания особого существов</w:t>
      </w:r>
      <w:r w:rsidR="001E0463" w:rsidRPr="001E0463">
        <w:rPr>
          <w:rFonts w:ascii="Times New Roman" w:hAnsi="Times New Roman"/>
          <w:sz w:val="26"/>
          <w:szCs w:val="26"/>
        </w:rPr>
        <w:t>а</w:t>
      </w:r>
      <w:r w:rsidR="001E0463" w:rsidRPr="001E0463">
        <w:rPr>
          <w:rFonts w:ascii="Times New Roman" w:hAnsi="Times New Roman"/>
          <w:sz w:val="26"/>
          <w:szCs w:val="26"/>
        </w:rPr>
        <w:t>ния речевой действительности как знаково-символической. Дети дают неправильный о</w:t>
      </w:r>
      <w:r w:rsidR="001E0463" w:rsidRPr="001E0463">
        <w:rPr>
          <w:rFonts w:ascii="Times New Roman" w:hAnsi="Times New Roman"/>
          <w:sz w:val="26"/>
          <w:szCs w:val="26"/>
        </w:rPr>
        <w:t>т</w:t>
      </w:r>
      <w:r w:rsidR="001E0463" w:rsidRPr="001E0463">
        <w:rPr>
          <w:rFonts w:ascii="Times New Roman" w:hAnsi="Times New Roman"/>
          <w:sz w:val="26"/>
          <w:szCs w:val="26"/>
        </w:rPr>
        <w:t>вет, ориентируются на предметную действительность, выделяют слова, перечисляя сущ</w:t>
      </w:r>
      <w:r w:rsidR="001E0463" w:rsidRPr="001E0463">
        <w:rPr>
          <w:rFonts w:ascii="Times New Roman" w:hAnsi="Times New Roman"/>
          <w:sz w:val="26"/>
          <w:szCs w:val="26"/>
        </w:rPr>
        <w:t>е</w:t>
      </w:r>
      <w:r w:rsidR="001E0463" w:rsidRPr="001E0463">
        <w:rPr>
          <w:rFonts w:ascii="Times New Roman" w:hAnsi="Times New Roman"/>
          <w:sz w:val="26"/>
          <w:szCs w:val="26"/>
        </w:rPr>
        <w:t>ствительные-предметы.</w:t>
      </w:r>
    </w:p>
    <w:p w:rsidR="001E0463" w:rsidRPr="001E0463" w:rsidRDefault="009B5884" w:rsidP="009B5884">
      <w:pPr>
        <w:spacing w:after="0" w:line="312" w:lineRule="auto"/>
        <w:ind w:firstLine="540"/>
        <w:rPr>
          <w:rFonts w:ascii="Times New Roman" w:hAnsi="Times New Roman"/>
          <w:sz w:val="26"/>
          <w:szCs w:val="26"/>
        </w:rPr>
      </w:pPr>
      <w:r>
        <w:rPr>
          <w:rFonts w:ascii="Times New Roman" w:hAnsi="Times New Roman"/>
          <w:sz w:val="26"/>
          <w:szCs w:val="26"/>
        </w:rPr>
        <w:t xml:space="preserve">2. </w:t>
      </w:r>
      <w:r w:rsidR="001E0463" w:rsidRPr="001E0463">
        <w:rPr>
          <w:rFonts w:ascii="Times New Roman" w:hAnsi="Times New Roman"/>
          <w:sz w:val="26"/>
          <w:szCs w:val="26"/>
        </w:rPr>
        <w:t>Неустойчивая ориентация на речевую действительность. Дети дают частично ве</w:t>
      </w:r>
      <w:r w:rsidR="001E0463" w:rsidRPr="001E0463">
        <w:rPr>
          <w:rFonts w:ascii="Times New Roman" w:hAnsi="Times New Roman"/>
          <w:sz w:val="26"/>
          <w:szCs w:val="26"/>
        </w:rPr>
        <w:t>р</w:t>
      </w:r>
      <w:r w:rsidR="001E0463" w:rsidRPr="001E0463">
        <w:rPr>
          <w:rFonts w:ascii="Times New Roman" w:hAnsi="Times New Roman"/>
          <w:sz w:val="26"/>
          <w:szCs w:val="26"/>
        </w:rPr>
        <w:t>ный ответ, правильно называют слова, но  без предлогов и союзов.</w:t>
      </w:r>
    </w:p>
    <w:p w:rsidR="001E0463" w:rsidRPr="001E0463" w:rsidRDefault="009B5884" w:rsidP="009B5884">
      <w:pPr>
        <w:spacing w:after="0" w:line="312" w:lineRule="auto"/>
        <w:ind w:firstLine="540"/>
        <w:rPr>
          <w:rFonts w:ascii="Times New Roman" w:hAnsi="Times New Roman"/>
          <w:sz w:val="26"/>
          <w:szCs w:val="26"/>
        </w:rPr>
      </w:pPr>
      <w:r>
        <w:rPr>
          <w:rFonts w:ascii="Times New Roman" w:hAnsi="Times New Roman"/>
          <w:sz w:val="26"/>
          <w:szCs w:val="26"/>
        </w:rPr>
        <w:t xml:space="preserve">3. </w:t>
      </w:r>
      <w:r w:rsidR="001E0463" w:rsidRPr="001E0463">
        <w:rPr>
          <w:rFonts w:ascii="Times New Roman" w:hAnsi="Times New Roman"/>
          <w:sz w:val="26"/>
          <w:szCs w:val="26"/>
        </w:rPr>
        <w:t>Ориентация на речевую действительность как самостоятельную, дифференциация знаково-символического и предметного планов. Дети дают частично верный (называют все слова, пропустив или предлог или союз) или полностью правильный ответ.</w:t>
      </w:r>
    </w:p>
    <w:p w:rsidR="001E0463" w:rsidRPr="001E0463" w:rsidRDefault="001E0463" w:rsidP="004F1B85">
      <w:pPr>
        <w:spacing w:after="0" w:line="312" w:lineRule="auto"/>
        <w:ind w:firstLine="540"/>
        <w:jc w:val="center"/>
        <w:rPr>
          <w:rFonts w:ascii="Times New Roman" w:hAnsi="Times New Roman"/>
          <w:i/>
          <w:sz w:val="26"/>
          <w:szCs w:val="26"/>
        </w:rPr>
      </w:pPr>
    </w:p>
    <w:p w:rsidR="001E0463" w:rsidRPr="009B5884" w:rsidRDefault="001E0463" w:rsidP="004F1B85">
      <w:pPr>
        <w:spacing w:after="0" w:line="312" w:lineRule="auto"/>
        <w:ind w:firstLine="540"/>
        <w:jc w:val="center"/>
        <w:rPr>
          <w:rFonts w:ascii="Times New Roman" w:hAnsi="Times New Roman"/>
          <w:b/>
          <w:i/>
          <w:sz w:val="26"/>
          <w:szCs w:val="26"/>
        </w:rPr>
      </w:pPr>
      <w:r w:rsidRPr="009B5884">
        <w:rPr>
          <w:rFonts w:ascii="Times New Roman" w:hAnsi="Times New Roman"/>
          <w:b/>
          <w:i/>
          <w:sz w:val="26"/>
          <w:szCs w:val="26"/>
        </w:rPr>
        <w:t>Сформированность универсального действия</w:t>
      </w:r>
    </w:p>
    <w:p w:rsidR="001E0463" w:rsidRPr="009B5884" w:rsidRDefault="001E0463" w:rsidP="004F1B85">
      <w:pPr>
        <w:spacing w:after="0" w:line="312" w:lineRule="auto"/>
        <w:ind w:firstLine="540"/>
        <w:jc w:val="center"/>
        <w:rPr>
          <w:rFonts w:ascii="Times New Roman" w:hAnsi="Times New Roman"/>
          <w:b/>
          <w:i/>
          <w:sz w:val="26"/>
          <w:szCs w:val="26"/>
        </w:rPr>
      </w:pPr>
      <w:r w:rsidRPr="009B5884">
        <w:rPr>
          <w:rFonts w:ascii="Times New Roman" w:hAnsi="Times New Roman"/>
          <w:b/>
          <w:i/>
          <w:sz w:val="26"/>
          <w:szCs w:val="26"/>
        </w:rPr>
        <w:t xml:space="preserve"> общего приема решения задач</w:t>
      </w:r>
    </w:p>
    <w:p w:rsidR="001E0463" w:rsidRPr="009B5884" w:rsidRDefault="001E0463" w:rsidP="004F1B85">
      <w:pPr>
        <w:spacing w:after="0" w:line="312" w:lineRule="auto"/>
        <w:ind w:firstLine="540"/>
        <w:jc w:val="center"/>
        <w:rPr>
          <w:rFonts w:ascii="Times New Roman" w:hAnsi="Times New Roman"/>
          <w:b/>
          <w:sz w:val="26"/>
          <w:szCs w:val="26"/>
        </w:rPr>
      </w:pPr>
      <w:r w:rsidRPr="009B5884">
        <w:rPr>
          <w:rFonts w:ascii="Times New Roman" w:hAnsi="Times New Roman"/>
          <w:b/>
          <w:sz w:val="26"/>
          <w:szCs w:val="26"/>
        </w:rPr>
        <w:t xml:space="preserve"> (по </w:t>
      </w:r>
      <w:proofErr w:type="spellStart"/>
      <w:r w:rsidRPr="009B5884">
        <w:rPr>
          <w:rFonts w:ascii="Times New Roman" w:hAnsi="Times New Roman"/>
          <w:b/>
          <w:sz w:val="26"/>
          <w:szCs w:val="26"/>
        </w:rPr>
        <w:t>А.Р.Лурия</w:t>
      </w:r>
      <w:proofErr w:type="spellEnd"/>
      <w:r w:rsidRPr="009B5884">
        <w:rPr>
          <w:rFonts w:ascii="Times New Roman" w:hAnsi="Times New Roman"/>
          <w:b/>
          <w:sz w:val="26"/>
          <w:szCs w:val="26"/>
        </w:rPr>
        <w:t>, Л.С.Цветковой)</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i/>
          <w:sz w:val="26"/>
          <w:szCs w:val="26"/>
        </w:rPr>
        <w:t xml:space="preserve">Цель: </w:t>
      </w:r>
      <w:r w:rsidRPr="001E0463">
        <w:rPr>
          <w:rFonts w:ascii="Times New Roman" w:hAnsi="Times New Roman"/>
          <w:sz w:val="26"/>
          <w:szCs w:val="26"/>
        </w:rPr>
        <w:t xml:space="preserve"> выявление сформированности общего приема решения </w:t>
      </w:r>
      <w:proofErr w:type="spellStart"/>
      <w:r w:rsidRPr="001E0463">
        <w:rPr>
          <w:rFonts w:ascii="Times New Roman" w:hAnsi="Times New Roman"/>
          <w:sz w:val="26"/>
          <w:szCs w:val="26"/>
        </w:rPr>
        <w:t>залач</w:t>
      </w:r>
      <w:proofErr w:type="spellEnd"/>
      <w:r w:rsidRPr="001E0463">
        <w:rPr>
          <w:rFonts w:ascii="Times New Roman" w:hAnsi="Times New Roman"/>
          <w:sz w:val="26"/>
          <w:szCs w:val="26"/>
        </w:rPr>
        <w:t>.</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i/>
          <w:sz w:val="26"/>
          <w:szCs w:val="26"/>
        </w:rPr>
        <w:t xml:space="preserve">Оцениваемые УУД: </w:t>
      </w:r>
      <w:r w:rsidRPr="001E0463">
        <w:rPr>
          <w:rFonts w:ascii="Times New Roman" w:hAnsi="Times New Roman"/>
          <w:sz w:val="26"/>
          <w:szCs w:val="26"/>
        </w:rPr>
        <w:t>универсальное познавательное действие общего приема решения задач; логические действия.</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i/>
          <w:sz w:val="26"/>
          <w:szCs w:val="26"/>
        </w:rPr>
        <w:t xml:space="preserve">Возраст: </w:t>
      </w:r>
      <w:r w:rsidRPr="001E0463">
        <w:rPr>
          <w:rFonts w:ascii="Times New Roman" w:hAnsi="Times New Roman"/>
          <w:sz w:val="26"/>
          <w:szCs w:val="26"/>
        </w:rPr>
        <w:t xml:space="preserve">1-4 класс </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sz w:val="26"/>
          <w:szCs w:val="26"/>
        </w:rPr>
        <w:t>Известно, что процесс решения текстовых арифметических задач имеет сложное пс</w:t>
      </w:r>
      <w:r w:rsidRPr="001E0463">
        <w:rPr>
          <w:rFonts w:ascii="Times New Roman" w:hAnsi="Times New Roman"/>
          <w:sz w:val="26"/>
          <w:szCs w:val="26"/>
        </w:rPr>
        <w:t>и</w:t>
      </w:r>
      <w:r w:rsidRPr="001E0463">
        <w:rPr>
          <w:rFonts w:ascii="Times New Roman" w:hAnsi="Times New Roman"/>
          <w:sz w:val="26"/>
          <w:szCs w:val="26"/>
        </w:rPr>
        <w:t>хологическое строение. Он начинается с анализа условия, в котором дана сформулирова</w:t>
      </w:r>
      <w:r w:rsidRPr="001E0463">
        <w:rPr>
          <w:rFonts w:ascii="Times New Roman" w:hAnsi="Times New Roman"/>
          <w:sz w:val="26"/>
          <w:szCs w:val="26"/>
        </w:rPr>
        <w:t>н</w:t>
      </w:r>
      <w:r w:rsidRPr="001E0463">
        <w:rPr>
          <w:rFonts w:ascii="Times New Roman" w:hAnsi="Times New Roman"/>
          <w:sz w:val="26"/>
          <w:szCs w:val="26"/>
        </w:rPr>
        <w:t>ная в задаче цель, затем выделяются существенные связи, указанные в условии, и создае</w:t>
      </w:r>
      <w:r w:rsidRPr="001E0463">
        <w:rPr>
          <w:rFonts w:ascii="Times New Roman" w:hAnsi="Times New Roman"/>
          <w:sz w:val="26"/>
          <w:szCs w:val="26"/>
        </w:rPr>
        <w:t>т</w:t>
      </w:r>
      <w:r w:rsidRPr="001E0463">
        <w:rPr>
          <w:rFonts w:ascii="Times New Roman" w:hAnsi="Times New Roman"/>
          <w:sz w:val="26"/>
          <w:szCs w:val="26"/>
        </w:rPr>
        <w:t>ся схема решения; после этого отыскиваются операции, необходимые для осуществления найденной схемы, и, наконец, полученный результат сличается с исходным условием зад</w:t>
      </w:r>
      <w:r w:rsidRPr="001E0463">
        <w:rPr>
          <w:rFonts w:ascii="Times New Roman" w:hAnsi="Times New Roman"/>
          <w:sz w:val="26"/>
          <w:szCs w:val="26"/>
        </w:rPr>
        <w:t>а</w:t>
      </w:r>
      <w:r w:rsidRPr="001E0463">
        <w:rPr>
          <w:rFonts w:ascii="Times New Roman" w:hAnsi="Times New Roman"/>
          <w:sz w:val="26"/>
          <w:szCs w:val="26"/>
        </w:rPr>
        <w:t xml:space="preserve">чи. Достижение нужного эффекта возможно лишь при постоянном </w:t>
      </w:r>
      <w:proofErr w:type="gramStart"/>
      <w:r w:rsidRPr="001E0463">
        <w:rPr>
          <w:rFonts w:ascii="Times New Roman" w:hAnsi="Times New Roman"/>
          <w:sz w:val="26"/>
          <w:szCs w:val="26"/>
        </w:rPr>
        <w:t>контроле за</w:t>
      </w:r>
      <w:proofErr w:type="gramEnd"/>
      <w:r w:rsidRPr="001E0463">
        <w:rPr>
          <w:rFonts w:ascii="Times New Roman" w:hAnsi="Times New Roman"/>
          <w:sz w:val="26"/>
          <w:szCs w:val="26"/>
        </w:rPr>
        <w:t xml:space="preserve"> выполня</w:t>
      </w:r>
      <w:r w:rsidRPr="001E0463">
        <w:rPr>
          <w:rFonts w:ascii="Times New Roman" w:hAnsi="Times New Roman"/>
          <w:sz w:val="26"/>
          <w:szCs w:val="26"/>
        </w:rPr>
        <w:t>е</w:t>
      </w:r>
      <w:r w:rsidRPr="001E0463">
        <w:rPr>
          <w:rFonts w:ascii="Times New Roman" w:hAnsi="Times New Roman"/>
          <w:sz w:val="26"/>
          <w:szCs w:val="26"/>
        </w:rPr>
        <w:t>мыми операциями.</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sz w:val="26"/>
          <w:szCs w:val="26"/>
        </w:rPr>
        <w:t>Трудности в решении задач учащимися в большинстве случаев связаны с недостато</w:t>
      </w:r>
      <w:r w:rsidRPr="001E0463">
        <w:rPr>
          <w:rFonts w:ascii="Times New Roman" w:hAnsi="Times New Roman"/>
          <w:sz w:val="26"/>
          <w:szCs w:val="26"/>
        </w:rPr>
        <w:t>ч</w:t>
      </w:r>
      <w:r w:rsidRPr="001E0463">
        <w:rPr>
          <w:rFonts w:ascii="Times New Roman" w:hAnsi="Times New Roman"/>
          <w:sz w:val="26"/>
          <w:szCs w:val="26"/>
        </w:rPr>
        <w:t>но тщательным и планомерным анализом условий, с бесконтрольным построением неаде</w:t>
      </w:r>
      <w:r w:rsidRPr="001E0463">
        <w:rPr>
          <w:rFonts w:ascii="Times New Roman" w:hAnsi="Times New Roman"/>
          <w:sz w:val="26"/>
          <w:szCs w:val="26"/>
        </w:rPr>
        <w:t>к</w:t>
      </w:r>
      <w:r w:rsidRPr="001E0463">
        <w:rPr>
          <w:rFonts w:ascii="Times New Roman" w:hAnsi="Times New Roman"/>
          <w:sz w:val="26"/>
          <w:szCs w:val="26"/>
        </w:rPr>
        <w:t>ватных гипотез, с неоправданным применением стереотипных способов решения, которые нередко подменяют полноценный поиск нужной программы. Причиной ошибок нередко оказывается и недостаточное внимание к сличению хода решения с исходными условиями задачи и лишь иногда — затруднения в вычислениях.</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sz w:val="26"/>
          <w:szCs w:val="26"/>
        </w:rPr>
        <w:t>Решение задачи является наиболее четко и полно выраженным интеллектуальной де</w:t>
      </w:r>
      <w:r w:rsidRPr="001E0463">
        <w:rPr>
          <w:rFonts w:ascii="Times New Roman" w:hAnsi="Times New Roman"/>
          <w:sz w:val="26"/>
          <w:szCs w:val="26"/>
        </w:rPr>
        <w:t>я</w:t>
      </w:r>
      <w:r w:rsidRPr="001E0463">
        <w:rPr>
          <w:rFonts w:ascii="Times New Roman" w:hAnsi="Times New Roman"/>
          <w:sz w:val="26"/>
          <w:szCs w:val="26"/>
        </w:rPr>
        <w:t>тельностью. Внимательный анализ процесса решения задачи в различных условиях дает возможность описать структуру изменений этого процесса и выделить различные факторы, определяющие становление полноценной интеллектуальной деятельности.</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sz w:val="26"/>
          <w:szCs w:val="26"/>
        </w:rPr>
        <w:t>Таким образом, анализ решения относительно элементарных арифметических задач является адекватным методом, позволяющим получить достаточно четкую информацию о структуре и особенностях интеллектуальной деятельности обучающихся и ее изменениях в ходе обучения.</w:t>
      </w:r>
    </w:p>
    <w:p w:rsidR="001E0463" w:rsidRPr="001E0463" w:rsidRDefault="001E0463" w:rsidP="004F1B85">
      <w:pPr>
        <w:spacing w:after="0" w:line="312" w:lineRule="auto"/>
        <w:ind w:firstLine="540"/>
        <w:jc w:val="both"/>
        <w:rPr>
          <w:rFonts w:ascii="Times New Roman" w:hAnsi="Times New Roman"/>
          <w:sz w:val="26"/>
          <w:szCs w:val="26"/>
        </w:rPr>
      </w:pPr>
      <w:proofErr w:type="spellStart"/>
      <w:r w:rsidRPr="001E0463">
        <w:rPr>
          <w:rFonts w:ascii="Times New Roman" w:hAnsi="Times New Roman"/>
          <w:sz w:val="26"/>
          <w:szCs w:val="26"/>
        </w:rPr>
        <w:t>А.Р.Лурия</w:t>
      </w:r>
      <w:proofErr w:type="spellEnd"/>
      <w:r w:rsidRPr="001E0463">
        <w:rPr>
          <w:rFonts w:ascii="Times New Roman" w:hAnsi="Times New Roman"/>
          <w:sz w:val="26"/>
          <w:szCs w:val="26"/>
        </w:rPr>
        <w:t xml:space="preserve"> и Л.С.Цветкова предложили известный набор задач с постепенно усло</w:t>
      </w:r>
      <w:r w:rsidRPr="001E0463">
        <w:rPr>
          <w:rFonts w:ascii="Times New Roman" w:hAnsi="Times New Roman"/>
          <w:sz w:val="26"/>
          <w:szCs w:val="26"/>
        </w:rPr>
        <w:t>ж</w:t>
      </w:r>
      <w:r w:rsidRPr="001E0463">
        <w:rPr>
          <w:rFonts w:ascii="Times New Roman" w:hAnsi="Times New Roman"/>
          <w:sz w:val="26"/>
          <w:szCs w:val="26"/>
        </w:rPr>
        <w:t>няющейся структурой, который дает возможность последовательного изучения интелле</w:t>
      </w:r>
      <w:r w:rsidRPr="001E0463">
        <w:rPr>
          <w:rFonts w:ascii="Times New Roman" w:hAnsi="Times New Roman"/>
          <w:sz w:val="26"/>
          <w:szCs w:val="26"/>
        </w:rPr>
        <w:t>к</w:t>
      </w:r>
      <w:r w:rsidRPr="001E0463">
        <w:rPr>
          <w:rFonts w:ascii="Times New Roman" w:hAnsi="Times New Roman"/>
          <w:sz w:val="26"/>
          <w:szCs w:val="26"/>
        </w:rPr>
        <w:t>туальных процессов обучающихся.</w:t>
      </w:r>
    </w:p>
    <w:p w:rsidR="001E0463" w:rsidRPr="009B5884" w:rsidRDefault="001E0463" w:rsidP="00DC291A">
      <w:pPr>
        <w:numPr>
          <w:ilvl w:val="0"/>
          <w:numId w:val="10"/>
        </w:numPr>
        <w:spacing w:after="0" w:line="312" w:lineRule="auto"/>
        <w:ind w:left="0" w:firstLine="540"/>
        <w:jc w:val="both"/>
        <w:rPr>
          <w:rFonts w:ascii="Times New Roman" w:hAnsi="Times New Roman"/>
          <w:b/>
          <w:i/>
          <w:sz w:val="26"/>
          <w:szCs w:val="26"/>
        </w:rPr>
      </w:pPr>
      <w:r w:rsidRPr="009B5884">
        <w:rPr>
          <w:rFonts w:ascii="Times New Roman" w:hAnsi="Times New Roman"/>
          <w:b/>
          <w:i/>
          <w:noProof/>
          <w:sz w:val="26"/>
          <w:szCs w:val="26"/>
        </w:rPr>
        <w:t xml:space="preserve">Наиболее элементарную группу составляют простые  задачи, в которых условие  однозначно   определяет  алгоритм решения, </w:t>
      </w:r>
      <w:r w:rsidRPr="009B5884">
        <w:rPr>
          <w:rFonts w:ascii="Times New Roman" w:hAnsi="Times New Roman"/>
          <w:b/>
          <w:i/>
          <w:sz w:val="26"/>
          <w:szCs w:val="26"/>
        </w:rPr>
        <w:t xml:space="preserve">типа </w:t>
      </w:r>
      <w:r w:rsidRPr="009B5884">
        <w:rPr>
          <w:rFonts w:ascii="Times New Roman" w:hAnsi="Times New Roman"/>
          <w:b/>
          <w:i/>
          <w:sz w:val="26"/>
          <w:szCs w:val="26"/>
          <w:lang w:val="en-US"/>
        </w:rPr>
        <w:t>a</w:t>
      </w:r>
      <w:r w:rsidRPr="009B5884">
        <w:rPr>
          <w:rFonts w:ascii="Times New Roman" w:hAnsi="Times New Roman"/>
          <w:b/>
          <w:i/>
          <w:sz w:val="26"/>
          <w:szCs w:val="26"/>
        </w:rPr>
        <w:t xml:space="preserve"> + </w:t>
      </w:r>
      <w:r w:rsidRPr="009B5884">
        <w:rPr>
          <w:rFonts w:ascii="Times New Roman" w:hAnsi="Times New Roman"/>
          <w:b/>
          <w:i/>
          <w:sz w:val="26"/>
          <w:szCs w:val="26"/>
          <w:lang w:val="en-US"/>
        </w:rPr>
        <w:t>b</w:t>
      </w:r>
      <w:r w:rsidRPr="009B5884">
        <w:rPr>
          <w:rFonts w:ascii="Times New Roman" w:hAnsi="Times New Roman"/>
          <w:b/>
          <w:i/>
          <w:noProof/>
          <w:sz w:val="26"/>
          <w:szCs w:val="26"/>
        </w:rPr>
        <w:t xml:space="preserve">= х или </w:t>
      </w:r>
      <w:r w:rsidRPr="009B5884">
        <w:rPr>
          <w:rFonts w:ascii="Times New Roman" w:hAnsi="Times New Roman"/>
          <w:b/>
          <w:i/>
          <w:sz w:val="26"/>
          <w:szCs w:val="26"/>
          <w:lang w:val="en-US"/>
        </w:rPr>
        <w:t>a</w:t>
      </w:r>
      <w:r w:rsidRPr="009B5884">
        <w:rPr>
          <w:rFonts w:ascii="Times New Roman" w:hAnsi="Times New Roman"/>
          <w:b/>
          <w:i/>
          <w:sz w:val="26"/>
          <w:szCs w:val="26"/>
        </w:rPr>
        <w:t xml:space="preserve"> – </w:t>
      </w:r>
      <w:r w:rsidRPr="009B5884">
        <w:rPr>
          <w:rFonts w:ascii="Times New Roman" w:hAnsi="Times New Roman"/>
          <w:b/>
          <w:i/>
          <w:sz w:val="26"/>
          <w:szCs w:val="26"/>
          <w:lang w:val="en-US"/>
        </w:rPr>
        <w:t>b</w:t>
      </w:r>
      <w:r w:rsidRPr="009B5884">
        <w:rPr>
          <w:rFonts w:ascii="Times New Roman" w:hAnsi="Times New Roman"/>
          <w:b/>
          <w:i/>
          <w:noProof/>
          <w:sz w:val="26"/>
          <w:szCs w:val="26"/>
        </w:rPr>
        <w:t>= х</w:t>
      </w:r>
      <w:r w:rsidRPr="009B5884">
        <w:rPr>
          <w:rFonts w:ascii="Times New Roman" w:hAnsi="Times New Roman"/>
          <w:b/>
          <w:i/>
          <w:sz w:val="26"/>
          <w:szCs w:val="26"/>
        </w:rPr>
        <w:t>:</w:t>
      </w:r>
    </w:p>
    <w:p w:rsidR="001E0463" w:rsidRPr="001E0463" w:rsidRDefault="001E0463" w:rsidP="00DC291A">
      <w:pPr>
        <w:numPr>
          <w:ilvl w:val="1"/>
          <w:numId w:val="10"/>
        </w:numPr>
        <w:spacing w:after="0" w:line="312" w:lineRule="auto"/>
        <w:ind w:left="0" w:firstLine="540"/>
        <w:jc w:val="both"/>
        <w:rPr>
          <w:rFonts w:ascii="Times New Roman" w:hAnsi="Times New Roman"/>
          <w:sz w:val="26"/>
          <w:szCs w:val="26"/>
        </w:rPr>
      </w:pPr>
      <w:r w:rsidRPr="001E0463">
        <w:rPr>
          <w:rFonts w:ascii="Times New Roman" w:hAnsi="Times New Roman"/>
          <w:noProof/>
          <w:sz w:val="26"/>
          <w:szCs w:val="26"/>
        </w:rPr>
        <w:t xml:space="preserve">У Маши 5 яблок, </w:t>
      </w:r>
      <w:r w:rsidRPr="001E0463">
        <w:rPr>
          <w:rFonts w:ascii="Times New Roman" w:hAnsi="Times New Roman"/>
          <w:sz w:val="26"/>
          <w:szCs w:val="26"/>
          <w:lang w:val="en-US"/>
        </w:rPr>
        <w:t>ay</w:t>
      </w:r>
      <w:r w:rsidRPr="001E0463">
        <w:rPr>
          <w:rFonts w:ascii="Times New Roman" w:hAnsi="Times New Roman"/>
          <w:noProof/>
          <w:sz w:val="26"/>
          <w:szCs w:val="26"/>
        </w:rPr>
        <w:t>Пети 4 яблока. Сколько яблок у них обоих?</w:t>
      </w:r>
    </w:p>
    <w:p w:rsidR="001E0463" w:rsidRPr="001E0463" w:rsidRDefault="001E0463" w:rsidP="00DC291A">
      <w:pPr>
        <w:numPr>
          <w:ilvl w:val="1"/>
          <w:numId w:val="10"/>
        </w:numPr>
        <w:spacing w:after="0" w:line="312" w:lineRule="auto"/>
        <w:ind w:left="0" w:firstLine="540"/>
        <w:jc w:val="both"/>
        <w:rPr>
          <w:rFonts w:ascii="Times New Roman" w:hAnsi="Times New Roman"/>
          <w:sz w:val="26"/>
          <w:szCs w:val="26"/>
        </w:rPr>
      </w:pPr>
      <w:r w:rsidRPr="001E0463">
        <w:rPr>
          <w:rFonts w:ascii="Times New Roman" w:hAnsi="Times New Roman"/>
          <w:noProof/>
          <w:sz w:val="26"/>
          <w:szCs w:val="26"/>
        </w:rPr>
        <w:t>Коля собрал 9 грибов, а Маша — на 4 гриба меньше, чем Коля. Сколько грибов собрала Маша?</w:t>
      </w:r>
    </w:p>
    <w:p w:rsidR="001E0463" w:rsidRPr="001E0463" w:rsidRDefault="001E0463" w:rsidP="00DC291A">
      <w:pPr>
        <w:numPr>
          <w:ilvl w:val="1"/>
          <w:numId w:val="10"/>
        </w:numPr>
        <w:spacing w:after="0" w:line="312" w:lineRule="auto"/>
        <w:ind w:left="0" w:firstLine="540"/>
        <w:jc w:val="both"/>
        <w:rPr>
          <w:rFonts w:ascii="Times New Roman" w:hAnsi="Times New Roman"/>
          <w:sz w:val="26"/>
          <w:szCs w:val="26"/>
        </w:rPr>
      </w:pPr>
      <w:r w:rsidRPr="001E0463">
        <w:rPr>
          <w:rFonts w:ascii="Times New Roman" w:hAnsi="Times New Roman"/>
          <w:noProof/>
          <w:sz w:val="26"/>
          <w:szCs w:val="26"/>
        </w:rPr>
        <w:t>В мастерскую привезли 47 сосновых и липовых досок. Липовых было 5 досок. Сколько привезли в мастерскую сосновых досок?</w:t>
      </w:r>
    </w:p>
    <w:p w:rsidR="001E0463" w:rsidRPr="009B5884" w:rsidRDefault="001E0463" w:rsidP="00DC291A">
      <w:pPr>
        <w:numPr>
          <w:ilvl w:val="0"/>
          <w:numId w:val="10"/>
        </w:numPr>
        <w:spacing w:after="0" w:line="312" w:lineRule="auto"/>
        <w:ind w:left="0" w:firstLine="540"/>
        <w:jc w:val="both"/>
        <w:rPr>
          <w:rFonts w:ascii="Times New Roman" w:hAnsi="Times New Roman"/>
          <w:b/>
          <w:i/>
          <w:sz w:val="26"/>
          <w:szCs w:val="26"/>
        </w:rPr>
      </w:pPr>
      <w:r w:rsidRPr="009B5884">
        <w:rPr>
          <w:rFonts w:ascii="Times New Roman" w:hAnsi="Times New Roman"/>
          <w:b/>
          <w:i/>
          <w:noProof/>
          <w:sz w:val="26"/>
          <w:szCs w:val="26"/>
        </w:rPr>
        <w:t xml:space="preserve">Простые инвертированные задачи </w:t>
      </w:r>
      <w:r w:rsidRPr="009B5884">
        <w:rPr>
          <w:rFonts w:ascii="Times New Roman" w:hAnsi="Times New Roman"/>
          <w:b/>
          <w:i/>
          <w:sz w:val="26"/>
          <w:szCs w:val="26"/>
        </w:rPr>
        <w:t xml:space="preserve">типа </w:t>
      </w:r>
      <w:r w:rsidRPr="009B5884">
        <w:rPr>
          <w:rFonts w:ascii="Times New Roman" w:hAnsi="Times New Roman"/>
          <w:b/>
          <w:i/>
          <w:sz w:val="26"/>
          <w:szCs w:val="26"/>
          <w:lang w:val="en-US"/>
        </w:rPr>
        <w:t>a</w:t>
      </w:r>
      <w:r w:rsidRPr="009B5884">
        <w:rPr>
          <w:rFonts w:ascii="Times New Roman" w:hAnsi="Times New Roman"/>
          <w:b/>
          <w:i/>
          <w:noProof/>
          <w:sz w:val="26"/>
          <w:szCs w:val="26"/>
        </w:rPr>
        <w:t xml:space="preserve">– х = </w:t>
      </w:r>
      <w:r w:rsidRPr="009B5884">
        <w:rPr>
          <w:rFonts w:ascii="Times New Roman" w:hAnsi="Times New Roman"/>
          <w:b/>
          <w:i/>
          <w:sz w:val="26"/>
          <w:szCs w:val="26"/>
          <w:lang w:val="en-US"/>
        </w:rPr>
        <w:t>a</w:t>
      </w:r>
      <w:r w:rsidRPr="009B5884">
        <w:rPr>
          <w:rFonts w:ascii="Times New Roman" w:hAnsi="Times New Roman"/>
          <w:b/>
          <w:i/>
          <w:sz w:val="26"/>
          <w:szCs w:val="26"/>
        </w:rPr>
        <w:t xml:space="preserve"> или </w:t>
      </w:r>
      <w:r w:rsidRPr="009B5884">
        <w:rPr>
          <w:rFonts w:ascii="Times New Roman" w:hAnsi="Times New Roman"/>
          <w:b/>
          <w:i/>
          <w:sz w:val="26"/>
          <w:szCs w:val="26"/>
          <w:lang w:val="en-US"/>
        </w:rPr>
        <w:t>x</w:t>
      </w:r>
      <w:r w:rsidRPr="009B5884">
        <w:rPr>
          <w:rFonts w:ascii="Times New Roman" w:hAnsi="Times New Roman"/>
          <w:b/>
          <w:i/>
          <w:noProof/>
          <w:sz w:val="26"/>
          <w:szCs w:val="26"/>
        </w:rPr>
        <w:t xml:space="preserve">– </w:t>
      </w:r>
      <w:r w:rsidRPr="009B5884">
        <w:rPr>
          <w:rFonts w:ascii="Times New Roman" w:hAnsi="Times New Roman"/>
          <w:b/>
          <w:i/>
          <w:sz w:val="26"/>
          <w:szCs w:val="26"/>
          <w:lang w:val="en-US"/>
        </w:rPr>
        <w:t>a</w:t>
      </w:r>
      <w:r w:rsidRPr="009B5884">
        <w:rPr>
          <w:rFonts w:ascii="Times New Roman" w:hAnsi="Times New Roman"/>
          <w:b/>
          <w:i/>
          <w:noProof/>
          <w:sz w:val="26"/>
          <w:szCs w:val="26"/>
        </w:rPr>
        <w:t xml:space="preserve">= </w:t>
      </w:r>
      <w:r w:rsidRPr="009B5884">
        <w:rPr>
          <w:rFonts w:ascii="Times New Roman" w:hAnsi="Times New Roman"/>
          <w:b/>
          <w:i/>
          <w:sz w:val="26"/>
          <w:szCs w:val="26"/>
          <w:lang w:val="en-US"/>
        </w:rPr>
        <w:t>b</w:t>
      </w:r>
      <w:r w:rsidRPr="009B5884">
        <w:rPr>
          <w:rFonts w:ascii="Times New Roman" w:hAnsi="Times New Roman"/>
          <w:b/>
          <w:i/>
          <w:sz w:val="26"/>
          <w:szCs w:val="26"/>
        </w:rPr>
        <w:t>, существенно отличающиеся от задач первой группы своей психологической структурой:</w:t>
      </w:r>
    </w:p>
    <w:p w:rsidR="001E0463" w:rsidRPr="001E0463" w:rsidRDefault="001E0463" w:rsidP="00DC291A">
      <w:pPr>
        <w:numPr>
          <w:ilvl w:val="1"/>
          <w:numId w:val="10"/>
        </w:numPr>
        <w:spacing w:after="0" w:line="312" w:lineRule="auto"/>
        <w:ind w:left="0" w:firstLine="540"/>
        <w:jc w:val="both"/>
        <w:rPr>
          <w:rFonts w:ascii="Times New Roman" w:hAnsi="Times New Roman"/>
          <w:sz w:val="26"/>
          <w:szCs w:val="26"/>
        </w:rPr>
      </w:pPr>
      <w:r w:rsidRPr="001E0463">
        <w:rPr>
          <w:rFonts w:ascii="Times New Roman" w:hAnsi="Times New Roman"/>
          <w:noProof/>
          <w:sz w:val="26"/>
          <w:szCs w:val="26"/>
        </w:rPr>
        <w:t>У мальчика было 12 яблок; часть из них он отдал. У него осталось 8 яблок. Сколько яблок он отдал?</w:t>
      </w:r>
    </w:p>
    <w:p w:rsidR="001E0463" w:rsidRPr="001E0463" w:rsidRDefault="001E0463" w:rsidP="00DC291A">
      <w:pPr>
        <w:numPr>
          <w:ilvl w:val="1"/>
          <w:numId w:val="10"/>
        </w:numPr>
        <w:spacing w:after="0" w:line="312" w:lineRule="auto"/>
        <w:ind w:left="0" w:firstLine="540"/>
        <w:jc w:val="both"/>
        <w:rPr>
          <w:rFonts w:ascii="Times New Roman" w:hAnsi="Times New Roman"/>
          <w:sz w:val="26"/>
          <w:szCs w:val="26"/>
        </w:rPr>
      </w:pPr>
      <w:r w:rsidRPr="001E0463">
        <w:rPr>
          <w:rFonts w:ascii="Times New Roman" w:hAnsi="Times New Roman"/>
          <w:noProof/>
          <w:sz w:val="26"/>
          <w:szCs w:val="26"/>
        </w:rPr>
        <w:t>На дереве сидели птички. 3 птички улетели; остапось 5 птичек. Сколько птичек сидело на дереве?</w:t>
      </w:r>
    </w:p>
    <w:p w:rsidR="001E0463" w:rsidRPr="009B5884" w:rsidRDefault="001E0463" w:rsidP="00DC291A">
      <w:pPr>
        <w:numPr>
          <w:ilvl w:val="0"/>
          <w:numId w:val="10"/>
        </w:numPr>
        <w:spacing w:after="0" w:line="312" w:lineRule="auto"/>
        <w:ind w:left="0" w:firstLine="540"/>
        <w:jc w:val="both"/>
        <w:rPr>
          <w:rFonts w:ascii="Times New Roman" w:hAnsi="Times New Roman"/>
          <w:b/>
          <w:i/>
          <w:sz w:val="26"/>
          <w:szCs w:val="26"/>
        </w:rPr>
      </w:pPr>
      <w:r w:rsidRPr="009B5884">
        <w:rPr>
          <w:rFonts w:ascii="Times New Roman" w:hAnsi="Times New Roman"/>
          <w:b/>
          <w:i/>
          <w:noProof/>
          <w:sz w:val="26"/>
          <w:szCs w:val="26"/>
        </w:rPr>
        <w:t xml:space="preserve">Составные задачи, в которых само условие не определяет возможный ход решения, </w:t>
      </w:r>
      <w:r w:rsidRPr="009B5884">
        <w:rPr>
          <w:rFonts w:ascii="Times New Roman" w:hAnsi="Times New Roman"/>
          <w:b/>
          <w:i/>
          <w:sz w:val="26"/>
          <w:szCs w:val="26"/>
        </w:rPr>
        <w:t xml:space="preserve">типа </w:t>
      </w:r>
      <w:r w:rsidRPr="009B5884">
        <w:rPr>
          <w:rFonts w:ascii="Times New Roman" w:hAnsi="Times New Roman"/>
          <w:b/>
          <w:i/>
          <w:sz w:val="26"/>
          <w:szCs w:val="26"/>
          <w:lang w:val="en-US"/>
        </w:rPr>
        <w:t>a</w:t>
      </w:r>
      <w:r w:rsidRPr="009B5884">
        <w:rPr>
          <w:rFonts w:ascii="Times New Roman" w:hAnsi="Times New Roman"/>
          <w:b/>
          <w:i/>
          <w:noProof/>
          <w:sz w:val="26"/>
          <w:szCs w:val="26"/>
        </w:rPr>
        <w:t xml:space="preserve">+ </w:t>
      </w:r>
      <w:r w:rsidRPr="009B5884">
        <w:rPr>
          <w:rFonts w:ascii="Times New Roman" w:hAnsi="Times New Roman"/>
          <w:b/>
          <w:i/>
          <w:sz w:val="26"/>
          <w:szCs w:val="26"/>
        </w:rPr>
        <w:t>(</w:t>
      </w:r>
      <w:r w:rsidRPr="009B5884">
        <w:rPr>
          <w:rFonts w:ascii="Times New Roman" w:hAnsi="Times New Roman"/>
          <w:b/>
          <w:i/>
          <w:sz w:val="26"/>
          <w:szCs w:val="26"/>
          <w:lang w:val="en-US"/>
        </w:rPr>
        <w:t>a</w:t>
      </w:r>
      <w:r w:rsidRPr="009B5884">
        <w:rPr>
          <w:rFonts w:ascii="Times New Roman" w:hAnsi="Times New Roman"/>
          <w:b/>
          <w:i/>
          <w:noProof/>
          <w:sz w:val="26"/>
          <w:szCs w:val="26"/>
        </w:rPr>
        <w:t xml:space="preserve">+ </w:t>
      </w:r>
      <w:r w:rsidRPr="009B5884">
        <w:rPr>
          <w:rFonts w:ascii="Times New Roman" w:hAnsi="Times New Roman"/>
          <w:b/>
          <w:i/>
          <w:sz w:val="26"/>
          <w:szCs w:val="26"/>
          <w:lang w:val="en-US"/>
        </w:rPr>
        <w:t>b</w:t>
      </w:r>
      <w:r w:rsidRPr="009B5884">
        <w:rPr>
          <w:rFonts w:ascii="Times New Roman" w:hAnsi="Times New Roman"/>
          <w:b/>
          <w:i/>
          <w:sz w:val="26"/>
          <w:szCs w:val="26"/>
        </w:rPr>
        <w:t xml:space="preserve">) </w:t>
      </w:r>
      <w:r w:rsidRPr="009B5884">
        <w:rPr>
          <w:rFonts w:ascii="Times New Roman" w:hAnsi="Times New Roman"/>
          <w:b/>
          <w:i/>
          <w:noProof/>
          <w:sz w:val="26"/>
          <w:szCs w:val="26"/>
        </w:rPr>
        <w:t xml:space="preserve">= </w:t>
      </w:r>
      <w:r w:rsidRPr="009B5884">
        <w:rPr>
          <w:rFonts w:ascii="Times New Roman" w:hAnsi="Times New Roman"/>
          <w:b/>
          <w:i/>
          <w:sz w:val="26"/>
          <w:szCs w:val="26"/>
          <w:lang w:val="en-US"/>
        </w:rPr>
        <w:t>x</w:t>
      </w:r>
      <w:r w:rsidRPr="009B5884">
        <w:rPr>
          <w:rFonts w:ascii="Times New Roman" w:hAnsi="Times New Roman"/>
          <w:b/>
          <w:i/>
          <w:noProof/>
          <w:sz w:val="26"/>
          <w:szCs w:val="26"/>
        </w:rPr>
        <w:t xml:space="preserve">или </w:t>
      </w:r>
      <w:r w:rsidRPr="009B5884">
        <w:rPr>
          <w:rFonts w:ascii="Times New Roman" w:hAnsi="Times New Roman"/>
          <w:b/>
          <w:i/>
          <w:sz w:val="26"/>
          <w:szCs w:val="26"/>
          <w:lang w:val="en-US"/>
        </w:rPr>
        <w:t>a</w:t>
      </w:r>
      <w:r w:rsidRPr="009B5884">
        <w:rPr>
          <w:rFonts w:ascii="Times New Roman" w:hAnsi="Times New Roman"/>
          <w:b/>
          <w:i/>
          <w:noProof/>
          <w:sz w:val="26"/>
          <w:szCs w:val="26"/>
        </w:rPr>
        <w:t xml:space="preserve">+ </w:t>
      </w:r>
      <w:r w:rsidRPr="009B5884">
        <w:rPr>
          <w:rFonts w:ascii="Times New Roman" w:hAnsi="Times New Roman"/>
          <w:b/>
          <w:i/>
          <w:sz w:val="26"/>
          <w:szCs w:val="26"/>
        </w:rPr>
        <w:t>(</w:t>
      </w:r>
      <w:r w:rsidRPr="009B5884">
        <w:rPr>
          <w:rFonts w:ascii="Times New Roman" w:hAnsi="Times New Roman"/>
          <w:b/>
          <w:i/>
          <w:sz w:val="26"/>
          <w:szCs w:val="26"/>
          <w:lang w:val="en-US"/>
        </w:rPr>
        <w:t>a</w:t>
      </w:r>
      <w:r w:rsidRPr="009B5884">
        <w:rPr>
          <w:rFonts w:ascii="Times New Roman" w:hAnsi="Times New Roman"/>
          <w:b/>
          <w:i/>
          <w:sz w:val="26"/>
          <w:szCs w:val="26"/>
        </w:rPr>
        <w:t xml:space="preserve"> – </w:t>
      </w:r>
      <w:r w:rsidRPr="009B5884">
        <w:rPr>
          <w:rFonts w:ascii="Times New Roman" w:hAnsi="Times New Roman"/>
          <w:b/>
          <w:i/>
          <w:sz w:val="26"/>
          <w:szCs w:val="26"/>
          <w:lang w:val="en-US"/>
        </w:rPr>
        <w:t>b</w:t>
      </w:r>
      <w:r w:rsidRPr="009B5884">
        <w:rPr>
          <w:rFonts w:ascii="Times New Roman" w:hAnsi="Times New Roman"/>
          <w:b/>
          <w:i/>
          <w:sz w:val="26"/>
          <w:szCs w:val="26"/>
        </w:rPr>
        <w:t>) =</w:t>
      </w:r>
      <w:r w:rsidRPr="009B5884">
        <w:rPr>
          <w:rFonts w:ascii="Times New Roman" w:hAnsi="Times New Roman"/>
          <w:b/>
          <w:i/>
          <w:sz w:val="26"/>
          <w:szCs w:val="26"/>
          <w:lang w:val="en-US"/>
        </w:rPr>
        <w:t>x</w:t>
      </w:r>
      <w:r w:rsidRPr="009B5884">
        <w:rPr>
          <w:rFonts w:ascii="Times New Roman" w:hAnsi="Times New Roman"/>
          <w:b/>
          <w:i/>
          <w:sz w:val="26"/>
          <w:szCs w:val="26"/>
        </w:rPr>
        <w:t>:</w:t>
      </w:r>
    </w:p>
    <w:p w:rsidR="001E0463" w:rsidRPr="001E0463" w:rsidRDefault="001E0463" w:rsidP="00DC291A">
      <w:pPr>
        <w:numPr>
          <w:ilvl w:val="1"/>
          <w:numId w:val="10"/>
        </w:numPr>
        <w:spacing w:after="0" w:line="312" w:lineRule="auto"/>
        <w:ind w:left="0" w:firstLine="540"/>
        <w:jc w:val="both"/>
        <w:rPr>
          <w:rFonts w:ascii="Times New Roman" w:hAnsi="Times New Roman"/>
          <w:sz w:val="26"/>
          <w:szCs w:val="26"/>
        </w:rPr>
      </w:pPr>
      <w:r w:rsidRPr="001E0463">
        <w:rPr>
          <w:rFonts w:ascii="Times New Roman" w:hAnsi="Times New Roman"/>
          <w:noProof/>
          <w:sz w:val="26"/>
          <w:szCs w:val="26"/>
        </w:rPr>
        <w:t xml:space="preserve">У Маши 5 яблок, </w:t>
      </w:r>
      <w:r w:rsidRPr="001E0463">
        <w:rPr>
          <w:rFonts w:ascii="Times New Roman" w:hAnsi="Times New Roman"/>
          <w:sz w:val="26"/>
          <w:szCs w:val="26"/>
          <w:lang w:val="en-US"/>
        </w:rPr>
        <w:t>ay</w:t>
      </w:r>
      <w:r w:rsidRPr="001E0463">
        <w:rPr>
          <w:rFonts w:ascii="Times New Roman" w:hAnsi="Times New Roman"/>
          <w:noProof/>
          <w:sz w:val="26"/>
          <w:szCs w:val="26"/>
        </w:rPr>
        <w:t>Кати на 2 яблока больше (меньше). Сколько яблок у них обеих?</w:t>
      </w:r>
    </w:p>
    <w:p w:rsidR="001E0463" w:rsidRPr="001E0463" w:rsidRDefault="001E0463" w:rsidP="00DC291A">
      <w:pPr>
        <w:numPr>
          <w:ilvl w:val="1"/>
          <w:numId w:val="10"/>
        </w:numPr>
        <w:spacing w:after="0" w:line="312" w:lineRule="auto"/>
        <w:ind w:left="0" w:firstLine="540"/>
        <w:jc w:val="both"/>
        <w:rPr>
          <w:rFonts w:ascii="Times New Roman" w:hAnsi="Times New Roman"/>
          <w:sz w:val="26"/>
          <w:szCs w:val="26"/>
        </w:rPr>
      </w:pPr>
      <w:r w:rsidRPr="001E0463">
        <w:rPr>
          <w:rFonts w:ascii="Times New Roman" w:hAnsi="Times New Roman"/>
          <w:noProof/>
          <w:sz w:val="26"/>
          <w:szCs w:val="26"/>
        </w:rPr>
        <w:t xml:space="preserve">У Пети 3 яблока, </w:t>
      </w:r>
      <w:r w:rsidRPr="001E0463">
        <w:rPr>
          <w:rFonts w:ascii="Times New Roman" w:hAnsi="Times New Roman"/>
          <w:sz w:val="26"/>
          <w:szCs w:val="26"/>
          <w:lang w:val="en-US"/>
        </w:rPr>
        <w:t>ay</w:t>
      </w:r>
      <w:r w:rsidRPr="001E0463">
        <w:rPr>
          <w:rFonts w:ascii="Times New Roman" w:hAnsi="Times New Roman"/>
          <w:noProof/>
          <w:sz w:val="26"/>
          <w:szCs w:val="26"/>
        </w:rPr>
        <w:t>Васи — в 2 раза больше. Сколько яблок у них обоих?</w:t>
      </w:r>
    </w:p>
    <w:p w:rsidR="001E0463" w:rsidRPr="001E0463" w:rsidRDefault="001E0463" w:rsidP="004F1B85">
      <w:pPr>
        <w:spacing w:after="0" w:line="312" w:lineRule="auto"/>
        <w:ind w:firstLine="540"/>
        <w:jc w:val="both"/>
        <w:rPr>
          <w:rFonts w:ascii="Times New Roman" w:hAnsi="Times New Roman"/>
          <w:noProof/>
          <w:sz w:val="26"/>
          <w:szCs w:val="26"/>
        </w:rPr>
      </w:pP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sz w:val="26"/>
          <w:szCs w:val="26"/>
        </w:rPr>
        <w:t>Все задачи (в зависимости от ступени обучения испытуемых) предлагаются для ус</w:t>
      </w:r>
      <w:r w:rsidRPr="001E0463">
        <w:rPr>
          <w:rFonts w:ascii="Times New Roman" w:hAnsi="Times New Roman"/>
          <w:sz w:val="26"/>
          <w:szCs w:val="26"/>
        </w:rPr>
        <w:t>т</w:t>
      </w:r>
      <w:r w:rsidRPr="001E0463">
        <w:rPr>
          <w:rFonts w:ascii="Times New Roman" w:hAnsi="Times New Roman"/>
          <w:sz w:val="26"/>
          <w:szCs w:val="26"/>
        </w:rPr>
        <w:t>ного решения арифметическим (не алгебраическим) способом. Допускаются записи плана (хода) решения, вычислений, графический анализ условия. Учащийся должен рассказать, как он решал задачу, доказать, что полученный ответ правилен.</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sz w:val="26"/>
          <w:szCs w:val="26"/>
        </w:rPr>
        <w:t>Важным является анализ осознания проделанного пути и коррекции допущенных ошибок. Также достаточно важным является фиксация обучающей помощи при затрудн</w:t>
      </w:r>
      <w:r w:rsidRPr="001E0463">
        <w:rPr>
          <w:rFonts w:ascii="Times New Roman" w:hAnsi="Times New Roman"/>
          <w:sz w:val="26"/>
          <w:szCs w:val="26"/>
        </w:rPr>
        <w:t>е</w:t>
      </w:r>
      <w:r w:rsidRPr="001E0463">
        <w:rPr>
          <w:rFonts w:ascii="Times New Roman" w:hAnsi="Times New Roman"/>
          <w:sz w:val="26"/>
          <w:szCs w:val="26"/>
        </w:rPr>
        <w:t>ниях учащегося и анализ того, как он пользуется помощью, насколько продуктивно вза</w:t>
      </w:r>
      <w:r w:rsidRPr="001E0463">
        <w:rPr>
          <w:rFonts w:ascii="Times New Roman" w:hAnsi="Times New Roman"/>
          <w:sz w:val="26"/>
          <w:szCs w:val="26"/>
        </w:rPr>
        <w:t>и</w:t>
      </w:r>
      <w:r w:rsidRPr="001E0463">
        <w:rPr>
          <w:rFonts w:ascii="Times New Roman" w:hAnsi="Times New Roman"/>
          <w:sz w:val="26"/>
          <w:szCs w:val="26"/>
        </w:rPr>
        <w:t xml:space="preserve">модействует </w:t>
      </w:r>
      <w:proofErr w:type="gramStart"/>
      <w:r w:rsidRPr="001E0463">
        <w:rPr>
          <w:rFonts w:ascii="Times New Roman" w:hAnsi="Times New Roman"/>
          <w:sz w:val="26"/>
          <w:szCs w:val="26"/>
        </w:rPr>
        <w:t>со</w:t>
      </w:r>
      <w:proofErr w:type="gramEnd"/>
      <w:r w:rsidRPr="001E0463">
        <w:rPr>
          <w:rFonts w:ascii="Times New Roman" w:hAnsi="Times New Roman"/>
          <w:sz w:val="26"/>
          <w:szCs w:val="26"/>
        </w:rPr>
        <w:t xml:space="preserve"> взрослым.</w:t>
      </w:r>
    </w:p>
    <w:p w:rsidR="001E0463" w:rsidRPr="001E0463" w:rsidRDefault="001E0463" w:rsidP="004F1B85">
      <w:pPr>
        <w:shd w:val="clear" w:color="auto" w:fill="FFFFFF"/>
        <w:spacing w:after="0" w:line="312" w:lineRule="auto"/>
        <w:ind w:firstLine="540"/>
        <w:jc w:val="center"/>
        <w:rPr>
          <w:rFonts w:ascii="Times New Roman" w:hAnsi="Times New Roman"/>
          <w:i/>
          <w:color w:val="000000"/>
          <w:sz w:val="26"/>
          <w:szCs w:val="26"/>
        </w:rPr>
      </w:pPr>
    </w:p>
    <w:p w:rsidR="001E0463" w:rsidRPr="009B5884" w:rsidRDefault="001E0463" w:rsidP="004F1B85">
      <w:pPr>
        <w:spacing w:after="0" w:line="312" w:lineRule="auto"/>
        <w:ind w:firstLine="540"/>
        <w:jc w:val="center"/>
        <w:outlineLvl w:val="0"/>
        <w:rPr>
          <w:rFonts w:ascii="Times New Roman" w:hAnsi="Times New Roman"/>
          <w:b/>
          <w:iCs/>
          <w:sz w:val="26"/>
          <w:szCs w:val="26"/>
        </w:rPr>
      </w:pPr>
      <w:r w:rsidRPr="009B5884">
        <w:rPr>
          <w:rFonts w:ascii="Times New Roman" w:hAnsi="Times New Roman"/>
          <w:b/>
          <w:iCs/>
          <w:sz w:val="26"/>
          <w:szCs w:val="26"/>
        </w:rPr>
        <w:t xml:space="preserve">4. Коммуникативные действия </w:t>
      </w:r>
    </w:p>
    <w:p w:rsidR="001E0463" w:rsidRPr="009B5884" w:rsidRDefault="001E0463" w:rsidP="004F1B85">
      <w:pPr>
        <w:spacing w:after="0" w:line="312" w:lineRule="auto"/>
        <w:ind w:firstLine="540"/>
        <w:jc w:val="center"/>
        <w:rPr>
          <w:rFonts w:ascii="Times New Roman" w:hAnsi="Times New Roman"/>
          <w:b/>
          <w:i/>
          <w:sz w:val="26"/>
          <w:szCs w:val="26"/>
        </w:rPr>
      </w:pPr>
      <w:r w:rsidRPr="009B5884">
        <w:rPr>
          <w:rFonts w:ascii="Times New Roman" w:hAnsi="Times New Roman"/>
          <w:b/>
          <w:i/>
          <w:sz w:val="26"/>
          <w:szCs w:val="26"/>
        </w:rPr>
        <w:t xml:space="preserve">2.4.1. Коммуникативные действия, направленные </w:t>
      </w:r>
    </w:p>
    <w:p w:rsidR="001E0463" w:rsidRPr="009B5884" w:rsidRDefault="001E0463" w:rsidP="004F1B85">
      <w:pPr>
        <w:spacing w:after="0" w:line="312" w:lineRule="auto"/>
        <w:ind w:firstLine="540"/>
        <w:jc w:val="center"/>
        <w:rPr>
          <w:rFonts w:ascii="Times New Roman" w:hAnsi="Times New Roman"/>
          <w:b/>
          <w:i/>
          <w:sz w:val="26"/>
          <w:szCs w:val="26"/>
        </w:rPr>
      </w:pPr>
      <w:r w:rsidRPr="009B5884">
        <w:rPr>
          <w:rFonts w:ascii="Times New Roman" w:hAnsi="Times New Roman"/>
          <w:b/>
          <w:i/>
          <w:sz w:val="26"/>
          <w:szCs w:val="26"/>
        </w:rPr>
        <w:t>на учет позиции собеседника (партнера)</w:t>
      </w:r>
    </w:p>
    <w:p w:rsidR="001E0463" w:rsidRPr="009B5884" w:rsidRDefault="001E0463" w:rsidP="004F1B85">
      <w:pPr>
        <w:spacing w:after="0" w:line="312" w:lineRule="auto"/>
        <w:ind w:firstLine="540"/>
        <w:jc w:val="center"/>
        <w:rPr>
          <w:rFonts w:ascii="Times New Roman" w:hAnsi="Times New Roman"/>
          <w:b/>
          <w:i/>
          <w:sz w:val="26"/>
          <w:szCs w:val="26"/>
        </w:rPr>
      </w:pPr>
      <w:r w:rsidRPr="009B5884">
        <w:rPr>
          <w:rFonts w:ascii="Times New Roman" w:hAnsi="Times New Roman"/>
          <w:b/>
          <w:i/>
          <w:sz w:val="26"/>
          <w:szCs w:val="26"/>
        </w:rPr>
        <w:t>(интеллектуальный аспект общения)</w:t>
      </w:r>
    </w:p>
    <w:p w:rsidR="001E0463" w:rsidRPr="009B5884" w:rsidRDefault="001E0463" w:rsidP="004F1B85">
      <w:pPr>
        <w:widowControl w:val="0"/>
        <w:autoSpaceDE w:val="0"/>
        <w:autoSpaceDN w:val="0"/>
        <w:adjustRightInd w:val="0"/>
        <w:spacing w:after="0" w:line="312" w:lineRule="auto"/>
        <w:ind w:firstLine="540"/>
        <w:jc w:val="center"/>
        <w:rPr>
          <w:rFonts w:ascii="Times New Roman" w:hAnsi="Times New Roman"/>
          <w:b/>
          <w:i/>
          <w:sz w:val="26"/>
          <w:szCs w:val="26"/>
        </w:rPr>
      </w:pPr>
      <w:r w:rsidRPr="009B5884">
        <w:rPr>
          <w:rFonts w:ascii="Times New Roman" w:hAnsi="Times New Roman"/>
          <w:b/>
          <w:i/>
          <w:sz w:val="26"/>
          <w:szCs w:val="26"/>
        </w:rPr>
        <w:t>«Левая и правая стороны» (Пиаже, 1997).</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i/>
          <w:sz w:val="26"/>
          <w:szCs w:val="26"/>
        </w:rPr>
        <w:t>Оцениваемые УУД</w:t>
      </w:r>
      <w:r w:rsidRPr="001E0463">
        <w:rPr>
          <w:rFonts w:ascii="Times New Roman" w:hAnsi="Times New Roman"/>
          <w:sz w:val="26"/>
          <w:szCs w:val="26"/>
        </w:rPr>
        <w:t>: действия, направленные на учет позиции собеседника (партнера)</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i/>
          <w:sz w:val="26"/>
          <w:szCs w:val="26"/>
        </w:rPr>
        <w:t>Возраст</w:t>
      </w:r>
      <w:r w:rsidRPr="001E0463">
        <w:rPr>
          <w:rFonts w:ascii="Times New Roman" w:hAnsi="Times New Roman"/>
          <w:sz w:val="26"/>
          <w:szCs w:val="26"/>
        </w:rPr>
        <w:t xml:space="preserve">: 1-2 класс </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i/>
          <w:sz w:val="26"/>
          <w:szCs w:val="26"/>
        </w:rPr>
        <w:t>Форма (ситуация оценивания)</w:t>
      </w:r>
      <w:r w:rsidRPr="001E0463">
        <w:rPr>
          <w:rFonts w:ascii="Times New Roman" w:hAnsi="Times New Roman"/>
          <w:sz w:val="26"/>
          <w:szCs w:val="26"/>
        </w:rPr>
        <w:t xml:space="preserve">: индивидуальное обследование ребенка  </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i/>
          <w:sz w:val="26"/>
          <w:szCs w:val="26"/>
        </w:rPr>
        <w:t>Метод оценивания</w:t>
      </w:r>
      <w:r w:rsidRPr="001E0463">
        <w:rPr>
          <w:rFonts w:ascii="Times New Roman" w:hAnsi="Times New Roman"/>
          <w:sz w:val="26"/>
          <w:szCs w:val="26"/>
        </w:rPr>
        <w:t>: беседа</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i/>
          <w:sz w:val="26"/>
          <w:szCs w:val="26"/>
        </w:rPr>
        <w:t xml:space="preserve">Описание задания: </w:t>
      </w:r>
      <w:r w:rsidRPr="001E0463">
        <w:rPr>
          <w:rFonts w:ascii="Times New Roman" w:hAnsi="Times New Roman"/>
          <w:sz w:val="26"/>
          <w:szCs w:val="26"/>
        </w:rPr>
        <w:t>ребенку, сидящему перед ведущим обследование взрослым, зад</w:t>
      </w:r>
      <w:r w:rsidRPr="001E0463">
        <w:rPr>
          <w:rFonts w:ascii="Times New Roman" w:hAnsi="Times New Roman"/>
          <w:sz w:val="26"/>
          <w:szCs w:val="26"/>
        </w:rPr>
        <w:t>а</w:t>
      </w:r>
      <w:r w:rsidRPr="001E0463">
        <w:rPr>
          <w:rFonts w:ascii="Times New Roman" w:hAnsi="Times New Roman"/>
          <w:sz w:val="26"/>
          <w:szCs w:val="26"/>
        </w:rPr>
        <w:t xml:space="preserve">ют вопросы, на которые он должен ответить как словесно, так и в форме действия. </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i/>
          <w:sz w:val="26"/>
          <w:szCs w:val="26"/>
        </w:rPr>
        <w:t>Материал</w:t>
      </w:r>
      <w:r w:rsidRPr="001E0463">
        <w:rPr>
          <w:rFonts w:ascii="Times New Roman" w:hAnsi="Times New Roman"/>
          <w:sz w:val="26"/>
          <w:szCs w:val="26"/>
        </w:rPr>
        <w:t>: два хорошо знакомых детям (чтобы не привлекать их внимание) предмета, например, монета и карандаш.</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i/>
          <w:sz w:val="26"/>
          <w:szCs w:val="26"/>
        </w:rPr>
        <w:t>Инструкция</w:t>
      </w:r>
      <w:r w:rsidRPr="001E0463">
        <w:rPr>
          <w:rFonts w:ascii="Times New Roman" w:hAnsi="Times New Roman"/>
          <w:sz w:val="26"/>
          <w:szCs w:val="26"/>
        </w:rPr>
        <w:t>:</w:t>
      </w:r>
    </w:p>
    <w:p w:rsidR="001E0463" w:rsidRPr="001E0463" w:rsidRDefault="001E0463" w:rsidP="004F1B85">
      <w:pPr>
        <w:widowControl w:val="0"/>
        <w:autoSpaceDE w:val="0"/>
        <w:autoSpaceDN w:val="0"/>
        <w:adjustRightInd w:val="0"/>
        <w:spacing w:after="0" w:line="312" w:lineRule="auto"/>
        <w:ind w:firstLine="540"/>
        <w:jc w:val="both"/>
        <w:rPr>
          <w:rFonts w:ascii="Times New Roman" w:hAnsi="Times New Roman"/>
          <w:sz w:val="26"/>
          <w:szCs w:val="26"/>
        </w:rPr>
      </w:pPr>
      <w:r w:rsidRPr="001E0463">
        <w:rPr>
          <w:rFonts w:ascii="Times New Roman" w:hAnsi="Times New Roman"/>
          <w:sz w:val="26"/>
          <w:szCs w:val="26"/>
        </w:rPr>
        <w:t>1.   «Покажи мне свою правую руку. Левую. Покажи мне правую ногу. Левую».</w:t>
      </w:r>
    </w:p>
    <w:p w:rsidR="001E0463" w:rsidRPr="001E0463" w:rsidRDefault="001E0463" w:rsidP="004F1B85">
      <w:pPr>
        <w:widowControl w:val="0"/>
        <w:autoSpaceDE w:val="0"/>
        <w:autoSpaceDN w:val="0"/>
        <w:adjustRightInd w:val="0"/>
        <w:spacing w:after="0" w:line="312" w:lineRule="auto"/>
        <w:ind w:firstLine="540"/>
        <w:jc w:val="both"/>
        <w:rPr>
          <w:rFonts w:ascii="Times New Roman" w:hAnsi="Times New Roman"/>
          <w:sz w:val="26"/>
          <w:szCs w:val="26"/>
        </w:rPr>
      </w:pPr>
      <w:r w:rsidRPr="001E0463">
        <w:rPr>
          <w:rFonts w:ascii="Times New Roman" w:hAnsi="Times New Roman"/>
          <w:sz w:val="26"/>
          <w:szCs w:val="26"/>
        </w:rPr>
        <w:t>2.   «Покажи мне мою левую руку. Правую. Покажи мне мою левую ногу. Правую.  [Эти вопросы ставятся взрослым, сидящим или стоящим лицом к лицу с ребенком.]»</w:t>
      </w:r>
    </w:p>
    <w:p w:rsidR="001E0463" w:rsidRPr="001E0463" w:rsidRDefault="001E0463" w:rsidP="004F1B85">
      <w:pPr>
        <w:widowControl w:val="0"/>
        <w:autoSpaceDE w:val="0"/>
        <w:autoSpaceDN w:val="0"/>
        <w:adjustRightInd w:val="0"/>
        <w:spacing w:after="0" w:line="312" w:lineRule="auto"/>
        <w:ind w:firstLine="540"/>
        <w:jc w:val="both"/>
        <w:rPr>
          <w:rFonts w:ascii="Times New Roman" w:hAnsi="Times New Roman"/>
          <w:sz w:val="26"/>
          <w:szCs w:val="26"/>
        </w:rPr>
      </w:pPr>
      <w:r w:rsidRPr="001E0463">
        <w:rPr>
          <w:rFonts w:ascii="Times New Roman" w:hAnsi="Times New Roman"/>
          <w:i/>
          <w:sz w:val="26"/>
          <w:szCs w:val="26"/>
        </w:rPr>
        <w:t>Вариант</w:t>
      </w:r>
      <w:r w:rsidRPr="001E0463">
        <w:rPr>
          <w:rFonts w:ascii="Times New Roman" w:hAnsi="Times New Roman"/>
          <w:sz w:val="26"/>
          <w:szCs w:val="26"/>
        </w:rPr>
        <w:t>: два ребенка ставятся спиной друг к другу. «Не оборачиваясь, покажи  л</w:t>
      </w:r>
      <w:r w:rsidRPr="001E0463">
        <w:rPr>
          <w:rFonts w:ascii="Times New Roman" w:hAnsi="Times New Roman"/>
          <w:sz w:val="26"/>
          <w:szCs w:val="26"/>
        </w:rPr>
        <w:t>е</w:t>
      </w:r>
      <w:r w:rsidRPr="001E0463">
        <w:rPr>
          <w:rFonts w:ascii="Times New Roman" w:hAnsi="Times New Roman"/>
          <w:sz w:val="26"/>
          <w:szCs w:val="26"/>
        </w:rPr>
        <w:t xml:space="preserve">вую руку одноклассника. Правую. Дотронься до его (ее) левой ноги. Правой.  </w:t>
      </w:r>
    </w:p>
    <w:p w:rsidR="001E0463" w:rsidRPr="001E0463" w:rsidRDefault="001E0463" w:rsidP="004F1B85">
      <w:pPr>
        <w:widowControl w:val="0"/>
        <w:autoSpaceDE w:val="0"/>
        <w:autoSpaceDN w:val="0"/>
        <w:adjustRightInd w:val="0"/>
        <w:spacing w:after="0" w:line="312" w:lineRule="auto"/>
        <w:ind w:firstLine="540"/>
        <w:jc w:val="both"/>
        <w:rPr>
          <w:rFonts w:ascii="Times New Roman" w:hAnsi="Times New Roman"/>
          <w:sz w:val="26"/>
          <w:szCs w:val="26"/>
        </w:rPr>
      </w:pPr>
      <w:r w:rsidRPr="001E0463">
        <w:rPr>
          <w:rFonts w:ascii="Times New Roman" w:hAnsi="Times New Roman"/>
          <w:sz w:val="26"/>
          <w:szCs w:val="26"/>
        </w:rPr>
        <w:t>3.   «[На столе перед ребенком монета и карандаш: монета с левой стороны от кара</w:t>
      </w:r>
      <w:r w:rsidRPr="001E0463">
        <w:rPr>
          <w:rFonts w:ascii="Times New Roman" w:hAnsi="Times New Roman"/>
          <w:sz w:val="26"/>
          <w:szCs w:val="26"/>
        </w:rPr>
        <w:t>н</w:t>
      </w:r>
      <w:r w:rsidRPr="001E0463">
        <w:rPr>
          <w:rFonts w:ascii="Times New Roman" w:hAnsi="Times New Roman"/>
          <w:sz w:val="26"/>
          <w:szCs w:val="26"/>
        </w:rPr>
        <w:t>даша по отношению к ребенку.] Карандаш слева или справа? А монета?»</w:t>
      </w:r>
    </w:p>
    <w:p w:rsidR="001E0463" w:rsidRPr="001E0463" w:rsidRDefault="001E0463" w:rsidP="004F1B85">
      <w:pPr>
        <w:widowControl w:val="0"/>
        <w:autoSpaceDE w:val="0"/>
        <w:autoSpaceDN w:val="0"/>
        <w:adjustRightInd w:val="0"/>
        <w:spacing w:after="0" w:line="312" w:lineRule="auto"/>
        <w:ind w:firstLine="540"/>
        <w:jc w:val="both"/>
        <w:rPr>
          <w:rFonts w:ascii="Times New Roman" w:hAnsi="Times New Roman"/>
          <w:sz w:val="26"/>
          <w:szCs w:val="26"/>
        </w:rPr>
      </w:pPr>
      <w:r w:rsidRPr="001E0463">
        <w:rPr>
          <w:rFonts w:ascii="Times New Roman" w:hAnsi="Times New Roman"/>
          <w:sz w:val="26"/>
          <w:szCs w:val="26"/>
        </w:rPr>
        <w:t>4. «[Ребенок сидит напротив взрослого, у которого в правой руке монета, а в левой руке карандаш.] Ты видишь эту монету? Где она у меня, в левой или в правой руке? А к</w:t>
      </w:r>
      <w:r w:rsidRPr="001E0463">
        <w:rPr>
          <w:rFonts w:ascii="Times New Roman" w:hAnsi="Times New Roman"/>
          <w:sz w:val="26"/>
          <w:szCs w:val="26"/>
        </w:rPr>
        <w:t>а</w:t>
      </w:r>
      <w:r w:rsidRPr="001E0463">
        <w:rPr>
          <w:rFonts w:ascii="Times New Roman" w:hAnsi="Times New Roman"/>
          <w:sz w:val="26"/>
          <w:szCs w:val="26"/>
        </w:rPr>
        <w:t>рандаш?»</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i/>
          <w:sz w:val="26"/>
          <w:szCs w:val="26"/>
        </w:rPr>
        <w:t>Критерии оценивания</w:t>
      </w:r>
      <w:r w:rsidRPr="001E0463">
        <w:rPr>
          <w:rFonts w:ascii="Times New Roman" w:hAnsi="Times New Roman"/>
          <w:sz w:val="26"/>
          <w:szCs w:val="26"/>
        </w:rPr>
        <w:t xml:space="preserve">: </w:t>
      </w:r>
    </w:p>
    <w:p w:rsidR="001E0463" w:rsidRPr="001E0463" w:rsidRDefault="001E0463" w:rsidP="00DC291A">
      <w:pPr>
        <w:numPr>
          <w:ilvl w:val="0"/>
          <w:numId w:val="15"/>
        </w:numPr>
        <w:tabs>
          <w:tab w:val="clear" w:pos="360"/>
        </w:tabs>
        <w:spacing w:after="0" w:line="312" w:lineRule="auto"/>
        <w:ind w:left="0" w:firstLine="540"/>
        <w:jc w:val="both"/>
        <w:rPr>
          <w:rFonts w:ascii="Times New Roman" w:hAnsi="Times New Roman"/>
          <w:sz w:val="26"/>
          <w:szCs w:val="26"/>
        </w:rPr>
      </w:pPr>
      <w:r w:rsidRPr="001E0463">
        <w:rPr>
          <w:rFonts w:ascii="Times New Roman" w:hAnsi="Times New Roman"/>
          <w:sz w:val="26"/>
          <w:szCs w:val="26"/>
        </w:rPr>
        <w:t xml:space="preserve">понимание возможности различных позиций и точек зрения, ориентация на позицию других людей, отличную </w:t>
      </w:r>
      <w:proofErr w:type="gramStart"/>
      <w:r w:rsidRPr="001E0463">
        <w:rPr>
          <w:rFonts w:ascii="Times New Roman" w:hAnsi="Times New Roman"/>
          <w:sz w:val="26"/>
          <w:szCs w:val="26"/>
        </w:rPr>
        <w:t>от</w:t>
      </w:r>
      <w:proofErr w:type="gramEnd"/>
      <w:r w:rsidRPr="001E0463">
        <w:rPr>
          <w:rFonts w:ascii="Times New Roman" w:hAnsi="Times New Roman"/>
          <w:sz w:val="26"/>
          <w:szCs w:val="26"/>
        </w:rPr>
        <w:t xml:space="preserve"> собственной,</w:t>
      </w:r>
    </w:p>
    <w:p w:rsidR="001E0463" w:rsidRPr="001E0463" w:rsidRDefault="001E0463" w:rsidP="00DC291A">
      <w:pPr>
        <w:numPr>
          <w:ilvl w:val="0"/>
          <w:numId w:val="15"/>
        </w:numPr>
        <w:tabs>
          <w:tab w:val="clear" w:pos="360"/>
        </w:tabs>
        <w:spacing w:after="0" w:line="312" w:lineRule="auto"/>
        <w:ind w:left="0" w:firstLine="540"/>
        <w:jc w:val="both"/>
        <w:rPr>
          <w:rFonts w:ascii="Times New Roman" w:hAnsi="Times New Roman"/>
          <w:sz w:val="26"/>
          <w:szCs w:val="26"/>
        </w:rPr>
      </w:pPr>
      <w:r w:rsidRPr="001E0463">
        <w:rPr>
          <w:rFonts w:ascii="Times New Roman" w:hAnsi="Times New Roman"/>
          <w:sz w:val="26"/>
          <w:szCs w:val="26"/>
        </w:rPr>
        <w:t>соотнесение характеристик или признаков предметов с особенностями точки зрения наблюдателя, координация разных пространственных позиций.</w:t>
      </w:r>
    </w:p>
    <w:p w:rsidR="001E0463" w:rsidRPr="001E0463" w:rsidRDefault="001E0463" w:rsidP="004F1B85">
      <w:pPr>
        <w:spacing w:after="0" w:line="312" w:lineRule="auto"/>
        <w:ind w:firstLine="540"/>
        <w:jc w:val="both"/>
        <w:rPr>
          <w:rFonts w:ascii="Times New Roman" w:hAnsi="Times New Roman"/>
          <w:i/>
          <w:sz w:val="26"/>
          <w:szCs w:val="26"/>
        </w:rPr>
      </w:pPr>
      <w:r w:rsidRPr="001E0463">
        <w:rPr>
          <w:rFonts w:ascii="Times New Roman" w:hAnsi="Times New Roman"/>
          <w:i/>
          <w:sz w:val="26"/>
          <w:szCs w:val="26"/>
        </w:rPr>
        <w:t>Показатели уровня выполнения задания:</w:t>
      </w:r>
    </w:p>
    <w:p w:rsidR="001E0463" w:rsidRPr="001E0463" w:rsidRDefault="001E0463" w:rsidP="004F1B85">
      <w:pPr>
        <w:widowControl w:val="0"/>
        <w:autoSpaceDE w:val="0"/>
        <w:autoSpaceDN w:val="0"/>
        <w:adjustRightInd w:val="0"/>
        <w:spacing w:after="0" w:line="312" w:lineRule="auto"/>
        <w:ind w:firstLine="540"/>
        <w:jc w:val="both"/>
        <w:rPr>
          <w:rFonts w:ascii="Times New Roman" w:hAnsi="Times New Roman"/>
          <w:sz w:val="26"/>
          <w:szCs w:val="26"/>
        </w:rPr>
      </w:pPr>
      <w:r w:rsidRPr="001E0463">
        <w:rPr>
          <w:rFonts w:ascii="Times New Roman" w:hAnsi="Times New Roman"/>
          <w:i/>
          <w:sz w:val="26"/>
          <w:szCs w:val="26"/>
        </w:rPr>
        <w:t>Низкий уровень</w:t>
      </w:r>
      <w:r w:rsidRPr="001E0463">
        <w:rPr>
          <w:rFonts w:ascii="Times New Roman" w:hAnsi="Times New Roman"/>
          <w:sz w:val="26"/>
          <w:szCs w:val="26"/>
        </w:rPr>
        <w:t>: ребенок отвечает неправильно во всех четырех пробах.</w:t>
      </w:r>
    </w:p>
    <w:p w:rsidR="001E0463" w:rsidRPr="001E0463" w:rsidRDefault="001E0463" w:rsidP="004F1B85">
      <w:pPr>
        <w:widowControl w:val="0"/>
        <w:autoSpaceDE w:val="0"/>
        <w:autoSpaceDN w:val="0"/>
        <w:adjustRightInd w:val="0"/>
        <w:spacing w:after="0" w:line="312" w:lineRule="auto"/>
        <w:ind w:firstLine="540"/>
        <w:jc w:val="both"/>
        <w:rPr>
          <w:rFonts w:ascii="Times New Roman" w:hAnsi="Times New Roman"/>
          <w:sz w:val="26"/>
          <w:szCs w:val="26"/>
        </w:rPr>
      </w:pPr>
      <w:r w:rsidRPr="001E0463">
        <w:rPr>
          <w:rFonts w:ascii="Times New Roman" w:hAnsi="Times New Roman"/>
          <w:i/>
          <w:sz w:val="26"/>
          <w:szCs w:val="26"/>
        </w:rPr>
        <w:t>Средний уровень</w:t>
      </w:r>
      <w:r w:rsidRPr="001E0463">
        <w:rPr>
          <w:rFonts w:ascii="Times New Roman" w:hAnsi="Times New Roman"/>
          <w:sz w:val="26"/>
          <w:szCs w:val="26"/>
        </w:rPr>
        <w:t xml:space="preserve">: правильные ответы только в 1-й и 3-й пробах; ребенок правильно определяет стороны относительно своей позиции, но не учитывает позиции, отличной </w:t>
      </w:r>
      <w:proofErr w:type="gramStart"/>
      <w:r w:rsidRPr="001E0463">
        <w:rPr>
          <w:rFonts w:ascii="Times New Roman" w:hAnsi="Times New Roman"/>
          <w:sz w:val="26"/>
          <w:szCs w:val="26"/>
        </w:rPr>
        <w:t>от</w:t>
      </w:r>
      <w:proofErr w:type="gramEnd"/>
      <w:r w:rsidRPr="001E0463">
        <w:rPr>
          <w:rFonts w:ascii="Times New Roman" w:hAnsi="Times New Roman"/>
          <w:sz w:val="26"/>
          <w:szCs w:val="26"/>
        </w:rPr>
        <w:t xml:space="preserve"> своей. </w:t>
      </w:r>
    </w:p>
    <w:p w:rsidR="001E0463" w:rsidRPr="001E0463" w:rsidRDefault="001E0463" w:rsidP="004F1B85">
      <w:pPr>
        <w:widowControl w:val="0"/>
        <w:autoSpaceDE w:val="0"/>
        <w:autoSpaceDN w:val="0"/>
        <w:adjustRightInd w:val="0"/>
        <w:spacing w:after="0" w:line="312" w:lineRule="auto"/>
        <w:ind w:firstLine="540"/>
        <w:jc w:val="both"/>
        <w:rPr>
          <w:rFonts w:ascii="Times New Roman" w:hAnsi="Times New Roman"/>
          <w:sz w:val="26"/>
          <w:szCs w:val="26"/>
        </w:rPr>
      </w:pPr>
      <w:r w:rsidRPr="001E0463">
        <w:rPr>
          <w:rFonts w:ascii="Times New Roman" w:hAnsi="Times New Roman"/>
          <w:i/>
          <w:sz w:val="26"/>
          <w:szCs w:val="26"/>
        </w:rPr>
        <w:t>Высокий уровень</w:t>
      </w:r>
      <w:r w:rsidRPr="001E0463">
        <w:rPr>
          <w:rFonts w:ascii="Times New Roman" w:hAnsi="Times New Roman"/>
          <w:sz w:val="26"/>
          <w:szCs w:val="26"/>
        </w:rPr>
        <w:t>: на все вопросы во всех четырех пробах ребенок отвечает правильно, т.е. учитывает отличия позиции другого человека.</w:t>
      </w:r>
    </w:p>
    <w:p w:rsidR="001E0463" w:rsidRPr="001E0463" w:rsidRDefault="001E0463" w:rsidP="004F1B85">
      <w:pPr>
        <w:widowControl w:val="0"/>
        <w:autoSpaceDE w:val="0"/>
        <w:autoSpaceDN w:val="0"/>
        <w:adjustRightInd w:val="0"/>
        <w:spacing w:after="0" w:line="312" w:lineRule="auto"/>
        <w:ind w:firstLine="540"/>
        <w:jc w:val="center"/>
        <w:rPr>
          <w:rFonts w:ascii="Times New Roman" w:hAnsi="Times New Roman"/>
          <w:i/>
          <w:sz w:val="26"/>
          <w:szCs w:val="26"/>
          <w:u w:val="single"/>
        </w:rPr>
      </w:pPr>
    </w:p>
    <w:p w:rsidR="001E0463" w:rsidRPr="001E0463" w:rsidRDefault="001E0463" w:rsidP="004F1B85">
      <w:pPr>
        <w:widowControl w:val="0"/>
        <w:autoSpaceDE w:val="0"/>
        <w:autoSpaceDN w:val="0"/>
        <w:adjustRightInd w:val="0"/>
        <w:spacing w:after="0" w:line="312" w:lineRule="auto"/>
        <w:ind w:firstLine="540"/>
        <w:jc w:val="center"/>
        <w:rPr>
          <w:rFonts w:ascii="Times New Roman" w:hAnsi="Times New Roman"/>
          <w:i/>
          <w:sz w:val="26"/>
          <w:szCs w:val="26"/>
          <w:u w:val="single"/>
        </w:rPr>
      </w:pPr>
    </w:p>
    <w:p w:rsidR="001E0463" w:rsidRPr="009B5884" w:rsidRDefault="001E0463" w:rsidP="004F1B85">
      <w:pPr>
        <w:spacing w:after="0" w:line="312" w:lineRule="auto"/>
        <w:ind w:firstLine="540"/>
        <w:jc w:val="center"/>
        <w:rPr>
          <w:rFonts w:ascii="Times New Roman" w:hAnsi="Times New Roman"/>
          <w:b/>
          <w:i/>
          <w:sz w:val="26"/>
          <w:szCs w:val="26"/>
        </w:rPr>
      </w:pPr>
      <w:r w:rsidRPr="009B5884">
        <w:rPr>
          <w:rFonts w:ascii="Times New Roman" w:hAnsi="Times New Roman"/>
          <w:b/>
          <w:i/>
          <w:sz w:val="26"/>
          <w:szCs w:val="26"/>
        </w:rPr>
        <w:t>3.4.2. Коммуникативные действия, направленные</w:t>
      </w:r>
    </w:p>
    <w:p w:rsidR="001E0463" w:rsidRPr="009B5884" w:rsidRDefault="001E0463" w:rsidP="004F1B85">
      <w:pPr>
        <w:spacing w:after="0" w:line="312" w:lineRule="auto"/>
        <w:ind w:firstLine="540"/>
        <w:jc w:val="center"/>
        <w:rPr>
          <w:rFonts w:ascii="Times New Roman" w:hAnsi="Times New Roman"/>
          <w:b/>
          <w:i/>
          <w:sz w:val="26"/>
          <w:szCs w:val="26"/>
        </w:rPr>
      </w:pPr>
      <w:r w:rsidRPr="009B5884">
        <w:rPr>
          <w:rFonts w:ascii="Times New Roman" w:hAnsi="Times New Roman"/>
          <w:b/>
          <w:i/>
          <w:sz w:val="26"/>
          <w:szCs w:val="26"/>
        </w:rPr>
        <w:t>на организацию и осуществление сотрудничества (кооперацию)</w:t>
      </w:r>
    </w:p>
    <w:p w:rsidR="001E0463" w:rsidRPr="009B5884" w:rsidRDefault="001E0463" w:rsidP="004F1B85">
      <w:pPr>
        <w:spacing w:after="0" w:line="312" w:lineRule="auto"/>
        <w:ind w:firstLine="540"/>
        <w:jc w:val="center"/>
        <w:rPr>
          <w:rFonts w:ascii="Times New Roman" w:hAnsi="Times New Roman"/>
          <w:b/>
          <w:i/>
          <w:sz w:val="26"/>
          <w:szCs w:val="26"/>
        </w:rPr>
      </w:pPr>
      <w:r w:rsidRPr="009B5884">
        <w:rPr>
          <w:rFonts w:ascii="Times New Roman" w:hAnsi="Times New Roman"/>
          <w:b/>
          <w:i/>
          <w:sz w:val="26"/>
          <w:szCs w:val="26"/>
        </w:rPr>
        <w:t xml:space="preserve">Задание  «Рукавички» (Г.А. </w:t>
      </w:r>
      <w:proofErr w:type="spellStart"/>
      <w:r w:rsidRPr="009B5884">
        <w:rPr>
          <w:rFonts w:ascii="Times New Roman" w:hAnsi="Times New Roman"/>
          <w:b/>
          <w:i/>
          <w:sz w:val="26"/>
          <w:szCs w:val="26"/>
        </w:rPr>
        <w:t>Цукерман</w:t>
      </w:r>
      <w:proofErr w:type="spellEnd"/>
      <w:proofErr w:type="gramStart"/>
      <w:r w:rsidRPr="009B5884">
        <w:rPr>
          <w:rFonts w:ascii="Times New Roman" w:hAnsi="Times New Roman"/>
          <w:b/>
          <w:i/>
          <w:sz w:val="26"/>
          <w:szCs w:val="26"/>
        </w:rPr>
        <w:t>,)</w:t>
      </w:r>
      <w:proofErr w:type="gramEnd"/>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i/>
          <w:sz w:val="26"/>
          <w:szCs w:val="26"/>
        </w:rPr>
        <w:t>Оцениваемые УУД</w:t>
      </w:r>
      <w:r w:rsidRPr="001E0463">
        <w:rPr>
          <w:rFonts w:ascii="Times New Roman" w:hAnsi="Times New Roman"/>
          <w:sz w:val="26"/>
          <w:szCs w:val="26"/>
        </w:rPr>
        <w:t>: коммуникативные действия по согласованию усилий  в процессе организации и осуществления сотрудничества (кооперация)</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i/>
          <w:sz w:val="26"/>
          <w:szCs w:val="26"/>
        </w:rPr>
        <w:t>Возраст</w:t>
      </w:r>
      <w:r w:rsidRPr="001E0463">
        <w:rPr>
          <w:rFonts w:ascii="Times New Roman" w:hAnsi="Times New Roman"/>
          <w:sz w:val="26"/>
          <w:szCs w:val="26"/>
        </w:rPr>
        <w:t xml:space="preserve">: 1-4 класс </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i/>
          <w:sz w:val="26"/>
          <w:szCs w:val="26"/>
        </w:rPr>
        <w:t>Форма (ситуация оценивания)</w:t>
      </w:r>
      <w:r w:rsidRPr="001E0463">
        <w:rPr>
          <w:rFonts w:ascii="Times New Roman" w:hAnsi="Times New Roman"/>
          <w:sz w:val="26"/>
          <w:szCs w:val="26"/>
        </w:rPr>
        <w:t>: работа учащихся в классе парами.</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i/>
          <w:sz w:val="26"/>
          <w:szCs w:val="26"/>
        </w:rPr>
        <w:t>Метод оценивания</w:t>
      </w:r>
      <w:r w:rsidRPr="001E0463">
        <w:rPr>
          <w:rFonts w:ascii="Times New Roman" w:hAnsi="Times New Roman"/>
          <w:sz w:val="26"/>
          <w:szCs w:val="26"/>
        </w:rPr>
        <w:t>: наблюдение за взаимодействием и анализ результата.</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i/>
          <w:sz w:val="26"/>
          <w:szCs w:val="26"/>
        </w:rPr>
        <w:t xml:space="preserve">Описание задания: </w:t>
      </w:r>
      <w:r w:rsidRPr="001E0463">
        <w:rPr>
          <w:rFonts w:ascii="Times New Roman" w:hAnsi="Times New Roman"/>
          <w:sz w:val="26"/>
          <w:szCs w:val="26"/>
        </w:rPr>
        <w:t xml:space="preserve">Детям, сидящим парами, дают по одному изображению рукавички и просят украсить их так, чтобы они составили пару, т.е. были бы одинаковыми. </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i/>
          <w:sz w:val="26"/>
          <w:szCs w:val="26"/>
        </w:rPr>
        <w:t>Инструкция</w:t>
      </w:r>
      <w:r w:rsidRPr="001E0463">
        <w:rPr>
          <w:rFonts w:ascii="Times New Roman" w:hAnsi="Times New Roman"/>
          <w:sz w:val="26"/>
          <w:szCs w:val="26"/>
        </w:rPr>
        <w:t>: «Дети, перед Вами лежат две нарисованные рукавички и карандаши. Р</w:t>
      </w:r>
      <w:r w:rsidRPr="001E0463">
        <w:rPr>
          <w:rFonts w:ascii="Times New Roman" w:hAnsi="Times New Roman"/>
          <w:sz w:val="26"/>
          <w:szCs w:val="26"/>
        </w:rPr>
        <w:t>у</w:t>
      </w:r>
      <w:r w:rsidRPr="001E0463">
        <w:rPr>
          <w:rFonts w:ascii="Times New Roman" w:hAnsi="Times New Roman"/>
          <w:sz w:val="26"/>
          <w:szCs w:val="26"/>
        </w:rPr>
        <w:t>кавички надо украсить так, чтобы получилась пара, - для этого они должны быть одинак</w:t>
      </w:r>
      <w:r w:rsidRPr="001E0463">
        <w:rPr>
          <w:rFonts w:ascii="Times New Roman" w:hAnsi="Times New Roman"/>
          <w:sz w:val="26"/>
          <w:szCs w:val="26"/>
        </w:rPr>
        <w:t>о</w:t>
      </w:r>
      <w:r w:rsidRPr="001E0463">
        <w:rPr>
          <w:rFonts w:ascii="Times New Roman" w:hAnsi="Times New Roman"/>
          <w:sz w:val="26"/>
          <w:szCs w:val="26"/>
        </w:rPr>
        <w:t>выми. Вы сами можете придумать узор, но сначала надо договориться между собой, какой узор рисовать, а потом приступать к рисованию».</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i/>
          <w:sz w:val="26"/>
          <w:szCs w:val="26"/>
        </w:rPr>
        <w:t>Материал</w:t>
      </w:r>
      <w:r w:rsidRPr="001E0463">
        <w:rPr>
          <w:rFonts w:ascii="Times New Roman" w:hAnsi="Times New Roman"/>
          <w:sz w:val="26"/>
          <w:szCs w:val="26"/>
        </w:rPr>
        <w:t xml:space="preserve">: Каждая пара учеников получает изображение рукавиц (на правую и левую руку) и по одинаковому набору карандашей. </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i/>
          <w:sz w:val="26"/>
          <w:szCs w:val="26"/>
        </w:rPr>
        <w:t>Критерии оценивания</w:t>
      </w:r>
      <w:r w:rsidRPr="001E0463">
        <w:rPr>
          <w:rFonts w:ascii="Times New Roman" w:hAnsi="Times New Roman"/>
          <w:sz w:val="26"/>
          <w:szCs w:val="26"/>
        </w:rPr>
        <w:t xml:space="preserve">: </w:t>
      </w:r>
    </w:p>
    <w:p w:rsidR="001E0463" w:rsidRPr="001E0463" w:rsidRDefault="001E0463" w:rsidP="00DC291A">
      <w:pPr>
        <w:numPr>
          <w:ilvl w:val="0"/>
          <w:numId w:val="14"/>
        </w:numPr>
        <w:spacing w:after="0" w:line="312" w:lineRule="auto"/>
        <w:ind w:left="0" w:firstLine="540"/>
        <w:rPr>
          <w:rFonts w:ascii="Times New Roman" w:hAnsi="Times New Roman"/>
          <w:sz w:val="26"/>
          <w:szCs w:val="26"/>
        </w:rPr>
      </w:pPr>
      <w:r w:rsidRPr="001E0463">
        <w:rPr>
          <w:rFonts w:ascii="Times New Roman" w:hAnsi="Times New Roman"/>
          <w:i/>
          <w:sz w:val="26"/>
          <w:szCs w:val="26"/>
        </w:rPr>
        <w:t xml:space="preserve">продуктивность </w:t>
      </w:r>
      <w:r w:rsidRPr="001E0463">
        <w:rPr>
          <w:rFonts w:ascii="Times New Roman" w:hAnsi="Times New Roman"/>
          <w:sz w:val="26"/>
          <w:szCs w:val="26"/>
        </w:rPr>
        <w:t>совместнойдеятельности оценивается по степени сходства узоров на рукавичках;</w:t>
      </w:r>
    </w:p>
    <w:p w:rsidR="001E0463" w:rsidRPr="001E0463" w:rsidRDefault="001E0463" w:rsidP="00DC291A">
      <w:pPr>
        <w:numPr>
          <w:ilvl w:val="0"/>
          <w:numId w:val="14"/>
        </w:numPr>
        <w:spacing w:after="0" w:line="312" w:lineRule="auto"/>
        <w:ind w:left="0" w:firstLine="540"/>
        <w:rPr>
          <w:rFonts w:ascii="Times New Roman" w:hAnsi="Times New Roman"/>
          <w:sz w:val="26"/>
          <w:szCs w:val="26"/>
        </w:rPr>
      </w:pPr>
      <w:r w:rsidRPr="001E0463">
        <w:rPr>
          <w:rFonts w:ascii="Times New Roman" w:hAnsi="Times New Roman"/>
          <w:sz w:val="26"/>
          <w:szCs w:val="26"/>
        </w:rPr>
        <w:t xml:space="preserve">умение детей </w:t>
      </w:r>
      <w:r w:rsidRPr="001E0463">
        <w:rPr>
          <w:rStyle w:val="a5"/>
          <w:rFonts w:ascii="Times New Roman" w:hAnsi="Times New Roman"/>
          <w:sz w:val="26"/>
          <w:szCs w:val="26"/>
        </w:rPr>
        <w:t>договариваться</w:t>
      </w:r>
      <w:r w:rsidRPr="001E0463">
        <w:rPr>
          <w:rFonts w:ascii="Times New Roman" w:hAnsi="Times New Roman"/>
          <w:sz w:val="26"/>
          <w:szCs w:val="26"/>
        </w:rPr>
        <w:t>, приходить к общему решению, умение убеждать, а</w:t>
      </w:r>
      <w:r w:rsidRPr="001E0463">
        <w:rPr>
          <w:rFonts w:ascii="Times New Roman" w:hAnsi="Times New Roman"/>
          <w:sz w:val="26"/>
          <w:szCs w:val="26"/>
        </w:rPr>
        <w:t>р</w:t>
      </w:r>
      <w:r w:rsidRPr="001E0463">
        <w:rPr>
          <w:rFonts w:ascii="Times New Roman" w:hAnsi="Times New Roman"/>
          <w:sz w:val="26"/>
          <w:szCs w:val="26"/>
        </w:rPr>
        <w:t xml:space="preserve">гументировать и т.д.; </w:t>
      </w:r>
    </w:p>
    <w:p w:rsidR="001E0463" w:rsidRPr="001E0463" w:rsidRDefault="001E0463" w:rsidP="00DC291A">
      <w:pPr>
        <w:numPr>
          <w:ilvl w:val="0"/>
          <w:numId w:val="14"/>
        </w:numPr>
        <w:spacing w:after="0" w:line="312" w:lineRule="auto"/>
        <w:ind w:left="0" w:firstLine="540"/>
        <w:rPr>
          <w:rFonts w:ascii="Times New Roman" w:hAnsi="Times New Roman"/>
          <w:sz w:val="26"/>
          <w:szCs w:val="26"/>
        </w:rPr>
      </w:pPr>
      <w:r w:rsidRPr="001E0463">
        <w:rPr>
          <w:rStyle w:val="a5"/>
          <w:rFonts w:ascii="Times New Roman" w:hAnsi="Times New Roman"/>
          <w:sz w:val="26"/>
          <w:szCs w:val="26"/>
        </w:rPr>
        <w:t>взаимный контроль</w:t>
      </w:r>
      <w:r w:rsidRPr="001E0463">
        <w:rPr>
          <w:rFonts w:ascii="Times New Roman" w:hAnsi="Times New Roman"/>
          <w:sz w:val="26"/>
          <w:szCs w:val="26"/>
        </w:rPr>
        <w:t xml:space="preserve"> по ходу выполнения деятельности: замечают ли дети друг у др</w:t>
      </w:r>
      <w:r w:rsidRPr="001E0463">
        <w:rPr>
          <w:rFonts w:ascii="Times New Roman" w:hAnsi="Times New Roman"/>
          <w:sz w:val="26"/>
          <w:szCs w:val="26"/>
        </w:rPr>
        <w:t>у</w:t>
      </w:r>
      <w:r w:rsidRPr="001E0463">
        <w:rPr>
          <w:rFonts w:ascii="Times New Roman" w:hAnsi="Times New Roman"/>
          <w:sz w:val="26"/>
          <w:szCs w:val="26"/>
        </w:rPr>
        <w:t xml:space="preserve">га отступления от первоначального замысла, как на них реагируют; </w:t>
      </w:r>
    </w:p>
    <w:p w:rsidR="001E0463" w:rsidRPr="001E0463" w:rsidRDefault="001E0463" w:rsidP="00DC291A">
      <w:pPr>
        <w:numPr>
          <w:ilvl w:val="0"/>
          <w:numId w:val="14"/>
        </w:numPr>
        <w:spacing w:after="0" w:line="312" w:lineRule="auto"/>
        <w:ind w:left="0" w:firstLine="540"/>
        <w:rPr>
          <w:rFonts w:ascii="Times New Roman" w:hAnsi="Times New Roman"/>
          <w:sz w:val="26"/>
          <w:szCs w:val="26"/>
        </w:rPr>
      </w:pPr>
      <w:r w:rsidRPr="001E0463">
        <w:rPr>
          <w:rStyle w:val="a5"/>
          <w:rFonts w:ascii="Times New Roman" w:hAnsi="Times New Roman"/>
          <w:sz w:val="26"/>
          <w:szCs w:val="26"/>
        </w:rPr>
        <w:t>взаимопомощь</w:t>
      </w:r>
      <w:r w:rsidRPr="001E0463">
        <w:rPr>
          <w:rFonts w:ascii="Times New Roman" w:hAnsi="Times New Roman"/>
          <w:sz w:val="26"/>
          <w:szCs w:val="26"/>
        </w:rPr>
        <w:t xml:space="preserve"> по ходу рисования,</w:t>
      </w:r>
    </w:p>
    <w:p w:rsidR="001E0463" w:rsidRPr="001E0463" w:rsidRDefault="001E0463" w:rsidP="00DC291A">
      <w:pPr>
        <w:numPr>
          <w:ilvl w:val="0"/>
          <w:numId w:val="14"/>
        </w:numPr>
        <w:spacing w:after="0" w:line="312" w:lineRule="auto"/>
        <w:ind w:left="0" w:firstLine="540"/>
        <w:jc w:val="both"/>
        <w:rPr>
          <w:rFonts w:ascii="Times New Roman" w:hAnsi="Times New Roman"/>
          <w:sz w:val="26"/>
          <w:szCs w:val="26"/>
        </w:rPr>
      </w:pPr>
      <w:r w:rsidRPr="001E0463">
        <w:rPr>
          <w:rFonts w:ascii="Times New Roman" w:hAnsi="Times New Roman"/>
          <w:i/>
          <w:sz w:val="26"/>
          <w:szCs w:val="26"/>
        </w:rPr>
        <w:t>эмоциональноеотношение</w:t>
      </w:r>
      <w:r w:rsidRPr="001E0463">
        <w:rPr>
          <w:rFonts w:ascii="Times New Roman" w:hAnsi="Times New Roman"/>
          <w:sz w:val="26"/>
          <w:szCs w:val="26"/>
        </w:rPr>
        <w:t xml:space="preserve"> к совместной деятельности: позитивное (работают с уд</w:t>
      </w:r>
      <w:r w:rsidRPr="001E0463">
        <w:rPr>
          <w:rFonts w:ascii="Times New Roman" w:hAnsi="Times New Roman"/>
          <w:sz w:val="26"/>
          <w:szCs w:val="26"/>
        </w:rPr>
        <w:t>о</w:t>
      </w:r>
      <w:r w:rsidRPr="001E0463">
        <w:rPr>
          <w:rFonts w:ascii="Times New Roman" w:hAnsi="Times New Roman"/>
          <w:sz w:val="26"/>
          <w:szCs w:val="26"/>
        </w:rPr>
        <w:t>вольствием и интересом), нейтральное (взаимодействуют друг с другом в силу необход</w:t>
      </w:r>
      <w:r w:rsidRPr="001E0463">
        <w:rPr>
          <w:rFonts w:ascii="Times New Roman" w:hAnsi="Times New Roman"/>
          <w:sz w:val="26"/>
          <w:szCs w:val="26"/>
        </w:rPr>
        <w:t>и</w:t>
      </w:r>
      <w:r w:rsidRPr="001E0463">
        <w:rPr>
          <w:rFonts w:ascii="Times New Roman" w:hAnsi="Times New Roman"/>
          <w:sz w:val="26"/>
          <w:szCs w:val="26"/>
        </w:rPr>
        <w:t>мости) или отрицательное (игнорируют друг друга, ссорятся и др.).</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i/>
          <w:sz w:val="26"/>
          <w:szCs w:val="26"/>
        </w:rPr>
        <w:t>Показатели уровня выполнения задания</w:t>
      </w:r>
      <w:r w:rsidRPr="001E0463">
        <w:rPr>
          <w:rFonts w:ascii="Times New Roman" w:hAnsi="Times New Roman"/>
          <w:sz w:val="26"/>
          <w:szCs w:val="26"/>
        </w:rPr>
        <w:t>:</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sz w:val="26"/>
          <w:szCs w:val="26"/>
        </w:rPr>
        <w:t xml:space="preserve">1) </w:t>
      </w:r>
      <w:r w:rsidRPr="001E0463">
        <w:rPr>
          <w:rFonts w:ascii="Times New Roman" w:hAnsi="Times New Roman"/>
          <w:i/>
          <w:sz w:val="26"/>
          <w:szCs w:val="26"/>
        </w:rPr>
        <w:t>низкий уровень</w:t>
      </w:r>
      <w:r w:rsidRPr="001E0463">
        <w:rPr>
          <w:rFonts w:ascii="Times New Roman" w:hAnsi="Times New Roman"/>
          <w:sz w:val="26"/>
          <w:szCs w:val="26"/>
        </w:rPr>
        <w:t xml:space="preserve"> – в узорах явно преобладают различия или вообще нет сходства; д</w:t>
      </w:r>
      <w:r w:rsidRPr="001E0463">
        <w:rPr>
          <w:rFonts w:ascii="Times New Roman" w:hAnsi="Times New Roman"/>
          <w:sz w:val="26"/>
          <w:szCs w:val="26"/>
        </w:rPr>
        <w:t>е</w:t>
      </w:r>
      <w:r w:rsidRPr="001E0463">
        <w:rPr>
          <w:rFonts w:ascii="Times New Roman" w:hAnsi="Times New Roman"/>
          <w:sz w:val="26"/>
          <w:szCs w:val="26"/>
        </w:rPr>
        <w:t>ти не пытаются договориться или не могут придти к согласию, настаивают на своем;</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sz w:val="26"/>
          <w:szCs w:val="26"/>
        </w:rPr>
        <w:t xml:space="preserve">2) </w:t>
      </w:r>
      <w:r w:rsidRPr="001E0463">
        <w:rPr>
          <w:rFonts w:ascii="Times New Roman" w:hAnsi="Times New Roman"/>
          <w:i/>
          <w:sz w:val="26"/>
          <w:szCs w:val="26"/>
        </w:rPr>
        <w:t>средний уровень</w:t>
      </w:r>
      <w:r w:rsidRPr="001E0463">
        <w:rPr>
          <w:rFonts w:ascii="Times New Roman" w:hAnsi="Times New Roman"/>
          <w:sz w:val="26"/>
          <w:szCs w:val="26"/>
        </w:rPr>
        <w:t xml:space="preserve"> – сходство частичное: отдельные признаки (цвет или форма нек</w:t>
      </w:r>
      <w:r w:rsidRPr="001E0463">
        <w:rPr>
          <w:rFonts w:ascii="Times New Roman" w:hAnsi="Times New Roman"/>
          <w:sz w:val="26"/>
          <w:szCs w:val="26"/>
        </w:rPr>
        <w:t>о</w:t>
      </w:r>
      <w:r w:rsidRPr="001E0463">
        <w:rPr>
          <w:rFonts w:ascii="Times New Roman" w:hAnsi="Times New Roman"/>
          <w:sz w:val="26"/>
          <w:szCs w:val="26"/>
        </w:rPr>
        <w:t>торых деталей) совпадают, но имеются и заметные отличия;</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sz w:val="26"/>
          <w:szCs w:val="26"/>
        </w:rPr>
        <w:t xml:space="preserve">3) </w:t>
      </w:r>
      <w:r w:rsidRPr="001E0463">
        <w:rPr>
          <w:rFonts w:ascii="Times New Roman" w:hAnsi="Times New Roman"/>
          <w:i/>
          <w:sz w:val="26"/>
          <w:szCs w:val="26"/>
        </w:rPr>
        <w:t>высокий уровень</w:t>
      </w:r>
      <w:r w:rsidRPr="001E0463">
        <w:rPr>
          <w:rFonts w:ascii="Times New Roman" w:hAnsi="Times New Roman"/>
          <w:sz w:val="26"/>
          <w:szCs w:val="26"/>
        </w:rPr>
        <w:t xml:space="preserve"> – рукавички украшены одинаковым или весьма похожим узором; дети активно обсуждают возможный вариант узора; приходят к согласию относительно способа раскрашивания рукавичек; сравнивают способы действия и координирую их, строя совместное действие; следят за реализацией принятого замысла.  </w:t>
      </w:r>
    </w:p>
    <w:p w:rsidR="001E0463" w:rsidRPr="001E0463" w:rsidRDefault="001E0463" w:rsidP="004F1B85">
      <w:pPr>
        <w:spacing w:after="0" w:line="312" w:lineRule="auto"/>
        <w:ind w:firstLine="540"/>
        <w:jc w:val="center"/>
        <w:rPr>
          <w:rFonts w:ascii="Times New Roman" w:hAnsi="Times New Roman"/>
          <w:sz w:val="26"/>
          <w:szCs w:val="26"/>
          <w:u w:val="single"/>
        </w:rPr>
      </w:pPr>
    </w:p>
    <w:p w:rsidR="001E0463" w:rsidRPr="009B5884" w:rsidRDefault="001E0463" w:rsidP="004F1B85">
      <w:pPr>
        <w:spacing w:after="0" w:line="312" w:lineRule="auto"/>
        <w:ind w:firstLine="540"/>
        <w:jc w:val="center"/>
        <w:rPr>
          <w:rFonts w:ascii="Times New Roman" w:hAnsi="Times New Roman"/>
          <w:b/>
          <w:i/>
          <w:sz w:val="26"/>
          <w:szCs w:val="26"/>
        </w:rPr>
      </w:pPr>
      <w:r w:rsidRPr="009B5884">
        <w:rPr>
          <w:rFonts w:ascii="Times New Roman" w:hAnsi="Times New Roman"/>
          <w:b/>
          <w:i/>
          <w:sz w:val="26"/>
          <w:szCs w:val="26"/>
        </w:rPr>
        <w:t>Задание «Совместная сортировка» (</w:t>
      </w:r>
      <w:proofErr w:type="spellStart"/>
      <w:r w:rsidRPr="009B5884">
        <w:rPr>
          <w:rFonts w:ascii="Times New Roman" w:hAnsi="Times New Roman"/>
          <w:b/>
          <w:i/>
          <w:sz w:val="26"/>
          <w:szCs w:val="26"/>
        </w:rPr>
        <w:t>Бурменская</w:t>
      </w:r>
      <w:proofErr w:type="spellEnd"/>
      <w:r w:rsidRPr="009B5884">
        <w:rPr>
          <w:rFonts w:ascii="Times New Roman" w:hAnsi="Times New Roman"/>
          <w:b/>
          <w:i/>
          <w:sz w:val="26"/>
          <w:szCs w:val="26"/>
        </w:rPr>
        <w:t>, 2007)</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i/>
          <w:sz w:val="26"/>
          <w:szCs w:val="26"/>
        </w:rPr>
        <w:t>Оцениваемые УУД</w:t>
      </w:r>
      <w:r w:rsidRPr="001E0463">
        <w:rPr>
          <w:rFonts w:ascii="Times New Roman" w:hAnsi="Times New Roman"/>
          <w:sz w:val="26"/>
          <w:szCs w:val="26"/>
        </w:rPr>
        <w:t>: коммуникативные действия по согласованию усилий  в процессе организации и осуществления сотрудничества (кооперация)</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i/>
          <w:sz w:val="26"/>
          <w:szCs w:val="26"/>
        </w:rPr>
        <w:t>Возраст</w:t>
      </w:r>
      <w:r w:rsidRPr="001E0463">
        <w:rPr>
          <w:rFonts w:ascii="Times New Roman" w:hAnsi="Times New Roman"/>
          <w:sz w:val="26"/>
          <w:szCs w:val="26"/>
        </w:rPr>
        <w:t xml:space="preserve">: 4 класс </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i/>
          <w:sz w:val="26"/>
          <w:szCs w:val="26"/>
        </w:rPr>
        <w:t>Форма (ситуация оценивания)</w:t>
      </w:r>
      <w:r w:rsidRPr="001E0463">
        <w:rPr>
          <w:rFonts w:ascii="Times New Roman" w:hAnsi="Times New Roman"/>
          <w:sz w:val="26"/>
          <w:szCs w:val="26"/>
        </w:rPr>
        <w:t xml:space="preserve">: работа учащихся в классе парами </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i/>
          <w:sz w:val="26"/>
          <w:szCs w:val="26"/>
        </w:rPr>
        <w:t>Метод оценивания</w:t>
      </w:r>
      <w:r w:rsidRPr="001E0463">
        <w:rPr>
          <w:rFonts w:ascii="Times New Roman" w:hAnsi="Times New Roman"/>
          <w:sz w:val="26"/>
          <w:szCs w:val="26"/>
        </w:rPr>
        <w:t>: наблюдение за взаимодействием и анализ результата</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i/>
          <w:sz w:val="26"/>
          <w:szCs w:val="26"/>
        </w:rPr>
        <w:t xml:space="preserve">Описание задания: </w:t>
      </w:r>
      <w:r w:rsidRPr="001E0463">
        <w:rPr>
          <w:rFonts w:ascii="Times New Roman" w:hAnsi="Times New Roman"/>
          <w:sz w:val="26"/>
          <w:szCs w:val="26"/>
        </w:rPr>
        <w:t xml:space="preserve">детям, сидящим парами, дается набор фишек для их сортировки (распределения между собой) согласно заданным условиям. </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i/>
          <w:sz w:val="26"/>
          <w:szCs w:val="26"/>
        </w:rPr>
        <w:t>Инструкция</w:t>
      </w:r>
      <w:r w:rsidRPr="001E0463">
        <w:rPr>
          <w:rFonts w:ascii="Times New Roman" w:hAnsi="Times New Roman"/>
          <w:sz w:val="26"/>
          <w:szCs w:val="26"/>
        </w:rPr>
        <w:t>: «Дети, перед Вами лежит набор разных фишек. Пусть одном</w:t>
      </w:r>
      <w:proofErr w:type="gramStart"/>
      <w:r w:rsidRPr="001E0463">
        <w:rPr>
          <w:rFonts w:ascii="Times New Roman" w:hAnsi="Times New Roman"/>
          <w:sz w:val="26"/>
          <w:szCs w:val="26"/>
        </w:rPr>
        <w:t>у(</w:t>
      </w:r>
      <w:proofErr w:type="gramEnd"/>
      <w:r w:rsidRPr="001E0463">
        <w:rPr>
          <w:rFonts w:ascii="Times New Roman" w:hAnsi="Times New Roman"/>
          <w:sz w:val="26"/>
          <w:szCs w:val="26"/>
        </w:rPr>
        <w:t>ой) из Вас будут принадлежать красные и желтые фишки,  а другому(ой) круглые и треугольные. Действуя вместе, нужно  разделить фишки по принадлежности, т.е. разделить их между собой, разложив на отдельные кучки. Сначала нужно договориться, как это делать. В ко</w:t>
      </w:r>
      <w:r w:rsidRPr="001E0463">
        <w:rPr>
          <w:rFonts w:ascii="Times New Roman" w:hAnsi="Times New Roman"/>
          <w:sz w:val="26"/>
          <w:szCs w:val="26"/>
        </w:rPr>
        <w:t>н</w:t>
      </w:r>
      <w:r w:rsidRPr="001E0463">
        <w:rPr>
          <w:rFonts w:ascii="Times New Roman" w:hAnsi="Times New Roman"/>
          <w:sz w:val="26"/>
          <w:szCs w:val="26"/>
        </w:rPr>
        <w:t xml:space="preserve">це надо написать на листочке бумаги, как Вы разделили фишки и почему именно так».  </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i/>
          <w:sz w:val="26"/>
          <w:szCs w:val="26"/>
        </w:rPr>
        <w:t>Материал</w:t>
      </w:r>
      <w:r w:rsidRPr="001E0463">
        <w:rPr>
          <w:rFonts w:ascii="Times New Roman" w:hAnsi="Times New Roman"/>
          <w:sz w:val="26"/>
          <w:szCs w:val="26"/>
        </w:rPr>
        <w:t>: Каждая пара учеников получает набор из 25 картонных фишек (по 5 же</w:t>
      </w:r>
      <w:r w:rsidRPr="001E0463">
        <w:rPr>
          <w:rFonts w:ascii="Times New Roman" w:hAnsi="Times New Roman"/>
          <w:sz w:val="26"/>
          <w:szCs w:val="26"/>
        </w:rPr>
        <w:t>л</w:t>
      </w:r>
      <w:r w:rsidRPr="001E0463">
        <w:rPr>
          <w:rFonts w:ascii="Times New Roman" w:hAnsi="Times New Roman"/>
          <w:sz w:val="26"/>
          <w:szCs w:val="26"/>
        </w:rPr>
        <w:t>тых, красных, зеленых, синих и белых фигур разной формы: круглых, квадратных, тр</w:t>
      </w:r>
      <w:r w:rsidRPr="001E0463">
        <w:rPr>
          <w:rFonts w:ascii="Times New Roman" w:hAnsi="Times New Roman"/>
          <w:sz w:val="26"/>
          <w:szCs w:val="26"/>
        </w:rPr>
        <w:t>е</w:t>
      </w:r>
      <w:r w:rsidRPr="001E0463">
        <w:rPr>
          <w:rFonts w:ascii="Times New Roman" w:hAnsi="Times New Roman"/>
          <w:sz w:val="26"/>
          <w:szCs w:val="26"/>
        </w:rPr>
        <w:t xml:space="preserve">угольных, овальных и ромбовидных) и лист бумаги для отчета. </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i/>
          <w:sz w:val="26"/>
          <w:szCs w:val="26"/>
        </w:rPr>
        <w:t>Критерии оценивания</w:t>
      </w:r>
      <w:r w:rsidRPr="001E0463">
        <w:rPr>
          <w:rFonts w:ascii="Times New Roman" w:hAnsi="Times New Roman"/>
          <w:sz w:val="26"/>
          <w:szCs w:val="26"/>
        </w:rPr>
        <w:t xml:space="preserve">: </w:t>
      </w:r>
    </w:p>
    <w:p w:rsidR="001E0463" w:rsidRPr="001E0463" w:rsidRDefault="001E0463" w:rsidP="00DC291A">
      <w:pPr>
        <w:numPr>
          <w:ilvl w:val="0"/>
          <w:numId w:val="14"/>
        </w:numPr>
        <w:spacing w:after="0" w:line="312" w:lineRule="auto"/>
        <w:ind w:left="0" w:firstLine="540"/>
        <w:rPr>
          <w:rFonts w:ascii="Times New Roman" w:hAnsi="Times New Roman"/>
          <w:sz w:val="26"/>
          <w:szCs w:val="26"/>
        </w:rPr>
      </w:pPr>
      <w:r w:rsidRPr="001E0463">
        <w:rPr>
          <w:rFonts w:ascii="Times New Roman" w:hAnsi="Times New Roman"/>
          <w:sz w:val="26"/>
          <w:szCs w:val="26"/>
        </w:rPr>
        <w:t>продуктивность совместной деятельности оценивается по правильности распредел</w:t>
      </w:r>
      <w:r w:rsidRPr="001E0463">
        <w:rPr>
          <w:rFonts w:ascii="Times New Roman" w:hAnsi="Times New Roman"/>
          <w:sz w:val="26"/>
          <w:szCs w:val="26"/>
        </w:rPr>
        <w:t>е</w:t>
      </w:r>
      <w:r w:rsidRPr="001E0463">
        <w:rPr>
          <w:rFonts w:ascii="Times New Roman" w:hAnsi="Times New Roman"/>
          <w:sz w:val="26"/>
          <w:szCs w:val="26"/>
        </w:rPr>
        <w:t>ния полученных фишек;</w:t>
      </w:r>
    </w:p>
    <w:p w:rsidR="001E0463" w:rsidRPr="001E0463" w:rsidRDefault="001E0463" w:rsidP="00DC291A">
      <w:pPr>
        <w:numPr>
          <w:ilvl w:val="0"/>
          <w:numId w:val="14"/>
        </w:numPr>
        <w:spacing w:after="0" w:line="312" w:lineRule="auto"/>
        <w:ind w:left="0" w:firstLine="540"/>
        <w:jc w:val="both"/>
        <w:rPr>
          <w:rFonts w:ascii="Times New Roman" w:hAnsi="Times New Roman"/>
          <w:sz w:val="26"/>
          <w:szCs w:val="26"/>
        </w:rPr>
      </w:pPr>
      <w:r w:rsidRPr="001E0463">
        <w:rPr>
          <w:rFonts w:ascii="Times New Roman" w:hAnsi="Times New Roman"/>
          <w:sz w:val="26"/>
          <w:szCs w:val="26"/>
        </w:rPr>
        <w:t xml:space="preserve">умение </w:t>
      </w:r>
      <w:r w:rsidRPr="001E0463">
        <w:rPr>
          <w:rStyle w:val="a5"/>
          <w:rFonts w:ascii="Times New Roman" w:hAnsi="Times New Roman"/>
          <w:i w:val="0"/>
          <w:sz w:val="26"/>
          <w:szCs w:val="26"/>
        </w:rPr>
        <w:t>договариваться</w:t>
      </w:r>
      <w:r w:rsidRPr="001E0463">
        <w:rPr>
          <w:rFonts w:ascii="Times New Roman" w:hAnsi="Times New Roman"/>
          <w:sz w:val="26"/>
          <w:szCs w:val="26"/>
        </w:rPr>
        <w:t xml:space="preserve"> в ситуации столкновения интересов (необходимость разд</w:t>
      </w:r>
      <w:r w:rsidRPr="001E0463">
        <w:rPr>
          <w:rFonts w:ascii="Times New Roman" w:hAnsi="Times New Roman"/>
          <w:sz w:val="26"/>
          <w:szCs w:val="26"/>
        </w:rPr>
        <w:t>е</w:t>
      </w:r>
      <w:r w:rsidRPr="001E0463">
        <w:rPr>
          <w:rFonts w:ascii="Times New Roman" w:hAnsi="Times New Roman"/>
          <w:sz w:val="26"/>
          <w:szCs w:val="26"/>
        </w:rPr>
        <w:t xml:space="preserve">лить фишки, одновременно принадлежащие обоим детям), способность находить общее решение, </w:t>
      </w:r>
    </w:p>
    <w:p w:rsidR="001E0463" w:rsidRPr="001E0463" w:rsidRDefault="001E0463" w:rsidP="00DC291A">
      <w:pPr>
        <w:numPr>
          <w:ilvl w:val="0"/>
          <w:numId w:val="14"/>
        </w:numPr>
        <w:spacing w:after="0" w:line="312" w:lineRule="auto"/>
        <w:ind w:left="0" w:firstLine="540"/>
        <w:jc w:val="both"/>
        <w:rPr>
          <w:rFonts w:ascii="Times New Roman" w:hAnsi="Times New Roman"/>
          <w:sz w:val="26"/>
          <w:szCs w:val="26"/>
        </w:rPr>
      </w:pPr>
      <w:r w:rsidRPr="001E0463">
        <w:rPr>
          <w:rFonts w:ascii="Times New Roman" w:hAnsi="Times New Roman"/>
          <w:sz w:val="26"/>
          <w:szCs w:val="26"/>
        </w:rPr>
        <w:t>способность сохранять доброжелательное отношение друг к другу в ситуации  ко</w:t>
      </w:r>
      <w:r w:rsidRPr="001E0463">
        <w:rPr>
          <w:rFonts w:ascii="Times New Roman" w:hAnsi="Times New Roman"/>
          <w:sz w:val="26"/>
          <w:szCs w:val="26"/>
        </w:rPr>
        <w:t>н</w:t>
      </w:r>
      <w:r w:rsidRPr="001E0463">
        <w:rPr>
          <w:rFonts w:ascii="Times New Roman" w:hAnsi="Times New Roman"/>
          <w:sz w:val="26"/>
          <w:szCs w:val="26"/>
        </w:rPr>
        <w:t xml:space="preserve">фликта интересов, </w:t>
      </w:r>
    </w:p>
    <w:p w:rsidR="001E0463" w:rsidRPr="001E0463" w:rsidRDefault="001E0463" w:rsidP="00DC291A">
      <w:pPr>
        <w:numPr>
          <w:ilvl w:val="0"/>
          <w:numId w:val="14"/>
        </w:numPr>
        <w:spacing w:after="0" w:line="312" w:lineRule="auto"/>
        <w:ind w:left="0" w:firstLine="540"/>
        <w:rPr>
          <w:rFonts w:ascii="Times New Roman" w:hAnsi="Times New Roman"/>
          <w:sz w:val="26"/>
          <w:szCs w:val="26"/>
        </w:rPr>
      </w:pPr>
      <w:r w:rsidRPr="001E0463">
        <w:rPr>
          <w:rFonts w:ascii="Times New Roman" w:hAnsi="Times New Roman"/>
          <w:sz w:val="26"/>
          <w:szCs w:val="26"/>
        </w:rPr>
        <w:t xml:space="preserve">умение аргументировать свое предложение, убеждать и уступать; </w:t>
      </w:r>
    </w:p>
    <w:p w:rsidR="001E0463" w:rsidRPr="001E0463" w:rsidRDefault="001E0463" w:rsidP="00DC291A">
      <w:pPr>
        <w:numPr>
          <w:ilvl w:val="0"/>
          <w:numId w:val="14"/>
        </w:numPr>
        <w:spacing w:after="0" w:line="312" w:lineRule="auto"/>
        <w:ind w:left="0" w:firstLine="540"/>
        <w:rPr>
          <w:rFonts w:ascii="Times New Roman" w:hAnsi="Times New Roman"/>
          <w:sz w:val="26"/>
          <w:szCs w:val="26"/>
        </w:rPr>
      </w:pPr>
      <w:r w:rsidRPr="001E0463">
        <w:rPr>
          <w:rStyle w:val="a5"/>
          <w:rFonts w:ascii="Times New Roman" w:hAnsi="Times New Roman"/>
          <w:i w:val="0"/>
          <w:sz w:val="26"/>
          <w:szCs w:val="26"/>
        </w:rPr>
        <w:t>взаимоконтроль и взаимопомощь</w:t>
      </w:r>
      <w:r w:rsidRPr="001E0463">
        <w:rPr>
          <w:rFonts w:ascii="Times New Roman" w:hAnsi="Times New Roman"/>
          <w:sz w:val="26"/>
          <w:szCs w:val="26"/>
        </w:rPr>
        <w:t xml:space="preserve"> по ходу выполнения задания,</w:t>
      </w:r>
    </w:p>
    <w:p w:rsidR="001E0463" w:rsidRPr="001E0463" w:rsidRDefault="001E0463" w:rsidP="00DC291A">
      <w:pPr>
        <w:numPr>
          <w:ilvl w:val="0"/>
          <w:numId w:val="14"/>
        </w:numPr>
        <w:spacing w:after="0" w:line="312" w:lineRule="auto"/>
        <w:ind w:left="0" w:firstLine="540"/>
        <w:jc w:val="both"/>
        <w:rPr>
          <w:rFonts w:ascii="Times New Roman" w:hAnsi="Times New Roman"/>
          <w:sz w:val="26"/>
          <w:szCs w:val="26"/>
        </w:rPr>
      </w:pPr>
      <w:r w:rsidRPr="001E0463">
        <w:rPr>
          <w:rFonts w:ascii="Times New Roman" w:hAnsi="Times New Roman"/>
          <w:i/>
          <w:sz w:val="26"/>
          <w:szCs w:val="26"/>
        </w:rPr>
        <w:t>эмоциональноеотношение</w:t>
      </w:r>
      <w:r w:rsidRPr="001E0463">
        <w:rPr>
          <w:rFonts w:ascii="Times New Roman" w:hAnsi="Times New Roman"/>
          <w:sz w:val="26"/>
          <w:szCs w:val="26"/>
        </w:rPr>
        <w:t xml:space="preserve"> к совместной деятельности: позитивное (дети работают с удовольствием и интересом), нейтральное (взаимодействуют друг с другом в силу необх</w:t>
      </w:r>
      <w:r w:rsidRPr="001E0463">
        <w:rPr>
          <w:rFonts w:ascii="Times New Roman" w:hAnsi="Times New Roman"/>
          <w:sz w:val="26"/>
          <w:szCs w:val="26"/>
        </w:rPr>
        <w:t>о</w:t>
      </w:r>
      <w:r w:rsidRPr="001E0463">
        <w:rPr>
          <w:rFonts w:ascii="Times New Roman" w:hAnsi="Times New Roman"/>
          <w:sz w:val="26"/>
          <w:szCs w:val="26"/>
        </w:rPr>
        <w:t>димости) или отрицательное (игнорируют друг друга, ссорятся и др.).</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i/>
          <w:sz w:val="26"/>
          <w:szCs w:val="26"/>
        </w:rPr>
        <w:t>Показатели уровня выполнения задания</w:t>
      </w:r>
      <w:r w:rsidRPr="001E0463">
        <w:rPr>
          <w:rFonts w:ascii="Times New Roman" w:hAnsi="Times New Roman"/>
          <w:sz w:val="26"/>
          <w:szCs w:val="26"/>
        </w:rPr>
        <w:t>:</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sz w:val="26"/>
          <w:szCs w:val="26"/>
        </w:rPr>
        <w:t xml:space="preserve">1) </w:t>
      </w:r>
      <w:r w:rsidRPr="001E0463">
        <w:rPr>
          <w:rFonts w:ascii="Times New Roman" w:hAnsi="Times New Roman"/>
          <w:i/>
          <w:sz w:val="26"/>
          <w:szCs w:val="26"/>
        </w:rPr>
        <w:t>низкий уровень</w:t>
      </w:r>
      <w:r w:rsidRPr="001E0463">
        <w:rPr>
          <w:rFonts w:ascii="Times New Roman" w:hAnsi="Times New Roman"/>
          <w:sz w:val="26"/>
          <w:szCs w:val="26"/>
        </w:rPr>
        <w:t xml:space="preserve"> – задание вообще не выполнено или фишки разделены произвольно, с нарушением заданного правила; дети не пытаются договориться или не могут придти к согласию, настаивают на своем, конфликтуют или игнорируют друг друга;</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sz w:val="26"/>
          <w:szCs w:val="26"/>
        </w:rPr>
        <w:t xml:space="preserve">2) </w:t>
      </w:r>
      <w:r w:rsidRPr="001E0463">
        <w:rPr>
          <w:rFonts w:ascii="Times New Roman" w:hAnsi="Times New Roman"/>
          <w:i/>
          <w:sz w:val="26"/>
          <w:szCs w:val="26"/>
        </w:rPr>
        <w:t>средний уровень</w:t>
      </w:r>
      <w:r w:rsidRPr="001E0463">
        <w:rPr>
          <w:rFonts w:ascii="Times New Roman" w:hAnsi="Times New Roman"/>
          <w:sz w:val="26"/>
          <w:szCs w:val="26"/>
        </w:rPr>
        <w:t xml:space="preserve"> – задание выполнено частично: правильно выделены фишки, пр</w:t>
      </w:r>
      <w:r w:rsidRPr="001E0463">
        <w:rPr>
          <w:rFonts w:ascii="Times New Roman" w:hAnsi="Times New Roman"/>
          <w:sz w:val="26"/>
          <w:szCs w:val="26"/>
        </w:rPr>
        <w:t>и</w:t>
      </w:r>
      <w:r w:rsidRPr="001E0463">
        <w:rPr>
          <w:rFonts w:ascii="Times New Roman" w:hAnsi="Times New Roman"/>
          <w:sz w:val="26"/>
          <w:szCs w:val="26"/>
        </w:rPr>
        <w:t>надлежащие каждому ученику в отдельности, но договориться относительно четырех о</w:t>
      </w:r>
      <w:r w:rsidRPr="001E0463">
        <w:rPr>
          <w:rFonts w:ascii="Times New Roman" w:hAnsi="Times New Roman"/>
          <w:sz w:val="26"/>
          <w:szCs w:val="26"/>
        </w:rPr>
        <w:t>б</w:t>
      </w:r>
      <w:r w:rsidRPr="001E0463">
        <w:rPr>
          <w:rFonts w:ascii="Times New Roman" w:hAnsi="Times New Roman"/>
          <w:sz w:val="26"/>
          <w:szCs w:val="26"/>
        </w:rPr>
        <w:t>щих элементов и 9 «лишних» (ничьих) детям не удается; в ходе выполнения задания тру</w:t>
      </w:r>
      <w:r w:rsidRPr="001E0463">
        <w:rPr>
          <w:rFonts w:ascii="Times New Roman" w:hAnsi="Times New Roman"/>
          <w:sz w:val="26"/>
          <w:szCs w:val="26"/>
        </w:rPr>
        <w:t>д</w:t>
      </w:r>
      <w:r w:rsidRPr="001E0463">
        <w:rPr>
          <w:rFonts w:ascii="Times New Roman" w:hAnsi="Times New Roman"/>
          <w:sz w:val="26"/>
          <w:szCs w:val="26"/>
        </w:rPr>
        <w:t xml:space="preserve">ности детей связаны с неумением аргументировать свою позицию и слушать партнера; </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sz w:val="26"/>
          <w:szCs w:val="26"/>
        </w:rPr>
        <w:t xml:space="preserve">3) </w:t>
      </w:r>
      <w:r w:rsidRPr="001E0463">
        <w:rPr>
          <w:rFonts w:ascii="Times New Roman" w:hAnsi="Times New Roman"/>
          <w:i/>
          <w:sz w:val="26"/>
          <w:szCs w:val="26"/>
        </w:rPr>
        <w:t>высокий уровень</w:t>
      </w:r>
      <w:r w:rsidRPr="001E0463">
        <w:rPr>
          <w:rFonts w:ascii="Times New Roman" w:hAnsi="Times New Roman"/>
          <w:sz w:val="26"/>
          <w:szCs w:val="26"/>
        </w:rPr>
        <w:t xml:space="preserve"> – в итоге фишки разделены на четыре кучки: 1) </w:t>
      </w:r>
      <w:proofErr w:type="gramStart"/>
      <w:r w:rsidRPr="001E0463">
        <w:rPr>
          <w:rFonts w:ascii="Times New Roman" w:hAnsi="Times New Roman"/>
          <w:sz w:val="26"/>
          <w:szCs w:val="26"/>
        </w:rPr>
        <w:t>общую</w:t>
      </w:r>
      <w:proofErr w:type="gramEnd"/>
      <w:r w:rsidRPr="001E0463">
        <w:rPr>
          <w:rFonts w:ascii="Times New Roman" w:hAnsi="Times New Roman"/>
          <w:sz w:val="26"/>
          <w:szCs w:val="26"/>
        </w:rPr>
        <w:t>, где объ</w:t>
      </w:r>
      <w:r w:rsidRPr="001E0463">
        <w:rPr>
          <w:rFonts w:ascii="Times New Roman" w:hAnsi="Times New Roman"/>
          <w:sz w:val="26"/>
          <w:szCs w:val="26"/>
        </w:rPr>
        <w:t>е</w:t>
      </w:r>
      <w:r w:rsidRPr="001E0463">
        <w:rPr>
          <w:rFonts w:ascii="Times New Roman" w:hAnsi="Times New Roman"/>
          <w:sz w:val="26"/>
          <w:szCs w:val="26"/>
        </w:rPr>
        <w:t>динены элементы, принадлежащие одновременно обоим ученикам, т.е. красные и желтые круги и треугольники (4 фишки); 2) кучка с красными и желтыми овалами,  ромбами  и квадратами одного ученика (6 фишек) и  3)  кучка с синими, белыми  и зелеными кругами и треугольниками (6 фишек) и, наконец, 4) кучка с «лишними» элементами, которые не принадлежат никому (9 фишек – белые, синие и зеленые квадраты, овалы и ромбы). Реш</w:t>
      </w:r>
      <w:r w:rsidRPr="001E0463">
        <w:rPr>
          <w:rFonts w:ascii="Times New Roman" w:hAnsi="Times New Roman"/>
          <w:sz w:val="26"/>
          <w:szCs w:val="26"/>
        </w:rPr>
        <w:t>е</w:t>
      </w:r>
      <w:r w:rsidRPr="001E0463">
        <w:rPr>
          <w:rFonts w:ascii="Times New Roman" w:hAnsi="Times New Roman"/>
          <w:sz w:val="26"/>
          <w:szCs w:val="26"/>
        </w:rPr>
        <w:t>ние достигается путем активного обсуждения и сравнения различных  возможных вариа</w:t>
      </w:r>
      <w:r w:rsidRPr="001E0463">
        <w:rPr>
          <w:rFonts w:ascii="Times New Roman" w:hAnsi="Times New Roman"/>
          <w:sz w:val="26"/>
          <w:szCs w:val="26"/>
        </w:rPr>
        <w:t>н</w:t>
      </w:r>
      <w:r w:rsidRPr="001E0463">
        <w:rPr>
          <w:rFonts w:ascii="Times New Roman" w:hAnsi="Times New Roman"/>
          <w:sz w:val="26"/>
          <w:szCs w:val="26"/>
        </w:rPr>
        <w:t xml:space="preserve">тов распределения фишек; согласия относительно равных «прав» на обладание четырьмя фишками; дети </w:t>
      </w:r>
      <w:r w:rsidRPr="001E0463">
        <w:rPr>
          <w:rStyle w:val="a5"/>
          <w:rFonts w:ascii="Times New Roman" w:hAnsi="Times New Roman"/>
          <w:i w:val="0"/>
          <w:sz w:val="26"/>
          <w:szCs w:val="26"/>
        </w:rPr>
        <w:t>контролируют действия друг друга</w:t>
      </w:r>
      <w:r w:rsidRPr="001E0463">
        <w:rPr>
          <w:rFonts w:ascii="Times New Roman" w:hAnsi="Times New Roman"/>
          <w:sz w:val="26"/>
          <w:szCs w:val="26"/>
        </w:rPr>
        <w:t xml:space="preserve"> в ходе выполнения задания.   </w:t>
      </w:r>
    </w:p>
    <w:p w:rsidR="001E0463" w:rsidRPr="001E0463" w:rsidRDefault="001E0463" w:rsidP="004F1B85">
      <w:pPr>
        <w:spacing w:after="0" w:line="312" w:lineRule="auto"/>
        <w:ind w:firstLine="540"/>
        <w:jc w:val="both"/>
        <w:rPr>
          <w:rFonts w:ascii="Times New Roman" w:hAnsi="Times New Roman"/>
          <w:sz w:val="26"/>
          <w:szCs w:val="26"/>
        </w:rPr>
      </w:pPr>
    </w:p>
    <w:p w:rsidR="001E0463" w:rsidRPr="009B5884" w:rsidRDefault="001E0463" w:rsidP="004F1B85">
      <w:pPr>
        <w:spacing w:after="0" w:line="312" w:lineRule="auto"/>
        <w:ind w:firstLine="540"/>
        <w:jc w:val="center"/>
        <w:rPr>
          <w:rFonts w:ascii="Times New Roman" w:hAnsi="Times New Roman"/>
          <w:b/>
          <w:i/>
          <w:sz w:val="26"/>
          <w:szCs w:val="26"/>
        </w:rPr>
      </w:pPr>
      <w:r w:rsidRPr="009B5884">
        <w:rPr>
          <w:rFonts w:ascii="Times New Roman" w:hAnsi="Times New Roman"/>
          <w:b/>
          <w:i/>
          <w:sz w:val="26"/>
          <w:szCs w:val="26"/>
        </w:rPr>
        <w:t xml:space="preserve">2.4.3. Коммуникативно-речевые действия по передаче </w:t>
      </w:r>
    </w:p>
    <w:p w:rsidR="001E0463" w:rsidRPr="009B5884" w:rsidRDefault="001E0463" w:rsidP="004F1B85">
      <w:pPr>
        <w:spacing w:after="0" w:line="312" w:lineRule="auto"/>
        <w:ind w:firstLine="540"/>
        <w:jc w:val="center"/>
        <w:rPr>
          <w:rFonts w:ascii="Times New Roman" w:hAnsi="Times New Roman"/>
          <w:b/>
          <w:i/>
          <w:sz w:val="26"/>
          <w:szCs w:val="26"/>
        </w:rPr>
      </w:pPr>
      <w:r w:rsidRPr="009B5884">
        <w:rPr>
          <w:rFonts w:ascii="Times New Roman" w:hAnsi="Times New Roman"/>
          <w:b/>
          <w:i/>
          <w:sz w:val="26"/>
          <w:szCs w:val="26"/>
        </w:rPr>
        <w:t>информации и отображению предметного содержания и условий деятельности</w:t>
      </w:r>
    </w:p>
    <w:p w:rsidR="001E0463" w:rsidRPr="009B5884" w:rsidRDefault="001E0463" w:rsidP="004F1B85">
      <w:pPr>
        <w:spacing w:after="0" w:line="312" w:lineRule="auto"/>
        <w:ind w:firstLine="540"/>
        <w:jc w:val="center"/>
        <w:rPr>
          <w:rFonts w:ascii="Times New Roman" w:hAnsi="Times New Roman"/>
          <w:b/>
          <w:i/>
          <w:sz w:val="26"/>
          <w:szCs w:val="26"/>
        </w:rPr>
      </w:pPr>
      <w:r w:rsidRPr="009B5884">
        <w:rPr>
          <w:rFonts w:ascii="Times New Roman" w:hAnsi="Times New Roman"/>
          <w:b/>
          <w:i/>
          <w:sz w:val="26"/>
          <w:szCs w:val="26"/>
        </w:rPr>
        <w:t xml:space="preserve">(коммуникация как предпосылка </w:t>
      </w:r>
      <w:proofErr w:type="spellStart"/>
      <w:r w:rsidRPr="009B5884">
        <w:rPr>
          <w:rFonts w:ascii="Times New Roman" w:hAnsi="Times New Roman"/>
          <w:b/>
          <w:i/>
          <w:sz w:val="26"/>
          <w:szCs w:val="26"/>
        </w:rPr>
        <w:t>интериоризации</w:t>
      </w:r>
      <w:proofErr w:type="spellEnd"/>
      <w:r w:rsidRPr="009B5884">
        <w:rPr>
          <w:rFonts w:ascii="Times New Roman" w:hAnsi="Times New Roman"/>
          <w:b/>
          <w:i/>
          <w:sz w:val="26"/>
          <w:szCs w:val="26"/>
        </w:rPr>
        <w:t>)</w:t>
      </w:r>
    </w:p>
    <w:p w:rsidR="001E0463" w:rsidRPr="001E0463" w:rsidRDefault="001E0463" w:rsidP="004F1B85">
      <w:pPr>
        <w:widowControl w:val="0"/>
        <w:autoSpaceDE w:val="0"/>
        <w:autoSpaceDN w:val="0"/>
        <w:adjustRightInd w:val="0"/>
        <w:spacing w:after="0" w:line="312" w:lineRule="auto"/>
        <w:ind w:firstLine="540"/>
        <w:jc w:val="center"/>
        <w:rPr>
          <w:rFonts w:ascii="Times New Roman" w:hAnsi="Times New Roman"/>
          <w:sz w:val="26"/>
          <w:szCs w:val="26"/>
        </w:rPr>
      </w:pPr>
      <w:r w:rsidRPr="009B5884">
        <w:rPr>
          <w:rFonts w:ascii="Times New Roman" w:hAnsi="Times New Roman"/>
          <w:b/>
          <w:sz w:val="26"/>
          <w:szCs w:val="26"/>
        </w:rPr>
        <w:t xml:space="preserve">Задание   «Дорога к дому» </w:t>
      </w:r>
      <w:r w:rsidRPr="001E0463">
        <w:rPr>
          <w:rFonts w:ascii="Times New Roman" w:hAnsi="Times New Roman"/>
          <w:sz w:val="26"/>
          <w:szCs w:val="26"/>
        </w:rPr>
        <w:t>(модифицированное задание «Архитектор-строитель», Возрастно-психологическое консультирование…, 2007).</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i/>
          <w:sz w:val="26"/>
          <w:szCs w:val="26"/>
        </w:rPr>
        <w:t>Оцениваемые УУД</w:t>
      </w:r>
      <w:r w:rsidRPr="001E0463">
        <w:rPr>
          <w:rFonts w:ascii="Times New Roman" w:hAnsi="Times New Roman"/>
          <w:sz w:val="26"/>
          <w:szCs w:val="26"/>
        </w:rPr>
        <w:t>: умение выделить и отобразить в речи существенные ориентиры действия, а также передать (сообщить) их партнеру, планирующая и регулирующая фун</w:t>
      </w:r>
      <w:r w:rsidRPr="001E0463">
        <w:rPr>
          <w:rFonts w:ascii="Times New Roman" w:hAnsi="Times New Roman"/>
          <w:sz w:val="26"/>
          <w:szCs w:val="26"/>
        </w:rPr>
        <w:t>к</w:t>
      </w:r>
      <w:r w:rsidRPr="001E0463">
        <w:rPr>
          <w:rFonts w:ascii="Times New Roman" w:hAnsi="Times New Roman"/>
          <w:sz w:val="26"/>
          <w:szCs w:val="26"/>
        </w:rPr>
        <w:t xml:space="preserve">ция речи </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i/>
          <w:sz w:val="26"/>
          <w:szCs w:val="26"/>
        </w:rPr>
        <w:t>Возраст</w:t>
      </w:r>
      <w:r w:rsidRPr="001E0463">
        <w:rPr>
          <w:rFonts w:ascii="Times New Roman" w:hAnsi="Times New Roman"/>
          <w:sz w:val="26"/>
          <w:szCs w:val="26"/>
        </w:rPr>
        <w:t xml:space="preserve">: 4 класс </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i/>
          <w:sz w:val="26"/>
          <w:szCs w:val="26"/>
        </w:rPr>
        <w:t>Форма (ситуация оценивания)</w:t>
      </w:r>
      <w:r w:rsidRPr="001E0463">
        <w:rPr>
          <w:rFonts w:ascii="Times New Roman" w:hAnsi="Times New Roman"/>
          <w:sz w:val="26"/>
          <w:szCs w:val="26"/>
        </w:rPr>
        <w:t xml:space="preserve">: выполнение совместного задания в классе парами.  </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i/>
          <w:sz w:val="26"/>
          <w:szCs w:val="26"/>
        </w:rPr>
        <w:t>Метод оценивания</w:t>
      </w:r>
      <w:r w:rsidRPr="001E0463">
        <w:rPr>
          <w:rFonts w:ascii="Times New Roman" w:hAnsi="Times New Roman"/>
          <w:sz w:val="26"/>
          <w:szCs w:val="26"/>
        </w:rPr>
        <w:t>: наблюдение за процессом совместной деятельности и анализ р</w:t>
      </w:r>
      <w:r w:rsidRPr="001E0463">
        <w:rPr>
          <w:rFonts w:ascii="Times New Roman" w:hAnsi="Times New Roman"/>
          <w:sz w:val="26"/>
          <w:szCs w:val="26"/>
        </w:rPr>
        <w:t>е</w:t>
      </w:r>
      <w:r w:rsidRPr="001E0463">
        <w:rPr>
          <w:rFonts w:ascii="Times New Roman" w:hAnsi="Times New Roman"/>
          <w:sz w:val="26"/>
          <w:szCs w:val="26"/>
        </w:rPr>
        <w:t>зультата</w:t>
      </w:r>
    </w:p>
    <w:p w:rsidR="001E0463" w:rsidRPr="001E0463" w:rsidRDefault="001E0463" w:rsidP="004F1B85">
      <w:pPr>
        <w:spacing w:after="0" w:line="312" w:lineRule="auto"/>
        <w:ind w:firstLine="540"/>
        <w:jc w:val="both"/>
        <w:rPr>
          <w:rFonts w:ascii="Times New Roman" w:hAnsi="Times New Roman"/>
          <w:i/>
          <w:sz w:val="26"/>
          <w:szCs w:val="26"/>
        </w:rPr>
      </w:pPr>
      <w:r w:rsidRPr="001E0463">
        <w:rPr>
          <w:rFonts w:ascii="Times New Roman" w:hAnsi="Times New Roman"/>
          <w:i/>
          <w:sz w:val="26"/>
          <w:szCs w:val="26"/>
        </w:rPr>
        <w:t xml:space="preserve">Описание задания: </w:t>
      </w:r>
      <w:r w:rsidRPr="001E0463">
        <w:rPr>
          <w:rFonts w:ascii="Times New Roman" w:hAnsi="Times New Roman"/>
          <w:sz w:val="26"/>
          <w:szCs w:val="26"/>
        </w:rPr>
        <w:t>двоих детей усаживают друг напротив друга за стол, перегороже</w:t>
      </w:r>
      <w:r w:rsidRPr="001E0463">
        <w:rPr>
          <w:rFonts w:ascii="Times New Roman" w:hAnsi="Times New Roman"/>
          <w:sz w:val="26"/>
          <w:szCs w:val="26"/>
        </w:rPr>
        <w:t>н</w:t>
      </w:r>
      <w:r w:rsidRPr="001E0463">
        <w:rPr>
          <w:rFonts w:ascii="Times New Roman" w:hAnsi="Times New Roman"/>
          <w:sz w:val="26"/>
          <w:szCs w:val="26"/>
        </w:rPr>
        <w:t>ный экраном (ширмой). Одному дается карточка с изображением пути к дому (рис. 4), др</w:t>
      </w:r>
      <w:r w:rsidRPr="001E0463">
        <w:rPr>
          <w:rFonts w:ascii="Times New Roman" w:hAnsi="Times New Roman"/>
          <w:sz w:val="26"/>
          <w:szCs w:val="26"/>
        </w:rPr>
        <w:t>у</w:t>
      </w:r>
      <w:r w:rsidRPr="001E0463">
        <w:rPr>
          <w:rFonts w:ascii="Times New Roman" w:hAnsi="Times New Roman"/>
          <w:sz w:val="26"/>
          <w:szCs w:val="26"/>
        </w:rPr>
        <w:t>гому — карточка с ориентирами-точками (рис. 5). Первый ребенок диктует, как надо идти, чтобы достичь дома, второй — действует по его инструкции. Ему разрешается задавать любые вопросы, но нельзя смотреть на карточку с изображением дороги. После выполн</w:t>
      </w:r>
      <w:r w:rsidRPr="001E0463">
        <w:rPr>
          <w:rFonts w:ascii="Times New Roman" w:hAnsi="Times New Roman"/>
          <w:sz w:val="26"/>
          <w:szCs w:val="26"/>
        </w:rPr>
        <w:t>е</w:t>
      </w:r>
      <w:r w:rsidRPr="001E0463">
        <w:rPr>
          <w:rFonts w:ascii="Times New Roman" w:hAnsi="Times New Roman"/>
          <w:sz w:val="26"/>
          <w:szCs w:val="26"/>
        </w:rPr>
        <w:t xml:space="preserve">ния задания дети меняются ролями, намечая новый путь к дому (рис. 6).  </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i/>
          <w:sz w:val="26"/>
          <w:szCs w:val="26"/>
        </w:rPr>
        <w:t>Материал</w:t>
      </w:r>
      <w:r w:rsidRPr="001E0463">
        <w:rPr>
          <w:rFonts w:ascii="Times New Roman" w:hAnsi="Times New Roman"/>
          <w:sz w:val="26"/>
          <w:szCs w:val="26"/>
        </w:rPr>
        <w:t xml:space="preserve">: набор из двух карточек с изображением пути к дому (рис. 5 и 6) и двух карточек с ориентирами-точками (рис. 4), карандаш или ручка, экран (ширма). </w:t>
      </w:r>
    </w:p>
    <w:p w:rsidR="001E0463" w:rsidRPr="001E0463" w:rsidRDefault="00AA36E7" w:rsidP="004F1B85">
      <w:pPr>
        <w:spacing w:after="0" w:line="312" w:lineRule="auto"/>
        <w:ind w:firstLine="540"/>
        <w:rPr>
          <w:rFonts w:ascii="Times New Roman" w:hAnsi="Times New Roman"/>
          <w:sz w:val="26"/>
          <w:szCs w:val="26"/>
        </w:rPr>
      </w:pPr>
      <w:r>
        <w:rPr>
          <w:rFonts w:ascii="Times New Roman" w:hAnsi="Times New Roman"/>
          <w:noProof/>
          <w:sz w:val="26"/>
          <w:szCs w:val="26"/>
          <w:lang w:eastAsia="ru-RU"/>
        </w:rPr>
        <w:drawing>
          <wp:inline distT="0" distB="0" distL="0" distR="0">
            <wp:extent cx="5107305" cy="19196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07305" cy="1919605"/>
                    </a:xfrm>
                    <a:prstGeom prst="rect">
                      <a:avLst/>
                    </a:prstGeom>
                    <a:noFill/>
                    <a:ln>
                      <a:noFill/>
                    </a:ln>
                  </pic:spPr>
                </pic:pic>
              </a:graphicData>
            </a:graphic>
          </wp:inline>
        </w:drawing>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i/>
          <w:sz w:val="26"/>
          <w:szCs w:val="26"/>
        </w:rPr>
        <w:t>Инструкция</w:t>
      </w:r>
      <w:r w:rsidRPr="001E0463">
        <w:rPr>
          <w:rFonts w:ascii="Times New Roman" w:hAnsi="Times New Roman"/>
          <w:sz w:val="26"/>
          <w:szCs w:val="26"/>
        </w:rPr>
        <w:t>:  «Сейчас мы будем складывать картинки по образцу. Но делать это мы будем не как обычно, а вдвоем, под диктовку друг друга. Для этого один из Вас получит карточку с изображением дороги к дому, а другой — карточку, на которой эту дорогу надо нарисовать. Один будет диктовать, как идет дорога, второй — следовать его инструкциям. Можно  задавать любые вопросы, но смотреть на карточку с дорогой  нельзя. Сначала ди</w:t>
      </w:r>
      <w:r w:rsidRPr="001E0463">
        <w:rPr>
          <w:rFonts w:ascii="Times New Roman" w:hAnsi="Times New Roman"/>
          <w:sz w:val="26"/>
          <w:szCs w:val="26"/>
        </w:rPr>
        <w:t>к</w:t>
      </w:r>
      <w:r w:rsidRPr="001E0463">
        <w:rPr>
          <w:rFonts w:ascii="Times New Roman" w:hAnsi="Times New Roman"/>
          <w:sz w:val="26"/>
          <w:szCs w:val="26"/>
        </w:rPr>
        <w:t>тует один, потом другой, - Вы поменяетесь ролями. А для начала давайте решим, кто будет диктовать, а кто – рисовать?»</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i/>
          <w:sz w:val="26"/>
          <w:szCs w:val="26"/>
        </w:rPr>
        <w:t>Критерии оценивания</w:t>
      </w:r>
      <w:r w:rsidRPr="001E0463">
        <w:rPr>
          <w:rFonts w:ascii="Times New Roman" w:hAnsi="Times New Roman"/>
          <w:sz w:val="26"/>
          <w:szCs w:val="26"/>
        </w:rPr>
        <w:t xml:space="preserve">: </w:t>
      </w:r>
    </w:p>
    <w:p w:rsidR="001E0463" w:rsidRPr="001E0463" w:rsidRDefault="004F1B85" w:rsidP="004F1B85">
      <w:pPr>
        <w:spacing w:after="0" w:line="312" w:lineRule="auto"/>
        <w:ind w:firstLine="540"/>
        <w:jc w:val="both"/>
        <w:rPr>
          <w:rFonts w:ascii="Times New Roman" w:hAnsi="Times New Roman"/>
          <w:sz w:val="26"/>
          <w:szCs w:val="26"/>
        </w:rPr>
      </w:pPr>
      <w:r>
        <w:rPr>
          <w:rFonts w:ascii="Times New Roman" w:hAnsi="Times New Roman"/>
          <w:i/>
          <w:sz w:val="26"/>
          <w:szCs w:val="26"/>
        </w:rPr>
        <w:t xml:space="preserve">- </w:t>
      </w:r>
      <w:r w:rsidR="001E0463" w:rsidRPr="001E0463">
        <w:rPr>
          <w:rFonts w:ascii="Times New Roman" w:hAnsi="Times New Roman"/>
          <w:i/>
          <w:sz w:val="26"/>
          <w:szCs w:val="26"/>
        </w:rPr>
        <w:t xml:space="preserve">продуктивность </w:t>
      </w:r>
      <w:r w:rsidR="001E0463" w:rsidRPr="001E0463">
        <w:rPr>
          <w:rFonts w:ascii="Times New Roman" w:hAnsi="Times New Roman"/>
          <w:sz w:val="26"/>
          <w:szCs w:val="26"/>
        </w:rPr>
        <w:t>совместнойдеятельности оценивается по степени сходства нарис</w:t>
      </w:r>
      <w:r w:rsidR="001E0463" w:rsidRPr="001E0463">
        <w:rPr>
          <w:rFonts w:ascii="Times New Roman" w:hAnsi="Times New Roman"/>
          <w:sz w:val="26"/>
          <w:szCs w:val="26"/>
        </w:rPr>
        <w:t>о</w:t>
      </w:r>
      <w:r w:rsidR="001E0463" w:rsidRPr="001E0463">
        <w:rPr>
          <w:rFonts w:ascii="Times New Roman" w:hAnsi="Times New Roman"/>
          <w:sz w:val="26"/>
          <w:szCs w:val="26"/>
        </w:rPr>
        <w:t>ванных дорожек с образцами;</w:t>
      </w:r>
    </w:p>
    <w:p w:rsidR="001E0463" w:rsidRPr="001E0463" w:rsidRDefault="004F1B85" w:rsidP="004F1B85">
      <w:pPr>
        <w:spacing w:after="0" w:line="312" w:lineRule="auto"/>
        <w:ind w:firstLine="540"/>
        <w:jc w:val="both"/>
        <w:rPr>
          <w:rFonts w:ascii="Times New Roman" w:hAnsi="Times New Roman"/>
          <w:sz w:val="26"/>
          <w:szCs w:val="26"/>
        </w:rPr>
      </w:pPr>
      <w:r>
        <w:rPr>
          <w:rFonts w:ascii="Times New Roman" w:hAnsi="Times New Roman"/>
          <w:sz w:val="26"/>
          <w:szCs w:val="26"/>
        </w:rPr>
        <w:t xml:space="preserve">- </w:t>
      </w:r>
      <w:r w:rsidR="001E0463" w:rsidRPr="001E0463">
        <w:rPr>
          <w:rFonts w:ascii="Times New Roman" w:hAnsi="Times New Roman"/>
          <w:sz w:val="26"/>
          <w:szCs w:val="26"/>
        </w:rPr>
        <w:t xml:space="preserve">способность строить </w:t>
      </w:r>
      <w:r w:rsidR="001E0463" w:rsidRPr="001E0463">
        <w:rPr>
          <w:rFonts w:ascii="Times New Roman" w:hAnsi="Times New Roman"/>
          <w:i/>
          <w:sz w:val="26"/>
          <w:szCs w:val="26"/>
        </w:rPr>
        <w:t>понятные</w:t>
      </w:r>
      <w:r w:rsidR="001E0463" w:rsidRPr="001E0463">
        <w:rPr>
          <w:rFonts w:ascii="Times New Roman" w:hAnsi="Times New Roman"/>
          <w:sz w:val="26"/>
          <w:szCs w:val="26"/>
        </w:rPr>
        <w:t xml:space="preserve"> для партнера высказывания, учитывающие, что он знает и видит, а что нет; в данном случае достаточно точно, последовательно и полно </w:t>
      </w:r>
      <w:r w:rsidR="001E0463" w:rsidRPr="001E0463">
        <w:rPr>
          <w:rFonts w:ascii="Times New Roman" w:hAnsi="Times New Roman"/>
          <w:i/>
          <w:sz w:val="26"/>
          <w:szCs w:val="26"/>
        </w:rPr>
        <w:t>ук</w:t>
      </w:r>
      <w:r w:rsidR="001E0463" w:rsidRPr="001E0463">
        <w:rPr>
          <w:rFonts w:ascii="Times New Roman" w:hAnsi="Times New Roman"/>
          <w:i/>
          <w:sz w:val="26"/>
          <w:szCs w:val="26"/>
        </w:rPr>
        <w:t>а</w:t>
      </w:r>
      <w:r w:rsidR="001E0463" w:rsidRPr="001E0463">
        <w:rPr>
          <w:rFonts w:ascii="Times New Roman" w:hAnsi="Times New Roman"/>
          <w:i/>
          <w:sz w:val="26"/>
          <w:szCs w:val="26"/>
        </w:rPr>
        <w:t>зать ориентиры</w:t>
      </w:r>
      <w:r w:rsidR="001E0463" w:rsidRPr="001E0463">
        <w:rPr>
          <w:rFonts w:ascii="Times New Roman" w:hAnsi="Times New Roman"/>
          <w:sz w:val="26"/>
          <w:szCs w:val="26"/>
        </w:rPr>
        <w:t xml:space="preserve"> траектории дороги;</w:t>
      </w:r>
    </w:p>
    <w:p w:rsidR="001E0463" w:rsidRPr="001E0463" w:rsidRDefault="004F1B85" w:rsidP="004F1B85">
      <w:pPr>
        <w:spacing w:after="0" w:line="312" w:lineRule="auto"/>
        <w:ind w:firstLine="540"/>
        <w:jc w:val="both"/>
        <w:rPr>
          <w:rFonts w:ascii="Times New Roman" w:hAnsi="Times New Roman"/>
          <w:sz w:val="26"/>
          <w:szCs w:val="26"/>
        </w:rPr>
      </w:pPr>
      <w:r>
        <w:rPr>
          <w:rFonts w:ascii="Times New Roman" w:hAnsi="Times New Roman"/>
          <w:sz w:val="26"/>
          <w:szCs w:val="26"/>
        </w:rPr>
        <w:t xml:space="preserve">- </w:t>
      </w:r>
      <w:r w:rsidR="001E0463" w:rsidRPr="001E0463">
        <w:rPr>
          <w:rFonts w:ascii="Times New Roman" w:hAnsi="Times New Roman"/>
          <w:sz w:val="26"/>
          <w:szCs w:val="26"/>
        </w:rPr>
        <w:t xml:space="preserve">умение </w:t>
      </w:r>
      <w:r w:rsidR="001E0463" w:rsidRPr="001E0463">
        <w:rPr>
          <w:rFonts w:ascii="Times New Roman" w:hAnsi="Times New Roman"/>
          <w:i/>
          <w:sz w:val="26"/>
          <w:szCs w:val="26"/>
        </w:rPr>
        <w:t>задавать вопросы</w:t>
      </w:r>
      <w:r w:rsidR="001E0463" w:rsidRPr="001E0463">
        <w:rPr>
          <w:rFonts w:ascii="Times New Roman" w:hAnsi="Times New Roman"/>
          <w:sz w:val="26"/>
          <w:szCs w:val="26"/>
        </w:rPr>
        <w:t xml:space="preserve">, чтобы с их помощью получить необходимые сведения от партнера по деятельности;  </w:t>
      </w:r>
    </w:p>
    <w:p w:rsidR="001E0463" w:rsidRPr="001E0463" w:rsidRDefault="004F1B85" w:rsidP="004F1B85">
      <w:pPr>
        <w:spacing w:after="0" w:line="312" w:lineRule="auto"/>
        <w:ind w:firstLine="540"/>
        <w:jc w:val="both"/>
        <w:rPr>
          <w:rFonts w:ascii="Times New Roman" w:hAnsi="Times New Roman"/>
          <w:sz w:val="26"/>
          <w:szCs w:val="26"/>
        </w:rPr>
      </w:pPr>
      <w:r>
        <w:rPr>
          <w:rFonts w:ascii="Times New Roman" w:hAnsi="Times New Roman"/>
          <w:sz w:val="26"/>
          <w:szCs w:val="26"/>
        </w:rPr>
        <w:t xml:space="preserve">- </w:t>
      </w:r>
      <w:r w:rsidR="001E0463" w:rsidRPr="001E0463">
        <w:rPr>
          <w:rFonts w:ascii="Times New Roman" w:hAnsi="Times New Roman"/>
          <w:sz w:val="26"/>
          <w:szCs w:val="26"/>
        </w:rPr>
        <w:t xml:space="preserve">способы </w:t>
      </w:r>
      <w:r w:rsidR="001E0463" w:rsidRPr="001E0463">
        <w:rPr>
          <w:rStyle w:val="a5"/>
          <w:rFonts w:ascii="Times New Roman" w:hAnsi="Times New Roman"/>
          <w:sz w:val="26"/>
          <w:szCs w:val="26"/>
        </w:rPr>
        <w:t>взаимного контроля</w:t>
      </w:r>
      <w:r w:rsidR="001E0463" w:rsidRPr="001E0463">
        <w:rPr>
          <w:rFonts w:ascii="Times New Roman" w:hAnsi="Times New Roman"/>
          <w:sz w:val="26"/>
          <w:szCs w:val="26"/>
        </w:rPr>
        <w:t xml:space="preserve"> по ходу выполнения деятельности и </w:t>
      </w:r>
      <w:r w:rsidR="001E0463" w:rsidRPr="001E0463">
        <w:rPr>
          <w:rFonts w:ascii="Times New Roman" w:hAnsi="Times New Roman"/>
          <w:i/>
          <w:sz w:val="26"/>
          <w:szCs w:val="26"/>
        </w:rPr>
        <w:t>взаимопомощи</w:t>
      </w:r>
      <w:r w:rsidR="001E0463" w:rsidRPr="001E0463">
        <w:rPr>
          <w:rFonts w:ascii="Times New Roman" w:hAnsi="Times New Roman"/>
          <w:sz w:val="26"/>
          <w:szCs w:val="26"/>
        </w:rPr>
        <w:t xml:space="preserve">; </w:t>
      </w:r>
    </w:p>
    <w:p w:rsidR="001E0463" w:rsidRPr="001E0463" w:rsidRDefault="004F1B85" w:rsidP="004F1B85">
      <w:pPr>
        <w:spacing w:after="0" w:line="312" w:lineRule="auto"/>
        <w:ind w:firstLine="540"/>
        <w:jc w:val="both"/>
        <w:rPr>
          <w:rFonts w:ascii="Times New Roman" w:hAnsi="Times New Roman"/>
          <w:sz w:val="26"/>
          <w:szCs w:val="26"/>
        </w:rPr>
      </w:pPr>
      <w:r>
        <w:rPr>
          <w:rFonts w:ascii="Times New Roman" w:hAnsi="Times New Roman"/>
          <w:i/>
          <w:sz w:val="26"/>
          <w:szCs w:val="26"/>
        </w:rPr>
        <w:t xml:space="preserve">- </w:t>
      </w:r>
      <w:r w:rsidR="001E0463" w:rsidRPr="001E0463">
        <w:rPr>
          <w:rFonts w:ascii="Times New Roman" w:hAnsi="Times New Roman"/>
          <w:i/>
          <w:sz w:val="26"/>
          <w:szCs w:val="26"/>
        </w:rPr>
        <w:t>эмоциональноеотношение</w:t>
      </w:r>
      <w:r w:rsidR="001E0463" w:rsidRPr="001E0463">
        <w:rPr>
          <w:rFonts w:ascii="Times New Roman" w:hAnsi="Times New Roman"/>
          <w:sz w:val="26"/>
          <w:szCs w:val="26"/>
        </w:rPr>
        <w:t xml:space="preserve"> к совместной деятельности: позитивное (работают с уд</w:t>
      </w:r>
      <w:r w:rsidR="001E0463" w:rsidRPr="001E0463">
        <w:rPr>
          <w:rFonts w:ascii="Times New Roman" w:hAnsi="Times New Roman"/>
          <w:sz w:val="26"/>
          <w:szCs w:val="26"/>
        </w:rPr>
        <w:t>о</w:t>
      </w:r>
      <w:r w:rsidR="001E0463" w:rsidRPr="001E0463">
        <w:rPr>
          <w:rFonts w:ascii="Times New Roman" w:hAnsi="Times New Roman"/>
          <w:sz w:val="26"/>
          <w:szCs w:val="26"/>
        </w:rPr>
        <w:t>вольствием и интересом), нейтральное (взаимодействуют друг с другом в силу необход</w:t>
      </w:r>
      <w:r w:rsidR="001E0463" w:rsidRPr="001E0463">
        <w:rPr>
          <w:rFonts w:ascii="Times New Roman" w:hAnsi="Times New Roman"/>
          <w:sz w:val="26"/>
          <w:szCs w:val="26"/>
        </w:rPr>
        <w:t>и</w:t>
      </w:r>
      <w:r w:rsidR="001E0463" w:rsidRPr="001E0463">
        <w:rPr>
          <w:rFonts w:ascii="Times New Roman" w:hAnsi="Times New Roman"/>
          <w:sz w:val="26"/>
          <w:szCs w:val="26"/>
        </w:rPr>
        <w:t>мости), негативное.</w:t>
      </w:r>
    </w:p>
    <w:p w:rsidR="001E0463" w:rsidRPr="001E0463" w:rsidRDefault="001E0463" w:rsidP="004F1B85">
      <w:pPr>
        <w:spacing w:after="0" w:line="312" w:lineRule="auto"/>
        <w:ind w:firstLine="540"/>
        <w:rPr>
          <w:rFonts w:ascii="Times New Roman" w:hAnsi="Times New Roman"/>
          <w:sz w:val="26"/>
          <w:szCs w:val="26"/>
        </w:rPr>
      </w:pPr>
      <w:r w:rsidRPr="001E0463">
        <w:rPr>
          <w:rFonts w:ascii="Times New Roman" w:hAnsi="Times New Roman"/>
          <w:i/>
          <w:sz w:val="26"/>
          <w:szCs w:val="26"/>
        </w:rPr>
        <w:t>Показатели уровня выполнения задания</w:t>
      </w:r>
      <w:r w:rsidRPr="001E0463">
        <w:rPr>
          <w:rFonts w:ascii="Times New Roman" w:hAnsi="Times New Roman"/>
          <w:sz w:val="26"/>
          <w:szCs w:val="26"/>
        </w:rPr>
        <w:t>:</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sz w:val="26"/>
          <w:szCs w:val="26"/>
        </w:rPr>
        <w:t xml:space="preserve">1) </w:t>
      </w:r>
      <w:r w:rsidRPr="001E0463">
        <w:rPr>
          <w:rFonts w:ascii="Times New Roman" w:hAnsi="Times New Roman"/>
          <w:i/>
          <w:sz w:val="26"/>
          <w:szCs w:val="26"/>
        </w:rPr>
        <w:t>низкий уровень</w:t>
      </w:r>
      <w:r w:rsidRPr="001E0463">
        <w:rPr>
          <w:rFonts w:ascii="Times New Roman" w:hAnsi="Times New Roman"/>
          <w:sz w:val="26"/>
          <w:szCs w:val="26"/>
        </w:rPr>
        <w:t xml:space="preserve"> – узоры не построены или не похожи на образцы; указания не с</w:t>
      </w:r>
      <w:r w:rsidRPr="001E0463">
        <w:rPr>
          <w:rFonts w:ascii="Times New Roman" w:hAnsi="Times New Roman"/>
          <w:sz w:val="26"/>
          <w:szCs w:val="26"/>
        </w:rPr>
        <w:t>о</w:t>
      </w:r>
      <w:r w:rsidRPr="001E0463">
        <w:rPr>
          <w:rFonts w:ascii="Times New Roman" w:hAnsi="Times New Roman"/>
          <w:sz w:val="26"/>
          <w:szCs w:val="26"/>
        </w:rPr>
        <w:t xml:space="preserve">держат необходимых ориентиров или формулируются непонятно; вопросы не по существу или формулируются непонятно для партнера; </w:t>
      </w:r>
    </w:p>
    <w:p w:rsidR="001E0463" w:rsidRPr="001E0463" w:rsidRDefault="001E0463" w:rsidP="004F1B85">
      <w:pPr>
        <w:spacing w:after="0" w:line="312" w:lineRule="auto"/>
        <w:ind w:firstLine="540"/>
        <w:jc w:val="both"/>
        <w:rPr>
          <w:rFonts w:ascii="Times New Roman" w:hAnsi="Times New Roman"/>
          <w:sz w:val="26"/>
          <w:szCs w:val="26"/>
        </w:rPr>
      </w:pPr>
      <w:r w:rsidRPr="001E0463">
        <w:rPr>
          <w:rFonts w:ascii="Times New Roman" w:hAnsi="Times New Roman"/>
          <w:sz w:val="26"/>
          <w:szCs w:val="26"/>
        </w:rPr>
        <w:t xml:space="preserve">2) </w:t>
      </w:r>
      <w:r w:rsidRPr="001E0463">
        <w:rPr>
          <w:rFonts w:ascii="Times New Roman" w:hAnsi="Times New Roman"/>
          <w:i/>
          <w:sz w:val="26"/>
          <w:szCs w:val="26"/>
        </w:rPr>
        <w:t>средний уровень</w:t>
      </w:r>
      <w:r w:rsidRPr="001E0463">
        <w:rPr>
          <w:rFonts w:ascii="Times New Roman" w:hAnsi="Times New Roman"/>
          <w:sz w:val="26"/>
          <w:szCs w:val="26"/>
        </w:rPr>
        <w:t xml:space="preserve"> – имеется хотя бы частичное сходство узоров с образцами; указ</w:t>
      </w:r>
      <w:r w:rsidRPr="001E0463">
        <w:rPr>
          <w:rFonts w:ascii="Times New Roman" w:hAnsi="Times New Roman"/>
          <w:sz w:val="26"/>
          <w:szCs w:val="26"/>
        </w:rPr>
        <w:t>а</w:t>
      </w:r>
      <w:r w:rsidRPr="001E0463">
        <w:rPr>
          <w:rFonts w:ascii="Times New Roman" w:hAnsi="Times New Roman"/>
          <w:sz w:val="26"/>
          <w:szCs w:val="26"/>
        </w:rPr>
        <w:t>ния отражают часть необходимых ориентиров; вопросы и ответы формулируются ра</w:t>
      </w:r>
      <w:r w:rsidRPr="001E0463">
        <w:rPr>
          <w:rFonts w:ascii="Times New Roman" w:hAnsi="Times New Roman"/>
          <w:sz w:val="26"/>
          <w:szCs w:val="26"/>
        </w:rPr>
        <w:t>с</w:t>
      </w:r>
      <w:r w:rsidRPr="001E0463">
        <w:rPr>
          <w:rFonts w:ascii="Times New Roman" w:hAnsi="Times New Roman"/>
          <w:sz w:val="26"/>
          <w:szCs w:val="26"/>
        </w:rPr>
        <w:t>плывчато и позволяют получить недостающую информацию лишь отчасти; достигается частичное взаимопонимание;</w:t>
      </w:r>
    </w:p>
    <w:p w:rsidR="001E0463" w:rsidRPr="001E0463" w:rsidRDefault="001E0463" w:rsidP="004F1B85">
      <w:pPr>
        <w:spacing w:after="0" w:line="312" w:lineRule="auto"/>
        <w:ind w:firstLine="540"/>
        <w:jc w:val="both"/>
        <w:rPr>
          <w:sz w:val="26"/>
          <w:szCs w:val="26"/>
        </w:rPr>
      </w:pPr>
      <w:r w:rsidRPr="001E0463">
        <w:rPr>
          <w:rFonts w:ascii="Times New Roman" w:hAnsi="Times New Roman"/>
          <w:sz w:val="26"/>
          <w:szCs w:val="26"/>
        </w:rPr>
        <w:t xml:space="preserve">3) </w:t>
      </w:r>
      <w:r w:rsidRPr="001E0463">
        <w:rPr>
          <w:rFonts w:ascii="Times New Roman" w:hAnsi="Times New Roman"/>
          <w:i/>
          <w:sz w:val="26"/>
          <w:szCs w:val="26"/>
        </w:rPr>
        <w:t>высокий уровень</w:t>
      </w:r>
      <w:r w:rsidRPr="001E0463">
        <w:rPr>
          <w:rFonts w:ascii="Times New Roman" w:hAnsi="Times New Roman"/>
          <w:sz w:val="26"/>
          <w:szCs w:val="26"/>
        </w:rPr>
        <w:t xml:space="preserve"> – узоры соответствуют образцам; в процессе активного диалога дети достигают взаимопонимания и обмениваются необходимой и достаточной информ</w:t>
      </w:r>
      <w:r w:rsidRPr="001E0463">
        <w:rPr>
          <w:rFonts w:ascii="Times New Roman" w:hAnsi="Times New Roman"/>
          <w:sz w:val="26"/>
          <w:szCs w:val="26"/>
        </w:rPr>
        <w:t>а</w:t>
      </w:r>
      <w:r w:rsidRPr="001E0463">
        <w:rPr>
          <w:rFonts w:ascii="Times New Roman" w:hAnsi="Times New Roman"/>
          <w:sz w:val="26"/>
          <w:szCs w:val="26"/>
        </w:rPr>
        <w:t>цией для построения узоров, в частности, указывают номера рядов и столбцов точек, через которые пролегает дорога; в конце по собственной инициативе сравнивают результат (н</w:t>
      </w:r>
      <w:r w:rsidRPr="001E0463">
        <w:rPr>
          <w:rFonts w:ascii="Times New Roman" w:hAnsi="Times New Roman"/>
          <w:sz w:val="26"/>
          <w:szCs w:val="26"/>
        </w:rPr>
        <w:t>а</w:t>
      </w:r>
      <w:r w:rsidRPr="001E0463">
        <w:rPr>
          <w:rFonts w:ascii="Times New Roman" w:hAnsi="Times New Roman"/>
          <w:sz w:val="26"/>
          <w:szCs w:val="26"/>
        </w:rPr>
        <w:t xml:space="preserve">рисованную дорогу) с образцом.  </w:t>
      </w:r>
    </w:p>
    <w:p w:rsidR="00680666" w:rsidRPr="001E0463" w:rsidRDefault="00680666" w:rsidP="004F1B85">
      <w:pPr>
        <w:pStyle w:val="Default"/>
        <w:spacing w:line="312" w:lineRule="auto"/>
        <w:ind w:firstLine="540"/>
        <w:jc w:val="both"/>
        <w:rPr>
          <w:bCs/>
          <w:sz w:val="26"/>
          <w:szCs w:val="26"/>
        </w:rPr>
      </w:pPr>
    </w:p>
    <w:p w:rsidR="00680666" w:rsidRPr="001E0463" w:rsidRDefault="00680666" w:rsidP="004F1B85">
      <w:pPr>
        <w:pStyle w:val="Default"/>
        <w:spacing w:line="312" w:lineRule="auto"/>
        <w:ind w:firstLine="540"/>
        <w:jc w:val="both"/>
        <w:rPr>
          <w:bCs/>
          <w:sz w:val="26"/>
          <w:szCs w:val="26"/>
        </w:rPr>
      </w:pPr>
    </w:p>
    <w:p w:rsidR="00680666" w:rsidRPr="00403A61" w:rsidRDefault="00680666" w:rsidP="00A57D8E">
      <w:pPr>
        <w:pStyle w:val="Default"/>
        <w:spacing w:line="312" w:lineRule="auto"/>
        <w:ind w:firstLine="540"/>
        <w:jc w:val="both"/>
        <w:rPr>
          <w:b/>
          <w:bCs/>
          <w:sz w:val="26"/>
          <w:szCs w:val="26"/>
        </w:rPr>
      </w:pPr>
    </w:p>
    <w:sectPr w:rsidR="00680666" w:rsidRPr="00403A61" w:rsidSect="00276E51">
      <w:footerReference w:type="even" r:id="rId10"/>
      <w:footerReference w:type="default" r:id="rId11"/>
      <w:pgSz w:w="11906" w:h="16838"/>
      <w:pgMar w:top="851"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5FA" w:rsidRDefault="006465FA" w:rsidP="00A85495">
      <w:pPr>
        <w:spacing w:after="0" w:line="240" w:lineRule="auto"/>
      </w:pPr>
      <w:r>
        <w:separator/>
      </w:r>
    </w:p>
  </w:endnote>
  <w:endnote w:type="continuationSeparator" w:id="0">
    <w:p w:rsidR="006465FA" w:rsidRDefault="006465FA" w:rsidP="00A854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notTrueType/>
    <w:pitch w:val="variable"/>
    <w:sig w:usb0="00000201" w:usb1="00000000" w:usb2="00000000" w:usb3="00000000" w:csb0="00000004" w:csb1="00000000"/>
  </w:font>
  <w:font w:name="Times">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NSimSun">
    <w:panose1 w:val="02010609030101010101"/>
    <w:charset w:val="86"/>
    <w:family w:val="modern"/>
    <w:pitch w:val="fixed"/>
    <w:sig w:usb0="00000003" w:usb1="288F0000" w:usb2="00000016" w:usb3="00000000" w:csb0="00040001" w:csb1="00000000"/>
  </w:font>
  <w:font w:name="BookmanC">
    <w:altName w:val="Courier New"/>
    <w:panose1 w:val="00000000000000000000"/>
    <w:charset w:val="00"/>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F1C" w:rsidRDefault="00B55F66" w:rsidP="004A25F5">
    <w:pPr>
      <w:pStyle w:val="a9"/>
      <w:framePr w:wrap="around" w:vAnchor="text" w:hAnchor="margin" w:xAlign="right" w:y="1"/>
      <w:rPr>
        <w:rStyle w:val="afa"/>
      </w:rPr>
    </w:pPr>
    <w:r>
      <w:rPr>
        <w:rStyle w:val="afa"/>
      </w:rPr>
      <w:fldChar w:fldCharType="begin"/>
    </w:r>
    <w:r w:rsidR="00E07F1C">
      <w:rPr>
        <w:rStyle w:val="afa"/>
      </w:rPr>
      <w:instrText xml:space="preserve">PAGE  </w:instrText>
    </w:r>
    <w:r>
      <w:rPr>
        <w:rStyle w:val="afa"/>
      </w:rPr>
      <w:fldChar w:fldCharType="end"/>
    </w:r>
  </w:p>
  <w:p w:rsidR="00E07F1C" w:rsidRDefault="00E07F1C" w:rsidP="00061725">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F1C" w:rsidRDefault="00E07F1C" w:rsidP="00061725">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5FA" w:rsidRDefault="006465FA" w:rsidP="00A85495">
      <w:pPr>
        <w:spacing w:after="0" w:line="240" w:lineRule="auto"/>
      </w:pPr>
      <w:r>
        <w:separator/>
      </w:r>
    </w:p>
  </w:footnote>
  <w:footnote w:type="continuationSeparator" w:id="0">
    <w:p w:rsidR="006465FA" w:rsidRDefault="006465FA" w:rsidP="00A854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07"/>
        </w:tabs>
        <w:ind w:left="707" w:hanging="283"/>
      </w:pPr>
      <w:rPr>
        <w:rFonts w:ascii="Wingdings" w:hAnsi="Wingdings"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
    <w:nsid w:val="00000003"/>
    <w:multiLevelType w:val="multilevel"/>
    <w:tmpl w:val="00000003"/>
    <w:lvl w:ilvl="0">
      <w:start w:val="1"/>
      <w:numFmt w:val="bullet"/>
      <w:lvlText w:val=""/>
      <w:lvlJc w:val="left"/>
      <w:pPr>
        <w:tabs>
          <w:tab w:val="num" w:pos="707"/>
        </w:tabs>
        <w:ind w:left="707" w:hanging="283"/>
      </w:pPr>
      <w:rPr>
        <w:rFonts w:ascii="Wingdings" w:hAnsi="Wingdings"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3">
    <w:nsid w:val="00000004"/>
    <w:multiLevelType w:val="singleLevel"/>
    <w:tmpl w:val="00000004"/>
    <w:name w:val="WW8Num3"/>
    <w:lvl w:ilvl="0">
      <w:start w:val="1"/>
      <w:numFmt w:val="bullet"/>
      <w:lvlText w:val=""/>
      <w:lvlJc w:val="left"/>
      <w:pPr>
        <w:tabs>
          <w:tab w:val="num" w:pos="720"/>
        </w:tabs>
        <w:ind w:left="720" w:hanging="360"/>
      </w:pPr>
      <w:rPr>
        <w:rFonts w:ascii="Wingdings" w:hAnsi="Wingdings"/>
        <w:b w:val="0"/>
      </w:r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Wingdings" w:hAnsi="Wingdings"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Wingdings" w:hAnsi="Wingdings"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Wingdings" w:hAnsi="Wingdings"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Wingdings" w:hAnsi="Wingdings"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9"/>
    <w:multiLevelType w:val="multilevel"/>
    <w:tmpl w:val="00000009"/>
    <w:name w:val="WW8Num9"/>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9">
    <w:nsid w:val="0000000A"/>
    <w:multiLevelType w:val="multilevel"/>
    <w:tmpl w:val="0000000A"/>
    <w:name w:val="WW8Num10"/>
    <w:lvl w:ilvl="0">
      <w:start w:val="1"/>
      <w:numFmt w:val="bullet"/>
      <w:lvlText w:val=""/>
      <w:lvlJc w:val="left"/>
      <w:pPr>
        <w:tabs>
          <w:tab w:val="num" w:pos="707"/>
        </w:tabs>
        <w:ind w:left="707" w:hanging="283"/>
      </w:pPr>
      <w:rPr>
        <w:rFonts w:ascii="Wingdings" w:hAnsi="Wingdings"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000000B"/>
    <w:multiLevelType w:val="multilevel"/>
    <w:tmpl w:val="0000000B"/>
    <w:name w:val="WW8Num11"/>
    <w:lvl w:ilvl="0">
      <w:start w:val="1"/>
      <w:numFmt w:val="bullet"/>
      <w:lvlText w:val=""/>
      <w:lvlJc w:val="left"/>
      <w:pPr>
        <w:tabs>
          <w:tab w:val="num" w:pos="707"/>
        </w:tabs>
        <w:ind w:left="707" w:hanging="283"/>
      </w:pPr>
      <w:rPr>
        <w:rFonts w:ascii="Wingdings" w:hAnsi="Wingdings"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1">
    <w:nsid w:val="0000000C"/>
    <w:multiLevelType w:val="multilevel"/>
    <w:tmpl w:val="0000000C"/>
    <w:name w:val="WW8Num12"/>
    <w:lvl w:ilvl="0">
      <w:start w:val="1"/>
      <w:numFmt w:val="bullet"/>
      <w:lvlText w:val=""/>
      <w:lvlJc w:val="left"/>
      <w:pPr>
        <w:tabs>
          <w:tab w:val="num" w:pos="707"/>
        </w:tabs>
        <w:ind w:left="707" w:hanging="283"/>
      </w:pPr>
      <w:rPr>
        <w:rFonts w:ascii="Wingdings" w:hAnsi="Wingdings"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2">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nsid w:val="0000000E"/>
    <w:multiLevelType w:val="multilevel"/>
    <w:tmpl w:val="0000000E"/>
    <w:name w:val="WW8Num14"/>
    <w:lvl w:ilvl="0">
      <w:start w:val="1"/>
      <w:numFmt w:val="bullet"/>
      <w:lvlText w:val=""/>
      <w:lvlJc w:val="left"/>
      <w:pPr>
        <w:tabs>
          <w:tab w:val="num" w:pos="1429"/>
        </w:tabs>
        <w:ind w:left="1429" w:hanging="360"/>
      </w:pPr>
      <w:rPr>
        <w:rFonts w:ascii="Symbol" w:hAnsi="Symbol" w:cs="OpenSymbol"/>
      </w:rPr>
    </w:lvl>
    <w:lvl w:ilvl="1">
      <w:start w:val="1"/>
      <w:numFmt w:val="bullet"/>
      <w:lvlText w:val="◦"/>
      <w:lvlJc w:val="left"/>
      <w:pPr>
        <w:tabs>
          <w:tab w:val="num" w:pos="1789"/>
        </w:tabs>
        <w:ind w:left="1789" w:hanging="360"/>
      </w:pPr>
      <w:rPr>
        <w:rFonts w:ascii="OpenSymbol" w:hAnsi="OpenSymbol" w:cs="OpenSymbol"/>
      </w:rPr>
    </w:lvl>
    <w:lvl w:ilvl="2">
      <w:start w:val="1"/>
      <w:numFmt w:val="bullet"/>
      <w:lvlText w:val="▪"/>
      <w:lvlJc w:val="left"/>
      <w:pPr>
        <w:tabs>
          <w:tab w:val="num" w:pos="2149"/>
        </w:tabs>
        <w:ind w:left="2149" w:hanging="360"/>
      </w:pPr>
      <w:rPr>
        <w:rFonts w:ascii="OpenSymbol" w:hAnsi="OpenSymbol" w:cs="OpenSymbol"/>
      </w:rPr>
    </w:lvl>
    <w:lvl w:ilvl="3">
      <w:start w:val="1"/>
      <w:numFmt w:val="bullet"/>
      <w:lvlText w:val=""/>
      <w:lvlJc w:val="left"/>
      <w:pPr>
        <w:tabs>
          <w:tab w:val="num" w:pos="2509"/>
        </w:tabs>
        <w:ind w:left="2509" w:hanging="360"/>
      </w:pPr>
      <w:rPr>
        <w:rFonts w:ascii="Symbol" w:hAnsi="Symbol" w:cs="OpenSymbol"/>
      </w:rPr>
    </w:lvl>
    <w:lvl w:ilvl="4">
      <w:start w:val="1"/>
      <w:numFmt w:val="bullet"/>
      <w:lvlText w:val="◦"/>
      <w:lvlJc w:val="left"/>
      <w:pPr>
        <w:tabs>
          <w:tab w:val="num" w:pos="2869"/>
        </w:tabs>
        <w:ind w:left="2869" w:hanging="360"/>
      </w:pPr>
      <w:rPr>
        <w:rFonts w:ascii="OpenSymbol" w:hAnsi="OpenSymbol" w:cs="OpenSymbol"/>
      </w:rPr>
    </w:lvl>
    <w:lvl w:ilvl="5">
      <w:start w:val="1"/>
      <w:numFmt w:val="bullet"/>
      <w:lvlText w:val="▪"/>
      <w:lvlJc w:val="left"/>
      <w:pPr>
        <w:tabs>
          <w:tab w:val="num" w:pos="3229"/>
        </w:tabs>
        <w:ind w:left="3229" w:hanging="360"/>
      </w:pPr>
      <w:rPr>
        <w:rFonts w:ascii="OpenSymbol" w:hAnsi="OpenSymbol" w:cs="OpenSymbol"/>
      </w:rPr>
    </w:lvl>
    <w:lvl w:ilvl="6">
      <w:start w:val="1"/>
      <w:numFmt w:val="bullet"/>
      <w:lvlText w:val=""/>
      <w:lvlJc w:val="left"/>
      <w:pPr>
        <w:tabs>
          <w:tab w:val="num" w:pos="3589"/>
        </w:tabs>
        <w:ind w:left="3589" w:hanging="360"/>
      </w:pPr>
      <w:rPr>
        <w:rFonts w:ascii="Symbol" w:hAnsi="Symbol" w:cs="OpenSymbol"/>
      </w:rPr>
    </w:lvl>
    <w:lvl w:ilvl="7">
      <w:start w:val="1"/>
      <w:numFmt w:val="bullet"/>
      <w:lvlText w:val="◦"/>
      <w:lvlJc w:val="left"/>
      <w:pPr>
        <w:tabs>
          <w:tab w:val="num" w:pos="3949"/>
        </w:tabs>
        <w:ind w:left="3949" w:hanging="360"/>
      </w:pPr>
      <w:rPr>
        <w:rFonts w:ascii="OpenSymbol" w:hAnsi="OpenSymbol" w:cs="OpenSymbol"/>
      </w:rPr>
    </w:lvl>
    <w:lvl w:ilvl="8">
      <w:start w:val="1"/>
      <w:numFmt w:val="bullet"/>
      <w:lvlText w:val="▪"/>
      <w:lvlJc w:val="left"/>
      <w:pPr>
        <w:tabs>
          <w:tab w:val="num" w:pos="4309"/>
        </w:tabs>
        <w:ind w:left="4309" w:hanging="360"/>
      </w:pPr>
      <w:rPr>
        <w:rFonts w:ascii="OpenSymbol" w:hAnsi="OpenSymbol" w:cs="OpenSymbol"/>
      </w:r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nsid w:val="00000010"/>
    <w:multiLevelType w:val="multilevel"/>
    <w:tmpl w:val="00000010"/>
    <w:name w:val="WW8Num16"/>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16">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nsid w:val="00B53BD2"/>
    <w:multiLevelType w:val="hybridMultilevel"/>
    <w:tmpl w:val="54244AA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04375257"/>
    <w:multiLevelType w:val="hybridMultilevel"/>
    <w:tmpl w:val="14DA75E6"/>
    <w:lvl w:ilvl="0" w:tplc="F7A86F6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nsid w:val="0BE16CC6"/>
    <w:multiLevelType w:val="hybridMultilevel"/>
    <w:tmpl w:val="40186226"/>
    <w:lvl w:ilvl="0" w:tplc="0419000F">
      <w:start w:val="1"/>
      <w:numFmt w:val="decimal"/>
      <w:lvlText w:val="%1."/>
      <w:lvlJc w:val="left"/>
      <w:pPr>
        <w:tabs>
          <w:tab w:val="num" w:pos="720"/>
        </w:tabs>
        <w:ind w:left="720" w:hanging="360"/>
      </w:pPr>
      <w:rPr>
        <w:rFonts w:hint="default"/>
      </w:rPr>
    </w:lvl>
    <w:lvl w:ilvl="1" w:tplc="ACC6CBE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0D940622"/>
    <w:multiLevelType w:val="hybridMultilevel"/>
    <w:tmpl w:val="FD3C78D8"/>
    <w:lvl w:ilvl="0" w:tplc="6F0209AA">
      <w:numFmt w:val="bullet"/>
      <w:lvlText w:val="-"/>
      <w:lvlJc w:val="left"/>
      <w:pPr>
        <w:tabs>
          <w:tab w:val="num" w:pos="780"/>
        </w:tabs>
        <w:ind w:left="7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0E544FF6"/>
    <w:multiLevelType w:val="hybridMultilevel"/>
    <w:tmpl w:val="FAC4B418"/>
    <w:lvl w:ilvl="0" w:tplc="6F0209A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164346E8"/>
    <w:multiLevelType w:val="hybridMultilevel"/>
    <w:tmpl w:val="F1FE2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8477754"/>
    <w:multiLevelType w:val="hybridMultilevel"/>
    <w:tmpl w:val="C18A686E"/>
    <w:lvl w:ilvl="0" w:tplc="69E857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B90775A"/>
    <w:multiLevelType w:val="multilevel"/>
    <w:tmpl w:val="6226A7B8"/>
    <w:lvl w:ilvl="0">
      <w:start w:val="1"/>
      <w:numFmt w:val="decimal"/>
      <w:lvlText w:val="%1."/>
      <w:legacy w:legacy="1" w:legacySpace="0" w:legacyIndent="264"/>
      <w:lvlJc w:val="left"/>
      <w:rPr>
        <w:rFonts w:ascii="Times New Roman" w:hAnsi="Times New Roman" w:cs="Times New Roman" w:hint="default"/>
      </w:rPr>
    </w:lvl>
    <w:lvl w:ilvl="1">
      <w:start w:val="2"/>
      <w:numFmt w:val="decimal"/>
      <w:isLgl/>
      <w:lvlText w:val="%1.%2."/>
      <w:lvlJc w:val="left"/>
      <w:pPr>
        <w:tabs>
          <w:tab w:val="num" w:pos="1260"/>
        </w:tabs>
        <w:ind w:left="1260" w:hanging="720"/>
      </w:pPr>
      <w:rPr>
        <w:rFonts w:hint="default"/>
        <w:color w:val="000000"/>
      </w:rPr>
    </w:lvl>
    <w:lvl w:ilvl="2">
      <w:start w:val="1"/>
      <w:numFmt w:val="decimal"/>
      <w:isLgl/>
      <w:lvlText w:val="%1.%2.%3."/>
      <w:lvlJc w:val="left"/>
      <w:pPr>
        <w:tabs>
          <w:tab w:val="num" w:pos="1800"/>
        </w:tabs>
        <w:ind w:left="1800" w:hanging="720"/>
      </w:pPr>
      <w:rPr>
        <w:rFonts w:hint="default"/>
        <w:color w:val="000000"/>
      </w:rPr>
    </w:lvl>
    <w:lvl w:ilvl="3">
      <w:start w:val="1"/>
      <w:numFmt w:val="decimal"/>
      <w:isLgl/>
      <w:lvlText w:val="%1.%2.%3.%4."/>
      <w:lvlJc w:val="left"/>
      <w:pPr>
        <w:tabs>
          <w:tab w:val="num" w:pos="2700"/>
        </w:tabs>
        <w:ind w:left="2700" w:hanging="1080"/>
      </w:pPr>
      <w:rPr>
        <w:rFonts w:hint="default"/>
        <w:color w:val="000000"/>
      </w:rPr>
    </w:lvl>
    <w:lvl w:ilvl="4">
      <w:start w:val="1"/>
      <w:numFmt w:val="decimal"/>
      <w:isLgl/>
      <w:lvlText w:val="%1.%2.%3.%4.%5."/>
      <w:lvlJc w:val="left"/>
      <w:pPr>
        <w:tabs>
          <w:tab w:val="num" w:pos="3240"/>
        </w:tabs>
        <w:ind w:left="3240" w:hanging="1080"/>
      </w:pPr>
      <w:rPr>
        <w:rFonts w:hint="default"/>
        <w:color w:val="000000"/>
      </w:rPr>
    </w:lvl>
    <w:lvl w:ilvl="5">
      <w:start w:val="1"/>
      <w:numFmt w:val="decimal"/>
      <w:isLgl/>
      <w:lvlText w:val="%1.%2.%3.%4.%5.%6."/>
      <w:lvlJc w:val="left"/>
      <w:pPr>
        <w:tabs>
          <w:tab w:val="num" w:pos="4140"/>
        </w:tabs>
        <w:ind w:left="4140" w:hanging="1440"/>
      </w:pPr>
      <w:rPr>
        <w:rFonts w:hint="default"/>
        <w:color w:val="000000"/>
      </w:rPr>
    </w:lvl>
    <w:lvl w:ilvl="6">
      <w:start w:val="1"/>
      <w:numFmt w:val="decimal"/>
      <w:isLgl/>
      <w:lvlText w:val="%1.%2.%3.%4.%5.%6.%7."/>
      <w:lvlJc w:val="left"/>
      <w:pPr>
        <w:tabs>
          <w:tab w:val="num" w:pos="4680"/>
        </w:tabs>
        <w:ind w:left="4680" w:hanging="1440"/>
      </w:pPr>
      <w:rPr>
        <w:rFonts w:hint="default"/>
        <w:color w:val="000000"/>
      </w:rPr>
    </w:lvl>
    <w:lvl w:ilvl="7">
      <w:start w:val="1"/>
      <w:numFmt w:val="decimal"/>
      <w:isLgl/>
      <w:lvlText w:val="%1.%2.%3.%4.%5.%6.%7.%8."/>
      <w:lvlJc w:val="left"/>
      <w:pPr>
        <w:tabs>
          <w:tab w:val="num" w:pos="5580"/>
        </w:tabs>
        <w:ind w:left="5580" w:hanging="1800"/>
      </w:pPr>
      <w:rPr>
        <w:rFonts w:hint="default"/>
        <w:color w:val="000000"/>
      </w:rPr>
    </w:lvl>
    <w:lvl w:ilvl="8">
      <w:start w:val="1"/>
      <w:numFmt w:val="decimal"/>
      <w:isLgl/>
      <w:lvlText w:val="%1.%2.%3.%4.%5.%6.%7.%8.%9."/>
      <w:lvlJc w:val="left"/>
      <w:pPr>
        <w:tabs>
          <w:tab w:val="num" w:pos="6120"/>
        </w:tabs>
        <w:ind w:left="6120" w:hanging="1800"/>
      </w:pPr>
      <w:rPr>
        <w:rFonts w:hint="default"/>
        <w:color w:val="000000"/>
      </w:rPr>
    </w:lvl>
  </w:abstractNum>
  <w:abstractNum w:abstractNumId="25">
    <w:nsid w:val="3036451A"/>
    <w:multiLevelType w:val="hybridMultilevel"/>
    <w:tmpl w:val="CC22C2B0"/>
    <w:lvl w:ilvl="0" w:tplc="69E857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45F6A99"/>
    <w:multiLevelType w:val="hybridMultilevel"/>
    <w:tmpl w:val="F880FA3A"/>
    <w:lvl w:ilvl="0" w:tplc="69E8572A">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7">
    <w:nsid w:val="403C7412"/>
    <w:multiLevelType w:val="hybridMultilevel"/>
    <w:tmpl w:val="172A0F8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0442BC0"/>
    <w:multiLevelType w:val="multilevel"/>
    <w:tmpl w:val="94167ADA"/>
    <w:lvl w:ilvl="0">
      <w:start w:val="1"/>
      <w:numFmt w:val="decimal"/>
      <w:lvlText w:val="%1."/>
      <w:lvlJc w:val="left"/>
      <w:pPr>
        <w:tabs>
          <w:tab w:val="num" w:pos="360"/>
        </w:tabs>
        <w:ind w:left="360" w:hanging="360"/>
      </w:pPr>
      <w:rPr>
        <w:rFonts w:ascii="Times New Roman" w:hAnsi="Times New Roman" w:hint="default"/>
        <w:b w:val="0"/>
        <w:i w:val="0"/>
        <w:sz w:val="28"/>
        <w:szCs w:val="28"/>
      </w:rPr>
    </w:lvl>
    <w:lvl w:ilvl="1">
      <w:start w:val="1"/>
      <w:numFmt w:val="decimal"/>
      <w:lvlText w:val="%1.%2."/>
      <w:lvlJc w:val="left"/>
      <w:pPr>
        <w:tabs>
          <w:tab w:val="num" w:pos="792"/>
        </w:tabs>
        <w:ind w:left="792" w:hanging="432"/>
      </w:pPr>
      <w:rPr>
        <w:rFonts w:ascii="Times New Roman" w:hAnsi="Times New Roman" w:hint="default"/>
        <w:b w:val="0"/>
        <w:i w:val="0"/>
        <w:sz w:val="28"/>
        <w:szCs w:val="28"/>
      </w:rPr>
    </w:lvl>
    <w:lvl w:ilvl="2">
      <w:start w:val="1"/>
      <w:numFmt w:val="decimal"/>
      <w:lvlText w:val="%1.%2.%3."/>
      <w:lvlJc w:val="left"/>
      <w:pPr>
        <w:tabs>
          <w:tab w:val="num" w:pos="1440"/>
        </w:tabs>
        <w:ind w:left="1224" w:hanging="504"/>
      </w:pPr>
      <w:rPr>
        <w:rFonts w:ascii="Times New Roman" w:hAnsi="Times New Roman" w:hint="default"/>
        <w:b w:val="0"/>
        <w:i w:val="0"/>
        <w:sz w:val="28"/>
        <w:szCs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nsid w:val="42AE3CA7"/>
    <w:multiLevelType w:val="hybridMultilevel"/>
    <w:tmpl w:val="D260621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45D3733E"/>
    <w:multiLevelType w:val="hybridMultilevel"/>
    <w:tmpl w:val="64B4EC9A"/>
    <w:lvl w:ilvl="0" w:tplc="6F0209AA">
      <w:numFmt w:val="bullet"/>
      <w:lvlText w:val="-"/>
      <w:lvlJc w:val="left"/>
      <w:pPr>
        <w:tabs>
          <w:tab w:val="num" w:pos="780"/>
        </w:tabs>
        <w:ind w:left="780" w:hanging="360"/>
      </w:pPr>
      <w:rPr>
        <w:rFonts w:ascii="Times New Roman" w:eastAsia="Times New Roman" w:hAnsi="Times New Roman" w:cs="Times New Roman" w:hint="default"/>
      </w:rPr>
    </w:lvl>
    <w:lvl w:ilvl="1" w:tplc="04190001">
      <w:start w:val="1"/>
      <w:numFmt w:val="bullet"/>
      <w:lvlText w:val=""/>
      <w:lvlJc w:val="left"/>
      <w:pPr>
        <w:tabs>
          <w:tab w:val="num" w:pos="1500"/>
        </w:tabs>
        <w:ind w:left="1500" w:hanging="360"/>
      </w:pPr>
      <w:rPr>
        <w:rFonts w:ascii="Symbol" w:hAnsi="Symbol"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1">
    <w:nsid w:val="46835E23"/>
    <w:multiLevelType w:val="hybridMultilevel"/>
    <w:tmpl w:val="4B36BE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4D4774C3"/>
    <w:multiLevelType w:val="singleLevel"/>
    <w:tmpl w:val="2C982D14"/>
    <w:lvl w:ilvl="0">
      <w:numFmt w:val="bullet"/>
      <w:lvlText w:val="-"/>
      <w:lvlJc w:val="left"/>
      <w:pPr>
        <w:tabs>
          <w:tab w:val="num" w:pos="360"/>
        </w:tabs>
        <w:ind w:left="360" w:hanging="360"/>
      </w:pPr>
    </w:lvl>
  </w:abstractNum>
  <w:abstractNum w:abstractNumId="33">
    <w:nsid w:val="56ED0AD5"/>
    <w:multiLevelType w:val="hybridMultilevel"/>
    <w:tmpl w:val="CCBE540E"/>
    <w:lvl w:ilvl="0" w:tplc="69E857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A890488"/>
    <w:multiLevelType w:val="hybridMultilevel"/>
    <w:tmpl w:val="8A16D2BE"/>
    <w:lvl w:ilvl="0" w:tplc="FAB6B3E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5">
    <w:nsid w:val="69D010F5"/>
    <w:multiLevelType w:val="hybridMultilevel"/>
    <w:tmpl w:val="E202F2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EBB4AD4"/>
    <w:multiLevelType w:val="hybridMultilevel"/>
    <w:tmpl w:val="04D0061C"/>
    <w:lvl w:ilvl="0" w:tplc="BF44403A">
      <w:start w:val="1"/>
      <w:numFmt w:val="decimal"/>
      <w:lvlText w:val="%1."/>
      <w:lvlJc w:val="left"/>
      <w:pPr>
        <w:tabs>
          <w:tab w:val="num" w:pos="1068"/>
        </w:tabs>
        <w:ind w:left="1068" w:hanging="360"/>
      </w:pPr>
      <w:rPr>
        <w:rFonts w:hint="default"/>
      </w:rPr>
    </w:lvl>
    <w:lvl w:ilvl="1" w:tplc="7CCE6D3E">
      <w:numFmt w:val="none"/>
      <w:lvlText w:val=""/>
      <w:lvlJc w:val="left"/>
      <w:pPr>
        <w:tabs>
          <w:tab w:val="num" w:pos="360"/>
        </w:tabs>
      </w:pPr>
    </w:lvl>
    <w:lvl w:ilvl="2" w:tplc="7A687EE2">
      <w:numFmt w:val="none"/>
      <w:lvlText w:val=""/>
      <w:lvlJc w:val="left"/>
      <w:pPr>
        <w:tabs>
          <w:tab w:val="num" w:pos="360"/>
        </w:tabs>
      </w:pPr>
    </w:lvl>
    <w:lvl w:ilvl="3" w:tplc="04765F0E">
      <w:numFmt w:val="none"/>
      <w:lvlText w:val=""/>
      <w:lvlJc w:val="left"/>
      <w:pPr>
        <w:tabs>
          <w:tab w:val="num" w:pos="360"/>
        </w:tabs>
      </w:pPr>
    </w:lvl>
    <w:lvl w:ilvl="4" w:tplc="2410CA6E">
      <w:numFmt w:val="none"/>
      <w:lvlText w:val=""/>
      <w:lvlJc w:val="left"/>
      <w:pPr>
        <w:tabs>
          <w:tab w:val="num" w:pos="360"/>
        </w:tabs>
      </w:pPr>
    </w:lvl>
    <w:lvl w:ilvl="5" w:tplc="5B0C36E4">
      <w:numFmt w:val="none"/>
      <w:lvlText w:val=""/>
      <w:lvlJc w:val="left"/>
      <w:pPr>
        <w:tabs>
          <w:tab w:val="num" w:pos="360"/>
        </w:tabs>
      </w:pPr>
    </w:lvl>
    <w:lvl w:ilvl="6" w:tplc="2578DC66">
      <w:numFmt w:val="none"/>
      <w:lvlText w:val=""/>
      <w:lvlJc w:val="left"/>
      <w:pPr>
        <w:tabs>
          <w:tab w:val="num" w:pos="360"/>
        </w:tabs>
      </w:pPr>
    </w:lvl>
    <w:lvl w:ilvl="7" w:tplc="F9721D62">
      <w:numFmt w:val="none"/>
      <w:lvlText w:val=""/>
      <w:lvlJc w:val="left"/>
      <w:pPr>
        <w:tabs>
          <w:tab w:val="num" w:pos="360"/>
        </w:tabs>
      </w:pPr>
    </w:lvl>
    <w:lvl w:ilvl="8" w:tplc="9C783802">
      <w:numFmt w:val="none"/>
      <w:lvlText w:val=""/>
      <w:lvlJc w:val="left"/>
      <w:pPr>
        <w:tabs>
          <w:tab w:val="num" w:pos="360"/>
        </w:tabs>
      </w:pPr>
    </w:lvl>
  </w:abstractNum>
  <w:abstractNum w:abstractNumId="37">
    <w:nsid w:val="7739109A"/>
    <w:multiLevelType w:val="hybridMultilevel"/>
    <w:tmpl w:val="356239F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nsid w:val="7AA31D60"/>
    <w:multiLevelType w:val="hybridMultilevel"/>
    <w:tmpl w:val="0CCAFCB6"/>
    <w:lvl w:ilvl="0" w:tplc="0419000F">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D8B2188"/>
    <w:multiLevelType w:val="hybridMultilevel"/>
    <w:tmpl w:val="3EB881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5"/>
  </w:num>
  <w:num w:numId="2">
    <w:abstractNumId w:val="33"/>
  </w:num>
  <w:num w:numId="3">
    <w:abstractNumId w:val="23"/>
  </w:num>
  <w:num w:numId="4">
    <w:abstractNumId w:val="26"/>
  </w:num>
  <w:num w:numId="5">
    <w:abstractNumId w:val="32"/>
  </w:num>
  <w:num w:numId="6">
    <w:abstractNumId w:val="31"/>
  </w:num>
  <w:num w:numId="7">
    <w:abstractNumId w:val="24"/>
  </w:num>
  <w:num w:numId="8">
    <w:abstractNumId w:val="38"/>
  </w:num>
  <w:num w:numId="9">
    <w:abstractNumId w:val="36"/>
  </w:num>
  <w:num w:numId="10">
    <w:abstractNumId w:val="28"/>
  </w:num>
  <w:num w:numId="11">
    <w:abstractNumId w:val="19"/>
  </w:num>
  <w:num w:numId="12">
    <w:abstractNumId w:val="18"/>
  </w:num>
  <w:num w:numId="13">
    <w:abstractNumId w:val="35"/>
  </w:num>
  <w:num w:numId="14">
    <w:abstractNumId w:val="37"/>
  </w:num>
  <w:num w:numId="15">
    <w:abstractNumId w:val="17"/>
  </w:num>
  <w:num w:numId="16">
    <w:abstractNumId w:val="34"/>
  </w:num>
  <w:num w:numId="17">
    <w:abstractNumId w:val="21"/>
  </w:num>
  <w:num w:numId="18">
    <w:abstractNumId w:val="30"/>
  </w:num>
  <w:num w:numId="19">
    <w:abstractNumId w:val="20"/>
  </w:num>
  <w:num w:numId="20">
    <w:abstractNumId w:val="27"/>
  </w:num>
  <w:num w:numId="21">
    <w:abstractNumId w:val="39"/>
  </w:num>
  <w:num w:numId="22">
    <w:abstractNumId w:val="3"/>
  </w:num>
  <w:num w:numId="23">
    <w:abstractNumId w:val="22"/>
  </w:num>
  <w:num w:numId="24">
    <w:abstractNumId w:val="29"/>
  </w:num>
  <w:num w:numId="25">
    <w:abstractNumId w:val="0"/>
  </w:num>
  <w:num w:numId="26">
    <w:abstractNumId w:val="1"/>
  </w:num>
  <w:num w:numId="27">
    <w:abstractNumId w:val="2"/>
  </w:num>
  <w:num w:numId="28">
    <w:abstractNumId w:val="4"/>
  </w:num>
  <w:num w:numId="29">
    <w:abstractNumId w:val="5"/>
  </w:num>
  <w:num w:numId="30">
    <w:abstractNumId w:val="6"/>
  </w:num>
  <w:num w:numId="31">
    <w:abstractNumId w:val="7"/>
  </w:num>
  <w:num w:numId="32">
    <w:abstractNumId w:val="8"/>
  </w:num>
  <w:num w:numId="33">
    <w:abstractNumId w:val="9"/>
  </w:num>
  <w:num w:numId="34">
    <w:abstractNumId w:val="10"/>
  </w:num>
  <w:num w:numId="35">
    <w:abstractNumId w:val="11"/>
  </w:num>
  <w:num w:numId="36">
    <w:abstractNumId w:val="12"/>
  </w:num>
  <w:num w:numId="37">
    <w:abstractNumId w:val="13"/>
  </w:num>
  <w:num w:numId="38">
    <w:abstractNumId w:val="14"/>
  </w:num>
  <w:num w:numId="39">
    <w:abstractNumId w:val="16"/>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autoHyphenation/>
  <w:hyphenationZone w:val="357"/>
  <w:characterSpacingControl w:val="doNotCompress"/>
  <w:savePreviewPicture/>
  <w:footnotePr>
    <w:footnote w:id="-1"/>
    <w:footnote w:id="0"/>
  </w:footnotePr>
  <w:endnotePr>
    <w:endnote w:id="-1"/>
    <w:endnote w:id="0"/>
  </w:endnotePr>
  <w:compat/>
  <w:rsids>
    <w:rsidRoot w:val="009D1258"/>
    <w:rsid w:val="0000254C"/>
    <w:rsid w:val="000034A8"/>
    <w:rsid w:val="000055AB"/>
    <w:rsid w:val="00005744"/>
    <w:rsid w:val="00027804"/>
    <w:rsid w:val="00036657"/>
    <w:rsid w:val="00046CE4"/>
    <w:rsid w:val="00051007"/>
    <w:rsid w:val="000565D2"/>
    <w:rsid w:val="00061725"/>
    <w:rsid w:val="0006296B"/>
    <w:rsid w:val="00071EAB"/>
    <w:rsid w:val="00076D21"/>
    <w:rsid w:val="00076D4A"/>
    <w:rsid w:val="00094DDF"/>
    <w:rsid w:val="00095AE1"/>
    <w:rsid w:val="000A39FF"/>
    <w:rsid w:val="000A710C"/>
    <w:rsid w:val="000C38DA"/>
    <w:rsid w:val="000C52C2"/>
    <w:rsid w:val="000C64F1"/>
    <w:rsid w:val="000E0D67"/>
    <w:rsid w:val="000E7BF2"/>
    <w:rsid w:val="000F431E"/>
    <w:rsid w:val="001047D9"/>
    <w:rsid w:val="00107E9E"/>
    <w:rsid w:val="00113918"/>
    <w:rsid w:val="00117CB8"/>
    <w:rsid w:val="00124982"/>
    <w:rsid w:val="00125466"/>
    <w:rsid w:val="001318DC"/>
    <w:rsid w:val="00131A68"/>
    <w:rsid w:val="00145E64"/>
    <w:rsid w:val="00156791"/>
    <w:rsid w:val="00163441"/>
    <w:rsid w:val="00164101"/>
    <w:rsid w:val="0016479A"/>
    <w:rsid w:val="00166065"/>
    <w:rsid w:val="00166FFF"/>
    <w:rsid w:val="00174B8D"/>
    <w:rsid w:val="00180609"/>
    <w:rsid w:val="00183747"/>
    <w:rsid w:val="00184D8C"/>
    <w:rsid w:val="00197070"/>
    <w:rsid w:val="001A3BD5"/>
    <w:rsid w:val="001A4890"/>
    <w:rsid w:val="001A64FF"/>
    <w:rsid w:val="001B2C81"/>
    <w:rsid w:val="001B2FE6"/>
    <w:rsid w:val="001B5DA2"/>
    <w:rsid w:val="001C2A41"/>
    <w:rsid w:val="001C330A"/>
    <w:rsid w:val="001C3F78"/>
    <w:rsid w:val="001C696E"/>
    <w:rsid w:val="001D221B"/>
    <w:rsid w:val="001E0463"/>
    <w:rsid w:val="001E1490"/>
    <w:rsid w:val="001E2254"/>
    <w:rsid w:val="001E7B8D"/>
    <w:rsid w:val="001F6467"/>
    <w:rsid w:val="002025A2"/>
    <w:rsid w:val="002076B9"/>
    <w:rsid w:val="00211AFC"/>
    <w:rsid w:val="0021711B"/>
    <w:rsid w:val="00222B4D"/>
    <w:rsid w:val="0023311B"/>
    <w:rsid w:val="002369DC"/>
    <w:rsid w:val="002449CA"/>
    <w:rsid w:val="00247343"/>
    <w:rsid w:val="00252CDC"/>
    <w:rsid w:val="00253BAB"/>
    <w:rsid w:val="002605E6"/>
    <w:rsid w:val="00263F78"/>
    <w:rsid w:val="00272A2D"/>
    <w:rsid w:val="00274D19"/>
    <w:rsid w:val="00275934"/>
    <w:rsid w:val="00276E51"/>
    <w:rsid w:val="00277AD9"/>
    <w:rsid w:val="00295666"/>
    <w:rsid w:val="00295DF9"/>
    <w:rsid w:val="002A0E37"/>
    <w:rsid w:val="002A224C"/>
    <w:rsid w:val="002A64A5"/>
    <w:rsid w:val="002A6761"/>
    <w:rsid w:val="002B3FD3"/>
    <w:rsid w:val="002C6BD0"/>
    <w:rsid w:val="002D4E57"/>
    <w:rsid w:val="002E3213"/>
    <w:rsid w:val="002F60C1"/>
    <w:rsid w:val="003018F5"/>
    <w:rsid w:val="00313C23"/>
    <w:rsid w:val="00317AC4"/>
    <w:rsid w:val="00321618"/>
    <w:rsid w:val="00323C51"/>
    <w:rsid w:val="00324001"/>
    <w:rsid w:val="00324C6D"/>
    <w:rsid w:val="00332AE4"/>
    <w:rsid w:val="00337343"/>
    <w:rsid w:val="00337B1E"/>
    <w:rsid w:val="0034779C"/>
    <w:rsid w:val="00357007"/>
    <w:rsid w:val="003700A5"/>
    <w:rsid w:val="00374D15"/>
    <w:rsid w:val="00375DEF"/>
    <w:rsid w:val="0037731B"/>
    <w:rsid w:val="00384533"/>
    <w:rsid w:val="00386C94"/>
    <w:rsid w:val="0039086F"/>
    <w:rsid w:val="003B35A4"/>
    <w:rsid w:val="003C4B2B"/>
    <w:rsid w:val="003D1330"/>
    <w:rsid w:val="003E12F5"/>
    <w:rsid w:val="003E3087"/>
    <w:rsid w:val="003E6CAD"/>
    <w:rsid w:val="003F1A94"/>
    <w:rsid w:val="00403A61"/>
    <w:rsid w:val="00404FC6"/>
    <w:rsid w:val="004331C7"/>
    <w:rsid w:val="0044388E"/>
    <w:rsid w:val="00456175"/>
    <w:rsid w:val="0046181A"/>
    <w:rsid w:val="00461A93"/>
    <w:rsid w:val="004629BF"/>
    <w:rsid w:val="004640D2"/>
    <w:rsid w:val="0047243E"/>
    <w:rsid w:val="004841B5"/>
    <w:rsid w:val="004852B7"/>
    <w:rsid w:val="004873C5"/>
    <w:rsid w:val="00495C0E"/>
    <w:rsid w:val="004A25F5"/>
    <w:rsid w:val="004A26AD"/>
    <w:rsid w:val="004A5BE2"/>
    <w:rsid w:val="004B07CF"/>
    <w:rsid w:val="004B3961"/>
    <w:rsid w:val="004B75C8"/>
    <w:rsid w:val="004C02BD"/>
    <w:rsid w:val="004C02F0"/>
    <w:rsid w:val="004E3267"/>
    <w:rsid w:val="004E45B9"/>
    <w:rsid w:val="004E4C57"/>
    <w:rsid w:val="004E73C9"/>
    <w:rsid w:val="004F0483"/>
    <w:rsid w:val="004F1B85"/>
    <w:rsid w:val="004F6B18"/>
    <w:rsid w:val="0050349A"/>
    <w:rsid w:val="00507F77"/>
    <w:rsid w:val="00512C96"/>
    <w:rsid w:val="00512FF8"/>
    <w:rsid w:val="0051372C"/>
    <w:rsid w:val="005140AB"/>
    <w:rsid w:val="005161A3"/>
    <w:rsid w:val="0052402E"/>
    <w:rsid w:val="00525324"/>
    <w:rsid w:val="005269A0"/>
    <w:rsid w:val="0053149D"/>
    <w:rsid w:val="00540A5F"/>
    <w:rsid w:val="00550ED8"/>
    <w:rsid w:val="00552E4A"/>
    <w:rsid w:val="00554618"/>
    <w:rsid w:val="005600D6"/>
    <w:rsid w:val="00567E7A"/>
    <w:rsid w:val="0057019A"/>
    <w:rsid w:val="0058361D"/>
    <w:rsid w:val="0058452B"/>
    <w:rsid w:val="005A14CB"/>
    <w:rsid w:val="005A2C5B"/>
    <w:rsid w:val="005B0FC9"/>
    <w:rsid w:val="005B16B0"/>
    <w:rsid w:val="005B6A1C"/>
    <w:rsid w:val="005D50F1"/>
    <w:rsid w:val="005D7605"/>
    <w:rsid w:val="005E32FF"/>
    <w:rsid w:val="005E5198"/>
    <w:rsid w:val="005F141F"/>
    <w:rsid w:val="005F71D8"/>
    <w:rsid w:val="006015E1"/>
    <w:rsid w:val="0060440A"/>
    <w:rsid w:val="00614E23"/>
    <w:rsid w:val="00621C93"/>
    <w:rsid w:val="0062352E"/>
    <w:rsid w:val="00632709"/>
    <w:rsid w:val="0064094E"/>
    <w:rsid w:val="006465FA"/>
    <w:rsid w:val="0065391F"/>
    <w:rsid w:val="006621F9"/>
    <w:rsid w:val="006635CD"/>
    <w:rsid w:val="00664C7A"/>
    <w:rsid w:val="00666FB6"/>
    <w:rsid w:val="00677F61"/>
    <w:rsid w:val="00680666"/>
    <w:rsid w:val="00680A96"/>
    <w:rsid w:val="00696060"/>
    <w:rsid w:val="00697407"/>
    <w:rsid w:val="006A3DFA"/>
    <w:rsid w:val="006A7CF4"/>
    <w:rsid w:val="006A7E29"/>
    <w:rsid w:val="006B007E"/>
    <w:rsid w:val="006B3392"/>
    <w:rsid w:val="006B5703"/>
    <w:rsid w:val="006B6F9F"/>
    <w:rsid w:val="006C0893"/>
    <w:rsid w:val="006E43E7"/>
    <w:rsid w:val="006F0F64"/>
    <w:rsid w:val="00704C49"/>
    <w:rsid w:val="00706A2D"/>
    <w:rsid w:val="007265BE"/>
    <w:rsid w:val="00733169"/>
    <w:rsid w:val="00742DBC"/>
    <w:rsid w:val="00766429"/>
    <w:rsid w:val="0077196F"/>
    <w:rsid w:val="00771BBF"/>
    <w:rsid w:val="0077387E"/>
    <w:rsid w:val="007745D1"/>
    <w:rsid w:val="007829D0"/>
    <w:rsid w:val="007924CA"/>
    <w:rsid w:val="007953A9"/>
    <w:rsid w:val="0079574B"/>
    <w:rsid w:val="007B4919"/>
    <w:rsid w:val="007D32AE"/>
    <w:rsid w:val="007E0AB0"/>
    <w:rsid w:val="007E7058"/>
    <w:rsid w:val="007F0B88"/>
    <w:rsid w:val="007F1E5F"/>
    <w:rsid w:val="007F7685"/>
    <w:rsid w:val="008166D7"/>
    <w:rsid w:val="00816DE8"/>
    <w:rsid w:val="00820916"/>
    <w:rsid w:val="00820C3C"/>
    <w:rsid w:val="0082229B"/>
    <w:rsid w:val="008270AE"/>
    <w:rsid w:val="00832C51"/>
    <w:rsid w:val="008415DD"/>
    <w:rsid w:val="00845F6E"/>
    <w:rsid w:val="00846745"/>
    <w:rsid w:val="00857B0F"/>
    <w:rsid w:val="008614C2"/>
    <w:rsid w:val="00864A3D"/>
    <w:rsid w:val="00872A0F"/>
    <w:rsid w:val="00875CDC"/>
    <w:rsid w:val="00883E83"/>
    <w:rsid w:val="008971EA"/>
    <w:rsid w:val="008B327F"/>
    <w:rsid w:val="008B65F4"/>
    <w:rsid w:val="008C273C"/>
    <w:rsid w:val="008D36A4"/>
    <w:rsid w:val="008E2DC3"/>
    <w:rsid w:val="008E6DFE"/>
    <w:rsid w:val="008E77CE"/>
    <w:rsid w:val="008F285A"/>
    <w:rsid w:val="008F5881"/>
    <w:rsid w:val="008F6358"/>
    <w:rsid w:val="00907BDE"/>
    <w:rsid w:val="00910854"/>
    <w:rsid w:val="00910913"/>
    <w:rsid w:val="00913577"/>
    <w:rsid w:val="00927BB9"/>
    <w:rsid w:val="0094116A"/>
    <w:rsid w:val="0094415A"/>
    <w:rsid w:val="00944A61"/>
    <w:rsid w:val="00952855"/>
    <w:rsid w:val="00962259"/>
    <w:rsid w:val="00962426"/>
    <w:rsid w:val="00962B26"/>
    <w:rsid w:val="00964E0C"/>
    <w:rsid w:val="009747F8"/>
    <w:rsid w:val="0098388B"/>
    <w:rsid w:val="00983B75"/>
    <w:rsid w:val="009858AD"/>
    <w:rsid w:val="00985E99"/>
    <w:rsid w:val="0099434D"/>
    <w:rsid w:val="00995B88"/>
    <w:rsid w:val="009A0961"/>
    <w:rsid w:val="009B5884"/>
    <w:rsid w:val="009B72A1"/>
    <w:rsid w:val="009C1323"/>
    <w:rsid w:val="009D1258"/>
    <w:rsid w:val="009D44EF"/>
    <w:rsid w:val="009D69CA"/>
    <w:rsid w:val="009E12F8"/>
    <w:rsid w:val="009E19A3"/>
    <w:rsid w:val="009E2AF4"/>
    <w:rsid w:val="009E5D62"/>
    <w:rsid w:val="009F0552"/>
    <w:rsid w:val="009F114A"/>
    <w:rsid w:val="009F5BCC"/>
    <w:rsid w:val="009F6F73"/>
    <w:rsid w:val="009F747E"/>
    <w:rsid w:val="00A02417"/>
    <w:rsid w:val="00A04F42"/>
    <w:rsid w:val="00A1157A"/>
    <w:rsid w:val="00A143F9"/>
    <w:rsid w:val="00A24751"/>
    <w:rsid w:val="00A32938"/>
    <w:rsid w:val="00A44E7D"/>
    <w:rsid w:val="00A44FF6"/>
    <w:rsid w:val="00A4708F"/>
    <w:rsid w:val="00A55070"/>
    <w:rsid w:val="00A57D8E"/>
    <w:rsid w:val="00A60143"/>
    <w:rsid w:val="00A6498A"/>
    <w:rsid w:val="00A6628F"/>
    <w:rsid w:val="00A75764"/>
    <w:rsid w:val="00A823FE"/>
    <w:rsid w:val="00A83F21"/>
    <w:rsid w:val="00A85495"/>
    <w:rsid w:val="00A968C9"/>
    <w:rsid w:val="00AA1E71"/>
    <w:rsid w:val="00AA36E7"/>
    <w:rsid w:val="00AA3BB2"/>
    <w:rsid w:val="00AB1414"/>
    <w:rsid w:val="00AB1A24"/>
    <w:rsid w:val="00AC2C15"/>
    <w:rsid w:val="00AD2DAB"/>
    <w:rsid w:val="00AE32B4"/>
    <w:rsid w:val="00AE4A46"/>
    <w:rsid w:val="00AF1EEC"/>
    <w:rsid w:val="00AF237C"/>
    <w:rsid w:val="00AF627E"/>
    <w:rsid w:val="00AF76AE"/>
    <w:rsid w:val="00B04D49"/>
    <w:rsid w:val="00B3204A"/>
    <w:rsid w:val="00B353DC"/>
    <w:rsid w:val="00B41377"/>
    <w:rsid w:val="00B41F6F"/>
    <w:rsid w:val="00B50929"/>
    <w:rsid w:val="00B55F66"/>
    <w:rsid w:val="00B600E0"/>
    <w:rsid w:val="00B75E95"/>
    <w:rsid w:val="00B849AC"/>
    <w:rsid w:val="00B85138"/>
    <w:rsid w:val="00B90AC0"/>
    <w:rsid w:val="00B92912"/>
    <w:rsid w:val="00BA13BD"/>
    <w:rsid w:val="00BA4266"/>
    <w:rsid w:val="00BA44B3"/>
    <w:rsid w:val="00BA6E95"/>
    <w:rsid w:val="00BA7C14"/>
    <w:rsid w:val="00BB443C"/>
    <w:rsid w:val="00BD001B"/>
    <w:rsid w:val="00BD597B"/>
    <w:rsid w:val="00BE1E5C"/>
    <w:rsid w:val="00BE367E"/>
    <w:rsid w:val="00C13C0D"/>
    <w:rsid w:val="00C142AF"/>
    <w:rsid w:val="00C270A9"/>
    <w:rsid w:val="00C34643"/>
    <w:rsid w:val="00C36C96"/>
    <w:rsid w:val="00C37745"/>
    <w:rsid w:val="00C511A0"/>
    <w:rsid w:val="00C516A8"/>
    <w:rsid w:val="00C55C6F"/>
    <w:rsid w:val="00C569C8"/>
    <w:rsid w:val="00C601FA"/>
    <w:rsid w:val="00C65C25"/>
    <w:rsid w:val="00C80C87"/>
    <w:rsid w:val="00C96D14"/>
    <w:rsid w:val="00CA3FA2"/>
    <w:rsid w:val="00CB11B7"/>
    <w:rsid w:val="00CB53C1"/>
    <w:rsid w:val="00CB5DD2"/>
    <w:rsid w:val="00CC005E"/>
    <w:rsid w:val="00CC6653"/>
    <w:rsid w:val="00CD4DF4"/>
    <w:rsid w:val="00CD5F0E"/>
    <w:rsid w:val="00CE53C3"/>
    <w:rsid w:val="00D16D7E"/>
    <w:rsid w:val="00D472DE"/>
    <w:rsid w:val="00D5147E"/>
    <w:rsid w:val="00D63F01"/>
    <w:rsid w:val="00D67941"/>
    <w:rsid w:val="00D83C66"/>
    <w:rsid w:val="00D86193"/>
    <w:rsid w:val="00D8680A"/>
    <w:rsid w:val="00D86F77"/>
    <w:rsid w:val="00D918E1"/>
    <w:rsid w:val="00DA029F"/>
    <w:rsid w:val="00DA0C2A"/>
    <w:rsid w:val="00DA4502"/>
    <w:rsid w:val="00DA799D"/>
    <w:rsid w:val="00DB795F"/>
    <w:rsid w:val="00DC291A"/>
    <w:rsid w:val="00DC344B"/>
    <w:rsid w:val="00DD1FC6"/>
    <w:rsid w:val="00DD48E3"/>
    <w:rsid w:val="00DD690A"/>
    <w:rsid w:val="00DE6770"/>
    <w:rsid w:val="00DF4C6B"/>
    <w:rsid w:val="00E07766"/>
    <w:rsid w:val="00E07F1C"/>
    <w:rsid w:val="00E135CF"/>
    <w:rsid w:val="00E15E56"/>
    <w:rsid w:val="00E16DFD"/>
    <w:rsid w:val="00E20E85"/>
    <w:rsid w:val="00E21D5F"/>
    <w:rsid w:val="00E22383"/>
    <w:rsid w:val="00E32187"/>
    <w:rsid w:val="00E336CA"/>
    <w:rsid w:val="00E47530"/>
    <w:rsid w:val="00E60005"/>
    <w:rsid w:val="00E866C8"/>
    <w:rsid w:val="00E90AEA"/>
    <w:rsid w:val="00E90CF6"/>
    <w:rsid w:val="00E937F7"/>
    <w:rsid w:val="00EB4026"/>
    <w:rsid w:val="00EB4088"/>
    <w:rsid w:val="00EC0CD2"/>
    <w:rsid w:val="00EC16BF"/>
    <w:rsid w:val="00EE7885"/>
    <w:rsid w:val="00EF037D"/>
    <w:rsid w:val="00EF4E1E"/>
    <w:rsid w:val="00F115B9"/>
    <w:rsid w:val="00F15686"/>
    <w:rsid w:val="00F20EC7"/>
    <w:rsid w:val="00F2286B"/>
    <w:rsid w:val="00F35C99"/>
    <w:rsid w:val="00F41C71"/>
    <w:rsid w:val="00F54027"/>
    <w:rsid w:val="00F62E14"/>
    <w:rsid w:val="00F73613"/>
    <w:rsid w:val="00F86659"/>
    <w:rsid w:val="00F92823"/>
    <w:rsid w:val="00F97F1A"/>
    <w:rsid w:val="00FA20FD"/>
    <w:rsid w:val="00FB7442"/>
    <w:rsid w:val="00FC02E1"/>
    <w:rsid w:val="00FC2461"/>
    <w:rsid w:val="00FC42B9"/>
    <w:rsid w:val="00FD0AFF"/>
    <w:rsid w:val="00FD1651"/>
    <w:rsid w:val="00FD3676"/>
    <w:rsid w:val="00FF2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392"/>
    <w:pPr>
      <w:spacing w:after="200" w:line="276" w:lineRule="auto"/>
    </w:pPr>
    <w:rPr>
      <w:sz w:val="22"/>
      <w:szCs w:val="22"/>
      <w:lang w:eastAsia="en-US"/>
    </w:rPr>
  </w:style>
  <w:style w:type="paragraph" w:styleId="1">
    <w:name w:val="heading 1"/>
    <w:basedOn w:val="a"/>
    <w:next w:val="a"/>
    <w:link w:val="10"/>
    <w:qFormat/>
    <w:rsid w:val="00337343"/>
    <w:pPr>
      <w:keepNext/>
      <w:keepLines/>
      <w:spacing w:before="480" w:after="0"/>
      <w:outlineLvl w:val="0"/>
    </w:pPr>
    <w:rPr>
      <w:rFonts w:ascii="Cambria" w:eastAsia="Times New Roman" w:hAnsi="Cambria"/>
      <w:b/>
      <w:bCs/>
      <w:color w:val="365F91"/>
      <w:sz w:val="28"/>
      <w:szCs w:val="28"/>
      <w:lang w:val="en-US" w:bidi="en-US"/>
    </w:rPr>
  </w:style>
  <w:style w:type="paragraph" w:styleId="2">
    <w:name w:val="heading 2"/>
    <w:basedOn w:val="a"/>
    <w:link w:val="20"/>
    <w:qFormat/>
    <w:rsid w:val="00337343"/>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qFormat/>
    <w:rsid w:val="008B327F"/>
    <w:pPr>
      <w:keepNext/>
      <w:spacing w:after="0" w:line="240" w:lineRule="auto"/>
      <w:ind w:firstLine="709"/>
      <w:jc w:val="both"/>
      <w:outlineLvl w:val="2"/>
    </w:pPr>
    <w:rPr>
      <w:rFonts w:ascii="Times New Roman" w:eastAsia="Times New Roman" w:hAnsi="Times New Roman"/>
      <w:sz w:val="28"/>
      <w:szCs w:val="20"/>
      <w:lang w:eastAsia="ru-RU"/>
    </w:rPr>
  </w:style>
  <w:style w:type="paragraph" w:styleId="4">
    <w:name w:val="heading 4"/>
    <w:basedOn w:val="a"/>
    <w:next w:val="a"/>
    <w:link w:val="40"/>
    <w:qFormat/>
    <w:rsid w:val="008B327F"/>
    <w:pPr>
      <w:keepNext/>
      <w:spacing w:after="0" w:line="240" w:lineRule="auto"/>
      <w:jc w:val="right"/>
      <w:outlineLvl w:val="3"/>
    </w:pPr>
    <w:rPr>
      <w:rFonts w:ascii="Times New Roman" w:eastAsia="Times New Roman" w:hAnsi="Times New Roman"/>
      <w:b/>
      <w:spacing w:val="20"/>
      <w:sz w:val="28"/>
      <w:szCs w:val="20"/>
      <w:lang w:eastAsia="ru-RU"/>
    </w:rPr>
  </w:style>
  <w:style w:type="paragraph" w:styleId="5">
    <w:name w:val="heading 5"/>
    <w:basedOn w:val="a"/>
    <w:next w:val="a"/>
    <w:link w:val="50"/>
    <w:qFormat/>
    <w:rsid w:val="008B327F"/>
    <w:pPr>
      <w:keepNext/>
      <w:spacing w:after="0" w:line="360" w:lineRule="auto"/>
      <w:jc w:val="center"/>
      <w:outlineLvl w:val="4"/>
    </w:pPr>
    <w:rPr>
      <w:rFonts w:ascii="Times New Roman" w:eastAsia="Times New Roman" w:hAnsi="Times New Roman"/>
      <w:b/>
      <w:sz w:val="28"/>
      <w:szCs w:val="20"/>
      <w:lang w:eastAsia="ru-RU"/>
    </w:rPr>
  </w:style>
  <w:style w:type="paragraph" w:styleId="6">
    <w:name w:val="heading 6"/>
    <w:basedOn w:val="a"/>
    <w:next w:val="a"/>
    <w:link w:val="60"/>
    <w:qFormat/>
    <w:rsid w:val="008B327F"/>
    <w:pPr>
      <w:keepNext/>
      <w:spacing w:after="0" w:line="360" w:lineRule="auto"/>
      <w:ind w:firstLine="709"/>
      <w:jc w:val="center"/>
      <w:outlineLvl w:val="5"/>
    </w:pPr>
    <w:rPr>
      <w:rFonts w:ascii="Times New Roman" w:eastAsia="Times New Roman" w:hAnsi="Times New Roman"/>
      <w:b/>
      <w:color w:val="000000"/>
      <w:sz w:val="28"/>
      <w:szCs w:val="20"/>
      <w:lang w:eastAsia="ru-RU"/>
    </w:rPr>
  </w:style>
  <w:style w:type="paragraph" w:styleId="7">
    <w:name w:val="heading 7"/>
    <w:basedOn w:val="a"/>
    <w:next w:val="a"/>
    <w:link w:val="70"/>
    <w:qFormat/>
    <w:rsid w:val="008B327F"/>
    <w:pPr>
      <w:keepNext/>
      <w:spacing w:after="0" w:line="240" w:lineRule="auto"/>
      <w:jc w:val="center"/>
      <w:outlineLvl w:val="6"/>
    </w:pPr>
    <w:rPr>
      <w:rFonts w:ascii="Times New Roman" w:eastAsia="Times New Roman" w:hAnsi="Times New Roman"/>
      <w:b/>
      <w:sz w:val="20"/>
      <w:szCs w:val="20"/>
      <w:lang w:eastAsia="ru-RU"/>
    </w:rPr>
  </w:style>
  <w:style w:type="paragraph" w:styleId="8">
    <w:name w:val="heading 8"/>
    <w:basedOn w:val="a"/>
    <w:next w:val="a"/>
    <w:qFormat/>
    <w:rsid w:val="008B327F"/>
    <w:pPr>
      <w:keepNext/>
      <w:spacing w:after="0" w:line="240" w:lineRule="auto"/>
      <w:outlineLvl w:val="7"/>
    </w:pPr>
    <w:rPr>
      <w:rFonts w:ascii="Times New Roman" w:eastAsia="Times New Roman" w:hAnsi="Times New Roman"/>
      <w:sz w:val="28"/>
      <w:szCs w:val="20"/>
      <w:lang w:eastAsia="ru-RU"/>
    </w:rPr>
  </w:style>
  <w:style w:type="paragraph" w:styleId="9">
    <w:name w:val="heading 9"/>
    <w:basedOn w:val="a"/>
    <w:next w:val="a"/>
    <w:qFormat/>
    <w:rsid w:val="008B327F"/>
    <w:pPr>
      <w:keepNext/>
      <w:spacing w:after="0" w:line="240" w:lineRule="auto"/>
      <w:ind w:left="3402"/>
      <w:outlineLvl w:val="8"/>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37343"/>
    <w:rPr>
      <w:rFonts w:ascii="Cambria" w:hAnsi="Cambria"/>
      <w:b/>
      <w:bCs/>
      <w:color w:val="365F91"/>
      <w:sz w:val="28"/>
      <w:szCs w:val="28"/>
      <w:lang w:val="en-US" w:eastAsia="en-US" w:bidi="en-US"/>
    </w:rPr>
  </w:style>
  <w:style w:type="character" w:customStyle="1" w:styleId="20">
    <w:name w:val="Заголовок 2 Знак"/>
    <w:link w:val="2"/>
    <w:rsid w:val="00337343"/>
    <w:rPr>
      <w:b/>
      <w:bCs/>
      <w:sz w:val="36"/>
      <w:szCs w:val="36"/>
      <w:lang w:val="ru-RU" w:eastAsia="ru-RU" w:bidi="ar-SA"/>
    </w:rPr>
  </w:style>
  <w:style w:type="character" w:customStyle="1" w:styleId="30">
    <w:name w:val="Заголовок 3 Знак"/>
    <w:link w:val="3"/>
    <w:rsid w:val="008B327F"/>
    <w:rPr>
      <w:sz w:val="28"/>
      <w:lang w:val="ru-RU" w:eastAsia="ru-RU" w:bidi="ar-SA"/>
    </w:rPr>
  </w:style>
  <w:style w:type="character" w:customStyle="1" w:styleId="40">
    <w:name w:val="Заголовок 4 Знак"/>
    <w:link w:val="4"/>
    <w:rsid w:val="008B327F"/>
    <w:rPr>
      <w:b/>
      <w:spacing w:val="20"/>
      <w:sz w:val="28"/>
      <w:lang w:val="ru-RU" w:eastAsia="ru-RU" w:bidi="ar-SA"/>
    </w:rPr>
  </w:style>
  <w:style w:type="character" w:customStyle="1" w:styleId="50">
    <w:name w:val="Заголовок 5 Знак"/>
    <w:link w:val="5"/>
    <w:rsid w:val="008B327F"/>
    <w:rPr>
      <w:b/>
      <w:sz w:val="28"/>
      <w:lang w:val="ru-RU" w:eastAsia="ru-RU" w:bidi="ar-SA"/>
    </w:rPr>
  </w:style>
  <w:style w:type="character" w:customStyle="1" w:styleId="60">
    <w:name w:val="Заголовок 6 Знак"/>
    <w:link w:val="6"/>
    <w:rsid w:val="008B327F"/>
    <w:rPr>
      <w:b/>
      <w:color w:val="000000"/>
      <w:sz w:val="28"/>
      <w:lang w:val="ru-RU" w:eastAsia="ru-RU" w:bidi="ar-SA"/>
    </w:rPr>
  </w:style>
  <w:style w:type="character" w:customStyle="1" w:styleId="70">
    <w:name w:val="Заголовок 7 Знак"/>
    <w:link w:val="7"/>
    <w:rsid w:val="008B327F"/>
    <w:rPr>
      <w:b/>
      <w:lang w:val="ru-RU" w:eastAsia="ru-RU" w:bidi="ar-SA"/>
    </w:rPr>
  </w:style>
  <w:style w:type="paragraph" w:customStyle="1" w:styleId="Default">
    <w:name w:val="Default"/>
    <w:rsid w:val="009D1258"/>
    <w:pPr>
      <w:autoSpaceDE w:val="0"/>
      <w:autoSpaceDN w:val="0"/>
      <w:adjustRightInd w:val="0"/>
    </w:pPr>
    <w:rPr>
      <w:rFonts w:ascii="Times New Roman" w:hAnsi="Times New Roman"/>
      <w:color w:val="000000"/>
      <w:sz w:val="24"/>
      <w:szCs w:val="24"/>
      <w:lang w:eastAsia="en-US"/>
    </w:rPr>
  </w:style>
  <w:style w:type="table" w:styleId="a3">
    <w:name w:val="Table Grid"/>
    <w:basedOn w:val="a1"/>
    <w:uiPriority w:val="59"/>
    <w:rsid w:val="00AF627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AE4A46"/>
    <w:pPr>
      <w:ind w:left="720"/>
      <w:contextualSpacing/>
    </w:pPr>
  </w:style>
  <w:style w:type="character" w:styleId="a5">
    <w:name w:val="Emphasis"/>
    <w:uiPriority w:val="20"/>
    <w:qFormat/>
    <w:rsid w:val="00495C0E"/>
    <w:rPr>
      <w:i/>
      <w:iCs/>
    </w:rPr>
  </w:style>
  <w:style w:type="character" w:styleId="a6">
    <w:name w:val="Hyperlink"/>
    <w:uiPriority w:val="99"/>
    <w:semiHidden/>
    <w:unhideWhenUsed/>
    <w:rsid w:val="00495C0E"/>
    <w:rPr>
      <w:color w:val="0000FF"/>
      <w:u w:val="single"/>
    </w:rPr>
  </w:style>
  <w:style w:type="paragraph" w:styleId="a7">
    <w:name w:val="header"/>
    <w:basedOn w:val="a"/>
    <w:link w:val="a8"/>
    <w:uiPriority w:val="99"/>
    <w:semiHidden/>
    <w:unhideWhenUsed/>
    <w:rsid w:val="00A8549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A85495"/>
  </w:style>
  <w:style w:type="paragraph" w:styleId="a9">
    <w:name w:val="footer"/>
    <w:basedOn w:val="a"/>
    <w:link w:val="aa"/>
    <w:uiPriority w:val="99"/>
    <w:unhideWhenUsed/>
    <w:rsid w:val="00A8549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85495"/>
  </w:style>
  <w:style w:type="character" w:customStyle="1" w:styleId="Zag11">
    <w:name w:val="Zag_11"/>
    <w:rsid w:val="0047243E"/>
  </w:style>
  <w:style w:type="paragraph" w:customStyle="1" w:styleId="11">
    <w:name w:val="Без интервала1"/>
    <w:aliases w:val="основа"/>
    <w:qFormat/>
    <w:rsid w:val="0047243E"/>
    <w:pPr>
      <w:widowControl w:val="0"/>
      <w:autoSpaceDE w:val="0"/>
      <w:autoSpaceDN w:val="0"/>
      <w:adjustRightInd w:val="0"/>
    </w:pPr>
    <w:rPr>
      <w:rFonts w:ascii="Times New Roman" w:eastAsia="Times New Roman" w:hAnsi="Times New Roman"/>
      <w:sz w:val="24"/>
      <w:szCs w:val="24"/>
      <w:lang w:val="en-US"/>
    </w:rPr>
  </w:style>
  <w:style w:type="paragraph" w:customStyle="1" w:styleId="TableText">
    <w:name w:val="Table Text"/>
    <w:rsid w:val="005F141F"/>
    <w:pPr>
      <w:widowControl w:val="0"/>
      <w:overflowPunct w:val="0"/>
      <w:autoSpaceDE w:val="0"/>
      <w:autoSpaceDN w:val="0"/>
      <w:adjustRightInd w:val="0"/>
      <w:textAlignment w:val="baseline"/>
    </w:pPr>
    <w:rPr>
      <w:rFonts w:ascii="Times New Roman" w:eastAsia="Times New Roman" w:hAnsi="Times New Roman"/>
      <w:color w:val="000000"/>
    </w:rPr>
  </w:style>
  <w:style w:type="paragraph" w:styleId="ab">
    <w:name w:val="Normal (Web)"/>
    <w:basedOn w:val="a"/>
    <w:rsid w:val="00C270A9"/>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Title"/>
    <w:basedOn w:val="a"/>
    <w:link w:val="ad"/>
    <w:qFormat/>
    <w:rsid w:val="009E5D62"/>
    <w:pPr>
      <w:spacing w:after="0" w:line="240" w:lineRule="auto"/>
      <w:jc w:val="center"/>
    </w:pPr>
    <w:rPr>
      <w:rFonts w:ascii="Times New Roman" w:eastAsia="Times New Roman" w:hAnsi="Times New Roman"/>
      <w:b/>
      <w:sz w:val="24"/>
      <w:szCs w:val="24"/>
      <w:lang w:eastAsia="ru-RU"/>
    </w:rPr>
  </w:style>
  <w:style w:type="character" w:customStyle="1" w:styleId="ad">
    <w:name w:val="Название Знак"/>
    <w:link w:val="ac"/>
    <w:rsid w:val="009E5D62"/>
    <w:rPr>
      <w:b/>
      <w:sz w:val="24"/>
      <w:szCs w:val="24"/>
      <w:lang w:val="ru-RU" w:eastAsia="ru-RU" w:bidi="ar-SA"/>
    </w:rPr>
  </w:style>
  <w:style w:type="paragraph" w:customStyle="1" w:styleId="Zag1">
    <w:name w:val="Zag_1"/>
    <w:basedOn w:val="a"/>
    <w:rsid w:val="00337343"/>
    <w:pPr>
      <w:widowControl w:val="0"/>
      <w:autoSpaceDE w:val="0"/>
      <w:autoSpaceDN w:val="0"/>
      <w:adjustRightInd w:val="0"/>
      <w:spacing w:after="337" w:line="302" w:lineRule="exact"/>
      <w:jc w:val="center"/>
    </w:pPr>
    <w:rPr>
      <w:rFonts w:ascii="Times New Roman" w:eastAsia="Times New Roman" w:hAnsi="Times New Roman"/>
      <w:b/>
      <w:bCs/>
      <w:color w:val="000000"/>
      <w:sz w:val="24"/>
      <w:szCs w:val="24"/>
      <w:lang w:val="en-US" w:eastAsia="ru-RU"/>
    </w:rPr>
  </w:style>
  <w:style w:type="paragraph" w:customStyle="1" w:styleId="Zag2">
    <w:name w:val="Zag_2"/>
    <w:basedOn w:val="a"/>
    <w:rsid w:val="00337343"/>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paragraph" w:customStyle="1" w:styleId="Zag3">
    <w:name w:val="Zag_3"/>
    <w:basedOn w:val="a"/>
    <w:rsid w:val="00337343"/>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paragraph" w:customStyle="1" w:styleId="ae">
    <w:name w:val="Ξαϋχνϋι"/>
    <w:basedOn w:val="a"/>
    <w:rsid w:val="00337343"/>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
    <w:name w:val="Νξβϋι"/>
    <w:basedOn w:val="a"/>
    <w:rsid w:val="00337343"/>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Osnova">
    <w:name w:val="Osnova"/>
    <w:basedOn w:val="a"/>
    <w:rsid w:val="00337343"/>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character" w:customStyle="1" w:styleId="af0">
    <w:name w:val="Текст сноски Знак"/>
    <w:aliases w:val="Знак6 Знак,F1 Знак"/>
    <w:link w:val="af1"/>
    <w:rsid w:val="00337343"/>
    <w:rPr>
      <w:rFonts w:ascii="Times New Roman" w:eastAsia="Times New Roman" w:hAnsi="Times New Roman" w:cs="Times New Roman"/>
      <w:b/>
      <w:sz w:val="32"/>
      <w:szCs w:val="20"/>
      <w:lang w:eastAsia="ru-RU"/>
    </w:rPr>
  </w:style>
  <w:style w:type="paragraph" w:styleId="af1">
    <w:name w:val="footnote text"/>
    <w:aliases w:val="Знак6,F1"/>
    <w:basedOn w:val="a"/>
    <w:link w:val="af0"/>
    <w:semiHidden/>
    <w:rsid w:val="008B327F"/>
    <w:rPr>
      <w:rFonts w:ascii="Times New Roman" w:eastAsia="Times New Roman" w:hAnsi="Times New Roman"/>
      <w:b/>
      <w:sz w:val="32"/>
      <w:szCs w:val="20"/>
      <w:lang w:eastAsia="ru-RU"/>
    </w:rPr>
  </w:style>
  <w:style w:type="paragraph" w:styleId="af2">
    <w:name w:val="Body Text Indent"/>
    <w:basedOn w:val="a"/>
    <w:link w:val="af3"/>
    <w:rsid w:val="00337343"/>
    <w:pPr>
      <w:spacing w:after="0" w:line="240" w:lineRule="auto"/>
    </w:pPr>
    <w:rPr>
      <w:rFonts w:ascii="Times New Roman" w:eastAsia="Times New Roman" w:hAnsi="Times New Roman"/>
      <w:b/>
      <w:bCs/>
      <w:sz w:val="24"/>
      <w:szCs w:val="24"/>
      <w:lang w:eastAsia="ru-RU"/>
    </w:rPr>
  </w:style>
  <w:style w:type="character" w:customStyle="1" w:styleId="af3">
    <w:name w:val="Основной текст с отступом Знак"/>
    <w:link w:val="af2"/>
    <w:rsid w:val="00337343"/>
    <w:rPr>
      <w:b/>
      <w:bCs/>
      <w:sz w:val="24"/>
      <w:szCs w:val="24"/>
      <w:lang w:val="ru-RU" w:eastAsia="ru-RU" w:bidi="ar-SA"/>
    </w:rPr>
  </w:style>
  <w:style w:type="character" w:customStyle="1" w:styleId="80">
    <w:name w:val="Знак Знак8"/>
    <w:semiHidden/>
    <w:rsid w:val="00337343"/>
    <w:rPr>
      <w:lang w:val="en-US" w:bidi="en-US"/>
    </w:rPr>
  </w:style>
  <w:style w:type="character" w:customStyle="1" w:styleId="71">
    <w:name w:val="Знак Знак7"/>
    <w:rsid w:val="00337343"/>
    <w:rPr>
      <w:lang w:val="en-US" w:bidi="en-US"/>
    </w:rPr>
  </w:style>
  <w:style w:type="paragraph" w:customStyle="1" w:styleId="u-2-msonormal">
    <w:name w:val="u-2-msonormal"/>
    <w:basedOn w:val="a"/>
    <w:rsid w:val="00337343"/>
    <w:pPr>
      <w:spacing w:before="100" w:beforeAutospacing="1" w:after="100" w:afterAutospacing="1" w:line="240" w:lineRule="auto"/>
    </w:pPr>
    <w:rPr>
      <w:rFonts w:ascii="Times New Roman" w:eastAsia="Times New Roman" w:hAnsi="Times New Roman"/>
      <w:sz w:val="24"/>
      <w:szCs w:val="24"/>
      <w:lang w:eastAsia="ru-RU"/>
    </w:rPr>
  </w:style>
  <w:style w:type="character" w:styleId="af4">
    <w:name w:val="Strong"/>
    <w:qFormat/>
    <w:rsid w:val="00337343"/>
    <w:rPr>
      <w:b/>
      <w:bCs/>
    </w:rPr>
  </w:style>
  <w:style w:type="paragraph" w:customStyle="1" w:styleId="body">
    <w:name w:val="body"/>
    <w:basedOn w:val="a"/>
    <w:rsid w:val="00337343"/>
    <w:pPr>
      <w:spacing w:before="100" w:beforeAutospacing="1" w:after="100" w:afterAutospacing="1" w:line="240" w:lineRule="auto"/>
      <w:jc w:val="both"/>
    </w:pPr>
    <w:rPr>
      <w:rFonts w:ascii="Times New Roman" w:eastAsia="Times New Roman" w:hAnsi="Times New Roman"/>
      <w:sz w:val="24"/>
      <w:szCs w:val="24"/>
      <w:lang w:eastAsia="ru-RU"/>
    </w:rPr>
  </w:style>
  <w:style w:type="paragraph" w:styleId="af5">
    <w:name w:val="Body Text"/>
    <w:aliases w:val="body text,Основной текст Знак1,Основной текст Знак Знак,Основной текст отчета"/>
    <w:basedOn w:val="a"/>
    <w:link w:val="21"/>
    <w:semiHidden/>
    <w:unhideWhenUsed/>
    <w:rsid w:val="00337343"/>
    <w:pPr>
      <w:spacing w:after="120"/>
    </w:pPr>
    <w:rPr>
      <w:lang w:val="en-US" w:bidi="en-US"/>
    </w:rPr>
  </w:style>
  <w:style w:type="character" w:customStyle="1" w:styleId="21">
    <w:name w:val="Основной текст Знак2"/>
    <w:aliases w:val="body text Знак1,Основной текст Знак1 Знак1,Основной текст Знак Знак Знак1,Основной текст отчета Знак"/>
    <w:link w:val="af5"/>
    <w:semiHidden/>
    <w:rsid w:val="00337343"/>
    <w:rPr>
      <w:rFonts w:ascii="Calibri" w:eastAsia="Calibri" w:hAnsi="Calibri"/>
      <w:sz w:val="22"/>
      <w:szCs w:val="22"/>
      <w:lang w:val="en-US" w:eastAsia="en-US" w:bidi="en-US"/>
    </w:rPr>
  </w:style>
  <w:style w:type="paragraph" w:styleId="22">
    <w:name w:val="Body Text 2"/>
    <w:basedOn w:val="a"/>
    <w:semiHidden/>
    <w:unhideWhenUsed/>
    <w:rsid w:val="00337343"/>
    <w:pPr>
      <w:spacing w:after="120" w:line="480" w:lineRule="auto"/>
    </w:pPr>
    <w:rPr>
      <w:lang w:val="en-US" w:bidi="en-US"/>
    </w:rPr>
  </w:style>
  <w:style w:type="paragraph" w:styleId="31">
    <w:name w:val="Body Text Indent 3"/>
    <w:basedOn w:val="a"/>
    <w:link w:val="32"/>
    <w:semiHidden/>
    <w:unhideWhenUsed/>
    <w:rsid w:val="00337343"/>
    <w:pPr>
      <w:spacing w:after="120"/>
      <w:ind w:left="283"/>
    </w:pPr>
    <w:rPr>
      <w:sz w:val="16"/>
      <w:szCs w:val="16"/>
      <w:lang w:val="en-US" w:bidi="en-US"/>
    </w:rPr>
  </w:style>
  <w:style w:type="character" w:customStyle="1" w:styleId="32">
    <w:name w:val="Основной текст с отступом 3 Знак"/>
    <w:link w:val="31"/>
    <w:semiHidden/>
    <w:rsid w:val="00337343"/>
    <w:rPr>
      <w:rFonts w:ascii="Calibri" w:eastAsia="Calibri" w:hAnsi="Calibri"/>
      <w:sz w:val="16"/>
      <w:szCs w:val="16"/>
      <w:lang w:val="en-US" w:eastAsia="en-US" w:bidi="en-US"/>
    </w:rPr>
  </w:style>
  <w:style w:type="paragraph" w:styleId="33">
    <w:name w:val="Body Text 3"/>
    <w:basedOn w:val="a"/>
    <w:link w:val="34"/>
    <w:semiHidden/>
    <w:unhideWhenUsed/>
    <w:rsid w:val="00337343"/>
    <w:pPr>
      <w:spacing w:after="120"/>
    </w:pPr>
    <w:rPr>
      <w:sz w:val="16"/>
      <w:szCs w:val="16"/>
      <w:lang w:val="en-US" w:bidi="en-US"/>
    </w:rPr>
  </w:style>
  <w:style w:type="character" w:customStyle="1" w:styleId="34">
    <w:name w:val="Основной текст 3 Знак"/>
    <w:link w:val="33"/>
    <w:semiHidden/>
    <w:rsid w:val="00337343"/>
    <w:rPr>
      <w:rFonts w:ascii="Calibri" w:eastAsia="Calibri" w:hAnsi="Calibri"/>
      <w:sz w:val="16"/>
      <w:szCs w:val="16"/>
      <w:lang w:val="en-US" w:eastAsia="en-US" w:bidi="en-US"/>
    </w:rPr>
  </w:style>
  <w:style w:type="paragraph" w:styleId="23">
    <w:name w:val="Body Text Indent 2"/>
    <w:basedOn w:val="a"/>
    <w:link w:val="24"/>
    <w:semiHidden/>
    <w:unhideWhenUsed/>
    <w:rsid w:val="00337343"/>
    <w:pPr>
      <w:spacing w:after="120" w:line="480" w:lineRule="auto"/>
      <w:ind w:left="283"/>
    </w:pPr>
    <w:rPr>
      <w:lang w:val="en-US" w:bidi="en-US"/>
    </w:rPr>
  </w:style>
  <w:style w:type="character" w:customStyle="1" w:styleId="24">
    <w:name w:val="Основной текст с отступом 2 Знак"/>
    <w:link w:val="23"/>
    <w:semiHidden/>
    <w:rsid w:val="00337343"/>
    <w:rPr>
      <w:rFonts w:ascii="Calibri" w:eastAsia="Calibri" w:hAnsi="Calibri"/>
      <w:sz w:val="22"/>
      <w:szCs w:val="22"/>
      <w:lang w:val="en-US" w:eastAsia="en-US" w:bidi="en-US"/>
    </w:rPr>
  </w:style>
  <w:style w:type="paragraph" w:styleId="af6">
    <w:name w:val="Plain Text"/>
    <w:basedOn w:val="a"/>
    <w:semiHidden/>
    <w:rsid w:val="00337343"/>
    <w:pPr>
      <w:spacing w:after="0" w:line="240" w:lineRule="auto"/>
    </w:pPr>
    <w:rPr>
      <w:rFonts w:ascii="Courier New" w:eastAsia="Times New Roman" w:hAnsi="Courier New"/>
      <w:sz w:val="20"/>
      <w:szCs w:val="20"/>
      <w:lang w:eastAsia="ru-RU"/>
    </w:rPr>
  </w:style>
  <w:style w:type="paragraph" w:styleId="af7">
    <w:name w:val="Balloon Text"/>
    <w:basedOn w:val="a"/>
    <w:semiHidden/>
    <w:unhideWhenUsed/>
    <w:rsid w:val="00337343"/>
    <w:pPr>
      <w:spacing w:after="0" w:line="240" w:lineRule="auto"/>
    </w:pPr>
    <w:rPr>
      <w:rFonts w:ascii="Tahoma" w:hAnsi="Tahoma" w:cs="Tahoma"/>
      <w:sz w:val="16"/>
      <w:szCs w:val="16"/>
      <w:lang w:val="en-US" w:bidi="en-US"/>
    </w:rPr>
  </w:style>
  <w:style w:type="paragraph" w:styleId="af8">
    <w:name w:val="caption"/>
    <w:basedOn w:val="a"/>
    <w:next w:val="a"/>
    <w:qFormat/>
    <w:rsid w:val="00337343"/>
    <w:pPr>
      <w:spacing w:line="240" w:lineRule="auto"/>
    </w:pPr>
    <w:rPr>
      <w:b/>
      <w:bCs/>
      <w:color w:val="4F81BD"/>
      <w:sz w:val="18"/>
      <w:szCs w:val="18"/>
      <w:lang w:val="en-US" w:bidi="en-US"/>
    </w:rPr>
  </w:style>
  <w:style w:type="paragraph" w:customStyle="1" w:styleId="af9">
    <w:name w:val="Заголовок таблицы"/>
    <w:basedOn w:val="a"/>
    <w:rsid w:val="00337343"/>
    <w:pPr>
      <w:widowControl w:val="0"/>
      <w:suppressLineNumbers/>
      <w:suppressAutoHyphens/>
      <w:spacing w:after="0" w:line="240" w:lineRule="auto"/>
      <w:jc w:val="center"/>
    </w:pPr>
    <w:rPr>
      <w:rFonts w:ascii="Times" w:eastAsia="Times" w:hAnsi="Times"/>
      <w:b/>
      <w:bCs/>
      <w:sz w:val="24"/>
      <w:szCs w:val="20"/>
      <w:lang w:val="en-US" w:eastAsia="ru-RU"/>
    </w:rPr>
  </w:style>
  <w:style w:type="character" w:customStyle="1" w:styleId="apple-converted-space">
    <w:name w:val="apple-converted-space"/>
    <w:basedOn w:val="a0"/>
    <w:rsid w:val="00337343"/>
  </w:style>
  <w:style w:type="paragraph" w:customStyle="1" w:styleId="msonormalcxspmiddle">
    <w:name w:val="msonormalcxspmiddle"/>
    <w:basedOn w:val="a"/>
    <w:rsid w:val="0033734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9">
    <w:name w:val="Знак Знак19"/>
    <w:rsid w:val="008B327F"/>
    <w:rPr>
      <w:rFonts w:ascii="Arial" w:eastAsia="Calibri" w:hAnsi="Arial" w:cs="Arial"/>
      <w:b/>
      <w:bCs/>
      <w:kern w:val="32"/>
      <w:sz w:val="32"/>
      <w:szCs w:val="32"/>
    </w:rPr>
  </w:style>
  <w:style w:type="character" w:customStyle="1" w:styleId="18">
    <w:name w:val="Знак Знак18"/>
    <w:rsid w:val="008B327F"/>
    <w:rPr>
      <w:rFonts w:ascii="Cambria" w:eastAsia="Times New Roman" w:hAnsi="Cambria" w:cs="Times New Roman"/>
      <w:b/>
      <w:bCs/>
      <w:i/>
      <w:iCs/>
      <w:sz w:val="28"/>
      <w:szCs w:val="28"/>
    </w:rPr>
  </w:style>
  <w:style w:type="character" w:styleId="afa">
    <w:name w:val="page number"/>
    <w:basedOn w:val="a0"/>
    <w:rsid w:val="008B327F"/>
  </w:style>
  <w:style w:type="paragraph" w:styleId="25">
    <w:name w:val="List 2"/>
    <w:basedOn w:val="a"/>
    <w:rsid w:val="008B327F"/>
    <w:pPr>
      <w:tabs>
        <w:tab w:val="num" w:pos="360"/>
      </w:tabs>
      <w:spacing w:after="120" w:line="240" w:lineRule="auto"/>
      <w:ind w:left="360" w:hanging="360"/>
    </w:pPr>
    <w:rPr>
      <w:rFonts w:ascii="Times New Roman" w:eastAsia="Times New Roman" w:hAnsi="Times New Roman"/>
      <w:sz w:val="24"/>
      <w:szCs w:val="24"/>
      <w:lang w:eastAsia="ru-RU"/>
    </w:rPr>
  </w:style>
  <w:style w:type="character" w:customStyle="1" w:styleId="afb">
    <w:name w:val="Основной текст Знак"/>
    <w:rsid w:val="008B327F"/>
    <w:rPr>
      <w:rFonts w:ascii="Calibri" w:eastAsia="Calibri" w:hAnsi="Calibri" w:cs="Times New Roman"/>
    </w:rPr>
  </w:style>
  <w:style w:type="character" w:customStyle="1" w:styleId="bodytext">
    <w:name w:val="body text Знак"/>
    <w:aliases w:val="Основной текст Знак1 Знак,Основной текст Знак Знак Знак,Основной текст отчета Знак Знак"/>
    <w:locked/>
    <w:rsid w:val="008B327F"/>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
    <w:rsid w:val="008B327F"/>
    <w:pPr>
      <w:spacing w:after="0" w:line="240" w:lineRule="auto"/>
      <w:ind w:firstLine="709"/>
      <w:jc w:val="both"/>
    </w:pPr>
    <w:rPr>
      <w:rFonts w:ascii="Times New Roman" w:eastAsia="Times New Roman" w:hAnsi="Times New Roman"/>
      <w:szCs w:val="20"/>
      <w:lang w:eastAsia="ru-RU"/>
    </w:rPr>
  </w:style>
  <w:style w:type="paragraph" w:customStyle="1" w:styleId="Iauiue">
    <w:name w:val="Iau?iue"/>
    <w:rsid w:val="008B327F"/>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11">
    <w:name w:val="Основной текст 21"/>
    <w:basedOn w:val="Iauiue"/>
    <w:rsid w:val="008B327F"/>
    <w:pPr>
      <w:spacing w:line="360" w:lineRule="auto"/>
      <w:ind w:firstLine="709"/>
      <w:jc w:val="both"/>
    </w:pPr>
    <w:rPr>
      <w:sz w:val="28"/>
    </w:rPr>
  </w:style>
  <w:style w:type="paragraph" w:customStyle="1" w:styleId="Iniiaiieoaeno">
    <w:name w:val="Iniiaiie oaeno"/>
    <w:basedOn w:val="Iauiue"/>
    <w:rsid w:val="008B327F"/>
    <w:pPr>
      <w:spacing w:line="360" w:lineRule="auto"/>
      <w:jc w:val="center"/>
    </w:pPr>
    <w:rPr>
      <w:sz w:val="28"/>
    </w:rPr>
  </w:style>
  <w:style w:type="paragraph" w:customStyle="1" w:styleId="afc">
    <w:name w:val="Îáû÷íûé"/>
    <w:rsid w:val="008B327F"/>
    <w:pPr>
      <w:overflowPunct w:val="0"/>
      <w:autoSpaceDE w:val="0"/>
      <w:autoSpaceDN w:val="0"/>
      <w:adjustRightInd w:val="0"/>
      <w:textAlignment w:val="baseline"/>
    </w:pPr>
    <w:rPr>
      <w:rFonts w:ascii="Times New Roman" w:eastAsia="Times New Roman" w:hAnsi="Times New Roman"/>
    </w:rPr>
  </w:style>
  <w:style w:type="paragraph" w:customStyle="1" w:styleId="105">
    <w:name w:val="Текст 10_5"/>
    <w:rsid w:val="008B327F"/>
    <w:pPr>
      <w:ind w:firstLine="709"/>
      <w:jc w:val="both"/>
    </w:pPr>
    <w:rPr>
      <w:rFonts w:ascii="Times New Roman" w:eastAsia="Times New Roman" w:hAnsi="Times New Roman"/>
      <w:snapToGrid w:val="0"/>
      <w:sz w:val="28"/>
    </w:rPr>
  </w:style>
  <w:style w:type="paragraph" w:customStyle="1" w:styleId="oaenoniinee">
    <w:name w:val="oaeno niinee"/>
    <w:basedOn w:val="Iauiue"/>
    <w:rsid w:val="008B327F"/>
    <w:rPr>
      <w:sz w:val="20"/>
    </w:rPr>
  </w:style>
  <w:style w:type="character" w:customStyle="1" w:styleId="ciaeniinee">
    <w:name w:val="ciae niinee"/>
    <w:rsid w:val="008B327F"/>
    <w:rPr>
      <w:vertAlign w:val="superscript"/>
    </w:rPr>
  </w:style>
  <w:style w:type="paragraph" w:customStyle="1" w:styleId="afd">
    <w:name w:val="Знак"/>
    <w:basedOn w:val="a"/>
    <w:rsid w:val="008B327F"/>
    <w:pPr>
      <w:spacing w:after="160" w:line="240" w:lineRule="exact"/>
    </w:pPr>
    <w:rPr>
      <w:rFonts w:ascii="Verdana" w:eastAsia="Times New Roman" w:hAnsi="Verdana"/>
      <w:sz w:val="20"/>
      <w:szCs w:val="20"/>
      <w:lang w:val="en-US"/>
    </w:rPr>
  </w:style>
  <w:style w:type="paragraph" w:customStyle="1" w:styleId="212">
    <w:name w:val="Основной текст 21"/>
    <w:basedOn w:val="a"/>
    <w:rsid w:val="008B327F"/>
    <w:pPr>
      <w:widowControl w:val="0"/>
      <w:spacing w:after="0" w:line="360" w:lineRule="auto"/>
      <w:ind w:firstLine="720"/>
      <w:jc w:val="both"/>
    </w:pPr>
    <w:rPr>
      <w:rFonts w:ascii="Times New Roman" w:eastAsia="Times New Roman" w:hAnsi="Times New Roman"/>
      <w:sz w:val="28"/>
      <w:szCs w:val="20"/>
      <w:lang w:eastAsia="ru-RU"/>
    </w:rPr>
  </w:style>
  <w:style w:type="paragraph" w:customStyle="1" w:styleId="caaieiaie4">
    <w:name w:val="caaieiaie 4"/>
    <w:basedOn w:val="a"/>
    <w:next w:val="a"/>
    <w:rsid w:val="008B327F"/>
    <w:pPr>
      <w:keepNext/>
      <w:widowControl w:val="0"/>
      <w:spacing w:after="0" w:line="480" w:lineRule="auto"/>
      <w:ind w:firstLine="680"/>
    </w:pPr>
    <w:rPr>
      <w:rFonts w:ascii="Times New Roman" w:eastAsia="Times New Roman" w:hAnsi="Times New Roman"/>
      <w:b/>
      <w:sz w:val="28"/>
      <w:szCs w:val="20"/>
      <w:lang w:eastAsia="ru-RU"/>
    </w:rPr>
  </w:style>
  <w:style w:type="paragraph" w:styleId="afe">
    <w:name w:val="Block Text"/>
    <w:basedOn w:val="a"/>
    <w:rsid w:val="008B327F"/>
    <w:pPr>
      <w:spacing w:after="0" w:line="240" w:lineRule="auto"/>
      <w:ind w:left="170" w:right="170" w:firstLine="709"/>
      <w:jc w:val="both"/>
    </w:pPr>
    <w:rPr>
      <w:rFonts w:ascii="Times New Roman" w:eastAsia="Times New Roman" w:hAnsi="Times New Roman"/>
      <w:sz w:val="26"/>
      <w:szCs w:val="20"/>
      <w:lang w:eastAsia="ru-RU"/>
    </w:rPr>
  </w:style>
  <w:style w:type="paragraph" w:styleId="12">
    <w:name w:val="toc 1"/>
    <w:basedOn w:val="a"/>
    <w:next w:val="a"/>
    <w:autoRedefine/>
    <w:rsid w:val="008B327F"/>
    <w:pPr>
      <w:shd w:val="clear" w:color="auto" w:fill="FFFFFF"/>
      <w:tabs>
        <w:tab w:val="right" w:leader="dot" w:pos="9061"/>
      </w:tabs>
      <w:spacing w:before="240" w:after="0" w:line="240" w:lineRule="auto"/>
      <w:jc w:val="both"/>
    </w:pPr>
    <w:rPr>
      <w:rFonts w:ascii="Times New Roman" w:eastAsia="Times New Roman" w:hAnsi="Times New Roman"/>
      <w:noProof/>
      <w:sz w:val="28"/>
      <w:szCs w:val="28"/>
      <w:lang w:eastAsia="de-DE"/>
    </w:rPr>
  </w:style>
  <w:style w:type="paragraph" w:styleId="26">
    <w:name w:val="toc 2"/>
    <w:basedOn w:val="a"/>
    <w:next w:val="a"/>
    <w:autoRedefine/>
    <w:rsid w:val="008B327F"/>
    <w:pPr>
      <w:tabs>
        <w:tab w:val="left" w:pos="880"/>
        <w:tab w:val="right" w:leader="dot" w:pos="9061"/>
      </w:tabs>
      <w:spacing w:before="120" w:after="0" w:line="240" w:lineRule="auto"/>
      <w:jc w:val="both"/>
    </w:pPr>
    <w:rPr>
      <w:rFonts w:ascii="Times New Roman" w:eastAsia="Times New Roman" w:hAnsi="Times New Roman"/>
      <w:noProof/>
      <w:sz w:val="28"/>
      <w:szCs w:val="28"/>
      <w:lang w:eastAsia="de-DE"/>
    </w:rPr>
  </w:style>
  <w:style w:type="paragraph" w:styleId="aff">
    <w:name w:val="endnote text"/>
    <w:basedOn w:val="a"/>
    <w:link w:val="aff0"/>
    <w:rsid w:val="008B327F"/>
    <w:pPr>
      <w:autoSpaceDE w:val="0"/>
      <w:autoSpaceDN w:val="0"/>
      <w:spacing w:after="0" w:line="240" w:lineRule="auto"/>
    </w:pPr>
  </w:style>
  <w:style w:type="character" w:customStyle="1" w:styleId="aff0">
    <w:name w:val="Текст концевой сноски Знак"/>
    <w:link w:val="aff"/>
    <w:rsid w:val="008B327F"/>
    <w:rPr>
      <w:rFonts w:ascii="Calibri" w:eastAsia="Calibri" w:hAnsi="Calibri"/>
      <w:sz w:val="22"/>
      <w:szCs w:val="22"/>
      <w:lang w:val="ru-RU" w:eastAsia="en-US" w:bidi="ar-SA"/>
    </w:rPr>
  </w:style>
  <w:style w:type="paragraph" w:customStyle="1" w:styleId="13">
    <w:name w:val="Номер 1"/>
    <w:basedOn w:val="1"/>
    <w:qFormat/>
    <w:rsid w:val="008B327F"/>
    <w:pPr>
      <w:keepLines w:val="0"/>
      <w:suppressAutoHyphens/>
      <w:autoSpaceDE w:val="0"/>
      <w:autoSpaceDN w:val="0"/>
      <w:adjustRightInd w:val="0"/>
      <w:spacing w:before="360" w:after="240" w:line="360" w:lineRule="auto"/>
      <w:jc w:val="center"/>
    </w:pPr>
    <w:rPr>
      <w:rFonts w:ascii="Times New Roman" w:hAnsi="Times New Roman"/>
      <w:bCs w:val="0"/>
      <w:color w:val="auto"/>
      <w:szCs w:val="20"/>
      <w:lang w:val="ru-RU" w:eastAsia="ru-RU" w:bidi="ar-SA"/>
    </w:rPr>
  </w:style>
  <w:style w:type="paragraph" w:customStyle="1" w:styleId="27">
    <w:name w:val="Номер 2"/>
    <w:basedOn w:val="3"/>
    <w:qFormat/>
    <w:rsid w:val="008B327F"/>
    <w:pPr>
      <w:spacing w:before="120" w:after="120" w:line="360" w:lineRule="auto"/>
      <w:ind w:firstLine="0"/>
      <w:jc w:val="center"/>
    </w:pPr>
    <w:rPr>
      <w:rFonts w:cs="Arial"/>
      <w:b/>
      <w:bCs/>
      <w:szCs w:val="28"/>
    </w:rPr>
  </w:style>
  <w:style w:type="paragraph" w:customStyle="1" w:styleId="aff1">
    <w:name w:val="Текст в заданном формате"/>
    <w:basedOn w:val="a"/>
    <w:rsid w:val="00C601FA"/>
    <w:pPr>
      <w:widowControl w:val="0"/>
      <w:suppressAutoHyphens/>
      <w:spacing w:after="0" w:line="240" w:lineRule="auto"/>
    </w:pPr>
    <w:rPr>
      <w:rFonts w:ascii="Courier New" w:eastAsia="NSimSun" w:hAnsi="Courier New" w:cs="Courier New"/>
      <w:kern w:val="1"/>
      <w:sz w:val="20"/>
      <w:szCs w:val="20"/>
      <w:lang w:eastAsia="hi-IN" w:bidi="hi-IN"/>
    </w:rPr>
  </w:style>
  <w:style w:type="character" w:customStyle="1" w:styleId="FontStyle11">
    <w:name w:val="Font Style11"/>
    <w:rsid w:val="009D44EF"/>
    <w:rPr>
      <w:rFonts w:ascii="Times New Roman" w:hAnsi="Times New Roman" w:cs="Times New Roman"/>
      <w:b/>
      <w:bCs/>
      <w:sz w:val="26"/>
      <w:szCs w:val="26"/>
    </w:rPr>
  </w:style>
  <w:style w:type="character" w:customStyle="1" w:styleId="FontStyle14">
    <w:name w:val="Font Style14"/>
    <w:rsid w:val="009D44EF"/>
    <w:rPr>
      <w:rFonts w:ascii="Times New Roman" w:hAnsi="Times New Roman" w:cs="Times New Roman"/>
      <w:sz w:val="26"/>
      <w:szCs w:val="26"/>
    </w:rPr>
  </w:style>
  <w:style w:type="paragraph" w:styleId="aff2">
    <w:name w:val="Body Text First Indent"/>
    <w:basedOn w:val="af5"/>
    <w:rsid w:val="001E0463"/>
    <w:pPr>
      <w:spacing w:line="240" w:lineRule="auto"/>
      <w:ind w:firstLine="210"/>
    </w:pPr>
    <w:rPr>
      <w:rFonts w:ascii="Times New Roman" w:eastAsia="Times New Roman" w:hAnsi="Times New Roman"/>
      <w:sz w:val="20"/>
      <w:szCs w:val="20"/>
      <w:lang w:val="ru-RU" w:eastAsia="ru-RU" w:bidi="ar-SA"/>
    </w:rPr>
  </w:style>
  <w:style w:type="paragraph" w:styleId="28">
    <w:name w:val="Body Text First Indent 2"/>
    <w:basedOn w:val="af2"/>
    <w:rsid w:val="001E0463"/>
    <w:pPr>
      <w:spacing w:after="120"/>
      <w:ind w:left="283" w:firstLine="210"/>
    </w:pPr>
    <w:rPr>
      <w:b w:val="0"/>
      <w:bCs w:val="0"/>
      <w:sz w:val="20"/>
      <w:szCs w:val="20"/>
    </w:rPr>
  </w:style>
  <w:style w:type="paragraph" w:styleId="29">
    <w:name w:val="List Bullet 2"/>
    <w:basedOn w:val="a"/>
    <w:rsid w:val="001E0463"/>
    <w:pPr>
      <w:tabs>
        <w:tab w:val="num" w:pos="643"/>
      </w:tabs>
      <w:spacing w:after="0" w:line="240" w:lineRule="auto"/>
      <w:ind w:left="643" w:hanging="360"/>
    </w:pPr>
    <w:rPr>
      <w:rFonts w:ascii="Times New Roman" w:eastAsia="Times New Roman" w:hAnsi="Times New Roman"/>
      <w:sz w:val="24"/>
      <w:szCs w:val="24"/>
      <w:lang w:eastAsia="ru-RU"/>
    </w:rPr>
  </w:style>
  <w:style w:type="paragraph" w:customStyle="1" w:styleId="14">
    <w:name w:val="Знак1"/>
    <w:basedOn w:val="a"/>
    <w:rsid w:val="001E0463"/>
    <w:pPr>
      <w:spacing w:after="160" w:line="240" w:lineRule="exact"/>
    </w:pPr>
    <w:rPr>
      <w:rFonts w:ascii="Verdana" w:eastAsia="Times New Roman" w:hAnsi="Verdana" w:cs="Verdana"/>
      <w:sz w:val="20"/>
      <w:szCs w:val="20"/>
      <w:lang w:val="en-US"/>
    </w:rPr>
  </w:style>
  <w:style w:type="paragraph" w:customStyle="1" w:styleId="zag30">
    <w:name w:val="zag3"/>
    <w:basedOn w:val="a"/>
    <w:rsid w:val="001E0463"/>
    <w:pPr>
      <w:spacing w:before="240" w:after="240" w:line="240" w:lineRule="auto"/>
      <w:jc w:val="center"/>
    </w:pPr>
    <w:rPr>
      <w:rFonts w:ascii="Times New Roman" w:eastAsia="Times New Roman" w:hAnsi="Times New Roman"/>
      <w:sz w:val="24"/>
      <w:szCs w:val="24"/>
      <w:lang w:eastAsia="ru-RU"/>
    </w:rPr>
  </w:style>
  <w:style w:type="paragraph" w:customStyle="1" w:styleId="aff3">
    <w:name w:val="Знак Знак Знак"/>
    <w:basedOn w:val="a"/>
    <w:rsid w:val="001E0463"/>
    <w:pPr>
      <w:spacing w:after="160" w:line="240" w:lineRule="exact"/>
    </w:pPr>
    <w:rPr>
      <w:rFonts w:ascii="Verdana" w:eastAsia="Times New Roman" w:hAnsi="Verdana"/>
      <w:sz w:val="20"/>
      <w:szCs w:val="20"/>
      <w:lang w:val="en-US"/>
    </w:rPr>
  </w:style>
  <w:style w:type="paragraph" w:customStyle="1" w:styleId="15">
    <w:name w:val="Обычный1"/>
    <w:rsid w:val="001E0463"/>
    <w:pPr>
      <w:widowControl w:val="0"/>
      <w:jc w:val="both"/>
    </w:pPr>
    <w:rPr>
      <w:rFonts w:ascii="Times New Roman" w:eastAsia="Times New Roman" w:hAnsi="Times New Roman"/>
    </w:rPr>
  </w:style>
  <w:style w:type="paragraph" w:customStyle="1" w:styleId="FR1">
    <w:name w:val="FR1"/>
    <w:rsid w:val="001E0463"/>
    <w:pPr>
      <w:widowControl w:val="0"/>
      <w:spacing w:before="440"/>
      <w:ind w:left="800"/>
    </w:pPr>
    <w:rPr>
      <w:rFonts w:ascii="Arial" w:eastAsia="Times New Roman" w:hAnsi="Arial"/>
      <w:b/>
      <w:sz w:val="24"/>
    </w:rPr>
  </w:style>
  <w:style w:type="paragraph" w:customStyle="1" w:styleId="16">
    <w:name w:val="Подзаголовок 1"/>
    <w:rsid w:val="001E0463"/>
    <w:pPr>
      <w:autoSpaceDE w:val="0"/>
      <w:autoSpaceDN w:val="0"/>
      <w:jc w:val="center"/>
    </w:pPr>
    <w:rPr>
      <w:rFonts w:ascii="BookmanC" w:eastAsia="Times New Roman" w:hAnsi="BookmanC" w:cs="BookmanC"/>
      <w:b/>
      <w:bCs/>
      <w:sz w:val="28"/>
      <w:szCs w:val="28"/>
    </w:rPr>
  </w:style>
  <w:style w:type="paragraph" w:customStyle="1" w:styleId="We2">
    <w:name w:val="ОсновнWeй текст 2"/>
    <w:basedOn w:val="a"/>
    <w:rsid w:val="001E0463"/>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paragraph" w:customStyle="1" w:styleId="aff4">
    <w:name w:val="Знак"/>
    <w:basedOn w:val="a"/>
    <w:rsid w:val="001E0463"/>
    <w:pPr>
      <w:spacing w:after="160" w:line="240" w:lineRule="exact"/>
    </w:pPr>
    <w:rPr>
      <w:rFonts w:ascii="Verdana" w:eastAsia="Times New Roman" w:hAnsi="Verdana" w:cs="Verdana"/>
      <w:sz w:val="20"/>
      <w:szCs w:val="20"/>
      <w:lang w:val="en-US"/>
    </w:rPr>
  </w:style>
  <w:style w:type="paragraph" w:customStyle="1" w:styleId="st">
    <w:name w:val="st"/>
    <w:basedOn w:val="a"/>
    <w:rsid w:val="001E0463"/>
    <w:pPr>
      <w:spacing w:before="20" w:after="20" w:line="240" w:lineRule="auto"/>
      <w:ind w:left="612" w:right="612"/>
      <w:jc w:val="both"/>
    </w:pPr>
    <w:rPr>
      <w:rFonts w:ascii="Times New Roman" w:eastAsia="Times New Roman" w:hAnsi="Times New Roman"/>
      <w:sz w:val="24"/>
      <w:szCs w:val="24"/>
      <w:lang w:eastAsia="ru-RU"/>
    </w:rPr>
  </w:style>
  <w:style w:type="character" w:customStyle="1" w:styleId="spelle">
    <w:name w:val="spelle"/>
    <w:basedOn w:val="a0"/>
    <w:rsid w:val="001E0463"/>
  </w:style>
  <w:style w:type="character" w:customStyle="1" w:styleId="udar">
    <w:name w:val="udar"/>
    <w:basedOn w:val="a0"/>
    <w:rsid w:val="001E0463"/>
  </w:style>
  <w:style w:type="character" w:styleId="aff5">
    <w:name w:val="footnote reference"/>
    <w:rsid w:val="00E336CA"/>
    <w:rPr>
      <w:rFonts w:cs="Times New Roman"/>
    </w:rPr>
  </w:style>
  <w:style w:type="character" w:customStyle="1" w:styleId="FootnoteTextChar">
    <w:name w:val="Footnote Text Char"/>
    <w:aliases w:val="Знак6 Char,F1 Char"/>
    <w:locked/>
    <w:rsid w:val="00E336CA"/>
    <w:rPr>
      <w:rFonts w:cs="Times New Roman"/>
      <w:sz w:val="24"/>
      <w:szCs w:val="24"/>
      <w:lang w:val="ru-RU" w:eastAsia="ru-RU" w:bidi="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A6E95"/>
    <w:rPr>
      <w:rFonts w:ascii="Times New Roman" w:hAnsi="Times New Roman" w:cs="Times New Roman"/>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BA6E95"/>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BA6E95"/>
    <w:rPr>
      <w:rFonts w:ascii="Times New Roman" w:hAnsi="Times New Roman" w:cs="Times New Roman"/>
      <w:sz w:val="24"/>
      <w:szCs w:val="24"/>
      <w:u w:val="none"/>
      <w:effect w:val="none"/>
    </w:rPr>
  </w:style>
  <w:style w:type="paragraph" w:customStyle="1" w:styleId="2a">
    <w:name w:val="Без интервала2"/>
    <w:rsid w:val="004A25F5"/>
    <w:pPr>
      <w:suppressAutoHyphens/>
    </w:pPr>
    <w:rPr>
      <w:rFonts w:cs="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392"/>
    <w:pPr>
      <w:spacing w:after="200" w:line="276" w:lineRule="auto"/>
    </w:pPr>
    <w:rPr>
      <w:sz w:val="22"/>
      <w:szCs w:val="22"/>
      <w:lang w:eastAsia="en-US"/>
    </w:rPr>
  </w:style>
  <w:style w:type="paragraph" w:styleId="1">
    <w:name w:val="heading 1"/>
    <w:basedOn w:val="a"/>
    <w:next w:val="a"/>
    <w:link w:val="10"/>
    <w:qFormat/>
    <w:rsid w:val="00337343"/>
    <w:pPr>
      <w:keepNext/>
      <w:keepLines/>
      <w:spacing w:before="480" w:after="0"/>
      <w:outlineLvl w:val="0"/>
    </w:pPr>
    <w:rPr>
      <w:rFonts w:ascii="Cambria" w:eastAsia="Times New Roman" w:hAnsi="Cambria"/>
      <w:b/>
      <w:bCs/>
      <w:color w:val="365F91"/>
      <w:sz w:val="28"/>
      <w:szCs w:val="28"/>
      <w:lang w:val="en-US" w:bidi="en-US"/>
    </w:rPr>
  </w:style>
  <w:style w:type="paragraph" w:styleId="2">
    <w:name w:val="heading 2"/>
    <w:basedOn w:val="a"/>
    <w:link w:val="20"/>
    <w:qFormat/>
    <w:rsid w:val="00337343"/>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qFormat/>
    <w:rsid w:val="008B327F"/>
    <w:pPr>
      <w:keepNext/>
      <w:spacing w:after="0" w:line="240" w:lineRule="auto"/>
      <w:ind w:firstLine="709"/>
      <w:jc w:val="both"/>
      <w:outlineLvl w:val="2"/>
    </w:pPr>
    <w:rPr>
      <w:rFonts w:ascii="Times New Roman" w:eastAsia="Times New Roman" w:hAnsi="Times New Roman"/>
      <w:sz w:val="28"/>
      <w:szCs w:val="20"/>
      <w:lang w:eastAsia="ru-RU"/>
    </w:rPr>
  </w:style>
  <w:style w:type="paragraph" w:styleId="4">
    <w:name w:val="heading 4"/>
    <w:basedOn w:val="a"/>
    <w:next w:val="a"/>
    <w:link w:val="40"/>
    <w:qFormat/>
    <w:rsid w:val="008B327F"/>
    <w:pPr>
      <w:keepNext/>
      <w:spacing w:after="0" w:line="240" w:lineRule="auto"/>
      <w:jc w:val="right"/>
      <w:outlineLvl w:val="3"/>
    </w:pPr>
    <w:rPr>
      <w:rFonts w:ascii="Times New Roman" w:eastAsia="Times New Roman" w:hAnsi="Times New Roman"/>
      <w:b/>
      <w:spacing w:val="20"/>
      <w:sz w:val="28"/>
      <w:szCs w:val="20"/>
      <w:lang w:eastAsia="ru-RU"/>
    </w:rPr>
  </w:style>
  <w:style w:type="paragraph" w:styleId="5">
    <w:name w:val="heading 5"/>
    <w:basedOn w:val="a"/>
    <w:next w:val="a"/>
    <w:link w:val="50"/>
    <w:qFormat/>
    <w:rsid w:val="008B327F"/>
    <w:pPr>
      <w:keepNext/>
      <w:spacing w:after="0" w:line="360" w:lineRule="auto"/>
      <w:jc w:val="center"/>
      <w:outlineLvl w:val="4"/>
    </w:pPr>
    <w:rPr>
      <w:rFonts w:ascii="Times New Roman" w:eastAsia="Times New Roman" w:hAnsi="Times New Roman"/>
      <w:b/>
      <w:sz w:val="28"/>
      <w:szCs w:val="20"/>
      <w:lang w:eastAsia="ru-RU"/>
    </w:rPr>
  </w:style>
  <w:style w:type="paragraph" w:styleId="6">
    <w:name w:val="heading 6"/>
    <w:basedOn w:val="a"/>
    <w:next w:val="a"/>
    <w:link w:val="60"/>
    <w:qFormat/>
    <w:rsid w:val="008B327F"/>
    <w:pPr>
      <w:keepNext/>
      <w:spacing w:after="0" w:line="360" w:lineRule="auto"/>
      <w:ind w:firstLine="709"/>
      <w:jc w:val="center"/>
      <w:outlineLvl w:val="5"/>
    </w:pPr>
    <w:rPr>
      <w:rFonts w:ascii="Times New Roman" w:eastAsia="Times New Roman" w:hAnsi="Times New Roman"/>
      <w:b/>
      <w:color w:val="000000"/>
      <w:sz w:val="28"/>
      <w:szCs w:val="20"/>
      <w:lang w:eastAsia="ru-RU"/>
    </w:rPr>
  </w:style>
  <w:style w:type="paragraph" w:styleId="7">
    <w:name w:val="heading 7"/>
    <w:basedOn w:val="a"/>
    <w:next w:val="a"/>
    <w:link w:val="70"/>
    <w:qFormat/>
    <w:rsid w:val="008B327F"/>
    <w:pPr>
      <w:keepNext/>
      <w:spacing w:after="0" w:line="240" w:lineRule="auto"/>
      <w:jc w:val="center"/>
      <w:outlineLvl w:val="6"/>
    </w:pPr>
    <w:rPr>
      <w:rFonts w:ascii="Times New Roman" w:eastAsia="Times New Roman" w:hAnsi="Times New Roman"/>
      <w:b/>
      <w:sz w:val="20"/>
      <w:szCs w:val="20"/>
      <w:lang w:eastAsia="ru-RU"/>
    </w:rPr>
  </w:style>
  <w:style w:type="paragraph" w:styleId="8">
    <w:name w:val="heading 8"/>
    <w:basedOn w:val="a"/>
    <w:next w:val="a"/>
    <w:qFormat/>
    <w:rsid w:val="008B327F"/>
    <w:pPr>
      <w:keepNext/>
      <w:spacing w:after="0" w:line="240" w:lineRule="auto"/>
      <w:outlineLvl w:val="7"/>
    </w:pPr>
    <w:rPr>
      <w:rFonts w:ascii="Times New Roman" w:eastAsia="Times New Roman" w:hAnsi="Times New Roman"/>
      <w:sz w:val="28"/>
      <w:szCs w:val="20"/>
      <w:lang w:eastAsia="ru-RU"/>
    </w:rPr>
  </w:style>
  <w:style w:type="paragraph" w:styleId="9">
    <w:name w:val="heading 9"/>
    <w:basedOn w:val="a"/>
    <w:next w:val="a"/>
    <w:qFormat/>
    <w:rsid w:val="008B327F"/>
    <w:pPr>
      <w:keepNext/>
      <w:spacing w:after="0" w:line="240" w:lineRule="auto"/>
      <w:ind w:left="3402"/>
      <w:outlineLvl w:val="8"/>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37343"/>
    <w:rPr>
      <w:rFonts w:ascii="Cambria" w:hAnsi="Cambria"/>
      <w:b/>
      <w:bCs/>
      <w:color w:val="365F91"/>
      <w:sz w:val="28"/>
      <w:szCs w:val="28"/>
      <w:lang w:val="en-US" w:eastAsia="en-US" w:bidi="en-US"/>
    </w:rPr>
  </w:style>
  <w:style w:type="character" w:customStyle="1" w:styleId="20">
    <w:name w:val="Заголовок 2 Знак"/>
    <w:link w:val="2"/>
    <w:rsid w:val="00337343"/>
    <w:rPr>
      <w:b/>
      <w:bCs/>
      <w:sz w:val="36"/>
      <w:szCs w:val="36"/>
      <w:lang w:val="ru-RU" w:eastAsia="ru-RU" w:bidi="ar-SA"/>
    </w:rPr>
  </w:style>
  <w:style w:type="character" w:customStyle="1" w:styleId="30">
    <w:name w:val="Заголовок 3 Знак"/>
    <w:link w:val="3"/>
    <w:rsid w:val="008B327F"/>
    <w:rPr>
      <w:sz w:val="28"/>
      <w:lang w:val="ru-RU" w:eastAsia="ru-RU" w:bidi="ar-SA"/>
    </w:rPr>
  </w:style>
  <w:style w:type="character" w:customStyle="1" w:styleId="40">
    <w:name w:val="Заголовок 4 Знак"/>
    <w:link w:val="4"/>
    <w:rsid w:val="008B327F"/>
    <w:rPr>
      <w:b/>
      <w:spacing w:val="20"/>
      <w:sz w:val="28"/>
      <w:lang w:val="ru-RU" w:eastAsia="ru-RU" w:bidi="ar-SA"/>
    </w:rPr>
  </w:style>
  <w:style w:type="character" w:customStyle="1" w:styleId="50">
    <w:name w:val="Заголовок 5 Знак"/>
    <w:link w:val="5"/>
    <w:rsid w:val="008B327F"/>
    <w:rPr>
      <w:b/>
      <w:sz w:val="28"/>
      <w:lang w:val="ru-RU" w:eastAsia="ru-RU" w:bidi="ar-SA"/>
    </w:rPr>
  </w:style>
  <w:style w:type="character" w:customStyle="1" w:styleId="60">
    <w:name w:val="Заголовок 6 Знак"/>
    <w:link w:val="6"/>
    <w:rsid w:val="008B327F"/>
    <w:rPr>
      <w:b/>
      <w:color w:val="000000"/>
      <w:sz w:val="28"/>
      <w:lang w:val="ru-RU" w:eastAsia="ru-RU" w:bidi="ar-SA"/>
    </w:rPr>
  </w:style>
  <w:style w:type="character" w:customStyle="1" w:styleId="70">
    <w:name w:val="Заголовок 7 Знак"/>
    <w:link w:val="7"/>
    <w:rsid w:val="008B327F"/>
    <w:rPr>
      <w:b/>
      <w:lang w:val="ru-RU" w:eastAsia="ru-RU" w:bidi="ar-SA"/>
    </w:rPr>
  </w:style>
  <w:style w:type="paragraph" w:customStyle="1" w:styleId="Default">
    <w:name w:val="Default"/>
    <w:rsid w:val="009D1258"/>
    <w:pPr>
      <w:autoSpaceDE w:val="0"/>
      <w:autoSpaceDN w:val="0"/>
      <w:adjustRightInd w:val="0"/>
    </w:pPr>
    <w:rPr>
      <w:rFonts w:ascii="Times New Roman" w:hAnsi="Times New Roman"/>
      <w:color w:val="000000"/>
      <w:sz w:val="24"/>
      <w:szCs w:val="24"/>
      <w:lang w:eastAsia="en-US"/>
    </w:rPr>
  </w:style>
  <w:style w:type="table" w:styleId="a3">
    <w:name w:val="Table Grid"/>
    <w:basedOn w:val="a1"/>
    <w:uiPriority w:val="59"/>
    <w:rsid w:val="00AF627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AE4A46"/>
    <w:pPr>
      <w:ind w:left="720"/>
      <w:contextualSpacing/>
    </w:pPr>
  </w:style>
  <w:style w:type="character" w:styleId="a5">
    <w:name w:val="Emphasis"/>
    <w:uiPriority w:val="20"/>
    <w:qFormat/>
    <w:rsid w:val="00495C0E"/>
    <w:rPr>
      <w:i/>
      <w:iCs/>
    </w:rPr>
  </w:style>
  <w:style w:type="character" w:styleId="a6">
    <w:name w:val="Hyperlink"/>
    <w:uiPriority w:val="99"/>
    <w:semiHidden/>
    <w:unhideWhenUsed/>
    <w:rsid w:val="00495C0E"/>
    <w:rPr>
      <w:color w:val="0000FF"/>
      <w:u w:val="single"/>
    </w:rPr>
  </w:style>
  <w:style w:type="paragraph" w:styleId="a7">
    <w:name w:val="header"/>
    <w:basedOn w:val="a"/>
    <w:link w:val="a8"/>
    <w:uiPriority w:val="99"/>
    <w:semiHidden/>
    <w:unhideWhenUsed/>
    <w:rsid w:val="00A8549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A85495"/>
  </w:style>
  <w:style w:type="paragraph" w:styleId="a9">
    <w:name w:val="footer"/>
    <w:basedOn w:val="a"/>
    <w:link w:val="aa"/>
    <w:uiPriority w:val="99"/>
    <w:unhideWhenUsed/>
    <w:rsid w:val="00A8549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85495"/>
  </w:style>
  <w:style w:type="character" w:customStyle="1" w:styleId="Zag11">
    <w:name w:val="Zag_11"/>
    <w:rsid w:val="0047243E"/>
  </w:style>
  <w:style w:type="paragraph" w:customStyle="1" w:styleId="11">
    <w:name w:val="Без интервала1"/>
    <w:aliases w:val="основа"/>
    <w:qFormat/>
    <w:rsid w:val="0047243E"/>
    <w:pPr>
      <w:widowControl w:val="0"/>
      <w:autoSpaceDE w:val="0"/>
      <w:autoSpaceDN w:val="0"/>
      <w:adjustRightInd w:val="0"/>
    </w:pPr>
    <w:rPr>
      <w:rFonts w:ascii="Times New Roman" w:eastAsia="Times New Roman" w:hAnsi="Times New Roman"/>
      <w:sz w:val="24"/>
      <w:szCs w:val="24"/>
      <w:lang w:val="en-US"/>
    </w:rPr>
  </w:style>
  <w:style w:type="paragraph" w:customStyle="1" w:styleId="TableText">
    <w:name w:val="Table Text"/>
    <w:rsid w:val="005F141F"/>
    <w:pPr>
      <w:widowControl w:val="0"/>
      <w:overflowPunct w:val="0"/>
      <w:autoSpaceDE w:val="0"/>
      <w:autoSpaceDN w:val="0"/>
      <w:adjustRightInd w:val="0"/>
      <w:textAlignment w:val="baseline"/>
    </w:pPr>
    <w:rPr>
      <w:rFonts w:ascii="Times New Roman" w:eastAsia="Times New Roman" w:hAnsi="Times New Roman"/>
      <w:color w:val="000000"/>
    </w:rPr>
  </w:style>
  <w:style w:type="paragraph" w:styleId="ab">
    <w:name w:val="Normal (Web)"/>
    <w:basedOn w:val="a"/>
    <w:rsid w:val="00C270A9"/>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Title"/>
    <w:basedOn w:val="a"/>
    <w:link w:val="ad"/>
    <w:qFormat/>
    <w:rsid w:val="009E5D62"/>
    <w:pPr>
      <w:spacing w:after="0" w:line="240" w:lineRule="auto"/>
      <w:jc w:val="center"/>
    </w:pPr>
    <w:rPr>
      <w:rFonts w:ascii="Times New Roman" w:eastAsia="Times New Roman" w:hAnsi="Times New Roman"/>
      <w:b/>
      <w:sz w:val="24"/>
      <w:szCs w:val="24"/>
      <w:lang w:eastAsia="ru-RU"/>
    </w:rPr>
  </w:style>
  <w:style w:type="character" w:customStyle="1" w:styleId="ad">
    <w:name w:val="Название Знак"/>
    <w:link w:val="ac"/>
    <w:rsid w:val="009E5D62"/>
    <w:rPr>
      <w:b/>
      <w:sz w:val="24"/>
      <w:szCs w:val="24"/>
      <w:lang w:val="ru-RU" w:eastAsia="ru-RU" w:bidi="ar-SA"/>
    </w:rPr>
  </w:style>
  <w:style w:type="paragraph" w:customStyle="1" w:styleId="Zag1">
    <w:name w:val="Zag_1"/>
    <w:basedOn w:val="a"/>
    <w:rsid w:val="00337343"/>
    <w:pPr>
      <w:widowControl w:val="0"/>
      <w:autoSpaceDE w:val="0"/>
      <w:autoSpaceDN w:val="0"/>
      <w:adjustRightInd w:val="0"/>
      <w:spacing w:after="337" w:line="302" w:lineRule="exact"/>
      <w:jc w:val="center"/>
    </w:pPr>
    <w:rPr>
      <w:rFonts w:ascii="Times New Roman" w:eastAsia="Times New Roman" w:hAnsi="Times New Roman"/>
      <w:b/>
      <w:bCs/>
      <w:color w:val="000000"/>
      <w:sz w:val="24"/>
      <w:szCs w:val="24"/>
      <w:lang w:val="en-US" w:eastAsia="ru-RU"/>
    </w:rPr>
  </w:style>
  <w:style w:type="paragraph" w:customStyle="1" w:styleId="Zag2">
    <w:name w:val="Zag_2"/>
    <w:basedOn w:val="a"/>
    <w:rsid w:val="00337343"/>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paragraph" w:customStyle="1" w:styleId="Zag3">
    <w:name w:val="Zag_3"/>
    <w:basedOn w:val="a"/>
    <w:rsid w:val="00337343"/>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paragraph" w:customStyle="1" w:styleId="ae">
    <w:name w:val="Ξαϋχνϋι"/>
    <w:basedOn w:val="a"/>
    <w:rsid w:val="00337343"/>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
    <w:name w:val="Νξβϋι"/>
    <w:basedOn w:val="a"/>
    <w:rsid w:val="00337343"/>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Osnova">
    <w:name w:val="Osnova"/>
    <w:basedOn w:val="a"/>
    <w:rsid w:val="00337343"/>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character" w:customStyle="1" w:styleId="af0">
    <w:name w:val="Текст сноски Знак"/>
    <w:aliases w:val="Знак6 Знак,F1 Знак"/>
    <w:link w:val="af1"/>
    <w:rsid w:val="00337343"/>
    <w:rPr>
      <w:rFonts w:ascii="Times New Roman" w:eastAsia="Times New Roman" w:hAnsi="Times New Roman" w:cs="Times New Roman"/>
      <w:b/>
      <w:sz w:val="32"/>
      <w:szCs w:val="20"/>
      <w:lang w:eastAsia="ru-RU"/>
    </w:rPr>
  </w:style>
  <w:style w:type="paragraph" w:styleId="af1">
    <w:name w:val="footnote text"/>
    <w:aliases w:val="Знак6,F1"/>
    <w:basedOn w:val="a"/>
    <w:link w:val="af0"/>
    <w:semiHidden/>
    <w:rsid w:val="008B327F"/>
    <w:rPr>
      <w:rFonts w:ascii="Times New Roman" w:eastAsia="Times New Roman" w:hAnsi="Times New Roman"/>
      <w:b/>
      <w:sz w:val="32"/>
      <w:szCs w:val="20"/>
      <w:lang w:eastAsia="ru-RU"/>
    </w:rPr>
  </w:style>
  <w:style w:type="paragraph" w:styleId="af2">
    <w:name w:val="Body Text Indent"/>
    <w:basedOn w:val="a"/>
    <w:link w:val="af3"/>
    <w:rsid w:val="00337343"/>
    <w:pPr>
      <w:spacing w:after="0" w:line="240" w:lineRule="auto"/>
    </w:pPr>
    <w:rPr>
      <w:rFonts w:ascii="Times New Roman" w:eastAsia="Times New Roman" w:hAnsi="Times New Roman"/>
      <w:b/>
      <w:bCs/>
      <w:sz w:val="24"/>
      <w:szCs w:val="24"/>
      <w:lang w:eastAsia="ru-RU"/>
    </w:rPr>
  </w:style>
  <w:style w:type="character" w:customStyle="1" w:styleId="af3">
    <w:name w:val="Основной текст с отступом Знак"/>
    <w:link w:val="af2"/>
    <w:rsid w:val="00337343"/>
    <w:rPr>
      <w:b/>
      <w:bCs/>
      <w:sz w:val="24"/>
      <w:szCs w:val="24"/>
      <w:lang w:val="ru-RU" w:eastAsia="ru-RU" w:bidi="ar-SA"/>
    </w:rPr>
  </w:style>
  <w:style w:type="character" w:customStyle="1" w:styleId="80">
    <w:name w:val="Знак Знак8"/>
    <w:semiHidden/>
    <w:rsid w:val="00337343"/>
    <w:rPr>
      <w:lang w:val="en-US" w:bidi="en-US"/>
    </w:rPr>
  </w:style>
  <w:style w:type="character" w:customStyle="1" w:styleId="71">
    <w:name w:val="Знак Знак7"/>
    <w:rsid w:val="00337343"/>
    <w:rPr>
      <w:lang w:val="en-US" w:bidi="en-US"/>
    </w:rPr>
  </w:style>
  <w:style w:type="paragraph" w:customStyle="1" w:styleId="u-2-msonormal">
    <w:name w:val="u-2-msonormal"/>
    <w:basedOn w:val="a"/>
    <w:rsid w:val="00337343"/>
    <w:pPr>
      <w:spacing w:before="100" w:beforeAutospacing="1" w:after="100" w:afterAutospacing="1" w:line="240" w:lineRule="auto"/>
    </w:pPr>
    <w:rPr>
      <w:rFonts w:ascii="Times New Roman" w:eastAsia="Times New Roman" w:hAnsi="Times New Roman"/>
      <w:sz w:val="24"/>
      <w:szCs w:val="24"/>
      <w:lang w:eastAsia="ru-RU"/>
    </w:rPr>
  </w:style>
  <w:style w:type="character" w:styleId="af4">
    <w:name w:val="Strong"/>
    <w:qFormat/>
    <w:rsid w:val="00337343"/>
    <w:rPr>
      <w:b/>
      <w:bCs/>
    </w:rPr>
  </w:style>
  <w:style w:type="paragraph" w:customStyle="1" w:styleId="body">
    <w:name w:val="body"/>
    <w:basedOn w:val="a"/>
    <w:rsid w:val="00337343"/>
    <w:pPr>
      <w:spacing w:before="100" w:beforeAutospacing="1" w:after="100" w:afterAutospacing="1" w:line="240" w:lineRule="auto"/>
      <w:jc w:val="both"/>
    </w:pPr>
    <w:rPr>
      <w:rFonts w:ascii="Times New Roman" w:eastAsia="Times New Roman" w:hAnsi="Times New Roman"/>
      <w:sz w:val="24"/>
      <w:szCs w:val="24"/>
      <w:lang w:eastAsia="ru-RU"/>
    </w:rPr>
  </w:style>
  <w:style w:type="paragraph" w:styleId="af5">
    <w:name w:val="Body Text"/>
    <w:aliases w:val="body text,Основной текст Знак1,Основной текст Знак Знак,Основной текст отчета"/>
    <w:basedOn w:val="a"/>
    <w:link w:val="21"/>
    <w:semiHidden/>
    <w:unhideWhenUsed/>
    <w:rsid w:val="00337343"/>
    <w:pPr>
      <w:spacing w:after="120"/>
    </w:pPr>
    <w:rPr>
      <w:lang w:val="en-US" w:bidi="en-US"/>
    </w:rPr>
  </w:style>
  <w:style w:type="character" w:customStyle="1" w:styleId="21">
    <w:name w:val="Основной текст Знак2"/>
    <w:aliases w:val="body text Знак1,Основной текст Знак1 Знак1,Основной текст Знак Знак Знак1,Основной текст отчета Знак"/>
    <w:link w:val="af5"/>
    <w:semiHidden/>
    <w:rsid w:val="00337343"/>
    <w:rPr>
      <w:rFonts w:ascii="Calibri" w:eastAsia="Calibri" w:hAnsi="Calibri"/>
      <w:sz w:val="22"/>
      <w:szCs w:val="22"/>
      <w:lang w:val="en-US" w:eastAsia="en-US" w:bidi="en-US"/>
    </w:rPr>
  </w:style>
  <w:style w:type="paragraph" w:styleId="22">
    <w:name w:val="Body Text 2"/>
    <w:basedOn w:val="a"/>
    <w:semiHidden/>
    <w:unhideWhenUsed/>
    <w:rsid w:val="00337343"/>
    <w:pPr>
      <w:spacing w:after="120" w:line="480" w:lineRule="auto"/>
    </w:pPr>
    <w:rPr>
      <w:lang w:val="en-US" w:bidi="en-US"/>
    </w:rPr>
  </w:style>
  <w:style w:type="paragraph" w:styleId="31">
    <w:name w:val="Body Text Indent 3"/>
    <w:basedOn w:val="a"/>
    <w:link w:val="32"/>
    <w:semiHidden/>
    <w:unhideWhenUsed/>
    <w:rsid w:val="00337343"/>
    <w:pPr>
      <w:spacing w:after="120"/>
      <w:ind w:left="283"/>
    </w:pPr>
    <w:rPr>
      <w:sz w:val="16"/>
      <w:szCs w:val="16"/>
      <w:lang w:val="en-US" w:bidi="en-US"/>
    </w:rPr>
  </w:style>
  <w:style w:type="character" w:customStyle="1" w:styleId="32">
    <w:name w:val="Основной текст с отступом 3 Знак"/>
    <w:link w:val="31"/>
    <w:semiHidden/>
    <w:rsid w:val="00337343"/>
    <w:rPr>
      <w:rFonts w:ascii="Calibri" w:eastAsia="Calibri" w:hAnsi="Calibri"/>
      <w:sz w:val="16"/>
      <w:szCs w:val="16"/>
      <w:lang w:val="en-US" w:eastAsia="en-US" w:bidi="en-US"/>
    </w:rPr>
  </w:style>
  <w:style w:type="paragraph" w:styleId="33">
    <w:name w:val="Body Text 3"/>
    <w:basedOn w:val="a"/>
    <w:link w:val="34"/>
    <w:semiHidden/>
    <w:unhideWhenUsed/>
    <w:rsid w:val="00337343"/>
    <w:pPr>
      <w:spacing w:after="120"/>
    </w:pPr>
    <w:rPr>
      <w:sz w:val="16"/>
      <w:szCs w:val="16"/>
      <w:lang w:val="en-US" w:bidi="en-US"/>
    </w:rPr>
  </w:style>
  <w:style w:type="character" w:customStyle="1" w:styleId="34">
    <w:name w:val="Основной текст 3 Знак"/>
    <w:link w:val="33"/>
    <w:semiHidden/>
    <w:rsid w:val="00337343"/>
    <w:rPr>
      <w:rFonts w:ascii="Calibri" w:eastAsia="Calibri" w:hAnsi="Calibri"/>
      <w:sz w:val="16"/>
      <w:szCs w:val="16"/>
      <w:lang w:val="en-US" w:eastAsia="en-US" w:bidi="en-US"/>
    </w:rPr>
  </w:style>
  <w:style w:type="paragraph" w:styleId="23">
    <w:name w:val="Body Text Indent 2"/>
    <w:basedOn w:val="a"/>
    <w:link w:val="24"/>
    <w:semiHidden/>
    <w:unhideWhenUsed/>
    <w:rsid w:val="00337343"/>
    <w:pPr>
      <w:spacing w:after="120" w:line="480" w:lineRule="auto"/>
      <w:ind w:left="283"/>
    </w:pPr>
    <w:rPr>
      <w:lang w:val="en-US" w:bidi="en-US"/>
    </w:rPr>
  </w:style>
  <w:style w:type="character" w:customStyle="1" w:styleId="24">
    <w:name w:val="Основной текст с отступом 2 Знак"/>
    <w:link w:val="23"/>
    <w:semiHidden/>
    <w:rsid w:val="00337343"/>
    <w:rPr>
      <w:rFonts w:ascii="Calibri" w:eastAsia="Calibri" w:hAnsi="Calibri"/>
      <w:sz w:val="22"/>
      <w:szCs w:val="22"/>
      <w:lang w:val="en-US" w:eastAsia="en-US" w:bidi="en-US"/>
    </w:rPr>
  </w:style>
  <w:style w:type="paragraph" w:styleId="af6">
    <w:name w:val="Plain Text"/>
    <w:basedOn w:val="a"/>
    <w:semiHidden/>
    <w:rsid w:val="00337343"/>
    <w:pPr>
      <w:spacing w:after="0" w:line="240" w:lineRule="auto"/>
    </w:pPr>
    <w:rPr>
      <w:rFonts w:ascii="Courier New" w:eastAsia="Times New Roman" w:hAnsi="Courier New"/>
      <w:sz w:val="20"/>
      <w:szCs w:val="20"/>
      <w:lang w:eastAsia="ru-RU"/>
    </w:rPr>
  </w:style>
  <w:style w:type="paragraph" w:styleId="af7">
    <w:name w:val="Balloon Text"/>
    <w:basedOn w:val="a"/>
    <w:semiHidden/>
    <w:unhideWhenUsed/>
    <w:rsid w:val="00337343"/>
    <w:pPr>
      <w:spacing w:after="0" w:line="240" w:lineRule="auto"/>
    </w:pPr>
    <w:rPr>
      <w:rFonts w:ascii="Tahoma" w:hAnsi="Tahoma" w:cs="Tahoma"/>
      <w:sz w:val="16"/>
      <w:szCs w:val="16"/>
      <w:lang w:val="en-US" w:bidi="en-US"/>
    </w:rPr>
  </w:style>
  <w:style w:type="paragraph" w:styleId="af8">
    <w:name w:val="caption"/>
    <w:basedOn w:val="a"/>
    <w:next w:val="a"/>
    <w:qFormat/>
    <w:rsid w:val="00337343"/>
    <w:pPr>
      <w:spacing w:line="240" w:lineRule="auto"/>
    </w:pPr>
    <w:rPr>
      <w:b/>
      <w:bCs/>
      <w:color w:val="4F81BD"/>
      <w:sz w:val="18"/>
      <w:szCs w:val="18"/>
      <w:lang w:val="en-US" w:bidi="en-US"/>
    </w:rPr>
  </w:style>
  <w:style w:type="paragraph" w:customStyle="1" w:styleId="af9">
    <w:name w:val="Заголовок таблицы"/>
    <w:basedOn w:val="a"/>
    <w:rsid w:val="00337343"/>
    <w:pPr>
      <w:widowControl w:val="0"/>
      <w:suppressLineNumbers/>
      <w:suppressAutoHyphens/>
      <w:spacing w:after="0" w:line="240" w:lineRule="auto"/>
      <w:jc w:val="center"/>
    </w:pPr>
    <w:rPr>
      <w:rFonts w:ascii="Times" w:eastAsia="Times" w:hAnsi="Times"/>
      <w:b/>
      <w:bCs/>
      <w:sz w:val="24"/>
      <w:szCs w:val="20"/>
      <w:lang w:val="en-US" w:eastAsia="ru-RU"/>
    </w:rPr>
  </w:style>
  <w:style w:type="character" w:customStyle="1" w:styleId="apple-converted-space">
    <w:name w:val="apple-converted-space"/>
    <w:basedOn w:val="a0"/>
    <w:rsid w:val="00337343"/>
  </w:style>
  <w:style w:type="paragraph" w:customStyle="1" w:styleId="msonormalcxspmiddle">
    <w:name w:val="msonormalcxspmiddle"/>
    <w:basedOn w:val="a"/>
    <w:rsid w:val="0033734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9">
    <w:name w:val="Знак Знак19"/>
    <w:rsid w:val="008B327F"/>
    <w:rPr>
      <w:rFonts w:ascii="Arial" w:eastAsia="Calibri" w:hAnsi="Arial" w:cs="Arial"/>
      <w:b/>
      <w:bCs/>
      <w:kern w:val="32"/>
      <w:sz w:val="32"/>
      <w:szCs w:val="32"/>
    </w:rPr>
  </w:style>
  <w:style w:type="character" w:customStyle="1" w:styleId="18">
    <w:name w:val="Знак Знак18"/>
    <w:rsid w:val="008B327F"/>
    <w:rPr>
      <w:rFonts w:ascii="Cambria" w:eastAsia="Times New Roman" w:hAnsi="Cambria" w:cs="Times New Roman"/>
      <w:b/>
      <w:bCs/>
      <w:i/>
      <w:iCs/>
      <w:sz w:val="28"/>
      <w:szCs w:val="28"/>
    </w:rPr>
  </w:style>
  <w:style w:type="character" w:styleId="afa">
    <w:name w:val="page number"/>
    <w:basedOn w:val="a0"/>
    <w:rsid w:val="008B327F"/>
  </w:style>
  <w:style w:type="paragraph" w:styleId="25">
    <w:name w:val="List 2"/>
    <w:basedOn w:val="a"/>
    <w:rsid w:val="008B327F"/>
    <w:pPr>
      <w:tabs>
        <w:tab w:val="num" w:pos="360"/>
      </w:tabs>
      <w:spacing w:after="120" w:line="240" w:lineRule="auto"/>
      <w:ind w:left="360" w:hanging="360"/>
    </w:pPr>
    <w:rPr>
      <w:rFonts w:ascii="Times New Roman" w:eastAsia="Times New Roman" w:hAnsi="Times New Roman"/>
      <w:sz w:val="24"/>
      <w:szCs w:val="24"/>
      <w:lang w:eastAsia="ru-RU"/>
    </w:rPr>
  </w:style>
  <w:style w:type="character" w:customStyle="1" w:styleId="afb">
    <w:name w:val="Основной текст Знак"/>
    <w:rsid w:val="008B327F"/>
    <w:rPr>
      <w:rFonts w:ascii="Calibri" w:eastAsia="Calibri" w:hAnsi="Calibri" w:cs="Times New Roman"/>
    </w:rPr>
  </w:style>
  <w:style w:type="character" w:customStyle="1" w:styleId="bodytext">
    <w:name w:val="body text Знак"/>
    <w:aliases w:val="Основной текст Знак1 Знак,Основной текст Знак Знак Знак,Основной текст отчета Знак Знак"/>
    <w:locked/>
    <w:rsid w:val="008B327F"/>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
    <w:rsid w:val="008B327F"/>
    <w:pPr>
      <w:spacing w:after="0" w:line="240" w:lineRule="auto"/>
      <w:ind w:firstLine="709"/>
      <w:jc w:val="both"/>
    </w:pPr>
    <w:rPr>
      <w:rFonts w:ascii="Times New Roman" w:eastAsia="Times New Roman" w:hAnsi="Times New Roman"/>
      <w:szCs w:val="20"/>
      <w:lang w:eastAsia="ru-RU"/>
    </w:rPr>
  </w:style>
  <w:style w:type="paragraph" w:customStyle="1" w:styleId="Iauiue">
    <w:name w:val="Iau?iue"/>
    <w:rsid w:val="008B327F"/>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11">
    <w:name w:val="Основной текст 21"/>
    <w:basedOn w:val="Iauiue"/>
    <w:rsid w:val="008B327F"/>
    <w:pPr>
      <w:spacing w:line="360" w:lineRule="auto"/>
      <w:ind w:firstLine="709"/>
      <w:jc w:val="both"/>
    </w:pPr>
    <w:rPr>
      <w:sz w:val="28"/>
    </w:rPr>
  </w:style>
  <w:style w:type="paragraph" w:customStyle="1" w:styleId="Iniiaiieoaeno">
    <w:name w:val="Iniiaiie oaeno"/>
    <w:basedOn w:val="Iauiue"/>
    <w:rsid w:val="008B327F"/>
    <w:pPr>
      <w:spacing w:line="360" w:lineRule="auto"/>
      <w:jc w:val="center"/>
    </w:pPr>
    <w:rPr>
      <w:sz w:val="28"/>
    </w:rPr>
  </w:style>
  <w:style w:type="paragraph" w:customStyle="1" w:styleId="afc">
    <w:name w:val="Îáû÷íûé"/>
    <w:rsid w:val="008B327F"/>
    <w:pPr>
      <w:overflowPunct w:val="0"/>
      <w:autoSpaceDE w:val="0"/>
      <w:autoSpaceDN w:val="0"/>
      <w:adjustRightInd w:val="0"/>
      <w:textAlignment w:val="baseline"/>
    </w:pPr>
    <w:rPr>
      <w:rFonts w:ascii="Times New Roman" w:eastAsia="Times New Roman" w:hAnsi="Times New Roman"/>
    </w:rPr>
  </w:style>
  <w:style w:type="paragraph" w:customStyle="1" w:styleId="105">
    <w:name w:val="Текст 10_5"/>
    <w:rsid w:val="008B327F"/>
    <w:pPr>
      <w:ind w:firstLine="709"/>
      <w:jc w:val="both"/>
    </w:pPr>
    <w:rPr>
      <w:rFonts w:ascii="Times New Roman" w:eastAsia="Times New Roman" w:hAnsi="Times New Roman"/>
      <w:snapToGrid w:val="0"/>
      <w:sz w:val="28"/>
    </w:rPr>
  </w:style>
  <w:style w:type="paragraph" w:customStyle="1" w:styleId="oaenoniinee">
    <w:name w:val="oaeno niinee"/>
    <w:basedOn w:val="Iauiue"/>
    <w:rsid w:val="008B327F"/>
    <w:rPr>
      <w:sz w:val="20"/>
    </w:rPr>
  </w:style>
  <w:style w:type="character" w:customStyle="1" w:styleId="ciaeniinee">
    <w:name w:val="ciae niinee"/>
    <w:rsid w:val="008B327F"/>
    <w:rPr>
      <w:vertAlign w:val="superscript"/>
    </w:rPr>
  </w:style>
  <w:style w:type="paragraph" w:customStyle="1" w:styleId="afd">
    <w:name w:val="Знак"/>
    <w:basedOn w:val="a"/>
    <w:rsid w:val="008B327F"/>
    <w:pPr>
      <w:spacing w:after="160" w:line="240" w:lineRule="exact"/>
    </w:pPr>
    <w:rPr>
      <w:rFonts w:ascii="Verdana" w:eastAsia="Times New Roman" w:hAnsi="Verdana"/>
      <w:sz w:val="20"/>
      <w:szCs w:val="20"/>
      <w:lang w:val="en-US"/>
    </w:rPr>
  </w:style>
  <w:style w:type="paragraph" w:customStyle="1" w:styleId="212">
    <w:name w:val="Основной текст 21"/>
    <w:basedOn w:val="a"/>
    <w:rsid w:val="008B327F"/>
    <w:pPr>
      <w:widowControl w:val="0"/>
      <w:spacing w:after="0" w:line="360" w:lineRule="auto"/>
      <w:ind w:firstLine="720"/>
      <w:jc w:val="both"/>
    </w:pPr>
    <w:rPr>
      <w:rFonts w:ascii="Times New Roman" w:eastAsia="Times New Roman" w:hAnsi="Times New Roman"/>
      <w:sz w:val="28"/>
      <w:szCs w:val="20"/>
      <w:lang w:eastAsia="ru-RU"/>
    </w:rPr>
  </w:style>
  <w:style w:type="paragraph" w:customStyle="1" w:styleId="caaieiaie4">
    <w:name w:val="caaieiaie 4"/>
    <w:basedOn w:val="a"/>
    <w:next w:val="a"/>
    <w:rsid w:val="008B327F"/>
    <w:pPr>
      <w:keepNext/>
      <w:widowControl w:val="0"/>
      <w:spacing w:after="0" w:line="480" w:lineRule="auto"/>
      <w:ind w:firstLine="680"/>
    </w:pPr>
    <w:rPr>
      <w:rFonts w:ascii="Times New Roman" w:eastAsia="Times New Roman" w:hAnsi="Times New Roman"/>
      <w:b/>
      <w:sz w:val="28"/>
      <w:szCs w:val="20"/>
      <w:lang w:eastAsia="ru-RU"/>
    </w:rPr>
  </w:style>
  <w:style w:type="paragraph" w:styleId="afe">
    <w:name w:val="Block Text"/>
    <w:basedOn w:val="a"/>
    <w:rsid w:val="008B327F"/>
    <w:pPr>
      <w:spacing w:after="0" w:line="240" w:lineRule="auto"/>
      <w:ind w:left="170" w:right="170" w:firstLine="709"/>
      <w:jc w:val="both"/>
    </w:pPr>
    <w:rPr>
      <w:rFonts w:ascii="Times New Roman" w:eastAsia="Times New Roman" w:hAnsi="Times New Roman"/>
      <w:sz w:val="26"/>
      <w:szCs w:val="20"/>
      <w:lang w:eastAsia="ru-RU"/>
    </w:rPr>
  </w:style>
  <w:style w:type="paragraph" w:styleId="12">
    <w:name w:val="toc 1"/>
    <w:basedOn w:val="a"/>
    <w:next w:val="a"/>
    <w:autoRedefine/>
    <w:rsid w:val="008B327F"/>
    <w:pPr>
      <w:shd w:val="clear" w:color="auto" w:fill="FFFFFF"/>
      <w:tabs>
        <w:tab w:val="right" w:leader="dot" w:pos="9061"/>
      </w:tabs>
      <w:spacing w:before="240" w:after="0" w:line="240" w:lineRule="auto"/>
      <w:jc w:val="both"/>
    </w:pPr>
    <w:rPr>
      <w:rFonts w:ascii="Times New Roman" w:eastAsia="Times New Roman" w:hAnsi="Times New Roman"/>
      <w:noProof/>
      <w:sz w:val="28"/>
      <w:szCs w:val="28"/>
      <w:lang w:eastAsia="de-DE"/>
    </w:rPr>
  </w:style>
  <w:style w:type="paragraph" w:styleId="26">
    <w:name w:val="toc 2"/>
    <w:basedOn w:val="a"/>
    <w:next w:val="a"/>
    <w:autoRedefine/>
    <w:rsid w:val="008B327F"/>
    <w:pPr>
      <w:tabs>
        <w:tab w:val="left" w:pos="880"/>
        <w:tab w:val="right" w:leader="dot" w:pos="9061"/>
      </w:tabs>
      <w:spacing w:before="120" w:after="0" w:line="240" w:lineRule="auto"/>
      <w:jc w:val="both"/>
    </w:pPr>
    <w:rPr>
      <w:rFonts w:ascii="Times New Roman" w:eastAsia="Times New Roman" w:hAnsi="Times New Roman"/>
      <w:noProof/>
      <w:sz w:val="28"/>
      <w:szCs w:val="28"/>
      <w:lang w:eastAsia="de-DE"/>
    </w:rPr>
  </w:style>
  <w:style w:type="paragraph" w:styleId="aff">
    <w:name w:val="endnote text"/>
    <w:basedOn w:val="a"/>
    <w:link w:val="aff0"/>
    <w:rsid w:val="008B327F"/>
    <w:pPr>
      <w:autoSpaceDE w:val="0"/>
      <w:autoSpaceDN w:val="0"/>
      <w:spacing w:after="0" w:line="240" w:lineRule="auto"/>
    </w:pPr>
  </w:style>
  <w:style w:type="character" w:customStyle="1" w:styleId="aff0">
    <w:name w:val="Текст концевой сноски Знак"/>
    <w:link w:val="aff"/>
    <w:rsid w:val="008B327F"/>
    <w:rPr>
      <w:rFonts w:ascii="Calibri" w:eastAsia="Calibri" w:hAnsi="Calibri"/>
      <w:sz w:val="22"/>
      <w:szCs w:val="22"/>
      <w:lang w:val="ru-RU" w:eastAsia="en-US" w:bidi="ar-SA"/>
    </w:rPr>
  </w:style>
  <w:style w:type="paragraph" w:customStyle="1" w:styleId="13">
    <w:name w:val="Номер 1"/>
    <w:basedOn w:val="1"/>
    <w:qFormat/>
    <w:rsid w:val="008B327F"/>
    <w:pPr>
      <w:keepLines w:val="0"/>
      <w:suppressAutoHyphens/>
      <w:autoSpaceDE w:val="0"/>
      <w:autoSpaceDN w:val="0"/>
      <w:adjustRightInd w:val="0"/>
      <w:spacing w:before="360" w:after="240" w:line="360" w:lineRule="auto"/>
      <w:jc w:val="center"/>
    </w:pPr>
    <w:rPr>
      <w:rFonts w:ascii="Times New Roman" w:hAnsi="Times New Roman"/>
      <w:bCs w:val="0"/>
      <w:color w:val="auto"/>
      <w:szCs w:val="20"/>
      <w:lang w:val="ru-RU" w:eastAsia="ru-RU" w:bidi="ar-SA"/>
    </w:rPr>
  </w:style>
  <w:style w:type="paragraph" w:customStyle="1" w:styleId="27">
    <w:name w:val="Номер 2"/>
    <w:basedOn w:val="3"/>
    <w:qFormat/>
    <w:rsid w:val="008B327F"/>
    <w:pPr>
      <w:spacing w:before="120" w:after="120" w:line="360" w:lineRule="auto"/>
      <w:ind w:firstLine="0"/>
      <w:jc w:val="center"/>
    </w:pPr>
    <w:rPr>
      <w:rFonts w:cs="Arial"/>
      <w:b/>
      <w:bCs/>
      <w:szCs w:val="28"/>
    </w:rPr>
  </w:style>
  <w:style w:type="paragraph" w:customStyle="1" w:styleId="aff1">
    <w:name w:val="Текст в заданном формате"/>
    <w:basedOn w:val="a"/>
    <w:rsid w:val="00C601FA"/>
    <w:pPr>
      <w:widowControl w:val="0"/>
      <w:suppressAutoHyphens/>
      <w:spacing w:after="0" w:line="240" w:lineRule="auto"/>
    </w:pPr>
    <w:rPr>
      <w:rFonts w:ascii="Courier New" w:eastAsia="NSimSun" w:hAnsi="Courier New" w:cs="Courier New"/>
      <w:kern w:val="1"/>
      <w:sz w:val="20"/>
      <w:szCs w:val="20"/>
      <w:lang w:eastAsia="hi-IN" w:bidi="hi-IN"/>
    </w:rPr>
  </w:style>
  <w:style w:type="character" w:customStyle="1" w:styleId="FontStyle11">
    <w:name w:val="Font Style11"/>
    <w:rsid w:val="009D44EF"/>
    <w:rPr>
      <w:rFonts w:ascii="Times New Roman" w:hAnsi="Times New Roman" w:cs="Times New Roman"/>
      <w:b/>
      <w:bCs/>
      <w:sz w:val="26"/>
      <w:szCs w:val="26"/>
    </w:rPr>
  </w:style>
  <w:style w:type="character" w:customStyle="1" w:styleId="FontStyle14">
    <w:name w:val="Font Style14"/>
    <w:rsid w:val="009D44EF"/>
    <w:rPr>
      <w:rFonts w:ascii="Times New Roman" w:hAnsi="Times New Roman" w:cs="Times New Roman"/>
      <w:sz w:val="26"/>
      <w:szCs w:val="26"/>
    </w:rPr>
  </w:style>
  <w:style w:type="paragraph" w:styleId="aff2">
    <w:name w:val="Body Text First Indent"/>
    <w:basedOn w:val="af5"/>
    <w:rsid w:val="001E0463"/>
    <w:pPr>
      <w:spacing w:line="240" w:lineRule="auto"/>
      <w:ind w:firstLine="210"/>
    </w:pPr>
    <w:rPr>
      <w:rFonts w:ascii="Times New Roman" w:eastAsia="Times New Roman" w:hAnsi="Times New Roman"/>
      <w:sz w:val="20"/>
      <w:szCs w:val="20"/>
      <w:lang w:val="ru-RU" w:eastAsia="ru-RU" w:bidi="ar-SA"/>
    </w:rPr>
  </w:style>
  <w:style w:type="paragraph" w:styleId="28">
    <w:name w:val="Body Text First Indent 2"/>
    <w:basedOn w:val="af2"/>
    <w:rsid w:val="001E0463"/>
    <w:pPr>
      <w:spacing w:after="120"/>
      <w:ind w:left="283" w:firstLine="210"/>
    </w:pPr>
    <w:rPr>
      <w:b w:val="0"/>
      <w:bCs w:val="0"/>
      <w:sz w:val="20"/>
      <w:szCs w:val="20"/>
    </w:rPr>
  </w:style>
  <w:style w:type="paragraph" w:styleId="29">
    <w:name w:val="List Bullet 2"/>
    <w:basedOn w:val="a"/>
    <w:rsid w:val="001E0463"/>
    <w:pPr>
      <w:tabs>
        <w:tab w:val="num" w:pos="643"/>
      </w:tabs>
      <w:spacing w:after="0" w:line="240" w:lineRule="auto"/>
      <w:ind w:left="643" w:hanging="360"/>
    </w:pPr>
    <w:rPr>
      <w:rFonts w:ascii="Times New Roman" w:eastAsia="Times New Roman" w:hAnsi="Times New Roman"/>
      <w:sz w:val="24"/>
      <w:szCs w:val="24"/>
      <w:lang w:eastAsia="ru-RU"/>
    </w:rPr>
  </w:style>
  <w:style w:type="paragraph" w:customStyle="1" w:styleId="14">
    <w:name w:val="Знак1"/>
    <w:basedOn w:val="a"/>
    <w:rsid w:val="001E0463"/>
    <w:pPr>
      <w:spacing w:after="160" w:line="240" w:lineRule="exact"/>
    </w:pPr>
    <w:rPr>
      <w:rFonts w:ascii="Verdana" w:eastAsia="Times New Roman" w:hAnsi="Verdana" w:cs="Verdana"/>
      <w:sz w:val="20"/>
      <w:szCs w:val="20"/>
      <w:lang w:val="en-US"/>
    </w:rPr>
  </w:style>
  <w:style w:type="paragraph" w:customStyle="1" w:styleId="zag30">
    <w:name w:val="zag3"/>
    <w:basedOn w:val="a"/>
    <w:rsid w:val="001E0463"/>
    <w:pPr>
      <w:spacing w:before="240" w:after="240" w:line="240" w:lineRule="auto"/>
      <w:jc w:val="center"/>
    </w:pPr>
    <w:rPr>
      <w:rFonts w:ascii="Times New Roman" w:eastAsia="Times New Roman" w:hAnsi="Times New Roman"/>
      <w:sz w:val="24"/>
      <w:szCs w:val="24"/>
      <w:lang w:eastAsia="ru-RU"/>
    </w:rPr>
  </w:style>
  <w:style w:type="paragraph" w:customStyle="1" w:styleId="aff3">
    <w:name w:val="Знак Знак Знак"/>
    <w:basedOn w:val="a"/>
    <w:rsid w:val="001E0463"/>
    <w:pPr>
      <w:spacing w:after="160" w:line="240" w:lineRule="exact"/>
    </w:pPr>
    <w:rPr>
      <w:rFonts w:ascii="Verdana" w:eastAsia="Times New Roman" w:hAnsi="Verdana"/>
      <w:sz w:val="20"/>
      <w:szCs w:val="20"/>
      <w:lang w:val="en-US"/>
    </w:rPr>
  </w:style>
  <w:style w:type="paragraph" w:customStyle="1" w:styleId="15">
    <w:name w:val="Обычный1"/>
    <w:rsid w:val="001E0463"/>
    <w:pPr>
      <w:widowControl w:val="0"/>
      <w:jc w:val="both"/>
    </w:pPr>
    <w:rPr>
      <w:rFonts w:ascii="Times New Roman" w:eastAsia="Times New Roman" w:hAnsi="Times New Roman"/>
    </w:rPr>
  </w:style>
  <w:style w:type="paragraph" w:customStyle="1" w:styleId="FR1">
    <w:name w:val="FR1"/>
    <w:rsid w:val="001E0463"/>
    <w:pPr>
      <w:widowControl w:val="0"/>
      <w:spacing w:before="440"/>
      <w:ind w:left="800"/>
    </w:pPr>
    <w:rPr>
      <w:rFonts w:ascii="Arial" w:eastAsia="Times New Roman" w:hAnsi="Arial"/>
      <w:b/>
      <w:sz w:val="24"/>
    </w:rPr>
  </w:style>
  <w:style w:type="paragraph" w:customStyle="1" w:styleId="16">
    <w:name w:val="Подзаголовок 1"/>
    <w:rsid w:val="001E0463"/>
    <w:pPr>
      <w:autoSpaceDE w:val="0"/>
      <w:autoSpaceDN w:val="0"/>
      <w:jc w:val="center"/>
    </w:pPr>
    <w:rPr>
      <w:rFonts w:ascii="BookmanC" w:eastAsia="Times New Roman" w:hAnsi="BookmanC" w:cs="BookmanC"/>
      <w:b/>
      <w:bCs/>
      <w:sz w:val="28"/>
      <w:szCs w:val="28"/>
    </w:rPr>
  </w:style>
  <w:style w:type="paragraph" w:customStyle="1" w:styleId="We2">
    <w:name w:val="ОсновнWeй текст 2"/>
    <w:basedOn w:val="a"/>
    <w:rsid w:val="001E0463"/>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paragraph" w:customStyle="1" w:styleId="aff4">
    <w:name w:val="Знак"/>
    <w:basedOn w:val="a"/>
    <w:rsid w:val="001E0463"/>
    <w:pPr>
      <w:spacing w:after="160" w:line="240" w:lineRule="exact"/>
    </w:pPr>
    <w:rPr>
      <w:rFonts w:ascii="Verdana" w:eastAsia="Times New Roman" w:hAnsi="Verdana" w:cs="Verdana"/>
      <w:sz w:val="20"/>
      <w:szCs w:val="20"/>
      <w:lang w:val="en-US"/>
    </w:rPr>
  </w:style>
  <w:style w:type="paragraph" w:customStyle="1" w:styleId="st">
    <w:name w:val="st"/>
    <w:basedOn w:val="a"/>
    <w:rsid w:val="001E0463"/>
    <w:pPr>
      <w:spacing w:before="20" w:after="20" w:line="240" w:lineRule="auto"/>
      <w:ind w:left="612" w:right="612"/>
      <w:jc w:val="both"/>
    </w:pPr>
    <w:rPr>
      <w:rFonts w:ascii="Times New Roman" w:eastAsia="Times New Roman" w:hAnsi="Times New Roman"/>
      <w:sz w:val="24"/>
      <w:szCs w:val="24"/>
      <w:lang w:eastAsia="ru-RU"/>
    </w:rPr>
  </w:style>
  <w:style w:type="character" w:customStyle="1" w:styleId="spelle">
    <w:name w:val="spelle"/>
    <w:basedOn w:val="a0"/>
    <w:rsid w:val="001E0463"/>
  </w:style>
  <w:style w:type="character" w:customStyle="1" w:styleId="udar">
    <w:name w:val="udar"/>
    <w:basedOn w:val="a0"/>
    <w:rsid w:val="001E0463"/>
  </w:style>
  <w:style w:type="character" w:styleId="aff5">
    <w:name w:val="footnote reference"/>
    <w:rsid w:val="00E336CA"/>
    <w:rPr>
      <w:rFonts w:cs="Times New Roman"/>
    </w:rPr>
  </w:style>
  <w:style w:type="character" w:customStyle="1" w:styleId="FootnoteTextChar">
    <w:name w:val="Footnote Text Char"/>
    <w:aliases w:val="Знак6 Char,F1 Char"/>
    <w:locked/>
    <w:rsid w:val="00E336CA"/>
    <w:rPr>
      <w:rFonts w:cs="Times New Roman"/>
      <w:sz w:val="24"/>
      <w:szCs w:val="24"/>
      <w:lang w:val="ru-RU" w:eastAsia="ru-RU" w:bidi="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A6E95"/>
    <w:rPr>
      <w:rFonts w:ascii="Times New Roman" w:hAnsi="Times New Roman" w:cs="Times New Roman"/>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BA6E95"/>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BA6E95"/>
    <w:rPr>
      <w:rFonts w:ascii="Times New Roman" w:hAnsi="Times New Roman" w:cs="Times New Roman"/>
      <w:sz w:val="24"/>
      <w:szCs w:val="24"/>
      <w:u w:val="none"/>
      <w:effect w:val="none"/>
    </w:rPr>
  </w:style>
  <w:style w:type="paragraph" w:customStyle="1" w:styleId="2a">
    <w:name w:val="Без интервала2"/>
    <w:rsid w:val="004A25F5"/>
    <w:pPr>
      <w:suppressAutoHyphens/>
    </w:pPr>
    <w:rPr>
      <w:rFonts w:cs="Calibri"/>
      <w:sz w:val="22"/>
      <w:szCs w:val="22"/>
      <w:lang w:eastAsia="ar-SA"/>
    </w:rPr>
  </w:style>
</w:styles>
</file>

<file path=word/webSettings.xml><?xml version="1.0" encoding="utf-8"?>
<w:webSettings xmlns:r="http://schemas.openxmlformats.org/officeDocument/2006/relationships" xmlns:w="http://schemas.openxmlformats.org/wordprocessingml/2006/main">
  <w:divs>
    <w:div w:id="36319815">
      <w:bodyDiv w:val="1"/>
      <w:marLeft w:val="0"/>
      <w:marRight w:val="0"/>
      <w:marTop w:val="0"/>
      <w:marBottom w:val="0"/>
      <w:divBdr>
        <w:top w:val="none" w:sz="0" w:space="0" w:color="auto"/>
        <w:left w:val="none" w:sz="0" w:space="0" w:color="auto"/>
        <w:bottom w:val="none" w:sz="0" w:space="0" w:color="auto"/>
        <w:right w:val="none" w:sz="0" w:space="0" w:color="auto"/>
      </w:divBdr>
    </w:div>
    <w:div w:id="110169008">
      <w:bodyDiv w:val="1"/>
      <w:marLeft w:val="0"/>
      <w:marRight w:val="0"/>
      <w:marTop w:val="0"/>
      <w:marBottom w:val="0"/>
      <w:divBdr>
        <w:top w:val="none" w:sz="0" w:space="0" w:color="auto"/>
        <w:left w:val="none" w:sz="0" w:space="0" w:color="auto"/>
        <w:bottom w:val="none" w:sz="0" w:space="0" w:color="auto"/>
        <w:right w:val="none" w:sz="0" w:space="0" w:color="auto"/>
      </w:divBdr>
      <w:divsChild>
        <w:div w:id="1941643450">
          <w:marLeft w:val="0"/>
          <w:marRight w:val="0"/>
          <w:marTop w:val="0"/>
          <w:marBottom w:val="0"/>
          <w:divBdr>
            <w:top w:val="none" w:sz="0" w:space="0" w:color="auto"/>
            <w:left w:val="none" w:sz="0" w:space="0" w:color="auto"/>
            <w:bottom w:val="none" w:sz="0" w:space="0" w:color="auto"/>
            <w:right w:val="none" w:sz="0" w:space="0" w:color="auto"/>
          </w:divBdr>
          <w:divsChild>
            <w:div w:id="81653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7574">
      <w:bodyDiv w:val="1"/>
      <w:marLeft w:val="0"/>
      <w:marRight w:val="0"/>
      <w:marTop w:val="0"/>
      <w:marBottom w:val="0"/>
      <w:divBdr>
        <w:top w:val="none" w:sz="0" w:space="0" w:color="auto"/>
        <w:left w:val="none" w:sz="0" w:space="0" w:color="auto"/>
        <w:bottom w:val="none" w:sz="0" w:space="0" w:color="auto"/>
        <w:right w:val="none" w:sz="0" w:space="0" w:color="auto"/>
      </w:divBdr>
      <w:divsChild>
        <w:div w:id="284964878">
          <w:marLeft w:val="0"/>
          <w:marRight w:val="0"/>
          <w:marTop w:val="0"/>
          <w:marBottom w:val="0"/>
          <w:divBdr>
            <w:top w:val="none" w:sz="0" w:space="0" w:color="auto"/>
            <w:left w:val="none" w:sz="0" w:space="0" w:color="auto"/>
            <w:bottom w:val="none" w:sz="0" w:space="0" w:color="auto"/>
            <w:right w:val="none" w:sz="0" w:space="0" w:color="auto"/>
          </w:divBdr>
        </w:div>
      </w:divsChild>
    </w:div>
    <w:div w:id="220531094">
      <w:bodyDiv w:val="1"/>
      <w:marLeft w:val="0"/>
      <w:marRight w:val="0"/>
      <w:marTop w:val="0"/>
      <w:marBottom w:val="0"/>
      <w:divBdr>
        <w:top w:val="none" w:sz="0" w:space="0" w:color="auto"/>
        <w:left w:val="none" w:sz="0" w:space="0" w:color="auto"/>
        <w:bottom w:val="none" w:sz="0" w:space="0" w:color="auto"/>
        <w:right w:val="none" w:sz="0" w:space="0" w:color="auto"/>
      </w:divBdr>
    </w:div>
    <w:div w:id="258486538">
      <w:bodyDiv w:val="1"/>
      <w:marLeft w:val="0"/>
      <w:marRight w:val="0"/>
      <w:marTop w:val="0"/>
      <w:marBottom w:val="0"/>
      <w:divBdr>
        <w:top w:val="none" w:sz="0" w:space="0" w:color="auto"/>
        <w:left w:val="none" w:sz="0" w:space="0" w:color="auto"/>
        <w:bottom w:val="none" w:sz="0" w:space="0" w:color="auto"/>
        <w:right w:val="none" w:sz="0" w:space="0" w:color="auto"/>
      </w:divBdr>
      <w:divsChild>
        <w:div w:id="1046561603">
          <w:marLeft w:val="0"/>
          <w:marRight w:val="0"/>
          <w:marTop w:val="0"/>
          <w:marBottom w:val="0"/>
          <w:divBdr>
            <w:top w:val="none" w:sz="0" w:space="0" w:color="auto"/>
            <w:left w:val="none" w:sz="0" w:space="0" w:color="auto"/>
            <w:bottom w:val="none" w:sz="0" w:space="0" w:color="auto"/>
            <w:right w:val="none" w:sz="0" w:space="0" w:color="auto"/>
          </w:divBdr>
        </w:div>
      </w:divsChild>
    </w:div>
    <w:div w:id="272132768">
      <w:bodyDiv w:val="1"/>
      <w:marLeft w:val="0"/>
      <w:marRight w:val="0"/>
      <w:marTop w:val="0"/>
      <w:marBottom w:val="0"/>
      <w:divBdr>
        <w:top w:val="none" w:sz="0" w:space="0" w:color="auto"/>
        <w:left w:val="none" w:sz="0" w:space="0" w:color="auto"/>
        <w:bottom w:val="none" w:sz="0" w:space="0" w:color="auto"/>
        <w:right w:val="none" w:sz="0" w:space="0" w:color="auto"/>
      </w:divBdr>
      <w:divsChild>
        <w:div w:id="1051029369">
          <w:marLeft w:val="0"/>
          <w:marRight w:val="0"/>
          <w:marTop w:val="0"/>
          <w:marBottom w:val="0"/>
          <w:divBdr>
            <w:top w:val="none" w:sz="0" w:space="0" w:color="auto"/>
            <w:left w:val="none" w:sz="0" w:space="0" w:color="auto"/>
            <w:bottom w:val="none" w:sz="0" w:space="0" w:color="auto"/>
            <w:right w:val="none" w:sz="0" w:space="0" w:color="auto"/>
          </w:divBdr>
        </w:div>
      </w:divsChild>
    </w:div>
    <w:div w:id="310183478">
      <w:bodyDiv w:val="1"/>
      <w:marLeft w:val="0"/>
      <w:marRight w:val="0"/>
      <w:marTop w:val="0"/>
      <w:marBottom w:val="0"/>
      <w:divBdr>
        <w:top w:val="none" w:sz="0" w:space="0" w:color="auto"/>
        <w:left w:val="none" w:sz="0" w:space="0" w:color="auto"/>
        <w:bottom w:val="none" w:sz="0" w:space="0" w:color="auto"/>
        <w:right w:val="none" w:sz="0" w:space="0" w:color="auto"/>
      </w:divBdr>
      <w:divsChild>
        <w:div w:id="1188763190">
          <w:marLeft w:val="0"/>
          <w:marRight w:val="0"/>
          <w:marTop w:val="0"/>
          <w:marBottom w:val="0"/>
          <w:divBdr>
            <w:top w:val="none" w:sz="0" w:space="0" w:color="auto"/>
            <w:left w:val="none" w:sz="0" w:space="0" w:color="auto"/>
            <w:bottom w:val="none" w:sz="0" w:space="0" w:color="auto"/>
            <w:right w:val="none" w:sz="0" w:space="0" w:color="auto"/>
          </w:divBdr>
          <w:divsChild>
            <w:div w:id="117575480">
              <w:marLeft w:val="0"/>
              <w:marRight w:val="0"/>
              <w:marTop w:val="0"/>
              <w:marBottom w:val="0"/>
              <w:divBdr>
                <w:top w:val="none" w:sz="0" w:space="0" w:color="auto"/>
                <w:left w:val="none" w:sz="0" w:space="0" w:color="auto"/>
                <w:bottom w:val="none" w:sz="0" w:space="0" w:color="auto"/>
                <w:right w:val="none" w:sz="0" w:space="0" w:color="auto"/>
              </w:divBdr>
            </w:div>
            <w:div w:id="716198346">
              <w:marLeft w:val="0"/>
              <w:marRight w:val="0"/>
              <w:marTop w:val="0"/>
              <w:marBottom w:val="0"/>
              <w:divBdr>
                <w:top w:val="none" w:sz="0" w:space="0" w:color="auto"/>
                <w:left w:val="none" w:sz="0" w:space="0" w:color="auto"/>
                <w:bottom w:val="none" w:sz="0" w:space="0" w:color="auto"/>
                <w:right w:val="none" w:sz="0" w:space="0" w:color="auto"/>
              </w:divBdr>
            </w:div>
            <w:div w:id="933514806">
              <w:marLeft w:val="0"/>
              <w:marRight w:val="0"/>
              <w:marTop w:val="0"/>
              <w:marBottom w:val="0"/>
              <w:divBdr>
                <w:top w:val="none" w:sz="0" w:space="0" w:color="auto"/>
                <w:left w:val="none" w:sz="0" w:space="0" w:color="auto"/>
                <w:bottom w:val="none" w:sz="0" w:space="0" w:color="auto"/>
                <w:right w:val="none" w:sz="0" w:space="0" w:color="auto"/>
              </w:divBdr>
            </w:div>
            <w:div w:id="1601449952">
              <w:marLeft w:val="0"/>
              <w:marRight w:val="0"/>
              <w:marTop w:val="0"/>
              <w:marBottom w:val="0"/>
              <w:divBdr>
                <w:top w:val="none" w:sz="0" w:space="0" w:color="auto"/>
                <w:left w:val="none" w:sz="0" w:space="0" w:color="auto"/>
                <w:bottom w:val="none" w:sz="0" w:space="0" w:color="auto"/>
                <w:right w:val="none" w:sz="0" w:space="0" w:color="auto"/>
              </w:divBdr>
            </w:div>
            <w:div w:id="169125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06214">
      <w:bodyDiv w:val="1"/>
      <w:marLeft w:val="0"/>
      <w:marRight w:val="0"/>
      <w:marTop w:val="0"/>
      <w:marBottom w:val="0"/>
      <w:divBdr>
        <w:top w:val="none" w:sz="0" w:space="0" w:color="auto"/>
        <w:left w:val="none" w:sz="0" w:space="0" w:color="auto"/>
        <w:bottom w:val="none" w:sz="0" w:space="0" w:color="auto"/>
        <w:right w:val="none" w:sz="0" w:space="0" w:color="auto"/>
      </w:divBdr>
      <w:divsChild>
        <w:div w:id="258219501">
          <w:marLeft w:val="0"/>
          <w:marRight w:val="0"/>
          <w:marTop w:val="0"/>
          <w:marBottom w:val="0"/>
          <w:divBdr>
            <w:top w:val="none" w:sz="0" w:space="0" w:color="auto"/>
            <w:left w:val="none" w:sz="0" w:space="0" w:color="auto"/>
            <w:bottom w:val="none" w:sz="0" w:space="0" w:color="auto"/>
            <w:right w:val="none" w:sz="0" w:space="0" w:color="auto"/>
          </w:divBdr>
        </w:div>
      </w:divsChild>
    </w:div>
    <w:div w:id="468058785">
      <w:bodyDiv w:val="1"/>
      <w:marLeft w:val="0"/>
      <w:marRight w:val="0"/>
      <w:marTop w:val="0"/>
      <w:marBottom w:val="0"/>
      <w:divBdr>
        <w:top w:val="none" w:sz="0" w:space="0" w:color="auto"/>
        <w:left w:val="none" w:sz="0" w:space="0" w:color="auto"/>
        <w:bottom w:val="none" w:sz="0" w:space="0" w:color="auto"/>
        <w:right w:val="none" w:sz="0" w:space="0" w:color="auto"/>
      </w:divBdr>
      <w:divsChild>
        <w:div w:id="2005891485">
          <w:marLeft w:val="0"/>
          <w:marRight w:val="0"/>
          <w:marTop w:val="0"/>
          <w:marBottom w:val="0"/>
          <w:divBdr>
            <w:top w:val="none" w:sz="0" w:space="0" w:color="auto"/>
            <w:left w:val="none" w:sz="0" w:space="0" w:color="auto"/>
            <w:bottom w:val="none" w:sz="0" w:space="0" w:color="auto"/>
            <w:right w:val="none" w:sz="0" w:space="0" w:color="auto"/>
          </w:divBdr>
        </w:div>
      </w:divsChild>
    </w:div>
    <w:div w:id="723675601">
      <w:bodyDiv w:val="1"/>
      <w:marLeft w:val="0"/>
      <w:marRight w:val="0"/>
      <w:marTop w:val="0"/>
      <w:marBottom w:val="0"/>
      <w:divBdr>
        <w:top w:val="none" w:sz="0" w:space="0" w:color="auto"/>
        <w:left w:val="none" w:sz="0" w:space="0" w:color="auto"/>
        <w:bottom w:val="none" w:sz="0" w:space="0" w:color="auto"/>
        <w:right w:val="none" w:sz="0" w:space="0" w:color="auto"/>
      </w:divBdr>
    </w:div>
    <w:div w:id="801582676">
      <w:bodyDiv w:val="1"/>
      <w:marLeft w:val="0"/>
      <w:marRight w:val="0"/>
      <w:marTop w:val="0"/>
      <w:marBottom w:val="0"/>
      <w:divBdr>
        <w:top w:val="none" w:sz="0" w:space="0" w:color="auto"/>
        <w:left w:val="none" w:sz="0" w:space="0" w:color="auto"/>
        <w:bottom w:val="none" w:sz="0" w:space="0" w:color="auto"/>
        <w:right w:val="none" w:sz="0" w:space="0" w:color="auto"/>
      </w:divBdr>
    </w:div>
    <w:div w:id="860558059">
      <w:bodyDiv w:val="1"/>
      <w:marLeft w:val="0"/>
      <w:marRight w:val="0"/>
      <w:marTop w:val="0"/>
      <w:marBottom w:val="0"/>
      <w:divBdr>
        <w:top w:val="none" w:sz="0" w:space="0" w:color="auto"/>
        <w:left w:val="none" w:sz="0" w:space="0" w:color="auto"/>
        <w:bottom w:val="none" w:sz="0" w:space="0" w:color="auto"/>
        <w:right w:val="none" w:sz="0" w:space="0" w:color="auto"/>
      </w:divBdr>
    </w:div>
    <w:div w:id="976953791">
      <w:bodyDiv w:val="1"/>
      <w:marLeft w:val="0"/>
      <w:marRight w:val="0"/>
      <w:marTop w:val="0"/>
      <w:marBottom w:val="0"/>
      <w:divBdr>
        <w:top w:val="none" w:sz="0" w:space="0" w:color="auto"/>
        <w:left w:val="none" w:sz="0" w:space="0" w:color="auto"/>
        <w:bottom w:val="none" w:sz="0" w:space="0" w:color="auto"/>
        <w:right w:val="none" w:sz="0" w:space="0" w:color="auto"/>
      </w:divBdr>
      <w:divsChild>
        <w:div w:id="394402189">
          <w:marLeft w:val="0"/>
          <w:marRight w:val="0"/>
          <w:marTop w:val="0"/>
          <w:marBottom w:val="0"/>
          <w:divBdr>
            <w:top w:val="none" w:sz="0" w:space="0" w:color="auto"/>
            <w:left w:val="none" w:sz="0" w:space="0" w:color="auto"/>
            <w:bottom w:val="none" w:sz="0" w:space="0" w:color="auto"/>
            <w:right w:val="none" w:sz="0" w:space="0" w:color="auto"/>
          </w:divBdr>
          <w:divsChild>
            <w:div w:id="180107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366352">
      <w:bodyDiv w:val="1"/>
      <w:marLeft w:val="0"/>
      <w:marRight w:val="0"/>
      <w:marTop w:val="0"/>
      <w:marBottom w:val="0"/>
      <w:divBdr>
        <w:top w:val="none" w:sz="0" w:space="0" w:color="auto"/>
        <w:left w:val="none" w:sz="0" w:space="0" w:color="auto"/>
        <w:bottom w:val="none" w:sz="0" w:space="0" w:color="auto"/>
        <w:right w:val="none" w:sz="0" w:space="0" w:color="auto"/>
      </w:divBdr>
    </w:div>
    <w:div w:id="1036274494">
      <w:bodyDiv w:val="1"/>
      <w:marLeft w:val="0"/>
      <w:marRight w:val="0"/>
      <w:marTop w:val="0"/>
      <w:marBottom w:val="0"/>
      <w:divBdr>
        <w:top w:val="none" w:sz="0" w:space="0" w:color="auto"/>
        <w:left w:val="none" w:sz="0" w:space="0" w:color="auto"/>
        <w:bottom w:val="none" w:sz="0" w:space="0" w:color="auto"/>
        <w:right w:val="none" w:sz="0" w:space="0" w:color="auto"/>
      </w:divBdr>
      <w:divsChild>
        <w:div w:id="1958441860">
          <w:marLeft w:val="0"/>
          <w:marRight w:val="0"/>
          <w:marTop w:val="0"/>
          <w:marBottom w:val="0"/>
          <w:divBdr>
            <w:top w:val="none" w:sz="0" w:space="0" w:color="auto"/>
            <w:left w:val="none" w:sz="0" w:space="0" w:color="auto"/>
            <w:bottom w:val="none" w:sz="0" w:space="0" w:color="auto"/>
            <w:right w:val="none" w:sz="0" w:space="0" w:color="auto"/>
          </w:divBdr>
        </w:div>
      </w:divsChild>
    </w:div>
    <w:div w:id="1093012458">
      <w:bodyDiv w:val="1"/>
      <w:marLeft w:val="0"/>
      <w:marRight w:val="0"/>
      <w:marTop w:val="0"/>
      <w:marBottom w:val="0"/>
      <w:divBdr>
        <w:top w:val="none" w:sz="0" w:space="0" w:color="auto"/>
        <w:left w:val="none" w:sz="0" w:space="0" w:color="auto"/>
        <w:bottom w:val="none" w:sz="0" w:space="0" w:color="auto"/>
        <w:right w:val="none" w:sz="0" w:space="0" w:color="auto"/>
      </w:divBdr>
    </w:div>
    <w:div w:id="1102147272">
      <w:bodyDiv w:val="1"/>
      <w:marLeft w:val="0"/>
      <w:marRight w:val="0"/>
      <w:marTop w:val="0"/>
      <w:marBottom w:val="0"/>
      <w:divBdr>
        <w:top w:val="none" w:sz="0" w:space="0" w:color="auto"/>
        <w:left w:val="none" w:sz="0" w:space="0" w:color="auto"/>
        <w:bottom w:val="none" w:sz="0" w:space="0" w:color="auto"/>
        <w:right w:val="none" w:sz="0" w:space="0" w:color="auto"/>
      </w:divBdr>
      <w:divsChild>
        <w:div w:id="1031419309">
          <w:marLeft w:val="0"/>
          <w:marRight w:val="0"/>
          <w:marTop w:val="0"/>
          <w:marBottom w:val="0"/>
          <w:divBdr>
            <w:top w:val="none" w:sz="0" w:space="0" w:color="auto"/>
            <w:left w:val="none" w:sz="0" w:space="0" w:color="auto"/>
            <w:bottom w:val="none" w:sz="0" w:space="0" w:color="auto"/>
            <w:right w:val="none" w:sz="0" w:space="0" w:color="auto"/>
          </w:divBdr>
        </w:div>
      </w:divsChild>
    </w:div>
    <w:div w:id="1118529284">
      <w:bodyDiv w:val="1"/>
      <w:marLeft w:val="0"/>
      <w:marRight w:val="0"/>
      <w:marTop w:val="0"/>
      <w:marBottom w:val="0"/>
      <w:divBdr>
        <w:top w:val="none" w:sz="0" w:space="0" w:color="auto"/>
        <w:left w:val="none" w:sz="0" w:space="0" w:color="auto"/>
        <w:bottom w:val="none" w:sz="0" w:space="0" w:color="auto"/>
        <w:right w:val="none" w:sz="0" w:space="0" w:color="auto"/>
      </w:divBdr>
      <w:divsChild>
        <w:div w:id="1751734650">
          <w:marLeft w:val="0"/>
          <w:marRight w:val="0"/>
          <w:marTop w:val="0"/>
          <w:marBottom w:val="0"/>
          <w:divBdr>
            <w:top w:val="none" w:sz="0" w:space="0" w:color="auto"/>
            <w:left w:val="none" w:sz="0" w:space="0" w:color="auto"/>
            <w:bottom w:val="none" w:sz="0" w:space="0" w:color="auto"/>
            <w:right w:val="none" w:sz="0" w:space="0" w:color="auto"/>
          </w:divBdr>
        </w:div>
      </w:divsChild>
    </w:div>
    <w:div w:id="1122377949">
      <w:bodyDiv w:val="1"/>
      <w:marLeft w:val="0"/>
      <w:marRight w:val="0"/>
      <w:marTop w:val="0"/>
      <w:marBottom w:val="0"/>
      <w:divBdr>
        <w:top w:val="none" w:sz="0" w:space="0" w:color="auto"/>
        <w:left w:val="none" w:sz="0" w:space="0" w:color="auto"/>
        <w:bottom w:val="none" w:sz="0" w:space="0" w:color="auto"/>
        <w:right w:val="none" w:sz="0" w:space="0" w:color="auto"/>
      </w:divBdr>
    </w:div>
    <w:div w:id="1196384551">
      <w:bodyDiv w:val="1"/>
      <w:marLeft w:val="0"/>
      <w:marRight w:val="0"/>
      <w:marTop w:val="0"/>
      <w:marBottom w:val="0"/>
      <w:divBdr>
        <w:top w:val="none" w:sz="0" w:space="0" w:color="auto"/>
        <w:left w:val="none" w:sz="0" w:space="0" w:color="auto"/>
        <w:bottom w:val="none" w:sz="0" w:space="0" w:color="auto"/>
        <w:right w:val="none" w:sz="0" w:space="0" w:color="auto"/>
      </w:divBdr>
    </w:div>
    <w:div w:id="1284264458">
      <w:bodyDiv w:val="1"/>
      <w:marLeft w:val="0"/>
      <w:marRight w:val="0"/>
      <w:marTop w:val="0"/>
      <w:marBottom w:val="0"/>
      <w:divBdr>
        <w:top w:val="none" w:sz="0" w:space="0" w:color="auto"/>
        <w:left w:val="none" w:sz="0" w:space="0" w:color="auto"/>
        <w:bottom w:val="none" w:sz="0" w:space="0" w:color="auto"/>
        <w:right w:val="none" w:sz="0" w:space="0" w:color="auto"/>
      </w:divBdr>
      <w:divsChild>
        <w:div w:id="1420440535">
          <w:marLeft w:val="0"/>
          <w:marRight w:val="0"/>
          <w:marTop w:val="0"/>
          <w:marBottom w:val="0"/>
          <w:divBdr>
            <w:top w:val="none" w:sz="0" w:space="0" w:color="auto"/>
            <w:left w:val="none" w:sz="0" w:space="0" w:color="auto"/>
            <w:bottom w:val="none" w:sz="0" w:space="0" w:color="auto"/>
            <w:right w:val="none" w:sz="0" w:space="0" w:color="auto"/>
          </w:divBdr>
        </w:div>
      </w:divsChild>
    </w:div>
    <w:div w:id="1328827801">
      <w:bodyDiv w:val="1"/>
      <w:marLeft w:val="0"/>
      <w:marRight w:val="0"/>
      <w:marTop w:val="0"/>
      <w:marBottom w:val="0"/>
      <w:divBdr>
        <w:top w:val="none" w:sz="0" w:space="0" w:color="auto"/>
        <w:left w:val="none" w:sz="0" w:space="0" w:color="auto"/>
        <w:bottom w:val="none" w:sz="0" w:space="0" w:color="auto"/>
        <w:right w:val="none" w:sz="0" w:space="0" w:color="auto"/>
      </w:divBdr>
      <w:divsChild>
        <w:div w:id="1884366376">
          <w:marLeft w:val="0"/>
          <w:marRight w:val="0"/>
          <w:marTop w:val="0"/>
          <w:marBottom w:val="0"/>
          <w:divBdr>
            <w:top w:val="none" w:sz="0" w:space="0" w:color="auto"/>
            <w:left w:val="none" w:sz="0" w:space="0" w:color="auto"/>
            <w:bottom w:val="none" w:sz="0" w:space="0" w:color="auto"/>
            <w:right w:val="none" w:sz="0" w:space="0" w:color="auto"/>
          </w:divBdr>
        </w:div>
      </w:divsChild>
    </w:div>
    <w:div w:id="1393041730">
      <w:bodyDiv w:val="1"/>
      <w:marLeft w:val="0"/>
      <w:marRight w:val="0"/>
      <w:marTop w:val="0"/>
      <w:marBottom w:val="0"/>
      <w:divBdr>
        <w:top w:val="none" w:sz="0" w:space="0" w:color="auto"/>
        <w:left w:val="none" w:sz="0" w:space="0" w:color="auto"/>
        <w:bottom w:val="none" w:sz="0" w:space="0" w:color="auto"/>
        <w:right w:val="none" w:sz="0" w:space="0" w:color="auto"/>
      </w:divBdr>
      <w:divsChild>
        <w:div w:id="2004314558">
          <w:marLeft w:val="0"/>
          <w:marRight w:val="0"/>
          <w:marTop w:val="0"/>
          <w:marBottom w:val="0"/>
          <w:divBdr>
            <w:top w:val="none" w:sz="0" w:space="0" w:color="auto"/>
            <w:left w:val="none" w:sz="0" w:space="0" w:color="auto"/>
            <w:bottom w:val="none" w:sz="0" w:space="0" w:color="auto"/>
            <w:right w:val="none" w:sz="0" w:space="0" w:color="auto"/>
          </w:divBdr>
        </w:div>
      </w:divsChild>
    </w:div>
    <w:div w:id="1460882979">
      <w:bodyDiv w:val="1"/>
      <w:marLeft w:val="0"/>
      <w:marRight w:val="0"/>
      <w:marTop w:val="0"/>
      <w:marBottom w:val="0"/>
      <w:divBdr>
        <w:top w:val="none" w:sz="0" w:space="0" w:color="auto"/>
        <w:left w:val="none" w:sz="0" w:space="0" w:color="auto"/>
        <w:bottom w:val="none" w:sz="0" w:space="0" w:color="auto"/>
        <w:right w:val="none" w:sz="0" w:space="0" w:color="auto"/>
      </w:divBdr>
    </w:div>
    <w:div w:id="1527213312">
      <w:bodyDiv w:val="1"/>
      <w:marLeft w:val="0"/>
      <w:marRight w:val="0"/>
      <w:marTop w:val="0"/>
      <w:marBottom w:val="0"/>
      <w:divBdr>
        <w:top w:val="none" w:sz="0" w:space="0" w:color="auto"/>
        <w:left w:val="none" w:sz="0" w:space="0" w:color="auto"/>
        <w:bottom w:val="none" w:sz="0" w:space="0" w:color="auto"/>
        <w:right w:val="none" w:sz="0" w:space="0" w:color="auto"/>
      </w:divBdr>
      <w:divsChild>
        <w:div w:id="1795514200">
          <w:marLeft w:val="0"/>
          <w:marRight w:val="0"/>
          <w:marTop w:val="0"/>
          <w:marBottom w:val="0"/>
          <w:divBdr>
            <w:top w:val="none" w:sz="0" w:space="0" w:color="auto"/>
            <w:left w:val="none" w:sz="0" w:space="0" w:color="auto"/>
            <w:bottom w:val="none" w:sz="0" w:space="0" w:color="auto"/>
            <w:right w:val="none" w:sz="0" w:space="0" w:color="auto"/>
          </w:divBdr>
        </w:div>
      </w:divsChild>
    </w:div>
    <w:div w:id="1565213699">
      <w:bodyDiv w:val="1"/>
      <w:marLeft w:val="0"/>
      <w:marRight w:val="0"/>
      <w:marTop w:val="0"/>
      <w:marBottom w:val="0"/>
      <w:divBdr>
        <w:top w:val="none" w:sz="0" w:space="0" w:color="auto"/>
        <w:left w:val="none" w:sz="0" w:space="0" w:color="auto"/>
        <w:bottom w:val="none" w:sz="0" w:space="0" w:color="auto"/>
        <w:right w:val="none" w:sz="0" w:space="0" w:color="auto"/>
      </w:divBdr>
      <w:divsChild>
        <w:div w:id="1380472710">
          <w:marLeft w:val="0"/>
          <w:marRight w:val="0"/>
          <w:marTop w:val="0"/>
          <w:marBottom w:val="0"/>
          <w:divBdr>
            <w:top w:val="none" w:sz="0" w:space="0" w:color="auto"/>
            <w:left w:val="none" w:sz="0" w:space="0" w:color="auto"/>
            <w:bottom w:val="none" w:sz="0" w:space="0" w:color="auto"/>
            <w:right w:val="none" w:sz="0" w:space="0" w:color="auto"/>
          </w:divBdr>
        </w:div>
      </w:divsChild>
    </w:div>
    <w:div w:id="1641496385">
      <w:bodyDiv w:val="1"/>
      <w:marLeft w:val="0"/>
      <w:marRight w:val="0"/>
      <w:marTop w:val="0"/>
      <w:marBottom w:val="0"/>
      <w:divBdr>
        <w:top w:val="none" w:sz="0" w:space="0" w:color="auto"/>
        <w:left w:val="none" w:sz="0" w:space="0" w:color="auto"/>
        <w:bottom w:val="none" w:sz="0" w:space="0" w:color="auto"/>
        <w:right w:val="none" w:sz="0" w:space="0" w:color="auto"/>
      </w:divBdr>
    </w:div>
    <w:div w:id="1699619030">
      <w:bodyDiv w:val="1"/>
      <w:marLeft w:val="0"/>
      <w:marRight w:val="0"/>
      <w:marTop w:val="0"/>
      <w:marBottom w:val="0"/>
      <w:divBdr>
        <w:top w:val="none" w:sz="0" w:space="0" w:color="auto"/>
        <w:left w:val="none" w:sz="0" w:space="0" w:color="auto"/>
        <w:bottom w:val="none" w:sz="0" w:space="0" w:color="auto"/>
        <w:right w:val="none" w:sz="0" w:space="0" w:color="auto"/>
      </w:divBdr>
    </w:div>
    <w:div w:id="1944678819">
      <w:bodyDiv w:val="1"/>
      <w:marLeft w:val="0"/>
      <w:marRight w:val="0"/>
      <w:marTop w:val="0"/>
      <w:marBottom w:val="0"/>
      <w:divBdr>
        <w:top w:val="none" w:sz="0" w:space="0" w:color="auto"/>
        <w:left w:val="none" w:sz="0" w:space="0" w:color="auto"/>
        <w:bottom w:val="none" w:sz="0" w:space="0" w:color="auto"/>
        <w:right w:val="none" w:sz="0" w:space="0" w:color="auto"/>
      </w:divBdr>
      <w:divsChild>
        <w:div w:id="103427428">
          <w:marLeft w:val="0"/>
          <w:marRight w:val="0"/>
          <w:marTop w:val="0"/>
          <w:marBottom w:val="0"/>
          <w:divBdr>
            <w:top w:val="none" w:sz="0" w:space="0" w:color="auto"/>
            <w:left w:val="none" w:sz="0" w:space="0" w:color="auto"/>
            <w:bottom w:val="none" w:sz="0" w:space="0" w:color="auto"/>
            <w:right w:val="none" w:sz="0" w:space="0" w:color="auto"/>
          </w:divBdr>
        </w:div>
      </w:divsChild>
    </w:div>
    <w:div w:id="1964575130">
      <w:bodyDiv w:val="1"/>
      <w:marLeft w:val="0"/>
      <w:marRight w:val="0"/>
      <w:marTop w:val="0"/>
      <w:marBottom w:val="0"/>
      <w:divBdr>
        <w:top w:val="none" w:sz="0" w:space="0" w:color="auto"/>
        <w:left w:val="none" w:sz="0" w:space="0" w:color="auto"/>
        <w:bottom w:val="none" w:sz="0" w:space="0" w:color="auto"/>
        <w:right w:val="none" w:sz="0" w:space="0" w:color="auto"/>
      </w:divBdr>
    </w:div>
    <w:div w:id="2126801100">
      <w:bodyDiv w:val="1"/>
      <w:marLeft w:val="0"/>
      <w:marRight w:val="0"/>
      <w:marTop w:val="0"/>
      <w:marBottom w:val="0"/>
      <w:divBdr>
        <w:top w:val="none" w:sz="0" w:space="0" w:color="auto"/>
        <w:left w:val="none" w:sz="0" w:space="0" w:color="auto"/>
        <w:bottom w:val="none" w:sz="0" w:space="0" w:color="auto"/>
        <w:right w:val="none" w:sz="0" w:space="0" w:color="auto"/>
      </w:divBdr>
      <w:divsChild>
        <w:div w:id="2043896155">
          <w:marLeft w:val="0"/>
          <w:marRight w:val="0"/>
          <w:marTop w:val="0"/>
          <w:marBottom w:val="0"/>
          <w:divBdr>
            <w:top w:val="none" w:sz="0" w:space="0" w:color="auto"/>
            <w:left w:val="none" w:sz="0" w:space="0" w:color="auto"/>
            <w:bottom w:val="none" w:sz="0" w:space="0" w:color="auto"/>
            <w:right w:val="none" w:sz="0" w:space="0" w:color="auto"/>
          </w:divBdr>
          <w:divsChild>
            <w:div w:id="87628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E52FAE0-FC61-4D64-8539-E4E405259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121</Pages>
  <Words>36086</Words>
  <Characters>205696</Characters>
  <Application>Microsoft Office Word</Application>
  <DocSecurity>0</DocSecurity>
  <Lines>1714</Lines>
  <Paragraphs>482</Paragraphs>
  <ScaleCrop>false</ScaleCrop>
  <HeadingPairs>
    <vt:vector size="2" baseType="variant">
      <vt:variant>
        <vt:lpstr>Название</vt:lpstr>
      </vt:variant>
      <vt:variant>
        <vt:i4>1</vt:i4>
      </vt:variant>
    </vt:vector>
  </HeadingPairs>
  <TitlesOfParts>
    <vt:vector size="1" baseType="lpstr">
      <vt:lpstr>Муниципальное бюджетное специальное (коррекционное) общеобразовательное учреждение «Специальная  (коррекционная) общеобразовательная школа- интернат</vt:lpstr>
    </vt:vector>
  </TitlesOfParts>
  <Company/>
  <LinksUpToDate>false</LinksUpToDate>
  <CharactersWithSpaces>241300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специальное (коррекционное) общеобразовательное учреждение «Специальная  (коррекционная) общеобразовательная школа- интернат</dc:title>
  <dc:creator>ТАТЬЯНА ИВАНОВНА</dc:creator>
  <cp:lastModifiedBy>User</cp:lastModifiedBy>
  <cp:revision>2</cp:revision>
  <cp:lastPrinted>2013-12-09T04:58:00Z</cp:lastPrinted>
  <dcterms:created xsi:type="dcterms:W3CDTF">2016-02-11T03:38:00Z</dcterms:created>
  <dcterms:modified xsi:type="dcterms:W3CDTF">2016-02-11T03:38:00Z</dcterms:modified>
</cp:coreProperties>
</file>